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769E" w14:textId="39661C3A" w:rsidR="004747B8" w:rsidRDefault="004747B8">
      <w:pPr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  <w:noProof/>
        </w:rPr>
        <w:drawing>
          <wp:anchor distT="0" distB="0" distL="114300" distR="114300" simplePos="0" relativeHeight="251658240" behindDoc="0" locked="0" layoutInCell="1" allowOverlap="1" wp14:anchorId="10BDC315" wp14:editId="3051FC94">
            <wp:simplePos x="0" y="0"/>
            <wp:positionH relativeFrom="column">
              <wp:posOffset>-358140</wp:posOffset>
            </wp:positionH>
            <wp:positionV relativeFrom="paragraph">
              <wp:posOffset>-567690</wp:posOffset>
            </wp:positionV>
            <wp:extent cx="7490460" cy="105896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019" cy="1059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Cs/>
        </w:rPr>
        <w:br w:type="page"/>
      </w:r>
    </w:p>
    <w:p w14:paraId="612E3090" w14:textId="54AAA713" w:rsidR="002A1807" w:rsidRDefault="00A8720E" w:rsidP="002A18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lastRenderedPageBreak/>
        <w:t>Завьялово 2024</w:t>
      </w:r>
    </w:p>
    <w:p w14:paraId="4409E27F" w14:textId="77777777" w:rsidR="00366250" w:rsidRDefault="00366250" w:rsidP="002A18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1785468940"/>
        <w:docPartObj>
          <w:docPartGallery w:val="Table of Contents"/>
          <w:docPartUnique/>
        </w:docPartObj>
      </w:sdtPr>
      <w:sdtEndPr/>
      <w:sdtContent>
        <w:p w14:paraId="4A430857" w14:textId="77777777" w:rsidR="00767CB1" w:rsidRPr="00767CB1" w:rsidRDefault="00767CB1" w:rsidP="00767CB1">
          <w:pPr>
            <w:pStyle w:val="aa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36"/>
              <w:szCs w:val="36"/>
            </w:rPr>
          </w:pPr>
          <w:r w:rsidRPr="00767CB1">
            <w:rPr>
              <w:rFonts w:ascii="Times New Roman" w:hAnsi="Times New Roman" w:cs="Times New Roman"/>
              <w:color w:val="auto"/>
              <w:sz w:val="36"/>
              <w:szCs w:val="36"/>
            </w:rPr>
            <w:t>Оглавление</w:t>
          </w:r>
        </w:p>
        <w:p w14:paraId="08A3C228" w14:textId="77777777" w:rsidR="00961ED1" w:rsidRPr="00961ED1" w:rsidRDefault="00767CB1" w:rsidP="00961ED1">
          <w:pPr>
            <w:pStyle w:val="17"/>
            <w:numPr>
              <w:ilvl w:val="0"/>
              <w:numId w:val="24"/>
            </w:numPr>
            <w:tabs>
              <w:tab w:val="right" w:leader="dot" w:pos="14560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767CB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67CB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67CB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82686290" w:history="1">
            <w:r w:rsidR="00961ED1" w:rsidRPr="00961ED1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>Введение</w:t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_Toc482686290 \h </w:instrText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5C3620" w14:textId="77777777" w:rsidR="00961ED1" w:rsidRPr="00961ED1" w:rsidRDefault="00A856D9" w:rsidP="00961ED1">
          <w:pPr>
            <w:pStyle w:val="17"/>
            <w:numPr>
              <w:ilvl w:val="0"/>
              <w:numId w:val="24"/>
            </w:numPr>
            <w:tabs>
              <w:tab w:val="right" w:leader="dot" w:pos="14560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2686291" w:history="1">
            <w:r w:rsidR="00961ED1" w:rsidRPr="00961ED1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_Toc482686291 \h </w:instrText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9528F1" w14:textId="77777777" w:rsidR="00961ED1" w:rsidRPr="00961ED1" w:rsidRDefault="00A856D9" w:rsidP="00961ED1">
          <w:pPr>
            <w:pStyle w:val="17"/>
            <w:numPr>
              <w:ilvl w:val="0"/>
              <w:numId w:val="24"/>
            </w:numPr>
            <w:tabs>
              <w:tab w:val="right" w:leader="dot" w:pos="14560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2686292" w:history="1">
            <w:r w:rsidR="00961ED1" w:rsidRPr="00961ED1">
              <w:rPr>
                <w:rStyle w:val="ad"/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Перечень средств ИКТ, необходимых для реализации программы</w:t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_Toc482686292 \h </w:instrText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506BAF" w14:textId="77777777" w:rsidR="00961ED1" w:rsidRPr="00961ED1" w:rsidRDefault="00A856D9" w:rsidP="00961ED1">
          <w:pPr>
            <w:pStyle w:val="17"/>
            <w:numPr>
              <w:ilvl w:val="0"/>
              <w:numId w:val="24"/>
            </w:numPr>
            <w:tabs>
              <w:tab w:val="right" w:leader="dot" w:pos="14560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2686293" w:history="1">
            <w:r w:rsidR="00961ED1" w:rsidRPr="00961ED1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>Программа обучения детей в компьютерном классе ДОУ</w:t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_Toc482686293 \h </w:instrText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3FF303" w14:textId="77777777" w:rsidR="00961ED1" w:rsidRPr="00961ED1" w:rsidRDefault="00A856D9" w:rsidP="00961ED1">
          <w:pPr>
            <w:pStyle w:val="17"/>
            <w:numPr>
              <w:ilvl w:val="0"/>
              <w:numId w:val="24"/>
            </w:numPr>
            <w:tabs>
              <w:tab w:val="right" w:leader="dot" w:pos="14560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2686294" w:history="1">
            <w:r w:rsidR="00961ED1" w:rsidRPr="00961ED1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Ожидаемые результаты</w:t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_Toc482686294 \h </w:instrText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5A9D25" w14:textId="77777777" w:rsidR="00961ED1" w:rsidRPr="00961ED1" w:rsidRDefault="00A856D9" w:rsidP="00961ED1">
          <w:pPr>
            <w:pStyle w:val="17"/>
            <w:numPr>
              <w:ilvl w:val="0"/>
              <w:numId w:val="24"/>
            </w:numPr>
            <w:tabs>
              <w:tab w:val="right" w:leader="dot" w:pos="14560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2686295" w:history="1">
            <w:r w:rsidR="00961ED1" w:rsidRPr="00961ED1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>Основные принципы построения программы</w:t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_Toc482686295 \h </w:instrText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4B733B" w14:textId="77777777" w:rsidR="00961ED1" w:rsidRPr="00961ED1" w:rsidRDefault="00A856D9" w:rsidP="00961ED1">
          <w:pPr>
            <w:pStyle w:val="17"/>
            <w:numPr>
              <w:ilvl w:val="0"/>
              <w:numId w:val="24"/>
            </w:numPr>
            <w:tabs>
              <w:tab w:val="right" w:leader="dot" w:pos="14560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2686296" w:history="1">
            <w:r w:rsidR="00961ED1" w:rsidRPr="00961ED1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>Структура занятий</w:t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_Toc482686296 \h </w:instrText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90494B" w14:textId="77777777" w:rsidR="00961ED1" w:rsidRPr="00961ED1" w:rsidRDefault="00A856D9" w:rsidP="00961ED1">
          <w:pPr>
            <w:pStyle w:val="17"/>
            <w:numPr>
              <w:ilvl w:val="0"/>
              <w:numId w:val="24"/>
            </w:numPr>
            <w:tabs>
              <w:tab w:val="right" w:leader="dot" w:pos="14560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2686297" w:history="1">
            <w:r w:rsidR="00961ED1" w:rsidRPr="00961ED1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>Организация учебного и игрового процесса</w:t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_Toc482686297 \h </w:instrText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589830" w14:textId="77777777" w:rsidR="00961ED1" w:rsidRPr="00961ED1" w:rsidRDefault="00A856D9" w:rsidP="00961ED1">
          <w:pPr>
            <w:pStyle w:val="17"/>
            <w:numPr>
              <w:ilvl w:val="0"/>
              <w:numId w:val="24"/>
            </w:numPr>
            <w:tabs>
              <w:tab w:val="right" w:leader="dot" w:pos="14560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2686298" w:history="1">
            <w:r w:rsidR="00961ED1" w:rsidRPr="00961ED1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Формы подведения итогов реализации дополнительной образовательной программ</w:t>
            </w:r>
            <w:r w:rsidR="00961ED1" w:rsidRPr="00961ED1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ы:</w:t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_Toc482686298 \h </w:instrText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D35063" w14:textId="77777777" w:rsidR="00961ED1" w:rsidRPr="00961ED1" w:rsidRDefault="00A856D9" w:rsidP="00961ED1">
          <w:pPr>
            <w:pStyle w:val="17"/>
            <w:numPr>
              <w:ilvl w:val="0"/>
              <w:numId w:val="24"/>
            </w:numPr>
            <w:tabs>
              <w:tab w:val="right" w:leader="dot" w:pos="14560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2686299" w:history="1">
            <w:r w:rsidR="00961ED1" w:rsidRPr="00961ED1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>Список использованной и рекомендованной литературы:</w:t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_Toc482686299 \h </w:instrText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961ED1" w:rsidRPr="00961E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BFD5D6" w14:textId="77777777" w:rsidR="00767CB1" w:rsidRDefault="00767CB1" w:rsidP="00767CB1">
          <w:pPr>
            <w:spacing w:line="360" w:lineRule="auto"/>
            <w:jc w:val="both"/>
          </w:pPr>
          <w:r w:rsidRPr="00767CB1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107B2D90" w14:textId="77777777" w:rsidR="00A10DF0" w:rsidRDefault="00A10DF0" w:rsidP="00950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8FB757" w14:textId="77777777" w:rsidR="00A10DF0" w:rsidRDefault="00A10DF0" w:rsidP="00950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797022" w14:textId="77777777" w:rsidR="00A10DF0" w:rsidRDefault="00A10DF0" w:rsidP="00950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CF6E91" w14:textId="77777777" w:rsidR="00A10DF0" w:rsidRDefault="00A10DF0" w:rsidP="00950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D17C94" w14:textId="77777777" w:rsidR="00A10DF0" w:rsidRDefault="00A10DF0" w:rsidP="00950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A513AD" w14:textId="77777777" w:rsidR="00A10DF0" w:rsidRDefault="00A10DF0" w:rsidP="00950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F0D2D9" w14:textId="77777777" w:rsidR="00A10DF0" w:rsidRDefault="00A10DF0" w:rsidP="00950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D5CA8B" w14:textId="77777777" w:rsidR="00A10DF0" w:rsidRDefault="00A10DF0" w:rsidP="00950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C7E5C7" w14:textId="77777777" w:rsidR="00A10DF0" w:rsidRDefault="00A10DF0" w:rsidP="00950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C6CE5F" w14:textId="77777777" w:rsidR="00A10DF0" w:rsidRDefault="00767CB1" w:rsidP="00767CB1">
      <w:pPr>
        <w:pStyle w:val="1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eastAsia="ar-SA"/>
        </w:rPr>
      </w:pPr>
      <w:bookmarkStart w:id="0" w:name="_Toc482686290"/>
      <w:r>
        <w:rPr>
          <w:rFonts w:ascii="Times New Roman" w:eastAsia="Times New Roman" w:hAnsi="Times New Roman" w:cs="Times New Roman"/>
          <w:color w:val="auto"/>
          <w:sz w:val="36"/>
          <w:szCs w:val="36"/>
          <w:lang w:eastAsia="ar-SA"/>
        </w:rPr>
        <w:t>Введение</w:t>
      </w:r>
      <w:bookmarkEnd w:id="0"/>
    </w:p>
    <w:p w14:paraId="30E7EC80" w14:textId="77777777" w:rsidR="00767CB1" w:rsidRPr="00767CB1" w:rsidRDefault="00767CB1" w:rsidP="00767CB1">
      <w:pPr>
        <w:rPr>
          <w:lang w:eastAsia="ar-SA"/>
        </w:rPr>
      </w:pPr>
    </w:p>
    <w:p w14:paraId="4C68CA1C" w14:textId="77777777" w:rsidR="00A10DF0" w:rsidRPr="00A10DF0" w:rsidRDefault="00A10DF0" w:rsidP="005D0BA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современном мире, мире в котором информационный поток, обрушивается на человека настолько велик, что людям волей не </w:t>
      </w:r>
      <w:proofErr w:type="gramStart"/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волей  приходится</w:t>
      </w:r>
      <w:proofErr w:type="gramEnd"/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прибегать к помощи разнообразной техники. Сейчас трудно представить себе человека, не пользующегося телевизором и радио, холодильником и электрическим чайником, печатной машинкой и компьютером.</w:t>
      </w:r>
    </w:p>
    <w:p w14:paraId="6B1E6551" w14:textId="77777777" w:rsidR="00A10DF0" w:rsidRPr="00A10DF0" w:rsidRDefault="00A10DF0" w:rsidP="005D0BA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Мы живём в век информации, когда происходит компьютерная революция, и являемся свидетелями того, что компьютеры, уже занявшие прочные позиции во многих областях современной жизни, проникают в школы, дома и детские сады. </w:t>
      </w:r>
    </w:p>
    <w:p w14:paraId="0821C9C4" w14:textId="77777777" w:rsidR="00A10DF0" w:rsidRPr="00A10DF0" w:rsidRDefault="00A10DF0" w:rsidP="005D0BA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Компьютерные игры учат детей преодолевать трудности, контролировать выполнение действий, оценивать результаты. Благодаря компьютеру становится эффективным обучение целеполаганию, планированию, контролю и оценки результатов деятельности ребёнка. Ребёнок входит в сюжет игр, усваивает их правила, подчиняя им свои действия, стремится к достижению результатов. Кроме того, практически во всех играх есть свои герои, которым нужно помочь выполнить задание. Занятие детей на компьютере имеет большое значение не только для развития интеллекта, но и для развития их моторики. В любых играх, от самых простых до сложных, детям необходимо учиться нажимать пальцами на определённые клавиши, что развивает мелкую мускулатуру рук. Учёные отмечают, чем больше мы делаем мелких и сложных движений пальцами, тем больше участков мозга включается в работу. Чем внимательнее мы всматриваемся в то, над чем работаем, тем больше польза нашему мозгу. </w:t>
      </w:r>
    </w:p>
    <w:p w14:paraId="13462911" w14:textId="77777777" w:rsidR="00A10DF0" w:rsidRPr="00A10DF0" w:rsidRDefault="00A10DF0" w:rsidP="005D0BA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 на компьютере вызывает у детей живой интерес, сначала как игровая деятельность, а затем как учебная. Этот интерес и лежит в основе формирования таких важных структур, как познавательная мотивация, произвольные память и внимание и именно эти качества обеспечивают психологическую готовность ребёнка к обучению в школе. Компьютер также помогает развивать самостоятельность, собранность, сосредоточенность, усидчивость, воспитывает волевые качества и приобщает ребёнка к сопереживанию, обогащая тем самым его отношение к окружающему миру.</w:t>
      </w:r>
    </w:p>
    <w:p w14:paraId="05A221E2" w14:textId="77777777" w:rsidR="00A10DF0" w:rsidRPr="00A10DF0" w:rsidRDefault="00A10DF0" w:rsidP="005D0BA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Общение детей дошкольного возраста с компьютером начинается с компьютерных игр, тщательно подобранных с учётом возраста и учебной направленности.</w:t>
      </w:r>
    </w:p>
    <w:p w14:paraId="37FA9120" w14:textId="77777777" w:rsidR="00A10DF0" w:rsidRPr="00A10DF0" w:rsidRDefault="00A10DF0" w:rsidP="005D0BA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Психологи отмечают: чем раньше ребёнок познакомится с компьютером, тем меньше психологический барьер между ним и машиной, т.к. у ребёнка практически нет страха перед техникой. Почему? Да </w:t>
      </w:r>
      <w:proofErr w:type="gramStart"/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потому,  что</w:t>
      </w:r>
      <w:proofErr w:type="gramEnd"/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компьютер привлекателен для детей, как любая новая игрушка.</w:t>
      </w:r>
    </w:p>
    <w:p w14:paraId="229E510B" w14:textId="77777777" w:rsidR="00A10DF0" w:rsidRPr="00A10DF0" w:rsidRDefault="005D0BAB" w:rsidP="005D0BAB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10DF0" w:rsidRPr="00A10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Бесспорно, что мультимедийные технологии обогащают процесс обучения и воспитания, позволяют </w:t>
      </w:r>
      <w:proofErr w:type="gramStart"/>
      <w:r w:rsidR="00A10DF0" w:rsidRPr="00A10DF0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  процесс</w:t>
      </w:r>
      <w:proofErr w:type="gramEnd"/>
      <w:r w:rsidR="00A10DF0" w:rsidRPr="00A10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эффективным, вовлекая в процесс </w:t>
      </w:r>
      <w:r w:rsidR="00A10DF0" w:rsidRPr="00A10D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восприятия учебной информации большинство чувственных компонент обучаемого. Так, согласно Г. </w:t>
      </w:r>
      <w:proofErr w:type="spellStart"/>
      <w:r w:rsidR="00A10DF0" w:rsidRPr="00A10DF0">
        <w:rPr>
          <w:rFonts w:ascii="Times New Roman" w:eastAsia="Times New Roman" w:hAnsi="Times New Roman" w:cs="Times New Roman"/>
          <w:color w:val="000000"/>
          <w:sz w:val="28"/>
          <w:szCs w:val="28"/>
        </w:rPr>
        <w:t>Кирмайеру</w:t>
      </w:r>
      <w:proofErr w:type="spellEnd"/>
      <w:r w:rsidR="00A10DF0" w:rsidRPr="00A10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 использовании интерактивных мультимедийных технологий в процессе обучения доля усвоенного материала может составить до 75%. Вполне возможно, что это, скорее всего, явно оптимистическая оценка, но о повышении эффективности усвоения учебного материала, когда в процесс восприятия вовлекаются и зрительная и слуховая </w:t>
      </w:r>
      <w:proofErr w:type="gramStart"/>
      <w:r w:rsidR="00A10DF0" w:rsidRPr="00A10DF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составляющие,  было</w:t>
      </w:r>
      <w:proofErr w:type="gramEnd"/>
      <w:r w:rsidR="00A10DF0" w:rsidRPr="00A10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известно задолго до появления компьютеров. Мультимедийные технологии превратили учебную наглядность из статической в динамическую, то есть появилась возможность отслеживать изучаемые процессы во времени. Раньше такой возможностью обладало лишь </w:t>
      </w:r>
      <w:proofErr w:type="spellStart"/>
      <w:r w:rsidR="00A10DF0" w:rsidRPr="00A10DF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="00A10DF0" w:rsidRPr="00A10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–образовательное телевидение, но у этой области наглядности отсутствует аспект, связанный с интерактивностью. Моделировать процессы, которые развиваются во времени, интерактивно менять параметры этих процессов, очень важное дидактическое преимущество мультимедийных обучающих систем. Тем </w:t>
      </w:r>
      <w:proofErr w:type="gramStart"/>
      <w:r w:rsidR="00A10DF0" w:rsidRPr="00A10DF0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довольно много образовательных задач</w:t>
      </w:r>
      <w:proofErr w:type="gramEnd"/>
      <w:r w:rsidR="00A10DF0" w:rsidRPr="00A10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связанных с тем, что демонстрацию изучаемых явлений невозможно провести в учебной аудитории, в этом случае средства мультимедиа являются единственно возможными на сегодняшний день.</w:t>
      </w:r>
    </w:p>
    <w:p w14:paraId="2E97D35C" w14:textId="77777777" w:rsidR="00A10DF0" w:rsidRPr="00A10DF0" w:rsidRDefault="00A10DF0" w:rsidP="005D0B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DF0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никто не станет оспаривать тот факт, что использование информационных технологий оказывает заметное влияние на содержание, формы и методы обучения. Феномен внедрения ИТ в преподавательскую деятельность является предметом пристального внимания и обсуждения ученых, методистов, педагогов–практиков. Необходимо отметить, что информационные технологии всегда были неотъемлемой частью педагогического процесса и в «докомпьютерную эпоху». Это, прежде всего, связано с тем фактом, что процесс обучения является информационным процессом. Но только с появлением возможности использования компьютеров в образовательном процессе сам термин «информационные технологии» приобрел новое звучание, так как стал ассоциироваться исключительно с применением ПК. Таким образом, появление компьютера в образовательной среде явилось своего рода каталогизатором тех тенденций, которые обнажили информационную суть процесса обучения.</w:t>
      </w:r>
    </w:p>
    <w:p w14:paraId="11944B63" w14:textId="77777777" w:rsidR="00A10DF0" w:rsidRPr="00A10DF0" w:rsidRDefault="00A10DF0" w:rsidP="005D0B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D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педагогической деятельности среди информационных технологий особое место занимают так называемые мультимедийные технологии. </w:t>
      </w:r>
    </w:p>
    <w:p w14:paraId="011CDC13" w14:textId="77777777" w:rsidR="00A10DF0" w:rsidRPr="00A10DF0" w:rsidRDefault="00A10DF0" w:rsidP="005D0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чаще возникает потребность в самопрезентации, защиты своей творческой </w:t>
      </w:r>
      <w:proofErr w:type="gramStart"/>
      <w:r w:rsidRPr="00A10DF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  наглядного</w:t>
      </w:r>
      <w:proofErr w:type="gramEnd"/>
      <w:r w:rsidRPr="00A10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представления  информации для окружающих.</w:t>
      </w:r>
    </w:p>
    <w:p w14:paraId="4B3386D7" w14:textId="77777777" w:rsidR="00A10DF0" w:rsidRDefault="00A10DF0" w:rsidP="00950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C8B9F4" w14:textId="77777777" w:rsidR="00A10DF0" w:rsidRDefault="00A10DF0" w:rsidP="00950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928E66" w14:textId="77777777" w:rsidR="00F41788" w:rsidRDefault="00F41788" w:rsidP="00950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6DA0D7" w14:textId="77777777" w:rsidR="00F41788" w:rsidRDefault="00F41788" w:rsidP="00950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C04460" w14:textId="77777777" w:rsidR="00F41788" w:rsidRDefault="00F41788" w:rsidP="00950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0C02C6" w14:textId="77777777" w:rsidR="00F41788" w:rsidRDefault="00F41788" w:rsidP="00950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D32EFB" w14:textId="77777777" w:rsidR="00F41788" w:rsidRDefault="00F41788" w:rsidP="00950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BE5734" w14:textId="77777777" w:rsidR="00F41788" w:rsidRDefault="00F41788" w:rsidP="00950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46831" w14:textId="77777777" w:rsidR="00F41788" w:rsidRDefault="00F41788" w:rsidP="00950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BDF4D8" w14:textId="77777777" w:rsidR="00F41788" w:rsidRDefault="00F41788" w:rsidP="00950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66E287" w14:textId="77777777" w:rsidR="00F41788" w:rsidRDefault="00F41788" w:rsidP="00950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0D29A3" w14:textId="77777777" w:rsidR="00F41788" w:rsidRDefault="00F41788" w:rsidP="00950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32ED3" w14:textId="77777777" w:rsidR="002A1807" w:rsidRPr="00767CB1" w:rsidRDefault="002A1807" w:rsidP="00767CB1">
      <w:pPr>
        <w:pStyle w:val="1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bookmarkStart w:id="1" w:name="_Toc482686291"/>
      <w:r w:rsidRPr="00767CB1">
        <w:rPr>
          <w:rFonts w:ascii="Times New Roman" w:hAnsi="Times New Roman" w:cs="Times New Roman"/>
          <w:color w:val="auto"/>
          <w:sz w:val="36"/>
          <w:szCs w:val="36"/>
        </w:rPr>
        <w:t>Пояснительная записка</w:t>
      </w:r>
      <w:bookmarkEnd w:id="1"/>
    </w:p>
    <w:p w14:paraId="512841F9" w14:textId="77777777" w:rsidR="005D0BAB" w:rsidRDefault="005D0BAB" w:rsidP="005D0BA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77C7E6" w14:textId="77777777" w:rsidR="005D0BAB" w:rsidRPr="005D0BAB" w:rsidRDefault="005D0BAB" w:rsidP="005D0BAB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5D0BA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План-программа по ознакомлению и обучению информатики детей от 5 до 7 лет является программой нового поколения и носит инновационный характер, синтезируя как подходы, ориентированные на развитие интеллектуальной сферы дошкольника, его познавательной деятельности, так и информационную подготовку, направленную на органичное включение информационных технологий в игровую деятельность ребенка.</w:t>
      </w:r>
    </w:p>
    <w:p w14:paraId="5E3C7F3F" w14:textId="77777777" w:rsidR="005D0BAB" w:rsidRPr="005D0BAB" w:rsidRDefault="005D0BAB" w:rsidP="005D0BAB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0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Образовательный процесс и обучение в </w:t>
      </w:r>
      <w:r w:rsidRPr="005D0B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шк</w:t>
      </w:r>
      <w:r w:rsidRPr="005D0BAB">
        <w:rPr>
          <w:rFonts w:ascii="Times New Roman" w:eastAsia="Times New Roman" w:hAnsi="Times New Roman" w:cs="Times New Roman"/>
          <w:color w:val="000000"/>
          <w:sz w:val="28"/>
          <w:szCs w:val="28"/>
        </w:rPr>
        <w:t>олах сегодня уже немыслим без компьютеров. Дети тоже не остаются в стороне от глобального процесса компьютеризации, причем не только школьники, но и дошколята. В сегодняшних условиях скоротечного развития техники и информационных технологий педагоги и родители должны быть готовы к тому, что при поступлении в школу ребенок обязательно столкнется с компьютером. Это обстоятельство диктует необходимость построения данного курса именно такого содержания, в котором акцент делался бы на развитие мышления детей, а также формировались бы предпосылки их дальнейшей информационной подготовки, информационной культуры и системно-информационных взглядов на мир.</w:t>
      </w:r>
    </w:p>
    <w:p w14:paraId="51EA72AC" w14:textId="77777777" w:rsidR="005D0BAB" w:rsidRPr="005D0BAB" w:rsidRDefault="005D0BAB" w:rsidP="005D0BAB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5D0BAB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ориентирована на развитие умения рассуждать строго и логически, на развитие логики, алгоритмического и системного мышления, развитие фантазии и творческого воображения. Она научает его выделять и понимать знаки, систематизировать информацию, находить закономерности, следовать указаниям и т.д. Необходимость развить данные умения у ребенка связана с тем, что работа на компьютере постоянно заставляет нас строить мостик между окружающим нас миром и миром формального, миром цифр, искусственных языков, таблиц, файлов и значков. Большую роль в развитии выше указанных навыков у ребенка играют компьютерные игры. Специально созданные для младших дошкольников компьютерные игры спроектированы так, что у ребенка развиваются все важнейшие операции мышления. В процессе занятий детей на компьютерах улучшаются их память и внимание.</w:t>
      </w:r>
    </w:p>
    <w:p w14:paraId="2A3E01B5" w14:textId="77777777" w:rsidR="005D0BAB" w:rsidRPr="005D0BAB" w:rsidRDefault="005D0BAB" w:rsidP="005D0BAB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0BAB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имеет большое значение не только для развития интеллекта, но и рекомендована Министерством образования Российской Федерации, Министерством общего и профессионального образования и соответствует государственному образовательному Стандарту общего образования. Пособия, по которой написана программа, являются составной частью комплекта программ и пособий по дошкольной подготовке в рамках Образовательной системы «Школа 2100» - «детский сад - 2100».</w:t>
      </w:r>
    </w:p>
    <w:p w14:paraId="27D452B3" w14:textId="77777777" w:rsidR="005D0BAB" w:rsidRDefault="005D0BAB" w:rsidP="005D0BAB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0BA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обучении малышей компьютерной грамоте необходим специальный подход с учетом возрастных особенностей. Программа «В удивительной стране информатике» построена с учетом возрастных особенностей, рассчитана на 2 года обучения, предусматривает преемственность содержания по разделам, ориентирована на детей в возрасте 5-7 лет.</w:t>
      </w:r>
    </w:p>
    <w:p w14:paraId="17755D9E" w14:textId="77777777" w:rsidR="005D0BAB" w:rsidRPr="005D0BAB" w:rsidRDefault="005D0BAB" w:rsidP="005D0BAB">
      <w:pPr>
        <w:widowControl w:val="0"/>
        <w:tabs>
          <w:tab w:val="left" w:pos="0"/>
          <w:tab w:val="left" w:pos="81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D0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Первый год обучения</w:t>
      </w:r>
      <w:r w:rsidRPr="005D0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D0B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 Моя</w:t>
      </w:r>
      <w:proofErr w:type="gramEnd"/>
      <w:r w:rsidRPr="005D0B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первая информатика»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(4-5 </w:t>
      </w:r>
      <w:r w:rsidRPr="005D0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лет) представляет собой серию упражнений и игр, предваряющую традиционную информатику в компьютерном классе. В этот период закладывается первое представление о знаковом мире, способах получения информации, правилах обращения с компьютером, его составных частей, таких понятий как компьютерная графика, конструирование. Происходит формирование основ логического, системного мышления, умений систематизировать, выделять часть из общего, умения находить закономерности, различать и выделять признаки, состав предметов, формируются такие понятия как: </w:t>
      </w:r>
      <w:r w:rsidRPr="005D0BA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истинность и ложность высказывания, кодирование, множество, сопоставление, отрицание, знаки и символы.</w:t>
      </w:r>
    </w:p>
    <w:p w14:paraId="0C953FE8" w14:textId="77777777" w:rsidR="005D0BAB" w:rsidRDefault="00F41788" w:rsidP="00F41788">
      <w:pPr>
        <w:widowControl w:val="0"/>
        <w:tabs>
          <w:tab w:val="left" w:pos="0"/>
          <w:tab w:val="left" w:pos="7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417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Второй </w:t>
      </w:r>
      <w:r w:rsidR="005D0BAB" w:rsidRPr="00F417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 обучения</w:t>
      </w:r>
      <w:r w:rsidR="005D0BAB" w:rsidRPr="005D0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5D0BAB" w:rsidRPr="00F4178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«Мой друг - компьютер»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(5-6</w:t>
      </w:r>
      <w:r w:rsidR="005D0BAB" w:rsidRPr="005D0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лет) является продолжением программы первого года обучения, дополняет её, а также знакомит детей и формирует навыки применения и использования информационных технологий, графического редактора «</w:t>
      </w:r>
      <w:r w:rsidR="005D0BAB" w:rsidRPr="005D0BA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Paint</w:t>
      </w:r>
      <w:r w:rsidR="005D0BAB" w:rsidRPr="005D0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конструирования, программирования. Знакомит с такими понятиями, как: жесткий диск, электронные носители, хранение информации, память, назначение и устройство компьютера, пиктограмма,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сопоставление, алгоритм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</w:t>
      </w:r>
      <w:proofErr w:type="spellEnd"/>
    </w:p>
    <w:p w14:paraId="54C16206" w14:textId="77777777" w:rsidR="00F41788" w:rsidRPr="005D0BAB" w:rsidRDefault="00F41788" w:rsidP="00F41788">
      <w:pPr>
        <w:widowControl w:val="0"/>
        <w:tabs>
          <w:tab w:val="left" w:pos="0"/>
          <w:tab w:val="left" w:pos="7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417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Третий год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F4178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«Пластилиновая сказка»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(6-7 лет) представляет собой создание пластилиновой сказки с помощью мультимедийного оборудования.</w:t>
      </w:r>
    </w:p>
    <w:p w14:paraId="19DA699B" w14:textId="77777777" w:rsidR="005D0BAB" w:rsidRPr="005D0BAB" w:rsidRDefault="00F41788" w:rsidP="005D0BAB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D0BAB" w:rsidRPr="005D0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непосредственной образовательной деятельности кружка «В удивительной стране информатике» используется </w:t>
      </w:r>
      <w:r w:rsidR="005D0BAB" w:rsidRPr="005D0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интерактивная доска </w:t>
      </w:r>
      <w:r w:rsidR="005D0BAB" w:rsidRPr="005D0BAB">
        <w:rPr>
          <w:rFonts w:ascii="Times New Roman" w:eastAsia="Times New Roman" w:hAnsi="Times New Roman" w:cs="Times New Roman"/>
          <w:color w:val="000000"/>
          <w:sz w:val="28"/>
          <w:szCs w:val="28"/>
        </w:rPr>
        <w:t>и как наглядное средство, и как инструмент обучения и развития. Это делает образовательную деятельность не только плодотворной, но и интересной, привлекательной.</w:t>
      </w:r>
    </w:p>
    <w:p w14:paraId="6B122896" w14:textId="77777777" w:rsidR="005D0BAB" w:rsidRDefault="005D0BAB" w:rsidP="005D0BAB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BA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Особенностью данной программы является востребованность, индивидуальный, дифференцируемый подход к детям, реализация непосредственно-образовательной деятельности в области, включая средства информатизации (компьютерное оборудование и программное обеспечение) в игровую деятельность.</w:t>
      </w:r>
    </w:p>
    <w:p w14:paraId="32ABF50F" w14:textId="77777777" w:rsidR="002A1807" w:rsidRPr="005D0BAB" w:rsidRDefault="00D8594B" w:rsidP="005D0BA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</w:t>
      </w:r>
      <w:r w:rsidR="002A1807" w:rsidRPr="005D0BAB">
        <w:rPr>
          <w:rFonts w:ascii="Times New Roman" w:hAnsi="Times New Roman" w:cs="Times New Roman"/>
          <w:bCs/>
          <w:sz w:val="28"/>
          <w:szCs w:val="28"/>
        </w:rPr>
        <w:t>анятия проводятся один раз в неделю во второй половине дня, продолжительность каждого занятия – 20-25 минут. Общее количество занятий в год 35-</w:t>
      </w:r>
      <w:proofErr w:type="gramStart"/>
      <w:r w:rsidR="002A1807" w:rsidRPr="005D0BAB">
        <w:rPr>
          <w:rFonts w:ascii="Times New Roman" w:hAnsi="Times New Roman" w:cs="Times New Roman"/>
          <w:bCs/>
          <w:sz w:val="28"/>
          <w:szCs w:val="28"/>
        </w:rPr>
        <w:t>36.На</w:t>
      </w:r>
      <w:proofErr w:type="gramEnd"/>
      <w:r w:rsidR="002A1807" w:rsidRPr="005D0BAB">
        <w:rPr>
          <w:rFonts w:ascii="Times New Roman" w:hAnsi="Times New Roman" w:cs="Times New Roman"/>
          <w:bCs/>
          <w:sz w:val="28"/>
          <w:szCs w:val="28"/>
        </w:rPr>
        <w:t xml:space="preserve"> каждом занятии предполагается </w:t>
      </w:r>
      <w:proofErr w:type="spellStart"/>
      <w:r w:rsidR="002A1807" w:rsidRPr="005D0BAB">
        <w:rPr>
          <w:rFonts w:ascii="Times New Roman" w:hAnsi="Times New Roman" w:cs="Times New Roman"/>
          <w:bCs/>
          <w:sz w:val="28"/>
          <w:szCs w:val="28"/>
        </w:rPr>
        <w:t>физминутка</w:t>
      </w:r>
      <w:proofErr w:type="spellEnd"/>
      <w:r w:rsidR="002A1807" w:rsidRPr="005D0BAB">
        <w:rPr>
          <w:rFonts w:ascii="Times New Roman" w:hAnsi="Times New Roman" w:cs="Times New Roman"/>
          <w:bCs/>
          <w:sz w:val="28"/>
          <w:szCs w:val="28"/>
        </w:rPr>
        <w:t xml:space="preserve"> в начале и в конце занятия, гимнастика для снятия усталости глаз, вводная беседа, освоение детьми теоретических навыков, практическая работа на компьютере 10 – 15 минут. </w:t>
      </w:r>
    </w:p>
    <w:p w14:paraId="09E50FF4" w14:textId="77777777" w:rsidR="005D0BAB" w:rsidRDefault="002A1807" w:rsidP="005D0BA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0BA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3A1AC67" w14:textId="77777777" w:rsidR="002E5B5C" w:rsidRDefault="002E5B5C" w:rsidP="002E5B5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5C5FBE10" w14:textId="77777777" w:rsidR="00D8594B" w:rsidRDefault="00D8594B" w:rsidP="002E5B5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600B5310" w14:textId="77777777" w:rsidR="00D8594B" w:rsidRDefault="00D8594B" w:rsidP="002E5B5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2D7E7231" w14:textId="77777777" w:rsidR="00D8594B" w:rsidRDefault="00D8594B" w:rsidP="002E5B5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66EF926C" w14:textId="77777777" w:rsidR="00D8594B" w:rsidRDefault="00D8594B" w:rsidP="002E5B5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FD12429" w14:textId="77777777" w:rsidR="00A649D9" w:rsidRDefault="00A649D9" w:rsidP="002E5B5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6564F416" w14:textId="77777777" w:rsidR="00A649D9" w:rsidRDefault="00A649D9" w:rsidP="002E5B5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6CF4DCDC" w14:textId="77777777" w:rsidR="00D8594B" w:rsidRDefault="00D8594B" w:rsidP="002E5B5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8C9E135" w14:textId="77777777" w:rsidR="00D8594B" w:rsidRDefault="00D8594B" w:rsidP="002E5B5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43D15657" w14:textId="77777777" w:rsidR="00D8594B" w:rsidRDefault="00D8594B" w:rsidP="002E5B5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50EA2843" w14:textId="77777777" w:rsidR="00D8594B" w:rsidRDefault="00D8594B" w:rsidP="002E5B5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42177851" w14:textId="77777777" w:rsidR="00A649D9" w:rsidRDefault="00A649D9" w:rsidP="00A649D9">
      <w:pPr>
        <w:pStyle w:val="1"/>
        <w:jc w:val="center"/>
        <w:rPr>
          <w:rFonts w:ascii="Times New Roman" w:eastAsia="Calibri" w:hAnsi="Times New Roman" w:cs="Times New Roman"/>
          <w:color w:val="auto"/>
          <w:sz w:val="36"/>
          <w:szCs w:val="36"/>
          <w:lang w:eastAsia="en-US"/>
        </w:rPr>
      </w:pPr>
      <w:bookmarkStart w:id="2" w:name="_Toc482686292"/>
      <w:r w:rsidRPr="00767CB1">
        <w:rPr>
          <w:rFonts w:ascii="Times New Roman" w:eastAsia="Calibri" w:hAnsi="Times New Roman" w:cs="Times New Roman"/>
          <w:color w:val="auto"/>
          <w:sz w:val="36"/>
          <w:szCs w:val="36"/>
          <w:lang w:eastAsia="en-US"/>
        </w:rPr>
        <w:lastRenderedPageBreak/>
        <w:t>Перечень средств ИКТ, необходимых для реализации программы</w:t>
      </w:r>
      <w:bookmarkEnd w:id="2"/>
    </w:p>
    <w:p w14:paraId="196F9D6F" w14:textId="77777777" w:rsidR="00A649D9" w:rsidRPr="00EB1C97" w:rsidRDefault="00A649D9" w:rsidP="00A649D9">
      <w:pPr>
        <w:numPr>
          <w:ilvl w:val="0"/>
          <w:numId w:val="3"/>
        </w:numPr>
        <w:tabs>
          <w:tab w:val="left" w:pos="10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B1C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Компьютерная зона </w:t>
      </w:r>
    </w:p>
    <w:p w14:paraId="69F77547" w14:textId="77777777" w:rsidR="00A649D9" w:rsidRPr="00A10DF0" w:rsidRDefault="00A649D9" w:rsidP="00A649D9">
      <w:pPr>
        <w:numPr>
          <w:ilvl w:val="0"/>
          <w:numId w:val="4"/>
        </w:numPr>
        <w:tabs>
          <w:tab w:val="clear" w:pos="644"/>
          <w:tab w:val="left" w:pos="1560"/>
        </w:tabs>
        <w:suppressAutoHyphens/>
        <w:spacing w:after="0"/>
        <w:ind w:left="1134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>Ноутбуки – 7 шт.</w:t>
      </w:r>
    </w:p>
    <w:p w14:paraId="555B0959" w14:textId="77777777" w:rsidR="00A649D9" w:rsidRPr="00A10DF0" w:rsidRDefault="00A649D9" w:rsidP="00A649D9">
      <w:pPr>
        <w:numPr>
          <w:ilvl w:val="0"/>
          <w:numId w:val="4"/>
        </w:numPr>
        <w:tabs>
          <w:tab w:val="clear" w:pos="644"/>
          <w:tab w:val="left" w:pos="1560"/>
        </w:tabs>
        <w:suppressAutoHyphens/>
        <w:spacing w:after="0"/>
        <w:ind w:left="1134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Колонки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 шт. </w:t>
      </w:r>
    </w:p>
    <w:p w14:paraId="20826C08" w14:textId="77777777" w:rsidR="00A649D9" w:rsidRPr="00A10DF0" w:rsidRDefault="00A649D9" w:rsidP="00A649D9">
      <w:pPr>
        <w:numPr>
          <w:ilvl w:val="0"/>
          <w:numId w:val="4"/>
        </w:numPr>
        <w:tabs>
          <w:tab w:val="clear" w:pos="644"/>
          <w:tab w:val="left" w:pos="1560"/>
        </w:tabs>
        <w:suppressAutoHyphens/>
        <w:spacing w:after="0"/>
        <w:ind w:left="1134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Интерактивная доска -1 шт.</w:t>
      </w:r>
    </w:p>
    <w:p w14:paraId="46773A6F" w14:textId="77777777" w:rsidR="00A649D9" w:rsidRDefault="00A649D9" w:rsidP="00A649D9">
      <w:pPr>
        <w:numPr>
          <w:ilvl w:val="0"/>
          <w:numId w:val="4"/>
        </w:numPr>
        <w:tabs>
          <w:tab w:val="clear" w:pos="644"/>
          <w:tab w:val="left" w:pos="1560"/>
        </w:tabs>
        <w:suppressAutoHyphens/>
        <w:spacing w:after="0"/>
        <w:ind w:left="1134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Проектор – 1 шт.</w:t>
      </w:r>
    </w:p>
    <w:p w14:paraId="670991C2" w14:textId="77777777" w:rsidR="00A649D9" w:rsidRPr="0086474C" w:rsidRDefault="00A649D9" w:rsidP="00A649D9">
      <w:pPr>
        <w:numPr>
          <w:ilvl w:val="0"/>
          <w:numId w:val="4"/>
        </w:numPr>
        <w:tabs>
          <w:tab w:val="clear" w:pos="644"/>
          <w:tab w:val="left" w:pos="1560"/>
        </w:tabs>
        <w:suppressAutoHyphens/>
        <w:spacing w:after="0"/>
        <w:ind w:left="1134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7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Сканер. </w:t>
      </w:r>
    </w:p>
    <w:p w14:paraId="7529ACB8" w14:textId="77777777" w:rsidR="00A649D9" w:rsidRPr="0086474C" w:rsidRDefault="00A649D9" w:rsidP="00A649D9">
      <w:pPr>
        <w:numPr>
          <w:ilvl w:val="0"/>
          <w:numId w:val="4"/>
        </w:numPr>
        <w:tabs>
          <w:tab w:val="clear" w:pos="644"/>
          <w:tab w:val="left" w:pos="1560"/>
        </w:tabs>
        <w:suppressAutoHyphens/>
        <w:spacing w:after="0"/>
        <w:ind w:left="1134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74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Принтер.</w:t>
      </w:r>
    </w:p>
    <w:p w14:paraId="5AD4089A" w14:textId="77777777" w:rsidR="00A649D9" w:rsidRPr="0086474C" w:rsidRDefault="00A649D9" w:rsidP="00A649D9">
      <w:pPr>
        <w:numPr>
          <w:ilvl w:val="0"/>
          <w:numId w:val="4"/>
        </w:numPr>
        <w:tabs>
          <w:tab w:val="clear" w:pos="644"/>
          <w:tab w:val="left" w:pos="1560"/>
        </w:tabs>
        <w:suppressAutoHyphens/>
        <w:spacing w:after="0"/>
        <w:ind w:left="1134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74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Мультимедиа проектор,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647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экран. </w:t>
      </w:r>
    </w:p>
    <w:p w14:paraId="135ADC3B" w14:textId="77777777" w:rsidR="00A649D9" w:rsidRPr="0086474C" w:rsidRDefault="00A649D9" w:rsidP="00A649D9">
      <w:pPr>
        <w:numPr>
          <w:ilvl w:val="0"/>
          <w:numId w:val="4"/>
        </w:numPr>
        <w:tabs>
          <w:tab w:val="clear" w:pos="644"/>
          <w:tab w:val="left" w:pos="1560"/>
        </w:tabs>
        <w:suppressAutoHyphens/>
        <w:spacing w:after="0"/>
        <w:ind w:left="1134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7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Микрофон. </w:t>
      </w:r>
    </w:p>
    <w:p w14:paraId="1FBF8692" w14:textId="77777777" w:rsidR="00A649D9" w:rsidRPr="0086474C" w:rsidRDefault="00A649D9" w:rsidP="00A649D9">
      <w:pPr>
        <w:numPr>
          <w:ilvl w:val="0"/>
          <w:numId w:val="4"/>
        </w:numPr>
        <w:tabs>
          <w:tab w:val="clear" w:pos="644"/>
          <w:tab w:val="left" w:pos="1560"/>
        </w:tabs>
        <w:suppressAutoHyphens/>
        <w:spacing w:after="0"/>
        <w:ind w:left="1134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7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Модем. </w:t>
      </w:r>
    </w:p>
    <w:p w14:paraId="119A5F4A" w14:textId="77777777" w:rsidR="00A649D9" w:rsidRPr="005333A4" w:rsidRDefault="00A649D9" w:rsidP="00A649D9">
      <w:pPr>
        <w:numPr>
          <w:ilvl w:val="0"/>
          <w:numId w:val="4"/>
        </w:numPr>
        <w:tabs>
          <w:tab w:val="clear" w:pos="644"/>
          <w:tab w:val="left" w:pos="1560"/>
        </w:tabs>
        <w:suppressAutoHyphens/>
        <w:spacing w:after="0"/>
        <w:ind w:left="1134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33A4">
        <w:rPr>
          <w:rFonts w:ascii="Times New Roman" w:eastAsia="Times New Roman" w:hAnsi="Times New Roman" w:cs="Times New Roman"/>
          <w:sz w:val="28"/>
          <w:szCs w:val="28"/>
          <w:lang w:eastAsia="ar-SA"/>
        </w:rPr>
        <w:t>Цифровой фотоаппарат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5333A4">
        <w:rPr>
          <w:rFonts w:ascii="Times New Roman" w:eastAsia="Times New Roman" w:hAnsi="Times New Roman" w:cs="Times New Roman"/>
          <w:sz w:val="28"/>
          <w:szCs w:val="28"/>
          <w:lang w:eastAsia="ar-SA"/>
        </w:rPr>
        <w:t>Цифровая видеокамера.</w:t>
      </w:r>
    </w:p>
    <w:p w14:paraId="6A4661F6" w14:textId="77777777" w:rsidR="00A649D9" w:rsidRPr="00105329" w:rsidRDefault="00A649D9" w:rsidP="00A649D9">
      <w:pPr>
        <w:numPr>
          <w:ilvl w:val="0"/>
          <w:numId w:val="4"/>
        </w:numPr>
        <w:tabs>
          <w:tab w:val="clear" w:pos="644"/>
          <w:tab w:val="left" w:pos="1560"/>
        </w:tabs>
        <w:suppressAutoHyphens/>
        <w:spacing w:after="0"/>
        <w:ind w:left="1134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7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Дисковые накопители.</w:t>
      </w:r>
    </w:p>
    <w:p w14:paraId="29291088" w14:textId="77777777" w:rsidR="00A649D9" w:rsidRDefault="00A649D9" w:rsidP="00A649D9">
      <w:pPr>
        <w:numPr>
          <w:ilvl w:val="0"/>
          <w:numId w:val="4"/>
        </w:numPr>
        <w:tabs>
          <w:tab w:val="clear" w:pos="644"/>
          <w:tab w:val="left" w:pos="1418"/>
          <w:tab w:val="left" w:pos="1560"/>
        </w:tabs>
        <w:suppressAutoHyphens/>
        <w:spacing w:after="0"/>
        <w:ind w:left="1134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Столы </w:t>
      </w:r>
      <w:proofErr w:type="gramStart"/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детские  -</w:t>
      </w:r>
      <w:proofErr w:type="gramEnd"/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 шт.</w:t>
      </w:r>
    </w:p>
    <w:p w14:paraId="276BF60B" w14:textId="77777777" w:rsidR="00A649D9" w:rsidRPr="00A10DF0" w:rsidRDefault="00A649D9" w:rsidP="00A649D9">
      <w:pPr>
        <w:numPr>
          <w:ilvl w:val="0"/>
          <w:numId w:val="4"/>
        </w:numPr>
        <w:tabs>
          <w:tab w:val="clear" w:pos="644"/>
          <w:tab w:val="left" w:pos="1418"/>
          <w:tab w:val="left" w:pos="1560"/>
        </w:tabs>
        <w:suppressAutoHyphens/>
        <w:spacing w:after="0"/>
        <w:ind w:left="1134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Стулья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детские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шт</w:t>
      </w:r>
      <w:proofErr w:type="spellEnd"/>
    </w:p>
    <w:p w14:paraId="73CAC628" w14:textId="77777777" w:rsidR="00A649D9" w:rsidRPr="00A10DF0" w:rsidRDefault="00A649D9" w:rsidP="00A649D9">
      <w:pPr>
        <w:numPr>
          <w:ilvl w:val="0"/>
          <w:numId w:val="4"/>
        </w:numPr>
        <w:tabs>
          <w:tab w:val="clear" w:pos="644"/>
          <w:tab w:val="left" w:pos="1418"/>
          <w:tab w:val="left" w:pos="1560"/>
        </w:tabs>
        <w:suppressAutoHyphens/>
        <w:spacing w:after="0"/>
        <w:ind w:left="1134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Стол педагога – 1шт.</w:t>
      </w:r>
    </w:p>
    <w:p w14:paraId="4520D548" w14:textId="77777777" w:rsidR="00A649D9" w:rsidRDefault="00A649D9" w:rsidP="00A649D9">
      <w:pPr>
        <w:numPr>
          <w:ilvl w:val="0"/>
          <w:numId w:val="4"/>
        </w:numPr>
        <w:tabs>
          <w:tab w:val="clear" w:pos="644"/>
          <w:tab w:val="left" w:pos="1418"/>
          <w:tab w:val="left" w:pos="1560"/>
        </w:tabs>
        <w:suppressAutoHyphens/>
        <w:spacing w:after="0"/>
        <w:ind w:left="1134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Стол для проектора – 1 шт.</w:t>
      </w:r>
    </w:p>
    <w:p w14:paraId="17A3029A" w14:textId="77777777" w:rsidR="00A649D9" w:rsidRPr="00EB1C97" w:rsidRDefault="00A649D9" w:rsidP="00A649D9">
      <w:pPr>
        <w:numPr>
          <w:ilvl w:val="0"/>
          <w:numId w:val="3"/>
        </w:numPr>
        <w:tabs>
          <w:tab w:val="left" w:pos="10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B1C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Зона для </w:t>
      </w:r>
      <w:proofErr w:type="gramStart"/>
      <w:r w:rsidRPr="00EB1C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 компьютерной подготовки</w:t>
      </w:r>
      <w:proofErr w:type="gramEnd"/>
      <w:r w:rsidRPr="00EB1C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после компьютерной релаксации. </w:t>
      </w:r>
    </w:p>
    <w:p w14:paraId="63A78072" w14:textId="77777777" w:rsidR="00A649D9" w:rsidRPr="00A10DF0" w:rsidRDefault="00A649D9" w:rsidP="00A649D9">
      <w:pPr>
        <w:numPr>
          <w:ilvl w:val="0"/>
          <w:numId w:val="5"/>
        </w:numPr>
        <w:tabs>
          <w:tab w:val="clear" w:pos="795"/>
          <w:tab w:val="left" w:pos="1418"/>
        </w:tabs>
        <w:suppressAutoHyphens/>
        <w:spacing w:after="0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Раздаточный материал для каждого ребенка.</w:t>
      </w:r>
    </w:p>
    <w:p w14:paraId="2BF77F97" w14:textId="77777777" w:rsidR="00A649D9" w:rsidRPr="00A10DF0" w:rsidRDefault="00A649D9" w:rsidP="00A649D9">
      <w:pPr>
        <w:numPr>
          <w:ilvl w:val="0"/>
          <w:numId w:val="5"/>
        </w:numPr>
        <w:tabs>
          <w:tab w:val="clear" w:pos="795"/>
          <w:tab w:val="left" w:pos="1418"/>
        </w:tabs>
        <w:suppressAutoHyphens/>
        <w:spacing w:after="0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>Дидактические игры.</w:t>
      </w:r>
    </w:p>
    <w:p w14:paraId="50E68617" w14:textId="77777777" w:rsidR="00A649D9" w:rsidRPr="00A10DF0" w:rsidRDefault="00A649D9" w:rsidP="00A649D9">
      <w:pPr>
        <w:numPr>
          <w:ilvl w:val="0"/>
          <w:numId w:val="5"/>
        </w:numPr>
        <w:tabs>
          <w:tab w:val="clear" w:pos="795"/>
          <w:tab w:val="left" w:pos="1418"/>
        </w:tabs>
        <w:suppressAutoHyphens/>
        <w:spacing w:after="0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Средообразующие</w:t>
      </w:r>
      <w:proofErr w:type="spellEnd"/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модульные предметы.</w:t>
      </w:r>
    </w:p>
    <w:p w14:paraId="36B31013" w14:textId="77777777" w:rsidR="00A649D9" w:rsidRPr="00A10DF0" w:rsidRDefault="00A649D9" w:rsidP="00A649D9">
      <w:pPr>
        <w:numPr>
          <w:ilvl w:val="0"/>
          <w:numId w:val="5"/>
        </w:numPr>
        <w:tabs>
          <w:tab w:val="clear" w:pos="795"/>
          <w:tab w:val="left" w:pos="1418"/>
        </w:tabs>
        <w:suppressAutoHyphens/>
        <w:spacing w:after="0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Разнообразные игрушки.</w:t>
      </w:r>
    </w:p>
    <w:p w14:paraId="0E7C7C13" w14:textId="77777777" w:rsidR="00A649D9" w:rsidRPr="00A10DF0" w:rsidRDefault="00A649D9" w:rsidP="00A649D9">
      <w:pPr>
        <w:numPr>
          <w:ilvl w:val="0"/>
          <w:numId w:val="5"/>
        </w:numPr>
        <w:tabs>
          <w:tab w:val="clear" w:pos="795"/>
          <w:tab w:val="left" w:pos="1418"/>
        </w:tabs>
        <w:suppressAutoHyphens/>
        <w:spacing w:after="0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>Магнитофон для проведения физкультурных минуток и релаксации.</w:t>
      </w:r>
    </w:p>
    <w:p w14:paraId="58B0B034" w14:textId="77777777" w:rsidR="00A649D9" w:rsidRPr="00A10DF0" w:rsidRDefault="00A649D9" w:rsidP="00A649D9">
      <w:pPr>
        <w:tabs>
          <w:tab w:val="left" w:pos="795"/>
        </w:tabs>
        <w:suppressAutoHyphens/>
        <w:spacing w:after="0" w:line="36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64A9CA" w14:textId="77777777" w:rsidR="00A649D9" w:rsidRPr="00105329" w:rsidRDefault="00A649D9" w:rsidP="00A649D9">
      <w:pPr>
        <w:numPr>
          <w:ilvl w:val="0"/>
          <w:numId w:val="3"/>
        </w:numPr>
        <w:tabs>
          <w:tab w:val="left" w:pos="10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B1C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Санузел.</w:t>
      </w:r>
    </w:p>
    <w:p w14:paraId="69D25743" w14:textId="77777777" w:rsidR="00A649D9" w:rsidRPr="00105329" w:rsidRDefault="00A649D9" w:rsidP="00A649D9">
      <w:pPr>
        <w:shd w:val="clear" w:color="auto" w:fill="FFFFFF"/>
        <w:tabs>
          <w:tab w:val="left" w:pos="197"/>
        </w:tabs>
        <w:spacing w:after="0" w:line="36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  <w:u w:val="single"/>
          <w:lang w:eastAsia="en-US"/>
        </w:rPr>
      </w:pPr>
      <w:r w:rsidRPr="00105329">
        <w:rPr>
          <w:rFonts w:ascii="Times New Roman" w:eastAsia="Calibri" w:hAnsi="Times New Roman" w:cs="Times New Roman"/>
          <w:bCs/>
          <w:i/>
          <w:sz w:val="28"/>
          <w:szCs w:val="28"/>
          <w:u w:val="single"/>
          <w:lang w:eastAsia="en-US"/>
        </w:rPr>
        <w:t>Аппаратные средства</w:t>
      </w:r>
    </w:p>
    <w:p w14:paraId="456A9DF9" w14:textId="77777777" w:rsidR="00A649D9" w:rsidRPr="00105329" w:rsidRDefault="00A649D9" w:rsidP="00A649D9">
      <w:pPr>
        <w:shd w:val="clear" w:color="auto" w:fill="FFFFFF"/>
        <w:spacing w:after="0" w:line="360" w:lineRule="auto"/>
        <w:ind w:left="19" w:right="2" w:firstLine="54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32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Компьютер </w:t>
      </w:r>
      <w:r w:rsidRPr="00105329">
        <w:rPr>
          <w:rFonts w:ascii="Times New Roman" w:eastAsia="Calibri" w:hAnsi="Times New Roman" w:cs="Times New Roman"/>
          <w:sz w:val="28"/>
          <w:szCs w:val="28"/>
          <w:lang w:eastAsia="en-US"/>
        </w:rPr>
        <w:t>- универсальное устройство обработки информации; основная конфигура</w:t>
      </w:r>
      <w:r w:rsidRPr="00105329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ция современного компьютера обеспечивает мультимедиа-возможности: видео</w:t>
      </w:r>
      <w:r w:rsidRPr="00105329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изображение, качественный стереозвук в наушниках, речевой ввод с микрофона и др.</w:t>
      </w:r>
    </w:p>
    <w:p w14:paraId="263B443B" w14:textId="77777777" w:rsidR="00A649D9" w:rsidRPr="00105329" w:rsidRDefault="00A649D9" w:rsidP="00A649D9">
      <w:pPr>
        <w:shd w:val="clear" w:color="auto" w:fill="FFFFFF"/>
        <w:spacing w:after="0" w:line="360" w:lineRule="auto"/>
        <w:ind w:left="19" w:right="2" w:firstLine="54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32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Проектор, </w:t>
      </w:r>
      <w:r w:rsidRPr="00105329">
        <w:rPr>
          <w:rFonts w:ascii="Times New Roman" w:eastAsia="Calibri" w:hAnsi="Times New Roman" w:cs="Times New Roman"/>
          <w:sz w:val="28"/>
          <w:szCs w:val="28"/>
          <w:lang w:eastAsia="en-US"/>
        </w:rPr>
        <w:t>подсоединяемый к компьютеру, видеомагнитофону, микроскопу и т. п.; техно</w:t>
      </w:r>
      <w:r w:rsidRPr="00105329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 xml:space="preserve">логический элемент новой грамотности - радикально повышает: уровень </w:t>
      </w:r>
      <w:r w:rsidRPr="0010532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наглядности в работе воспитателя, эффективность организационных и административных выступлений.</w:t>
      </w:r>
    </w:p>
    <w:p w14:paraId="4AB55F0E" w14:textId="77777777" w:rsidR="00A649D9" w:rsidRPr="00105329" w:rsidRDefault="00A649D9" w:rsidP="00A649D9">
      <w:pPr>
        <w:shd w:val="clear" w:color="auto" w:fill="FFFFFF"/>
        <w:spacing w:after="0" w:line="360" w:lineRule="auto"/>
        <w:ind w:left="19" w:right="2" w:firstLine="54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32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Принтер </w:t>
      </w:r>
      <w:r w:rsidRPr="00105329">
        <w:rPr>
          <w:rFonts w:ascii="Times New Roman" w:eastAsia="Calibri" w:hAnsi="Times New Roman" w:cs="Times New Roman"/>
          <w:sz w:val="28"/>
          <w:szCs w:val="28"/>
          <w:lang w:eastAsia="en-US"/>
        </w:rPr>
        <w:t>- позволяет фиксировать на бумаге найденную и созданную информацию.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14:paraId="2B0C6AD6" w14:textId="77777777" w:rsidR="00A649D9" w:rsidRPr="00105329" w:rsidRDefault="00A649D9" w:rsidP="00A649D9">
      <w:pPr>
        <w:shd w:val="clear" w:color="auto" w:fill="FFFFFF"/>
        <w:spacing w:after="0" w:line="360" w:lineRule="auto"/>
        <w:ind w:left="19" w:right="2" w:firstLine="54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329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>USB</w:t>
      </w:r>
      <w:r w:rsidRPr="0010532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-модем </w:t>
      </w:r>
      <w:r w:rsidRPr="00105329">
        <w:rPr>
          <w:rFonts w:ascii="Times New Roman" w:eastAsia="Calibri" w:hAnsi="Times New Roman" w:cs="Times New Roman"/>
          <w:sz w:val="28"/>
          <w:szCs w:val="28"/>
          <w:lang w:eastAsia="en-US"/>
        </w:rPr>
        <w:t>-дает доступ к российским и мировым информационным ресурсам, позволяет вести переписку с другими воспитателями.</w:t>
      </w:r>
    </w:p>
    <w:p w14:paraId="166B69EA" w14:textId="77777777" w:rsidR="00A649D9" w:rsidRPr="00105329" w:rsidRDefault="00A649D9" w:rsidP="00A649D9">
      <w:pPr>
        <w:shd w:val="clear" w:color="auto" w:fill="FFFFFF"/>
        <w:spacing w:after="0" w:line="360" w:lineRule="auto"/>
        <w:ind w:left="19" w:right="2" w:firstLine="54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32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Устройства вывода звуковой информации </w:t>
      </w:r>
      <w:proofErr w:type="gramStart"/>
      <w:r w:rsidRPr="00105329">
        <w:rPr>
          <w:rFonts w:ascii="Times New Roman" w:eastAsia="Calibri" w:hAnsi="Times New Roman" w:cs="Times New Roman"/>
          <w:sz w:val="28"/>
          <w:szCs w:val="28"/>
          <w:lang w:eastAsia="en-US"/>
        </w:rPr>
        <w:t>-  громкоговорители</w:t>
      </w:r>
      <w:proofErr w:type="gramEnd"/>
      <w:r w:rsidRPr="001053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конечным усилителем для озвучивания всего класса (колонки).</w:t>
      </w:r>
    </w:p>
    <w:p w14:paraId="31CAE524" w14:textId="77777777" w:rsidR="00A649D9" w:rsidRPr="00105329" w:rsidRDefault="00A649D9" w:rsidP="00A649D9">
      <w:pPr>
        <w:shd w:val="clear" w:color="auto" w:fill="FFFFFF"/>
        <w:spacing w:after="0" w:line="360" w:lineRule="auto"/>
        <w:ind w:left="19" w:right="2" w:firstLine="54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32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Устройства для ручного ввода текстовой информации и манипулирования экран</w:t>
      </w:r>
      <w:r w:rsidRPr="0010532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softHyphen/>
        <w:t xml:space="preserve">ными объектами </w:t>
      </w:r>
      <w:r w:rsidRPr="00105329">
        <w:rPr>
          <w:rFonts w:ascii="Times New Roman" w:eastAsia="Calibri" w:hAnsi="Times New Roman" w:cs="Times New Roman"/>
          <w:sz w:val="28"/>
          <w:szCs w:val="28"/>
          <w:lang w:eastAsia="en-US"/>
        </w:rPr>
        <w:t>- клавиатура и мышь (и разнообразные устройства аналогичного назначе</w:t>
      </w:r>
      <w:r w:rsidRPr="00105329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 xml:space="preserve">ния). </w:t>
      </w:r>
    </w:p>
    <w:p w14:paraId="4FC55338" w14:textId="77777777" w:rsidR="00A649D9" w:rsidRPr="00105329" w:rsidRDefault="00A649D9" w:rsidP="00A649D9">
      <w:pPr>
        <w:shd w:val="clear" w:color="auto" w:fill="FFFFFF"/>
        <w:spacing w:after="0" w:line="360" w:lineRule="auto"/>
        <w:ind w:left="19" w:right="2" w:firstLine="54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32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Устройства для записи (ввода) визуальной и звуковой информации: </w:t>
      </w:r>
      <w:r w:rsidRPr="00105329">
        <w:rPr>
          <w:rFonts w:ascii="Times New Roman" w:eastAsia="Calibri" w:hAnsi="Times New Roman" w:cs="Times New Roman"/>
          <w:sz w:val="28"/>
          <w:szCs w:val="28"/>
          <w:lang w:eastAsia="en-US"/>
        </w:rPr>
        <w:t>сканер; фото</w:t>
      </w:r>
      <w:r w:rsidRPr="00105329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 xml:space="preserve">аппарат; видеокамера - дают возможность непосредственно включать в учебный процесс информационные образы окружающего мира. </w:t>
      </w:r>
    </w:p>
    <w:p w14:paraId="60166D93" w14:textId="77777777" w:rsidR="00A649D9" w:rsidRDefault="00A649D9" w:rsidP="00A649D9">
      <w:pPr>
        <w:shd w:val="clear" w:color="auto" w:fill="FFFFFF"/>
        <w:tabs>
          <w:tab w:val="left" w:pos="197"/>
        </w:tabs>
        <w:spacing w:after="0" w:line="36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  <w:u w:val="single"/>
          <w:lang w:eastAsia="en-US"/>
        </w:rPr>
      </w:pPr>
    </w:p>
    <w:p w14:paraId="57767F43" w14:textId="77777777" w:rsidR="00A649D9" w:rsidRDefault="00A649D9" w:rsidP="00A649D9">
      <w:pPr>
        <w:shd w:val="clear" w:color="auto" w:fill="FFFFFF"/>
        <w:tabs>
          <w:tab w:val="left" w:pos="197"/>
        </w:tabs>
        <w:spacing w:after="0" w:line="36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  <w:u w:val="single"/>
          <w:lang w:eastAsia="en-US"/>
        </w:rPr>
      </w:pPr>
    </w:p>
    <w:p w14:paraId="77FD0587" w14:textId="77777777" w:rsidR="00A649D9" w:rsidRDefault="00A649D9" w:rsidP="00A649D9">
      <w:pPr>
        <w:shd w:val="clear" w:color="auto" w:fill="FFFFFF"/>
        <w:tabs>
          <w:tab w:val="left" w:pos="197"/>
        </w:tabs>
        <w:spacing w:after="0" w:line="36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  <w:u w:val="single"/>
          <w:lang w:eastAsia="en-US"/>
        </w:rPr>
      </w:pPr>
    </w:p>
    <w:p w14:paraId="40CA043A" w14:textId="77777777" w:rsidR="00A649D9" w:rsidRPr="00105329" w:rsidRDefault="00A649D9" w:rsidP="00A649D9">
      <w:pPr>
        <w:shd w:val="clear" w:color="auto" w:fill="FFFFFF"/>
        <w:tabs>
          <w:tab w:val="left" w:pos="197"/>
        </w:tabs>
        <w:spacing w:after="0" w:line="36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  <w:u w:val="single"/>
          <w:lang w:eastAsia="en-US"/>
        </w:rPr>
      </w:pPr>
      <w:r w:rsidRPr="00105329">
        <w:rPr>
          <w:rFonts w:ascii="Times New Roman" w:eastAsia="Calibri" w:hAnsi="Times New Roman" w:cs="Times New Roman"/>
          <w:bCs/>
          <w:i/>
          <w:sz w:val="28"/>
          <w:szCs w:val="28"/>
          <w:u w:val="single"/>
          <w:lang w:eastAsia="en-US"/>
        </w:rPr>
        <w:t>Программные средства</w:t>
      </w:r>
    </w:p>
    <w:p w14:paraId="21110C66" w14:textId="77777777" w:rsidR="00A649D9" w:rsidRDefault="00A649D9" w:rsidP="00A649D9">
      <w:pPr>
        <w:shd w:val="clear" w:color="auto" w:fill="FFFFFF"/>
        <w:tabs>
          <w:tab w:val="left" w:pos="197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Операционная система, </w:t>
      </w:r>
      <w:r w:rsidRPr="00105329">
        <w:rPr>
          <w:rFonts w:ascii="Times New Roman" w:eastAsia="Calibri" w:hAnsi="Times New Roman" w:cs="Times New Roman"/>
          <w:sz w:val="28"/>
          <w:szCs w:val="28"/>
          <w:lang w:eastAsia="en-US"/>
        </w:rPr>
        <w:t>Файловый менеджер (в составе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операционной системы или др.), Антивирусная программа, </w:t>
      </w:r>
    </w:p>
    <w:p w14:paraId="26156B0A" w14:textId="77777777" w:rsidR="00A649D9" w:rsidRDefault="00A649D9" w:rsidP="00A649D9">
      <w:pPr>
        <w:shd w:val="clear" w:color="auto" w:fill="FFFFFF"/>
        <w:tabs>
          <w:tab w:val="left" w:pos="197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Программа-архиватор, </w:t>
      </w:r>
    </w:p>
    <w:p w14:paraId="1EB82B23" w14:textId="77777777" w:rsidR="00A649D9" w:rsidRDefault="00A649D9" w:rsidP="00A649D9">
      <w:pPr>
        <w:shd w:val="clear" w:color="auto" w:fill="FFFFFF"/>
        <w:tabs>
          <w:tab w:val="left" w:pos="197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Клавиатурный тренажер, </w:t>
      </w:r>
    </w:p>
    <w:p w14:paraId="1A5BA2A7" w14:textId="77777777" w:rsidR="00A649D9" w:rsidRDefault="00A649D9" w:rsidP="00A649D9">
      <w:pPr>
        <w:shd w:val="clear" w:color="auto" w:fill="FFFFFF"/>
        <w:tabs>
          <w:tab w:val="left" w:pos="197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3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 </w:t>
      </w:r>
    </w:p>
    <w:p w14:paraId="487B9857" w14:textId="77777777" w:rsidR="00A649D9" w:rsidRPr="00105329" w:rsidRDefault="00A649D9" w:rsidP="00A649D9">
      <w:pPr>
        <w:shd w:val="clear" w:color="auto" w:fill="FFFFFF"/>
        <w:tabs>
          <w:tab w:val="left" w:pos="197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329">
        <w:rPr>
          <w:rFonts w:ascii="Times New Roman" w:eastAsia="Calibri" w:hAnsi="Times New Roman" w:cs="Times New Roman"/>
          <w:sz w:val="28"/>
          <w:szCs w:val="28"/>
          <w:lang w:eastAsia="en-US"/>
        </w:rPr>
        <w:t>Звуковой редактор.</w:t>
      </w:r>
    </w:p>
    <w:p w14:paraId="489019DF" w14:textId="77777777" w:rsidR="00A649D9" w:rsidRDefault="00A649D9" w:rsidP="00A649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3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Программа-переводчик. </w:t>
      </w:r>
    </w:p>
    <w:p w14:paraId="5B3D58CD" w14:textId="77777777" w:rsidR="00A649D9" w:rsidRDefault="00A649D9" w:rsidP="00A649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329">
        <w:rPr>
          <w:rFonts w:ascii="Times New Roman" w:eastAsia="Calibri" w:hAnsi="Times New Roman" w:cs="Times New Roman"/>
          <w:sz w:val="28"/>
          <w:szCs w:val="28"/>
          <w:lang w:eastAsia="en-US"/>
        </w:rPr>
        <w:t>Система оптического распознавания текста.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5B8493AD" w14:textId="77777777" w:rsidR="00A649D9" w:rsidRDefault="00A649D9" w:rsidP="00A649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32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Мультимедиа-проигрыватель (входит в состав операционных систем или др.). </w:t>
      </w:r>
    </w:p>
    <w:p w14:paraId="08224093" w14:textId="77777777" w:rsidR="00A649D9" w:rsidRDefault="00A649D9" w:rsidP="00A649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3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Почтовый клиент (входит в состав операционных систем или др.). </w:t>
      </w:r>
    </w:p>
    <w:p w14:paraId="2513EA05" w14:textId="77777777" w:rsidR="00A649D9" w:rsidRDefault="00A649D9" w:rsidP="00A649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3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Браузер (входит в состав операционных систем или др.). </w:t>
      </w:r>
    </w:p>
    <w:p w14:paraId="08059883" w14:textId="77777777" w:rsidR="00D8594B" w:rsidRDefault="00D8594B" w:rsidP="002E5B5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59B89322" w14:textId="77777777" w:rsidR="00D8594B" w:rsidRDefault="00D8594B" w:rsidP="002E5B5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18F16C60" w14:textId="77777777" w:rsidR="00D8594B" w:rsidRDefault="00D8594B" w:rsidP="002E5B5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0D75D5F" w14:textId="77777777" w:rsidR="00D8594B" w:rsidRDefault="00D8594B" w:rsidP="002E5B5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6125A55B" w14:textId="77777777" w:rsidR="00961ED1" w:rsidRDefault="00961ED1" w:rsidP="002E5B5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7C457577" w14:textId="77777777" w:rsidR="00961ED1" w:rsidRDefault="00961ED1" w:rsidP="002E5B5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FB840A2" w14:textId="77777777" w:rsidR="00961ED1" w:rsidRDefault="00961ED1" w:rsidP="002E5B5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2A9437A2" w14:textId="77777777" w:rsidR="00961ED1" w:rsidRDefault="00961ED1" w:rsidP="002E5B5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1326FED9" w14:textId="77777777" w:rsidR="00961ED1" w:rsidRDefault="00961ED1" w:rsidP="002E5B5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5A0B78C3" w14:textId="77777777" w:rsidR="00961ED1" w:rsidRDefault="00961ED1" w:rsidP="002E5B5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524B7F2" w14:textId="77777777" w:rsidR="00961ED1" w:rsidRDefault="00961ED1" w:rsidP="002E5B5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6CB16FFD" w14:textId="77777777" w:rsidR="00D8594B" w:rsidRDefault="00D8594B" w:rsidP="002E5B5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6E223C23" w14:textId="77777777" w:rsidR="00D8594B" w:rsidRDefault="00D8594B" w:rsidP="002E5B5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3269F50A" w14:textId="77777777" w:rsidR="00A10DF0" w:rsidRDefault="00A10DF0" w:rsidP="00767CB1">
      <w:pPr>
        <w:pStyle w:val="1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eastAsia="ar-SA"/>
        </w:rPr>
      </w:pPr>
      <w:bookmarkStart w:id="3" w:name="_Toc482686293"/>
      <w:r w:rsidRPr="00767CB1">
        <w:rPr>
          <w:rFonts w:ascii="Times New Roman" w:eastAsia="Times New Roman" w:hAnsi="Times New Roman" w:cs="Times New Roman"/>
          <w:color w:val="auto"/>
          <w:sz w:val="36"/>
          <w:szCs w:val="36"/>
          <w:lang w:eastAsia="ar-SA"/>
        </w:rPr>
        <w:t xml:space="preserve">Программа обучения </w:t>
      </w:r>
      <w:r w:rsidR="00767CB1">
        <w:rPr>
          <w:rFonts w:ascii="Times New Roman" w:eastAsia="Times New Roman" w:hAnsi="Times New Roman" w:cs="Times New Roman"/>
          <w:color w:val="auto"/>
          <w:sz w:val="36"/>
          <w:szCs w:val="36"/>
          <w:lang w:eastAsia="ar-SA"/>
        </w:rPr>
        <w:t>детей в компьютерном классе ДОУ</w:t>
      </w:r>
      <w:bookmarkEnd w:id="3"/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10990"/>
      </w:tblGrid>
      <w:tr w:rsidR="00F41788" w:rsidRPr="00D8594B" w14:paraId="08106F6C" w14:textId="77777777" w:rsidTr="00767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6" w:type="dxa"/>
          </w:tcPr>
          <w:p w14:paraId="25EA50E2" w14:textId="77777777" w:rsidR="00767CB1" w:rsidRDefault="00767CB1" w:rsidP="000943F9">
            <w:pPr>
              <w:ind w:firstLine="709"/>
              <w:jc w:val="center"/>
              <w:rPr>
                <w:rFonts w:ascii="Times New Roman" w:eastAsia="Calibri" w:hAnsi="Times New Roman" w:cs="Times New Roman"/>
                <w:b w:val="0"/>
                <w:i/>
                <w:color w:val="000000"/>
                <w:sz w:val="28"/>
                <w:szCs w:val="28"/>
                <w:u w:val="single"/>
                <w:shd w:val="clear" w:color="auto" w:fill="FFFFFF"/>
                <w:lang w:eastAsia="en-US"/>
              </w:rPr>
            </w:pPr>
          </w:p>
          <w:p w14:paraId="292DB62F" w14:textId="77777777" w:rsidR="000943F9" w:rsidRPr="00D8594B" w:rsidRDefault="000943F9" w:rsidP="000943F9">
            <w:pPr>
              <w:ind w:firstLine="709"/>
              <w:jc w:val="center"/>
              <w:rPr>
                <w:rFonts w:ascii="Times New Roman" w:eastAsia="Calibri" w:hAnsi="Times New Roman" w:cs="Times New Roman"/>
                <w:b w:val="0"/>
                <w:i/>
                <w:color w:val="000000"/>
                <w:sz w:val="28"/>
                <w:szCs w:val="28"/>
                <w:u w:val="single"/>
                <w:lang w:eastAsia="en-US"/>
              </w:rPr>
            </w:pPr>
            <w:r w:rsidRPr="00D8594B">
              <w:rPr>
                <w:rFonts w:ascii="Times New Roman" w:eastAsia="Calibri" w:hAnsi="Times New Roman" w:cs="Times New Roman"/>
                <w:b w:val="0"/>
                <w:i/>
                <w:color w:val="000000"/>
                <w:sz w:val="28"/>
                <w:szCs w:val="28"/>
                <w:u w:val="single"/>
                <w:shd w:val="clear" w:color="auto" w:fill="FFFFFF"/>
                <w:lang w:eastAsia="en-US"/>
              </w:rPr>
              <w:t>Для достижения целей программы первостепенное значение имеют:</w:t>
            </w:r>
          </w:p>
          <w:p w14:paraId="59B2F8DF" w14:textId="77777777" w:rsidR="000943F9" w:rsidRPr="00D8594B" w:rsidRDefault="000943F9" w:rsidP="009147E4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D8594B">
              <w:rPr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eastAsia="en-US"/>
              </w:rPr>
              <w:t>забота о здоровье, эмоциональном благополучии и своевременном всестороннем развитии каждого ребенка;</w:t>
            </w:r>
          </w:p>
          <w:p w14:paraId="42026E02" w14:textId="77777777" w:rsidR="000943F9" w:rsidRPr="00D8594B" w:rsidRDefault="000943F9" w:rsidP="009147E4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D8594B">
              <w:rPr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</w:t>
            </w:r>
            <w:r w:rsidR="00D8594B" w:rsidRPr="00D8594B">
              <w:rPr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самостоятельности и творчеству, </w:t>
            </w:r>
            <w:r w:rsidRPr="00D8594B">
              <w:rPr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eastAsia="en-US"/>
              </w:rPr>
              <w:t>максимальное использование разнообразных видов детской деятельности; их интеграции в целях повышения эффективности образовательного процесса;</w:t>
            </w:r>
          </w:p>
          <w:p w14:paraId="72432B40" w14:textId="77777777" w:rsidR="000943F9" w:rsidRPr="00D8594B" w:rsidRDefault="000943F9" w:rsidP="009147E4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D8594B">
              <w:rPr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eastAsia="en-US"/>
              </w:rPr>
              <w:t>креативность (творческая организация) процесса воспитания и обучения;</w:t>
            </w:r>
          </w:p>
          <w:p w14:paraId="15DF1F01" w14:textId="77777777" w:rsidR="000943F9" w:rsidRPr="00D8594B" w:rsidRDefault="000943F9" w:rsidP="009147E4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D8594B">
              <w:rPr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eastAsia="en-US"/>
              </w:rPr>
      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      </w:r>
          </w:p>
          <w:p w14:paraId="2BB51A71" w14:textId="77777777" w:rsidR="000943F9" w:rsidRPr="00D8594B" w:rsidRDefault="000943F9" w:rsidP="009147E4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D8594B">
              <w:rPr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eastAsia="en-US"/>
              </w:rPr>
              <w:t>уважительное отношение к результатам детского творчества;</w:t>
            </w:r>
          </w:p>
          <w:p w14:paraId="5DC439EA" w14:textId="77777777" w:rsidR="000943F9" w:rsidRPr="00D8594B" w:rsidRDefault="000943F9" w:rsidP="009147E4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D8594B">
              <w:rPr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eastAsia="en-US"/>
              </w:rPr>
              <w:t>обеспечение развития ребенка в процессе воспитания и обучения;</w:t>
            </w:r>
          </w:p>
          <w:p w14:paraId="4BEEB02E" w14:textId="77777777" w:rsidR="000943F9" w:rsidRPr="00D8594B" w:rsidRDefault="000943F9" w:rsidP="009147E4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D8594B">
              <w:rPr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eastAsia="en-US"/>
              </w:rPr>
              <w:t>координация подходов к воспитанию детей в условиях ДОУ и семьи; обеспечение участия семьи в жизни групп детского сада и дошкольного учреждения в целом;</w:t>
            </w:r>
          </w:p>
          <w:p w14:paraId="1EE9BD50" w14:textId="77777777" w:rsidR="00D8594B" w:rsidRPr="00D8594B" w:rsidRDefault="000943F9" w:rsidP="009147E4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D8594B">
              <w:rPr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возраста.</w:t>
            </w:r>
          </w:p>
        </w:tc>
      </w:tr>
      <w:tr w:rsidR="00F41788" w14:paraId="050C844E" w14:textId="77777777" w:rsidTr="00767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6" w:type="dxa"/>
          </w:tcPr>
          <w:p w14:paraId="798F2F0A" w14:textId="77777777" w:rsidR="00F41788" w:rsidRPr="00F41788" w:rsidRDefault="00F41788" w:rsidP="00A10DF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Цели: </w:t>
            </w:r>
          </w:p>
        </w:tc>
      </w:tr>
      <w:tr w:rsidR="00F41788" w14:paraId="3535E416" w14:textId="77777777" w:rsidTr="00767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6" w:type="dxa"/>
          </w:tcPr>
          <w:p w14:paraId="4C3C4694" w14:textId="77777777" w:rsidR="00F41788" w:rsidRDefault="00F41788" w:rsidP="009147E4">
            <w:pPr>
              <w:pStyle w:val="a3"/>
              <w:numPr>
                <w:ilvl w:val="0"/>
                <w:numId w:val="12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 w:rsidRPr="00F41788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Повысить компьютерную грамотность дошкольников посредством компьютерной графики.</w:t>
            </w:r>
          </w:p>
          <w:p w14:paraId="3F6C75FB" w14:textId="77777777" w:rsidR="006F6A66" w:rsidRDefault="006F6A66" w:rsidP="009147E4">
            <w:pPr>
              <w:pStyle w:val="a3"/>
              <w:numPr>
                <w:ilvl w:val="0"/>
                <w:numId w:val="12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П</w:t>
            </w:r>
            <w:r w:rsidRPr="006F6A6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 xml:space="preserve">риобщить ребенка с раннего возраста к компьютеру, сформировать </w:t>
            </w:r>
            <w:r w:rsidRPr="006F6A6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lastRenderedPageBreak/>
              <w:t>информационную картину и элементы информационной культуры в процессе организации компьютерной игровой деятельности ребёнка, облегчая дальнейшую его социализацию и вхождение в информационное общество.</w:t>
            </w:r>
          </w:p>
          <w:p w14:paraId="3EF6EC56" w14:textId="77777777" w:rsidR="00F41788" w:rsidRPr="00F41788" w:rsidRDefault="00F41788" w:rsidP="009147E4">
            <w:pPr>
              <w:pStyle w:val="a3"/>
              <w:numPr>
                <w:ilvl w:val="0"/>
                <w:numId w:val="12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С</w:t>
            </w:r>
            <w:r w:rsidRPr="00F41788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 xml:space="preserve">оздание </w:t>
            </w:r>
            <w:proofErr w:type="gramStart"/>
            <w:r w:rsidRPr="00F41788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условий  для</w:t>
            </w:r>
            <w:proofErr w:type="gramEnd"/>
            <w:r w:rsidRPr="00F41788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 xml:space="preserve">  развития интеллектуальных и творческих способностей детей дошкольного возраста с  использованием современных информационных технологий;</w:t>
            </w:r>
          </w:p>
          <w:p w14:paraId="21D56407" w14:textId="77777777" w:rsidR="00F41788" w:rsidRPr="00F41788" w:rsidRDefault="00F41788" w:rsidP="009147E4">
            <w:pPr>
              <w:pStyle w:val="a3"/>
              <w:numPr>
                <w:ilvl w:val="0"/>
                <w:numId w:val="12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Р</w:t>
            </w:r>
            <w:r w:rsidRPr="00F41788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асширение знаний об окружающем мире;</w:t>
            </w:r>
          </w:p>
          <w:p w14:paraId="126B30A5" w14:textId="77777777" w:rsidR="00D8594B" w:rsidRPr="00D8594B" w:rsidRDefault="00F41788" w:rsidP="009147E4">
            <w:pPr>
              <w:pStyle w:val="a3"/>
              <w:numPr>
                <w:ilvl w:val="0"/>
                <w:numId w:val="12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П</w:t>
            </w:r>
            <w:r w:rsidRPr="00F41788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ропедевтика основных понятий информатики.</w:t>
            </w:r>
          </w:p>
        </w:tc>
      </w:tr>
      <w:tr w:rsidR="00F41788" w14:paraId="01E73529" w14:textId="77777777" w:rsidTr="00767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6" w:type="dxa"/>
          </w:tcPr>
          <w:p w14:paraId="6F7BF808" w14:textId="77777777" w:rsidR="00F41788" w:rsidRPr="006F6A66" w:rsidRDefault="006F6A66" w:rsidP="00A10DF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6F6A6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Задачи: </w:t>
            </w:r>
            <w:r w:rsidR="00E15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proofErr w:type="gramEnd"/>
            <w:r w:rsidR="00E15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      1 год обучения</w:t>
            </w:r>
          </w:p>
        </w:tc>
      </w:tr>
      <w:tr w:rsidR="006F6A66" w14:paraId="2D4F2C42" w14:textId="77777777" w:rsidTr="00767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6" w:type="dxa"/>
          </w:tcPr>
          <w:p w14:paraId="1DEF08E3" w14:textId="77777777" w:rsidR="006F6A66" w:rsidRPr="006F6A66" w:rsidRDefault="006F6A66" w:rsidP="009147E4">
            <w:pPr>
              <w:pStyle w:val="a3"/>
              <w:numPr>
                <w:ilvl w:val="0"/>
                <w:numId w:val="13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 w:rsidRPr="006F6A6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Формировать навыки правильной работы с персональным компьютером.</w:t>
            </w:r>
          </w:p>
          <w:p w14:paraId="7634BFA2" w14:textId="77777777" w:rsidR="006F6A66" w:rsidRPr="006F6A66" w:rsidRDefault="006F6A66" w:rsidP="009147E4">
            <w:pPr>
              <w:pStyle w:val="a3"/>
              <w:numPr>
                <w:ilvl w:val="0"/>
                <w:numId w:val="13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 w:rsidRPr="006F6A6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Формировать представление о работе компьютера, способах управления событиями на экране, терминологии, что является обязательным компонентом компьютерной грамотности пользователя.</w:t>
            </w:r>
          </w:p>
          <w:p w14:paraId="60A8B285" w14:textId="77777777" w:rsidR="006F6A66" w:rsidRPr="006F6A66" w:rsidRDefault="006F6A66" w:rsidP="009147E4">
            <w:pPr>
              <w:pStyle w:val="a3"/>
              <w:numPr>
                <w:ilvl w:val="0"/>
                <w:numId w:val="13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 w:rsidRPr="006F6A6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Формировать умения, связанные с художественно-образным отражением предметов с использованием прикладного программного обеспечения простейших графических редакторов.</w:t>
            </w:r>
          </w:p>
          <w:p w14:paraId="42D57E25" w14:textId="77777777" w:rsidR="006F6A66" w:rsidRPr="006F6A66" w:rsidRDefault="006F6A66" w:rsidP="009147E4">
            <w:pPr>
              <w:pStyle w:val="a3"/>
              <w:numPr>
                <w:ilvl w:val="0"/>
                <w:numId w:val="13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 w:rsidRPr="006F6A6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Способствовать формированию у детей предпосылок теоретического уровня мышления, рефлексии способов действия, способов решения задач своей деятельности с помощью компьютера.</w:t>
            </w:r>
          </w:p>
          <w:p w14:paraId="13552584" w14:textId="77777777" w:rsidR="006F6A66" w:rsidRPr="006F6A66" w:rsidRDefault="006F6A66" w:rsidP="009147E4">
            <w:pPr>
              <w:pStyle w:val="a3"/>
              <w:numPr>
                <w:ilvl w:val="0"/>
                <w:numId w:val="13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 w:rsidRPr="006F6A6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Научить детей использовать информационные технологии в индивидуальной, коллективной и проектной деятельности.</w:t>
            </w:r>
          </w:p>
          <w:p w14:paraId="448CE4C9" w14:textId="77777777" w:rsidR="006F6A66" w:rsidRPr="006F6A66" w:rsidRDefault="006F6A66" w:rsidP="009147E4">
            <w:pPr>
              <w:pStyle w:val="a3"/>
              <w:numPr>
                <w:ilvl w:val="0"/>
                <w:numId w:val="13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 w:rsidRPr="006F6A6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 xml:space="preserve">Учить самостоятельно, находить приемы изображения при </w:t>
            </w:r>
            <w:proofErr w:type="gramStart"/>
            <w:r w:rsidRPr="006F6A6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интеграции  изобразительной</w:t>
            </w:r>
            <w:proofErr w:type="gramEnd"/>
            <w:r w:rsidRPr="006F6A6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 xml:space="preserve"> деятельности.</w:t>
            </w:r>
          </w:p>
          <w:p w14:paraId="6C31D6D2" w14:textId="77777777" w:rsidR="006F6A66" w:rsidRDefault="006F6A66" w:rsidP="009147E4">
            <w:pPr>
              <w:pStyle w:val="a3"/>
              <w:numPr>
                <w:ilvl w:val="0"/>
                <w:numId w:val="13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 w:rsidRPr="006F6A6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 xml:space="preserve">Поощрять стремление ребенка </w:t>
            </w:r>
            <w:proofErr w:type="gramStart"/>
            <w:r w:rsidRPr="006F6A6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к дизайн</w:t>
            </w:r>
            <w:proofErr w:type="gramEnd"/>
            <w:r w:rsidRPr="006F6A6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 xml:space="preserve"> – деятельности полиграфического характера: изготовлению поздравительных открыток, созданию иллюстраций для оформления детских книг, созданию плакатных изображений для оформления интерьера детского сада.</w:t>
            </w:r>
          </w:p>
          <w:p w14:paraId="4F0B3465" w14:textId="77777777" w:rsidR="006F6A66" w:rsidRPr="006F6A66" w:rsidRDefault="006F6A66" w:rsidP="009147E4">
            <w:pPr>
              <w:pStyle w:val="a3"/>
              <w:numPr>
                <w:ilvl w:val="0"/>
                <w:numId w:val="13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О</w:t>
            </w:r>
            <w:r w:rsidRPr="006F6A6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знакомление с функциональной структурой компьютера, его основными устройствами и приемами работы в среде «Windows»;</w:t>
            </w:r>
          </w:p>
          <w:p w14:paraId="7BE5D523" w14:textId="77777777" w:rsidR="006F6A66" w:rsidRPr="006F6A66" w:rsidRDefault="006F6A66" w:rsidP="009147E4">
            <w:pPr>
              <w:pStyle w:val="a3"/>
              <w:numPr>
                <w:ilvl w:val="0"/>
                <w:numId w:val="13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Фо</w:t>
            </w:r>
            <w:r w:rsidRPr="006F6A6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 xml:space="preserve">рмирование навыков работы в графическом редакторе «Paint» и текстовом </w:t>
            </w:r>
            <w:r w:rsidRPr="006F6A6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lastRenderedPageBreak/>
              <w:t>редакторе «Word»;</w:t>
            </w:r>
          </w:p>
          <w:p w14:paraId="3B2EA6BC" w14:textId="77777777" w:rsidR="006F6A66" w:rsidRPr="006F6A66" w:rsidRDefault="006F6A66" w:rsidP="009147E4">
            <w:pPr>
              <w:pStyle w:val="a3"/>
              <w:numPr>
                <w:ilvl w:val="0"/>
                <w:numId w:val="13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Ф</w:t>
            </w:r>
            <w:r w:rsidRPr="006F6A6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ормировать навыки учебной деятельности</w:t>
            </w:r>
          </w:p>
          <w:p w14:paraId="07BF606E" w14:textId="77777777" w:rsidR="006F6A66" w:rsidRPr="006F6A66" w:rsidRDefault="006F6A66" w:rsidP="009147E4">
            <w:pPr>
              <w:pStyle w:val="a3"/>
              <w:numPr>
                <w:ilvl w:val="1"/>
                <w:numId w:val="13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 w:rsidRPr="006F6A6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Учить осознавать цель</w:t>
            </w:r>
          </w:p>
          <w:p w14:paraId="53E2FF2D" w14:textId="77777777" w:rsidR="006F6A66" w:rsidRPr="006F6A66" w:rsidRDefault="006F6A66" w:rsidP="009147E4">
            <w:pPr>
              <w:pStyle w:val="a3"/>
              <w:numPr>
                <w:ilvl w:val="1"/>
                <w:numId w:val="13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 w:rsidRPr="006F6A6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Выбирать системы действий для достижения цели</w:t>
            </w:r>
          </w:p>
          <w:p w14:paraId="4664496C" w14:textId="77777777" w:rsidR="006F6A66" w:rsidRPr="006F6A66" w:rsidRDefault="006F6A66" w:rsidP="009147E4">
            <w:pPr>
              <w:pStyle w:val="a3"/>
              <w:numPr>
                <w:ilvl w:val="1"/>
                <w:numId w:val="13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 w:rsidRPr="006F6A6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Учить оценивать результаты деятельности</w:t>
            </w:r>
          </w:p>
          <w:p w14:paraId="1061998A" w14:textId="77777777" w:rsidR="006F6A66" w:rsidRPr="006F6A66" w:rsidRDefault="006F6A66" w:rsidP="009147E4">
            <w:pPr>
              <w:pStyle w:val="a3"/>
              <w:numPr>
                <w:ilvl w:val="0"/>
                <w:numId w:val="13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Ф</w:t>
            </w:r>
            <w:r w:rsidRPr="006F6A6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ормировать элементарные математические представления</w:t>
            </w:r>
          </w:p>
          <w:p w14:paraId="0B4C0CCA" w14:textId="77777777" w:rsidR="006F6A66" w:rsidRPr="006F6A66" w:rsidRDefault="006F6A66" w:rsidP="009147E4">
            <w:pPr>
              <w:pStyle w:val="a3"/>
              <w:numPr>
                <w:ilvl w:val="1"/>
                <w:numId w:val="13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 w:rsidRPr="006F6A6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Совершенствовать навыки счёта</w:t>
            </w:r>
          </w:p>
          <w:p w14:paraId="7F936A0F" w14:textId="77777777" w:rsidR="006F6A66" w:rsidRDefault="006F6A66" w:rsidP="009147E4">
            <w:pPr>
              <w:pStyle w:val="a3"/>
              <w:numPr>
                <w:ilvl w:val="1"/>
                <w:numId w:val="13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 w:rsidRPr="006F6A6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Изучать и закреплять цифры</w:t>
            </w:r>
          </w:p>
          <w:p w14:paraId="5558C8FE" w14:textId="77777777" w:rsidR="006F6A66" w:rsidRDefault="006F6A66" w:rsidP="009147E4">
            <w:pPr>
              <w:pStyle w:val="a3"/>
              <w:numPr>
                <w:ilvl w:val="1"/>
                <w:numId w:val="13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 w:rsidRPr="006F6A6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 xml:space="preserve"> Проводить работу с геометрическими фигурами          </w:t>
            </w:r>
          </w:p>
          <w:p w14:paraId="4A23A8BE" w14:textId="77777777" w:rsidR="006F6A66" w:rsidRPr="006F6A66" w:rsidRDefault="006F6A66" w:rsidP="009147E4">
            <w:pPr>
              <w:pStyle w:val="a3"/>
              <w:numPr>
                <w:ilvl w:val="1"/>
                <w:numId w:val="13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 w:rsidRPr="006F6A6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Решать простейшие арифметические задачи</w:t>
            </w:r>
          </w:p>
          <w:p w14:paraId="550D4D26" w14:textId="77777777" w:rsidR="006F6A66" w:rsidRPr="006F6A66" w:rsidRDefault="006F6A66" w:rsidP="009147E4">
            <w:pPr>
              <w:pStyle w:val="a3"/>
              <w:numPr>
                <w:ilvl w:val="1"/>
                <w:numId w:val="13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 w:rsidRPr="006F6A6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Развивать умение ориентироваться на плоскости</w:t>
            </w:r>
          </w:p>
          <w:p w14:paraId="7A55999F" w14:textId="77777777" w:rsidR="006F6A66" w:rsidRPr="006F6A66" w:rsidRDefault="006F6A66" w:rsidP="009147E4">
            <w:pPr>
              <w:pStyle w:val="a3"/>
              <w:numPr>
                <w:ilvl w:val="1"/>
                <w:numId w:val="13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 w:rsidRPr="006F6A6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Закреплять представления о величине предметов</w:t>
            </w:r>
          </w:p>
          <w:p w14:paraId="40F35B67" w14:textId="77777777" w:rsidR="006F6A66" w:rsidRPr="006F6A66" w:rsidRDefault="006F6A66" w:rsidP="009147E4">
            <w:pPr>
              <w:pStyle w:val="a3"/>
              <w:numPr>
                <w:ilvl w:val="0"/>
                <w:numId w:val="13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Р</w:t>
            </w:r>
            <w:r w:rsidRPr="006F6A6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азвитие речи</w:t>
            </w:r>
          </w:p>
          <w:p w14:paraId="530654F6" w14:textId="77777777" w:rsidR="006F6A66" w:rsidRPr="006F6A66" w:rsidRDefault="006F6A66" w:rsidP="009147E4">
            <w:pPr>
              <w:pStyle w:val="a3"/>
              <w:numPr>
                <w:ilvl w:val="1"/>
                <w:numId w:val="13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 w:rsidRPr="006F6A6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Расширять словарный запас детей и знания об окружающем мире</w:t>
            </w:r>
          </w:p>
          <w:p w14:paraId="34F63357" w14:textId="77777777" w:rsidR="006F6A66" w:rsidRPr="006F6A66" w:rsidRDefault="006F6A66" w:rsidP="009147E4">
            <w:pPr>
              <w:pStyle w:val="a3"/>
              <w:numPr>
                <w:ilvl w:val="1"/>
                <w:numId w:val="13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 w:rsidRPr="006F6A6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Формировать звуковую культуру речи</w:t>
            </w:r>
          </w:p>
          <w:p w14:paraId="641C5F81" w14:textId="77777777" w:rsidR="006F6A66" w:rsidRPr="006F6A66" w:rsidRDefault="006F6A66" w:rsidP="009147E4">
            <w:pPr>
              <w:pStyle w:val="a3"/>
              <w:numPr>
                <w:ilvl w:val="1"/>
                <w:numId w:val="13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 w:rsidRPr="006F6A6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Формировать грамматический строй речи</w:t>
            </w:r>
          </w:p>
          <w:p w14:paraId="2F88BBF8" w14:textId="77777777" w:rsidR="006F6A66" w:rsidRPr="006F6A66" w:rsidRDefault="006F6A66" w:rsidP="009147E4">
            <w:pPr>
              <w:pStyle w:val="a3"/>
              <w:numPr>
                <w:ilvl w:val="0"/>
                <w:numId w:val="13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 w:rsidRPr="006F6A6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Развивать сенсорные возможности ребёнка</w:t>
            </w:r>
          </w:p>
          <w:p w14:paraId="2B9FE659" w14:textId="77777777" w:rsidR="006F6A66" w:rsidRPr="006F6A66" w:rsidRDefault="006F6A66" w:rsidP="009147E4">
            <w:pPr>
              <w:pStyle w:val="a3"/>
              <w:numPr>
                <w:ilvl w:val="1"/>
                <w:numId w:val="13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 w:rsidRPr="006F6A6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Формировать эстетический вкус</w:t>
            </w:r>
          </w:p>
          <w:p w14:paraId="3054A239" w14:textId="77777777" w:rsidR="006F6A66" w:rsidRPr="006F6A66" w:rsidRDefault="006F6A66" w:rsidP="009147E4">
            <w:pPr>
              <w:pStyle w:val="a3"/>
              <w:numPr>
                <w:ilvl w:val="0"/>
                <w:numId w:val="13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 w:rsidRPr="006F6A6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Развивать знаковую функцию сознания</w:t>
            </w:r>
          </w:p>
          <w:p w14:paraId="39E03FE5" w14:textId="77777777" w:rsidR="006F6A66" w:rsidRPr="006F6A66" w:rsidRDefault="006F6A66" w:rsidP="009147E4">
            <w:pPr>
              <w:pStyle w:val="a3"/>
              <w:numPr>
                <w:ilvl w:val="0"/>
                <w:numId w:val="13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 w:rsidRPr="006F6A6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Развивать эмоционально – волевую сферу ребёнка</w:t>
            </w:r>
          </w:p>
          <w:p w14:paraId="6B001033" w14:textId="77777777" w:rsidR="006F6A66" w:rsidRPr="006F6A66" w:rsidRDefault="006F6A66" w:rsidP="009147E4">
            <w:pPr>
              <w:pStyle w:val="a3"/>
              <w:numPr>
                <w:ilvl w:val="1"/>
                <w:numId w:val="13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 w:rsidRPr="006F6A6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Воспитывать самостоятельность, собранность, сосредоточенность, усидчивость</w:t>
            </w:r>
          </w:p>
          <w:p w14:paraId="7C7A76D3" w14:textId="77777777" w:rsidR="006F6A66" w:rsidRPr="006F6A66" w:rsidRDefault="006F6A66" w:rsidP="009147E4">
            <w:pPr>
              <w:pStyle w:val="a3"/>
              <w:numPr>
                <w:ilvl w:val="1"/>
                <w:numId w:val="13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 w:rsidRPr="006F6A6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Приобщать к сопереживанию, сотрудничеству, сотворчеству</w:t>
            </w:r>
          </w:p>
          <w:p w14:paraId="012D7810" w14:textId="77777777" w:rsidR="006F6A66" w:rsidRPr="006F6A66" w:rsidRDefault="006F6A66" w:rsidP="009147E4">
            <w:pPr>
              <w:pStyle w:val="a3"/>
              <w:numPr>
                <w:ilvl w:val="0"/>
                <w:numId w:val="13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 w:rsidRPr="006F6A6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Развивать конструктивные способности, тренировать память, внимание,</w:t>
            </w:r>
          </w:p>
          <w:p w14:paraId="4863B795" w14:textId="77777777" w:rsidR="006F6A66" w:rsidRPr="006F6A66" w:rsidRDefault="006F6A66" w:rsidP="009147E4">
            <w:pPr>
              <w:pStyle w:val="a3"/>
              <w:numPr>
                <w:ilvl w:val="0"/>
                <w:numId w:val="13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Р</w:t>
            </w:r>
            <w:r w:rsidRPr="006F6A6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азвивать воображение;</w:t>
            </w:r>
          </w:p>
          <w:p w14:paraId="3486AAB2" w14:textId="77777777" w:rsidR="006F6A66" w:rsidRPr="006F6A66" w:rsidRDefault="006F6A66" w:rsidP="009147E4">
            <w:pPr>
              <w:pStyle w:val="a3"/>
              <w:numPr>
                <w:ilvl w:val="0"/>
                <w:numId w:val="13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Р</w:t>
            </w:r>
            <w:r w:rsidRPr="006F6A6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азвивать творческое, логическое, абстрактное мышление, развивать потребность к познанию.</w:t>
            </w:r>
          </w:p>
        </w:tc>
      </w:tr>
      <w:tr w:rsidR="00E15775" w14:paraId="29FD3CE8" w14:textId="77777777" w:rsidTr="00767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6" w:type="dxa"/>
          </w:tcPr>
          <w:tbl>
            <w:tblPr>
              <w:tblStyle w:val="16"/>
              <w:tblW w:w="0" w:type="auto"/>
              <w:tblLook w:val="04A0" w:firstRow="1" w:lastRow="0" w:firstColumn="1" w:lastColumn="0" w:noHBand="0" w:noVBand="1"/>
            </w:tblPr>
            <w:tblGrid>
              <w:gridCol w:w="10774"/>
            </w:tblGrid>
            <w:tr w:rsidR="00E15775" w:rsidRPr="002077E3" w14:paraId="2928C661" w14:textId="77777777" w:rsidTr="00767CB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84" w:type="dxa"/>
                </w:tcPr>
                <w:p w14:paraId="51619F4A" w14:textId="77777777" w:rsidR="00E15775" w:rsidRPr="002077E3" w:rsidRDefault="00E15775" w:rsidP="00767CB1">
                  <w:pPr>
                    <w:suppressAutoHyphens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proofErr w:type="gramStart"/>
                  <w:r w:rsidRPr="002077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lastRenderedPageBreak/>
                    <w:t xml:space="preserve">Задачи:   </w:t>
                  </w:r>
                  <w:proofErr w:type="gramEnd"/>
                  <w:r w:rsidRPr="002077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         2 </w:t>
                  </w:r>
                  <w:r w:rsidRPr="002077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год обучения</w:t>
                  </w:r>
                </w:p>
              </w:tc>
            </w:tr>
          </w:tbl>
          <w:p w14:paraId="1C4F51AE" w14:textId="77777777" w:rsidR="00E15775" w:rsidRDefault="00E15775"/>
        </w:tc>
      </w:tr>
      <w:tr w:rsidR="00E15775" w14:paraId="5D266405" w14:textId="77777777" w:rsidTr="00767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6" w:type="dxa"/>
          </w:tcPr>
          <w:p w14:paraId="731648B3" w14:textId="77777777" w:rsidR="00E15775" w:rsidRPr="00E15775" w:rsidRDefault="00E15775" w:rsidP="009147E4">
            <w:pPr>
              <w:pStyle w:val="a3"/>
              <w:numPr>
                <w:ilvl w:val="0"/>
                <w:numId w:val="13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E157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Образовательные:</w:t>
            </w:r>
          </w:p>
          <w:p w14:paraId="38EFF29D" w14:textId="77777777" w:rsidR="00E15775" w:rsidRPr="00E15775" w:rsidRDefault="00E15775" w:rsidP="009147E4">
            <w:pPr>
              <w:pStyle w:val="a3"/>
              <w:numPr>
                <w:ilvl w:val="0"/>
                <w:numId w:val="14"/>
              </w:numPr>
              <w:suppressAutoHyphens/>
              <w:spacing w:line="360" w:lineRule="auto"/>
              <w:ind w:left="1418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lastRenderedPageBreak/>
              <w:t>П</w:t>
            </w:r>
            <w:r w:rsidRPr="00E1577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ознакомить детей с электронной машиной - компьютером, его частями, назначении, применении, правилами обращения</w:t>
            </w:r>
          </w:p>
          <w:p w14:paraId="683B46FA" w14:textId="77777777" w:rsidR="00E15775" w:rsidRPr="00E15775" w:rsidRDefault="00E15775" w:rsidP="009147E4">
            <w:pPr>
              <w:pStyle w:val="a3"/>
              <w:numPr>
                <w:ilvl w:val="0"/>
                <w:numId w:val="14"/>
              </w:numPr>
              <w:suppressAutoHyphens/>
              <w:spacing w:line="360" w:lineRule="auto"/>
              <w:ind w:left="1418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Н</w:t>
            </w:r>
            <w:r w:rsidRPr="00E1577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аучить детей здоровье сберегающим правилам (осанка, положение глаз, рук и т.д.)</w:t>
            </w:r>
          </w:p>
          <w:p w14:paraId="451ECBC6" w14:textId="77777777" w:rsidR="00E15775" w:rsidRPr="00E15775" w:rsidRDefault="00E15775" w:rsidP="009147E4">
            <w:pPr>
              <w:pStyle w:val="a3"/>
              <w:numPr>
                <w:ilvl w:val="0"/>
                <w:numId w:val="14"/>
              </w:numPr>
              <w:suppressAutoHyphens/>
              <w:spacing w:line="360" w:lineRule="auto"/>
              <w:ind w:left="1418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П</w:t>
            </w:r>
            <w:r w:rsidRPr="00E1577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ознакомить со способами получения информации, ее видами и обработкой</w:t>
            </w:r>
          </w:p>
          <w:p w14:paraId="497C346F" w14:textId="77777777" w:rsidR="00E15775" w:rsidRPr="00E15775" w:rsidRDefault="00E15775" w:rsidP="009147E4">
            <w:pPr>
              <w:pStyle w:val="a3"/>
              <w:numPr>
                <w:ilvl w:val="0"/>
                <w:numId w:val="14"/>
              </w:numPr>
              <w:suppressAutoHyphens/>
              <w:spacing w:line="360" w:lineRule="auto"/>
              <w:ind w:left="1418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П</w:t>
            </w:r>
            <w:r w:rsidRPr="00E1577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 xml:space="preserve">ознакомить с главными знаковыми клавишами </w:t>
            </w:r>
            <w:proofErr w:type="spellStart"/>
            <w:r w:rsidRPr="00E1577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enter</w:t>
            </w:r>
            <w:proofErr w:type="spellEnd"/>
            <w:r w:rsidRPr="00E1577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 xml:space="preserve">, пробел, </w:t>
            </w:r>
            <w:proofErr w:type="spellStart"/>
            <w:r w:rsidRPr="00E1577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shift</w:t>
            </w:r>
            <w:proofErr w:type="spellEnd"/>
          </w:p>
          <w:p w14:paraId="3CF4676F" w14:textId="77777777" w:rsidR="00E15775" w:rsidRPr="00E15775" w:rsidRDefault="00E15775" w:rsidP="009147E4">
            <w:pPr>
              <w:pStyle w:val="a3"/>
              <w:numPr>
                <w:ilvl w:val="0"/>
                <w:numId w:val="14"/>
              </w:numPr>
              <w:suppressAutoHyphens/>
              <w:spacing w:line="360" w:lineRule="auto"/>
              <w:ind w:left="1418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З</w:t>
            </w:r>
            <w:r w:rsidRPr="00E1577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накомство с компьютерными играми и их правилами, развитие и совершенствование с их помощью процессов мышления</w:t>
            </w:r>
          </w:p>
          <w:p w14:paraId="0730D064" w14:textId="77777777" w:rsidR="00E15775" w:rsidRPr="00E15775" w:rsidRDefault="00E15775" w:rsidP="009147E4">
            <w:pPr>
              <w:pStyle w:val="a3"/>
              <w:numPr>
                <w:ilvl w:val="0"/>
                <w:numId w:val="14"/>
              </w:numPr>
              <w:suppressAutoHyphens/>
              <w:spacing w:line="360" w:lineRule="auto"/>
              <w:ind w:left="1418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Ф</w:t>
            </w:r>
            <w:r w:rsidRPr="00E1577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ормирование простейших представлений о свойствах, признаках и составных частях предметов, о множествах</w:t>
            </w:r>
          </w:p>
          <w:p w14:paraId="76B72F3E" w14:textId="77777777" w:rsidR="00E15775" w:rsidRPr="00E15775" w:rsidRDefault="00E15775" w:rsidP="009147E4">
            <w:pPr>
              <w:pStyle w:val="a3"/>
              <w:numPr>
                <w:ilvl w:val="0"/>
                <w:numId w:val="14"/>
              </w:numPr>
              <w:suppressAutoHyphens/>
              <w:spacing w:line="360" w:lineRule="auto"/>
              <w:ind w:left="1418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 w:rsidRPr="00E1577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Познакомить детей с такими понятиями, как: графика, последовательность событий, порядок действий, алгоритм, кодирование</w:t>
            </w:r>
          </w:p>
          <w:p w14:paraId="6C9C5016" w14:textId="77777777" w:rsidR="00E15775" w:rsidRPr="00E15775" w:rsidRDefault="00E15775" w:rsidP="009147E4">
            <w:pPr>
              <w:pStyle w:val="a3"/>
              <w:numPr>
                <w:ilvl w:val="0"/>
                <w:numId w:val="13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E157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Развивающие:</w:t>
            </w:r>
          </w:p>
          <w:p w14:paraId="43B951DB" w14:textId="77777777" w:rsidR="00E15775" w:rsidRPr="00D8594B" w:rsidRDefault="00E15775" w:rsidP="009147E4">
            <w:pPr>
              <w:pStyle w:val="a3"/>
              <w:numPr>
                <w:ilvl w:val="0"/>
                <w:numId w:val="15"/>
              </w:numPr>
              <w:suppressAutoHyphens/>
              <w:spacing w:line="360" w:lineRule="auto"/>
              <w:ind w:left="1418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 w:rsidRPr="00D8594B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Развитие наглядно-образного, наглядно-действенного, логического, алгоритмического, системного мышления, произвольного внимания и памяти</w:t>
            </w:r>
            <w:proofErr w:type="gramStart"/>
            <w:r w:rsidR="00D8594B" w:rsidRPr="00D8594B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 xml:space="preserve">, </w:t>
            </w:r>
            <w:r w:rsidRPr="00D8594B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Развивать</w:t>
            </w:r>
            <w:proofErr w:type="gramEnd"/>
            <w:r w:rsidRPr="00D8594B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 xml:space="preserve"> познавательные способности ребенка</w:t>
            </w:r>
          </w:p>
          <w:p w14:paraId="37860DC2" w14:textId="77777777" w:rsidR="00E15775" w:rsidRPr="00E15775" w:rsidRDefault="00E15775" w:rsidP="009147E4">
            <w:pPr>
              <w:pStyle w:val="a3"/>
              <w:numPr>
                <w:ilvl w:val="0"/>
                <w:numId w:val="15"/>
              </w:numPr>
              <w:suppressAutoHyphens/>
              <w:spacing w:line="360" w:lineRule="auto"/>
              <w:ind w:left="1418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Ф</w:t>
            </w:r>
            <w:r w:rsidRPr="00E1577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ормирование умения ориентироваться в символических изображениях и пространственной ориентации</w:t>
            </w:r>
          </w:p>
          <w:p w14:paraId="2CCAA518" w14:textId="77777777" w:rsidR="00E15775" w:rsidRPr="00E15775" w:rsidRDefault="00E15775" w:rsidP="009147E4">
            <w:pPr>
              <w:pStyle w:val="a3"/>
              <w:numPr>
                <w:ilvl w:val="0"/>
                <w:numId w:val="15"/>
              </w:numPr>
              <w:suppressAutoHyphens/>
              <w:spacing w:line="360" w:lineRule="auto"/>
              <w:ind w:left="1418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Ра</w:t>
            </w:r>
            <w:r w:rsidRPr="00E1577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звить начальные навыки работы на компьютере (щелчок, двойной щелчок мышки, умение захватывать объект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 xml:space="preserve"> </w:t>
            </w:r>
            <w:r w:rsidRPr="00E1577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мышкой, вытягивать и отпускать), стрелки: вверх, вниз, влево, вправо</w:t>
            </w:r>
          </w:p>
          <w:p w14:paraId="752C467C" w14:textId="77777777" w:rsidR="00E15775" w:rsidRPr="00E15775" w:rsidRDefault="00E15775" w:rsidP="009147E4">
            <w:pPr>
              <w:pStyle w:val="a3"/>
              <w:numPr>
                <w:ilvl w:val="0"/>
                <w:numId w:val="15"/>
              </w:numPr>
              <w:suppressAutoHyphens/>
              <w:spacing w:line="360" w:lineRule="auto"/>
              <w:ind w:left="1418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С</w:t>
            </w:r>
            <w:r w:rsidRPr="00E1577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овершенствование моторно-двигательных навыков мелких мышц рук</w:t>
            </w:r>
          </w:p>
          <w:p w14:paraId="3E98E8CD" w14:textId="77777777" w:rsidR="00E15775" w:rsidRPr="00E15775" w:rsidRDefault="00E15775" w:rsidP="009147E4">
            <w:pPr>
              <w:pStyle w:val="a3"/>
              <w:numPr>
                <w:ilvl w:val="0"/>
                <w:numId w:val="15"/>
              </w:numPr>
              <w:suppressAutoHyphens/>
              <w:spacing w:line="360" w:lineRule="auto"/>
              <w:ind w:left="1418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Р</w:t>
            </w:r>
            <w:r w:rsidRPr="00E1577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азвитие творческих способностей, речи, обогащение словарного запаса</w:t>
            </w:r>
          </w:p>
          <w:p w14:paraId="0B27CDBA" w14:textId="77777777" w:rsidR="00E15775" w:rsidRPr="00E15775" w:rsidRDefault="00E15775" w:rsidP="009147E4">
            <w:pPr>
              <w:pStyle w:val="a3"/>
              <w:numPr>
                <w:ilvl w:val="0"/>
                <w:numId w:val="13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E157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Воспитательные:</w:t>
            </w:r>
          </w:p>
          <w:p w14:paraId="110C1677" w14:textId="77777777" w:rsidR="00E15775" w:rsidRPr="00E15775" w:rsidRDefault="00E15775" w:rsidP="009147E4">
            <w:pPr>
              <w:pStyle w:val="a3"/>
              <w:numPr>
                <w:ilvl w:val="0"/>
                <w:numId w:val="16"/>
              </w:numPr>
              <w:suppressAutoHyphens/>
              <w:spacing w:line="360" w:lineRule="auto"/>
              <w:ind w:left="1418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Ф</w:t>
            </w:r>
            <w:r w:rsidRPr="00E1577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ормировать культуру обращения с электронной техникой</w:t>
            </w:r>
          </w:p>
          <w:p w14:paraId="17C6880F" w14:textId="77777777" w:rsidR="00E15775" w:rsidRPr="00E15775" w:rsidRDefault="00E15775" w:rsidP="009147E4">
            <w:pPr>
              <w:pStyle w:val="a3"/>
              <w:numPr>
                <w:ilvl w:val="0"/>
                <w:numId w:val="16"/>
              </w:numPr>
              <w:suppressAutoHyphens/>
              <w:spacing w:line="360" w:lineRule="auto"/>
              <w:ind w:left="1418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В</w:t>
            </w:r>
            <w:r w:rsidRPr="00E1577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оспитывать познавательную активность</w:t>
            </w:r>
          </w:p>
          <w:p w14:paraId="365E5D19" w14:textId="77777777" w:rsidR="00E15775" w:rsidRPr="00E15775" w:rsidRDefault="00E15775" w:rsidP="009147E4">
            <w:pPr>
              <w:pStyle w:val="a3"/>
              <w:numPr>
                <w:ilvl w:val="0"/>
                <w:numId w:val="16"/>
              </w:numPr>
              <w:suppressAutoHyphens/>
              <w:spacing w:line="360" w:lineRule="auto"/>
              <w:ind w:left="1418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В</w:t>
            </w:r>
            <w:r w:rsidRPr="00E1577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оспитывать умение работать в коллективе, потребности в сотрудничестве, взаимодействии со сверстниками.</w:t>
            </w:r>
          </w:p>
        </w:tc>
      </w:tr>
      <w:tr w:rsidR="00E15775" w14:paraId="0A0A401D" w14:textId="77777777" w:rsidTr="00767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6" w:type="dxa"/>
          </w:tcPr>
          <w:p w14:paraId="24D7E8C9" w14:textId="77777777" w:rsidR="00E15775" w:rsidRPr="00E15775" w:rsidRDefault="00E15775" w:rsidP="009147E4">
            <w:pPr>
              <w:pStyle w:val="a3"/>
              <w:numPr>
                <w:ilvl w:val="0"/>
                <w:numId w:val="13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15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</w:t>
            </w:r>
            <w:r w:rsidRPr="00E15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год обучения</w:t>
            </w:r>
          </w:p>
        </w:tc>
      </w:tr>
      <w:tr w:rsidR="00E15775" w14:paraId="4BA19DFA" w14:textId="77777777" w:rsidTr="00767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6" w:type="dxa"/>
          </w:tcPr>
          <w:p w14:paraId="464A4AE3" w14:textId="77777777" w:rsidR="00E15775" w:rsidRPr="00E15775" w:rsidRDefault="00E15775" w:rsidP="009147E4">
            <w:pPr>
              <w:pStyle w:val="a3"/>
              <w:numPr>
                <w:ilvl w:val="0"/>
                <w:numId w:val="13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E157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Образовательные:</w:t>
            </w:r>
          </w:p>
          <w:p w14:paraId="2B27C2B4" w14:textId="77777777" w:rsidR="00E15775" w:rsidRPr="00E15775" w:rsidRDefault="00E15775" w:rsidP="009147E4">
            <w:pPr>
              <w:pStyle w:val="a3"/>
              <w:numPr>
                <w:ilvl w:val="0"/>
                <w:numId w:val="17"/>
              </w:numPr>
              <w:suppressAutoHyphens/>
              <w:spacing w:line="360" w:lineRule="auto"/>
              <w:ind w:left="1418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 w:rsidRPr="00E1577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lastRenderedPageBreak/>
              <w:t>Продолжать знакомить детей с основными понятиями информатики, компьютером и его частями</w:t>
            </w:r>
          </w:p>
          <w:p w14:paraId="2F653DDF" w14:textId="77777777" w:rsidR="00E15775" w:rsidRPr="00E15775" w:rsidRDefault="00E15775" w:rsidP="009147E4">
            <w:pPr>
              <w:pStyle w:val="a3"/>
              <w:numPr>
                <w:ilvl w:val="0"/>
                <w:numId w:val="17"/>
              </w:numPr>
              <w:suppressAutoHyphens/>
              <w:spacing w:line="360" w:lineRule="auto"/>
              <w:ind w:left="1418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 w:rsidRPr="00E1577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формировать знания об этапах развития вычислительной техники</w:t>
            </w:r>
          </w:p>
          <w:p w14:paraId="5A035C9E" w14:textId="77777777" w:rsidR="00E15775" w:rsidRPr="00E15775" w:rsidRDefault="00E15775" w:rsidP="009147E4">
            <w:pPr>
              <w:pStyle w:val="a3"/>
              <w:numPr>
                <w:ilvl w:val="0"/>
                <w:numId w:val="17"/>
              </w:numPr>
              <w:suppressAutoHyphens/>
              <w:spacing w:line="360" w:lineRule="auto"/>
              <w:ind w:left="1418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П</w:t>
            </w:r>
            <w:r w:rsidRPr="00E1577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родолжать формировать знания по понятиям: множество, симметрия, действие, порядок действия, признаки, кодировка и т.д.</w:t>
            </w:r>
          </w:p>
          <w:p w14:paraId="4E04F39D" w14:textId="77777777" w:rsidR="00E15775" w:rsidRPr="00E15775" w:rsidRDefault="00E15775" w:rsidP="009147E4">
            <w:pPr>
              <w:pStyle w:val="a3"/>
              <w:numPr>
                <w:ilvl w:val="0"/>
                <w:numId w:val="17"/>
              </w:numPr>
              <w:suppressAutoHyphens/>
              <w:spacing w:line="360" w:lineRule="auto"/>
              <w:ind w:left="1418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Ф</w:t>
            </w:r>
            <w:r w:rsidRPr="00E1577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ормировать знания об основных графических редакторах</w:t>
            </w:r>
          </w:p>
          <w:p w14:paraId="2F029C30" w14:textId="77777777" w:rsidR="00E15775" w:rsidRPr="00E15775" w:rsidRDefault="00E15775" w:rsidP="009147E4">
            <w:pPr>
              <w:pStyle w:val="a3"/>
              <w:numPr>
                <w:ilvl w:val="0"/>
                <w:numId w:val="17"/>
              </w:numPr>
              <w:suppressAutoHyphens/>
              <w:spacing w:line="360" w:lineRule="auto"/>
              <w:ind w:left="1418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Н</w:t>
            </w:r>
            <w:r w:rsidRPr="00E1577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аучить пользоваться графическим редактором «Paint»</w:t>
            </w:r>
          </w:p>
          <w:p w14:paraId="122EA23A" w14:textId="77777777" w:rsidR="00E15775" w:rsidRPr="00E15775" w:rsidRDefault="00E15775" w:rsidP="009147E4">
            <w:pPr>
              <w:pStyle w:val="a3"/>
              <w:numPr>
                <w:ilvl w:val="0"/>
                <w:numId w:val="17"/>
              </w:numPr>
              <w:suppressAutoHyphens/>
              <w:spacing w:line="360" w:lineRule="auto"/>
              <w:ind w:left="1418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Н</w:t>
            </w:r>
            <w:r w:rsidRPr="00E1577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аучить кодировать информацию и расшифровывать ее</w:t>
            </w:r>
          </w:p>
          <w:p w14:paraId="221234CF" w14:textId="77777777" w:rsidR="00E15775" w:rsidRPr="00E15775" w:rsidRDefault="00E15775" w:rsidP="009147E4">
            <w:pPr>
              <w:pStyle w:val="a3"/>
              <w:numPr>
                <w:ilvl w:val="0"/>
                <w:numId w:val="17"/>
              </w:numPr>
              <w:suppressAutoHyphens/>
              <w:spacing w:line="360" w:lineRule="auto"/>
              <w:ind w:left="1418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Ф</w:t>
            </w:r>
            <w:r w:rsidRPr="00E1577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ормировать знания об известных популярных информационных программах</w:t>
            </w:r>
          </w:p>
          <w:p w14:paraId="2F80A358" w14:textId="77777777" w:rsidR="00E15775" w:rsidRPr="00E15775" w:rsidRDefault="00E15775" w:rsidP="009147E4">
            <w:pPr>
              <w:pStyle w:val="a3"/>
              <w:numPr>
                <w:ilvl w:val="0"/>
                <w:numId w:val="17"/>
              </w:numPr>
              <w:suppressAutoHyphens/>
              <w:spacing w:line="360" w:lineRule="auto"/>
              <w:ind w:left="1418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Ф</w:t>
            </w:r>
            <w:r w:rsidRPr="00E1577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ормировать знания о графических редакторах</w:t>
            </w:r>
          </w:p>
          <w:p w14:paraId="75073F02" w14:textId="77777777" w:rsidR="00E15775" w:rsidRPr="00E15775" w:rsidRDefault="00E15775" w:rsidP="009147E4">
            <w:pPr>
              <w:pStyle w:val="a3"/>
              <w:numPr>
                <w:ilvl w:val="0"/>
                <w:numId w:val="13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E157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Развивающие:</w:t>
            </w:r>
          </w:p>
          <w:p w14:paraId="320919FA" w14:textId="77777777" w:rsidR="00E15775" w:rsidRPr="00E15775" w:rsidRDefault="00E15775" w:rsidP="009147E4">
            <w:pPr>
              <w:pStyle w:val="a3"/>
              <w:numPr>
                <w:ilvl w:val="0"/>
                <w:numId w:val="18"/>
              </w:numPr>
              <w:suppressAutoHyphens/>
              <w:spacing w:line="360" w:lineRule="auto"/>
              <w:ind w:left="1418" w:hanging="284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П</w:t>
            </w:r>
            <w:r w:rsidRPr="00E1577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родолжать формировать наглядно-образного, наглядно-действенного, логического, алгоритмического, системного мышления, произвольного внимания и памяти</w:t>
            </w:r>
          </w:p>
          <w:p w14:paraId="2236552D" w14:textId="77777777" w:rsidR="00E15775" w:rsidRPr="00E15775" w:rsidRDefault="00E15775" w:rsidP="009147E4">
            <w:pPr>
              <w:pStyle w:val="a3"/>
              <w:numPr>
                <w:ilvl w:val="0"/>
                <w:numId w:val="18"/>
              </w:numPr>
              <w:suppressAutoHyphens/>
              <w:spacing w:line="360" w:lineRule="auto"/>
              <w:ind w:left="1418" w:hanging="284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П</w:t>
            </w:r>
            <w:r w:rsidRPr="00E1577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родолжать формировать начальные навыки работы на компьютере (щелчок, двойной щелчок мышки, умение захватывать объект мышкой, вытягивать и отпускать), стрелки: вверх, вниз, влево, вправо</w:t>
            </w:r>
          </w:p>
          <w:p w14:paraId="196E7285" w14:textId="77777777" w:rsidR="00E15775" w:rsidRPr="00E15775" w:rsidRDefault="00E15775" w:rsidP="009147E4">
            <w:pPr>
              <w:pStyle w:val="a3"/>
              <w:numPr>
                <w:ilvl w:val="0"/>
                <w:numId w:val="18"/>
              </w:numPr>
              <w:suppressAutoHyphens/>
              <w:spacing w:line="360" w:lineRule="auto"/>
              <w:ind w:left="1418" w:hanging="284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П</w:t>
            </w:r>
            <w:r w:rsidRPr="00E1577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родолжать развивать пространственную ориентацию</w:t>
            </w:r>
          </w:p>
          <w:p w14:paraId="3D2C239F" w14:textId="77777777" w:rsidR="00E15775" w:rsidRPr="00E15775" w:rsidRDefault="00E15775" w:rsidP="009147E4">
            <w:pPr>
              <w:pStyle w:val="a3"/>
              <w:numPr>
                <w:ilvl w:val="0"/>
                <w:numId w:val="18"/>
              </w:numPr>
              <w:suppressAutoHyphens/>
              <w:spacing w:line="360" w:lineRule="auto"/>
              <w:ind w:left="1418" w:hanging="284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П</w:t>
            </w:r>
            <w:r w:rsidRPr="00E1577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родолжать формировать творческие способности ребенка, воображение</w:t>
            </w:r>
          </w:p>
          <w:p w14:paraId="615F534A" w14:textId="77777777" w:rsidR="00E15775" w:rsidRPr="00E15775" w:rsidRDefault="00E15775" w:rsidP="009147E4">
            <w:pPr>
              <w:pStyle w:val="a3"/>
              <w:numPr>
                <w:ilvl w:val="0"/>
                <w:numId w:val="18"/>
              </w:numPr>
              <w:suppressAutoHyphens/>
              <w:spacing w:line="360" w:lineRule="auto"/>
              <w:ind w:left="1418" w:hanging="284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Н</w:t>
            </w:r>
            <w:r w:rsidRPr="00E1577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аучить детей рисовать, конструировать с помощью графического редактора «Paint»</w:t>
            </w:r>
          </w:p>
          <w:p w14:paraId="210B377E" w14:textId="77777777" w:rsidR="00E15775" w:rsidRDefault="00E15775" w:rsidP="009147E4">
            <w:pPr>
              <w:pStyle w:val="a3"/>
              <w:numPr>
                <w:ilvl w:val="0"/>
                <w:numId w:val="18"/>
              </w:numPr>
              <w:suppressAutoHyphens/>
              <w:spacing w:line="360" w:lineRule="auto"/>
              <w:ind w:left="1418" w:hanging="284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Н</w:t>
            </w:r>
            <w:r w:rsidRPr="00E1577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 xml:space="preserve">аучить работать со вспомогательными частями компьютера </w:t>
            </w:r>
          </w:p>
          <w:p w14:paraId="465CAF0B" w14:textId="77777777" w:rsidR="00E15775" w:rsidRPr="00E15775" w:rsidRDefault="00E15775" w:rsidP="009147E4">
            <w:pPr>
              <w:pStyle w:val="a3"/>
              <w:numPr>
                <w:ilvl w:val="0"/>
                <w:numId w:val="13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E157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Воспитательные:</w:t>
            </w:r>
          </w:p>
          <w:p w14:paraId="6CB423C4" w14:textId="77777777" w:rsidR="00E15775" w:rsidRPr="00E15775" w:rsidRDefault="00E15775" w:rsidP="009147E4">
            <w:pPr>
              <w:pStyle w:val="a3"/>
              <w:numPr>
                <w:ilvl w:val="0"/>
                <w:numId w:val="19"/>
              </w:numPr>
              <w:suppressAutoHyphens/>
              <w:spacing w:line="360" w:lineRule="auto"/>
              <w:ind w:left="1418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П</w:t>
            </w:r>
            <w:r w:rsidRPr="00E1577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родолжать формировать информационную культуру</w:t>
            </w:r>
          </w:p>
          <w:p w14:paraId="55CD102F" w14:textId="77777777" w:rsidR="00E15775" w:rsidRPr="00E15775" w:rsidRDefault="00E15775" w:rsidP="009147E4">
            <w:pPr>
              <w:pStyle w:val="a3"/>
              <w:numPr>
                <w:ilvl w:val="0"/>
                <w:numId w:val="19"/>
              </w:numPr>
              <w:suppressAutoHyphens/>
              <w:spacing w:line="360" w:lineRule="auto"/>
              <w:ind w:left="1418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В</w:t>
            </w:r>
            <w:r w:rsidRPr="00E1577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оспитывать в ребенке умение подчинить свои интересы определенным правилам</w:t>
            </w:r>
          </w:p>
          <w:p w14:paraId="36F2D030" w14:textId="77777777" w:rsidR="00E15775" w:rsidRPr="00E15775" w:rsidRDefault="00E15775" w:rsidP="009147E4">
            <w:pPr>
              <w:pStyle w:val="a3"/>
              <w:numPr>
                <w:ilvl w:val="0"/>
                <w:numId w:val="19"/>
              </w:numPr>
              <w:suppressAutoHyphens/>
              <w:spacing w:line="360" w:lineRule="auto"/>
              <w:ind w:left="1418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В</w:t>
            </w:r>
            <w:r w:rsidRPr="00E1577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оспитывать правильное, культурное обращение с техникой и содержания своего места</w:t>
            </w:r>
          </w:p>
          <w:p w14:paraId="1C29979C" w14:textId="77777777" w:rsidR="00E15775" w:rsidRPr="00E15775" w:rsidRDefault="00E15775" w:rsidP="009147E4">
            <w:pPr>
              <w:pStyle w:val="a3"/>
              <w:numPr>
                <w:ilvl w:val="0"/>
                <w:numId w:val="19"/>
              </w:numPr>
              <w:suppressAutoHyphens/>
              <w:spacing w:line="360" w:lineRule="auto"/>
              <w:ind w:left="1418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В</w:t>
            </w:r>
            <w:r w:rsidRPr="00E1577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оспитывать умение слышать команды и четко их исполнять</w:t>
            </w:r>
          </w:p>
          <w:p w14:paraId="02A9EACE" w14:textId="77777777" w:rsidR="00E15775" w:rsidRPr="00E15775" w:rsidRDefault="00E15775" w:rsidP="009147E4">
            <w:pPr>
              <w:pStyle w:val="a3"/>
              <w:numPr>
                <w:ilvl w:val="0"/>
                <w:numId w:val="19"/>
              </w:numPr>
              <w:suppressAutoHyphens/>
              <w:spacing w:line="360" w:lineRule="auto"/>
              <w:ind w:left="1418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lastRenderedPageBreak/>
              <w:t>В</w:t>
            </w:r>
            <w:r w:rsidRPr="00E1577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оспитывать умение организовывать, планировать свою работу Программа рассчитана на детей от 5 до 7 лет.</w:t>
            </w:r>
          </w:p>
        </w:tc>
      </w:tr>
    </w:tbl>
    <w:p w14:paraId="1236620F" w14:textId="77777777" w:rsidR="006F6A66" w:rsidRDefault="00F41788" w:rsidP="00F4178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0BA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</w:t>
      </w:r>
    </w:p>
    <w:p w14:paraId="4B5C8296" w14:textId="77777777" w:rsidR="00F41788" w:rsidRPr="005D0BAB" w:rsidRDefault="006F6A66" w:rsidP="00F4178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41788" w:rsidRPr="005D0BAB">
        <w:rPr>
          <w:rFonts w:ascii="Times New Roman" w:hAnsi="Times New Roman" w:cs="Times New Roman"/>
          <w:b/>
          <w:bCs/>
          <w:sz w:val="28"/>
          <w:szCs w:val="28"/>
        </w:rPr>
        <w:t>Таким образом</w:t>
      </w:r>
      <w:r w:rsidR="00F41788" w:rsidRPr="005D0BAB">
        <w:rPr>
          <w:rFonts w:ascii="Times New Roman" w:hAnsi="Times New Roman" w:cs="Times New Roman"/>
          <w:bCs/>
          <w:sz w:val="28"/>
          <w:szCs w:val="28"/>
        </w:rPr>
        <w:t xml:space="preserve">, обучение детей элементам компьютерной графики строится согласно общим принципам методики обучения и воспитания дошкольников. </w:t>
      </w:r>
    </w:p>
    <w:p w14:paraId="370A839E" w14:textId="77777777" w:rsidR="005333A4" w:rsidRDefault="005333A4" w:rsidP="006F6A66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968170C" w14:textId="77777777" w:rsidR="005333A4" w:rsidRDefault="005333A4" w:rsidP="006F6A66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948E840" w14:textId="77777777" w:rsidR="005333A4" w:rsidRDefault="005333A4" w:rsidP="006F6A66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D029E44" w14:textId="77777777" w:rsidR="005333A4" w:rsidRDefault="005333A4" w:rsidP="006F6A66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87E6754" w14:textId="77777777" w:rsidR="005333A4" w:rsidRDefault="005333A4" w:rsidP="006F6A66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44EC612" w14:textId="77777777" w:rsidR="00D8594B" w:rsidRDefault="00D8594B" w:rsidP="006F6A66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11A876" w14:textId="77777777" w:rsidR="00F41788" w:rsidRDefault="00F41788" w:rsidP="00767CB1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bookmarkStart w:id="4" w:name="_Toc482686294"/>
      <w:r w:rsidRPr="00767CB1">
        <w:rPr>
          <w:rFonts w:ascii="Times New Roman" w:hAnsi="Times New Roman" w:cs="Times New Roman"/>
          <w:color w:val="auto"/>
          <w:sz w:val="36"/>
          <w:szCs w:val="36"/>
        </w:rPr>
        <w:t>Ожидаемые результаты</w:t>
      </w:r>
      <w:bookmarkEnd w:id="4"/>
    </w:p>
    <w:p w14:paraId="79787D85" w14:textId="77777777" w:rsidR="00767CB1" w:rsidRPr="00767CB1" w:rsidRDefault="00767CB1" w:rsidP="00767CB1"/>
    <w:p w14:paraId="1E746289" w14:textId="77777777" w:rsidR="00401F03" w:rsidRPr="00A10DF0" w:rsidRDefault="00401F03" w:rsidP="00401F03">
      <w:pPr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ED14DC" w:rsidRPr="00E15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Предполагаемый результат 1 года обучения:</w:t>
      </w:r>
      <w:r w:rsidRPr="00401F03"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  <w:t xml:space="preserve"> </w:t>
      </w:r>
    </w:p>
    <w:p w14:paraId="71F4E820" w14:textId="77777777" w:rsidR="00767CB1" w:rsidRDefault="00401F03" w:rsidP="00401F03">
      <w:pPr>
        <w:widowControl w:val="0"/>
        <w:suppressAutoHyphens/>
        <w:autoSpaceDN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DF0">
        <w:rPr>
          <w:rFonts w:ascii="Arial" w:eastAsia="SimSun" w:hAnsi="Arial" w:cs="Mangal"/>
          <w:color w:val="000000"/>
          <w:kern w:val="3"/>
          <w:sz w:val="28"/>
          <w:szCs w:val="28"/>
          <w:lang w:eastAsia="zh-CN" w:bidi="hi-IN"/>
        </w:rPr>
        <w:t> </w:t>
      </w:r>
      <w:r w:rsidR="00ED14DC" w:rsidRPr="00E15775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программы 1 года обучения воспитанник должен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B7A02F8" w14:textId="77777777" w:rsidR="00ED14DC" w:rsidRPr="00E15775" w:rsidRDefault="00767CB1" w:rsidP="00401F03">
      <w:pPr>
        <w:widowControl w:val="0"/>
        <w:suppressAutoHyphens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r w:rsidR="00401F03" w:rsidRPr="00401F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72D0BAEF" w14:textId="77777777" w:rsidR="00F41788" w:rsidRPr="00E15775" w:rsidRDefault="00F41788" w:rsidP="00767CB1">
      <w:pPr>
        <w:tabs>
          <w:tab w:val="left" w:pos="709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775">
        <w:rPr>
          <w:rFonts w:ascii="Times New Roman" w:hAnsi="Times New Roman" w:cs="Times New Roman"/>
          <w:bCs/>
          <w:sz w:val="28"/>
          <w:szCs w:val="28"/>
        </w:rPr>
        <w:t>-  расширить кругозор дошкольника;</w:t>
      </w:r>
    </w:p>
    <w:p w14:paraId="4CA050AB" w14:textId="77777777" w:rsidR="00401F03" w:rsidRDefault="00767CB1" w:rsidP="00767CB1">
      <w:pPr>
        <w:widowControl w:val="0"/>
        <w:tabs>
          <w:tab w:val="left" w:pos="709"/>
          <w:tab w:val="left" w:pos="993"/>
        </w:tabs>
        <w:suppressAutoHyphens/>
        <w:autoSpaceDN w:val="0"/>
        <w:spacing w:after="0"/>
        <w:ind w:left="709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F41788" w:rsidRPr="00E15775">
        <w:rPr>
          <w:rFonts w:ascii="Times New Roman" w:hAnsi="Times New Roman" w:cs="Times New Roman"/>
          <w:bCs/>
          <w:sz w:val="28"/>
          <w:szCs w:val="28"/>
        </w:rPr>
        <w:t>развивать его интеллект;</w:t>
      </w:r>
      <w:r w:rsidR="00401F03" w:rsidRPr="00401F0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</w:p>
    <w:p w14:paraId="3D43950D" w14:textId="77777777" w:rsidR="00401F03" w:rsidRPr="00A10DF0" w:rsidRDefault="00401F03" w:rsidP="00767CB1">
      <w:pPr>
        <w:widowControl w:val="0"/>
        <w:tabs>
          <w:tab w:val="left" w:pos="709"/>
          <w:tab w:val="left" w:pos="993"/>
        </w:tabs>
        <w:suppressAutoHyphens/>
        <w:autoSpaceDN w:val="0"/>
        <w:spacing w:after="0"/>
        <w:ind w:left="709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10DF0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-  название и функции основных частей компьютера;</w:t>
      </w:r>
    </w:p>
    <w:p w14:paraId="64B9E0E6" w14:textId="77777777" w:rsidR="00401F03" w:rsidRPr="00A10DF0" w:rsidRDefault="00401F03" w:rsidP="00767CB1">
      <w:pPr>
        <w:widowControl w:val="0"/>
        <w:tabs>
          <w:tab w:val="left" w:pos="709"/>
          <w:tab w:val="left" w:pos="993"/>
        </w:tabs>
        <w:suppressAutoHyphens/>
        <w:autoSpaceDN w:val="0"/>
        <w:spacing w:after="0"/>
        <w:ind w:left="709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10DF0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- правила техники безопасности и поведения в компьютерном классе</w:t>
      </w:r>
    </w:p>
    <w:p w14:paraId="49F5B4D7" w14:textId="77777777" w:rsidR="00F41788" w:rsidRPr="00E15775" w:rsidRDefault="00F41788" w:rsidP="00767CB1">
      <w:pPr>
        <w:tabs>
          <w:tab w:val="left" w:pos="709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775">
        <w:rPr>
          <w:rFonts w:ascii="Times New Roman" w:hAnsi="Times New Roman" w:cs="Times New Roman"/>
          <w:bCs/>
          <w:sz w:val="28"/>
          <w:szCs w:val="28"/>
        </w:rPr>
        <w:t>-  познакомить его с интересующей его компьютерной техникой;</w:t>
      </w:r>
    </w:p>
    <w:p w14:paraId="72277B69" w14:textId="77777777" w:rsidR="00F41788" w:rsidRPr="00E15775" w:rsidRDefault="00F41788" w:rsidP="00767CB1">
      <w:pPr>
        <w:tabs>
          <w:tab w:val="left" w:pos="709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775">
        <w:rPr>
          <w:rFonts w:ascii="Times New Roman" w:hAnsi="Times New Roman" w:cs="Times New Roman"/>
          <w:bCs/>
          <w:sz w:val="28"/>
          <w:szCs w:val="28"/>
        </w:rPr>
        <w:t xml:space="preserve">-  научить создавать с ее помощью графические изображения; </w:t>
      </w:r>
    </w:p>
    <w:p w14:paraId="6FB66D24" w14:textId="77777777" w:rsidR="00F41788" w:rsidRPr="00E15775" w:rsidRDefault="00F41788" w:rsidP="00767CB1">
      <w:pPr>
        <w:tabs>
          <w:tab w:val="left" w:pos="709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775">
        <w:rPr>
          <w:rFonts w:ascii="Times New Roman" w:hAnsi="Times New Roman" w:cs="Times New Roman"/>
          <w:bCs/>
          <w:sz w:val="28"/>
          <w:szCs w:val="28"/>
        </w:rPr>
        <w:t>-  повысить самооценку;</w:t>
      </w:r>
    </w:p>
    <w:p w14:paraId="448603FA" w14:textId="77777777" w:rsidR="00F41788" w:rsidRPr="00E15775" w:rsidRDefault="00F41788" w:rsidP="00767CB1">
      <w:pPr>
        <w:tabs>
          <w:tab w:val="left" w:pos="709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775">
        <w:rPr>
          <w:rFonts w:ascii="Times New Roman" w:hAnsi="Times New Roman" w:cs="Times New Roman"/>
          <w:bCs/>
          <w:sz w:val="28"/>
          <w:szCs w:val="28"/>
        </w:rPr>
        <w:t xml:space="preserve">-  подготовить к обучению в школе; </w:t>
      </w:r>
    </w:p>
    <w:p w14:paraId="64535813" w14:textId="77777777" w:rsidR="00F41788" w:rsidRDefault="00F41788" w:rsidP="00767CB1">
      <w:pPr>
        <w:tabs>
          <w:tab w:val="left" w:pos="709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775">
        <w:rPr>
          <w:rFonts w:ascii="Times New Roman" w:hAnsi="Times New Roman" w:cs="Times New Roman"/>
          <w:bCs/>
          <w:sz w:val="28"/>
          <w:szCs w:val="28"/>
        </w:rPr>
        <w:t>- заложить основы для успешной адаптации ребенка в информационном обществе.</w:t>
      </w:r>
    </w:p>
    <w:p w14:paraId="6C66AAF7" w14:textId="77777777" w:rsidR="00401F03" w:rsidRPr="00401F03" w:rsidRDefault="00767CB1" w:rsidP="00401F03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  <w:t>У</w:t>
      </w:r>
      <w:r w:rsidR="00401F03"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  <w:t>меть</w:t>
      </w:r>
      <w:r w:rsidR="00401F03" w:rsidRPr="00401F03"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  <w:t>:</w:t>
      </w:r>
    </w:p>
    <w:p w14:paraId="39B9AC4F" w14:textId="77777777" w:rsidR="00401F03" w:rsidRPr="00A10DF0" w:rsidRDefault="00401F03" w:rsidP="00767CB1">
      <w:pPr>
        <w:widowControl w:val="0"/>
        <w:suppressAutoHyphens/>
        <w:autoSpaceDN w:val="0"/>
        <w:spacing w:after="0"/>
        <w:ind w:left="709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10DF0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- использовать в работе клавиатуру и «мышь»;</w:t>
      </w:r>
    </w:p>
    <w:p w14:paraId="23141FCD" w14:textId="77777777" w:rsidR="00401F03" w:rsidRPr="00A10DF0" w:rsidRDefault="00401F03" w:rsidP="00767CB1">
      <w:pPr>
        <w:widowControl w:val="0"/>
        <w:suppressAutoHyphens/>
        <w:autoSpaceDN w:val="0"/>
        <w:spacing w:after="0"/>
        <w:ind w:left="709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10DF0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-воспринимать и анализировать информацию с экрана;</w:t>
      </w:r>
    </w:p>
    <w:p w14:paraId="5614D1CA" w14:textId="77777777" w:rsidR="00401F03" w:rsidRPr="00A10DF0" w:rsidRDefault="00401F03" w:rsidP="00767CB1">
      <w:pPr>
        <w:widowControl w:val="0"/>
        <w:suppressAutoHyphens/>
        <w:autoSpaceDN w:val="0"/>
        <w:spacing w:after="0"/>
        <w:ind w:left="709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10DF0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- осуществлять необходимые операции </w:t>
      </w:r>
      <w:proofErr w:type="gramStart"/>
      <w:r w:rsidRPr="00A10DF0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в  «</w:t>
      </w:r>
      <w:proofErr w:type="gramEnd"/>
      <w:r w:rsidRPr="00A10DF0">
        <w:rPr>
          <w:rFonts w:ascii="Times New Roman" w:eastAsia="SimSun" w:hAnsi="Times New Roman" w:cs="Mangal"/>
          <w:color w:val="000000"/>
          <w:kern w:val="3"/>
          <w:sz w:val="28"/>
          <w:szCs w:val="28"/>
          <w:lang w:val="en-US" w:eastAsia="zh-CN" w:bidi="hi-IN"/>
        </w:rPr>
        <w:t>Word</w:t>
      </w:r>
      <w:r w:rsidRPr="00A10DF0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  и графическом редакторе  «</w:t>
      </w:r>
      <w:r w:rsidRPr="00A10DF0">
        <w:rPr>
          <w:rFonts w:ascii="Times New Roman" w:eastAsia="SimSun" w:hAnsi="Times New Roman" w:cs="Mangal"/>
          <w:color w:val="000000"/>
          <w:kern w:val="3"/>
          <w:sz w:val="28"/>
          <w:szCs w:val="28"/>
          <w:lang w:val="en-US" w:eastAsia="zh-CN" w:bidi="hi-IN"/>
        </w:rPr>
        <w:t>Paint</w:t>
      </w:r>
      <w:r w:rsidRPr="00A10DF0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»;</w:t>
      </w:r>
    </w:p>
    <w:p w14:paraId="77C115CF" w14:textId="77777777" w:rsidR="00401F03" w:rsidRPr="00A10DF0" w:rsidRDefault="00401F03" w:rsidP="00767CB1">
      <w:pPr>
        <w:widowControl w:val="0"/>
        <w:suppressAutoHyphens/>
        <w:autoSpaceDN w:val="0"/>
        <w:spacing w:after="0"/>
        <w:ind w:left="709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10DF0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- находить закономерности в изображаемых предметах, обобщать категории;</w:t>
      </w:r>
    </w:p>
    <w:p w14:paraId="456EA7D3" w14:textId="77777777" w:rsidR="00401F03" w:rsidRPr="00A10DF0" w:rsidRDefault="00401F03" w:rsidP="00767CB1">
      <w:pPr>
        <w:widowControl w:val="0"/>
        <w:suppressAutoHyphens/>
        <w:autoSpaceDN w:val="0"/>
        <w:spacing w:after="0"/>
        <w:ind w:left="709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10DF0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- ориентироваться во времени и пространстве;</w:t>
      </w:r>
    </w:p>
    <w:p w14:paraId="41292CC8" w14:textId="77777777" w:rsidR="00401F03" w:rsidRPr="00A10DF0" w:rsidRDefault="00401F03" w:rsidP="00767CB1">
      <w:pPr>
        <w:widowControl w:val="0"/>
        <w:suppressAutoHyphens/>
        <w:autoSpaceDN w:val="0"/>
        <w:spacing w:after="0"/>
        <w:ind w:left="709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10DF0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- составлять целое из предложенных частей;</w:t>
      </w:r>
    </w:p>
    <w:p w14:paraId="63A7DA68" w14:textId="77777777" w:rsidR="00401F03" w:rsidRPr="00A10DF0" w:rsidRDefault="00401F03" w:rsidP="00767CB1">
      <w:pPr>
        <w:widowControl w:val="0"/>
        <w:suppressAutoHyphens/>
        <w:autoSpaceDN w:val="0"/>
        <w:spacing w:after="0"/>
        <w:ind w:left="709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10DF0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- осознавать цели и выбирать систему действий для достижения и оценивания результата своей работы.</w:t>
      </w:r>
    </w:p>
    <w:p w14:paraId="3972BB3F" w14:textId="77777777" w:rsidR="00ED14DC" w:rsidRDefault="00F41788" w:rsidP="00ED14DC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775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14:paraId="01863635" w14:textId="77777777" w:rsidR="00577B4D" w:rsidRDefault="00577B4D" w:rsidP="00ED14DC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DA4C53" w14:textId="77777777" w:rsidR="00577B4D" w:rsidRDefault="00577B4D" w:rsidP="00ED14DC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AEC10E" w14:textId="77777777" w:rsidR="00577B4D" w:rsidRDefault="00577B4D" w:rsidP="00ED14DC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30FE34" w14:textId="77777777" w:rsidR="00ED14DC" w:rsidRPr="00E15775" w:rsidRDefault="00ED14DC" w:rsidP="00ED14D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E15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Предполагаемый результат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E15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 обучения:</w:t>
      </w:r>
    </w:p>
    <w:p w14:paraId="2E94F75B" w14:textId="77777777" w:rsidR="00ED14DC" w:rsidRPr="00E15775" w:rsidRDefault="00ED14DC" w:rsidP="00ED14D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775">
        <w:rPr>
          <w:rFonts w:ascii="Times New Roman" w:eastAsia="Times New Roman" w:hAnsi="Times New Roman" w:cs="Times New Roman"/>
          <w:color w:val="000000"/>
          <w:sz w:val="28"/>
          <w:szCs w:val="28"/>
        </w:rPr>
        <w:t>По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кончании программы 2</w:t>
      </w:r>
      <w:r w:rsidRPr="00E157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обучения воспитанник должен</w:t>
      </w:r>
    </w:p>
    <w:p w14:paraId="23E233DB" w14:textId="77777777" w:rsidR="00E15775" w:rsidRPr="00E15775" w:rsidRDefault="00E15775" w:rsidP="00E1577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Знать: </w:t>
      </w:r>
      <w:r w:rsidRPr="00E1577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поведения в компьютерном классе, названия основных частей и дополнительных устройств компьютера, их применение; что такое компьютер; что такое информация, ее виды, 5 каналов получения информации; признаки и составные части предметов (цвет, форма, размер, название), что такое сопоставление, разрешающие и запрещающие знаки, отрицание, сопоставление, алгоритм, закономерность, пиктограмма, множества, кодирование</w:t>
      </w:r>
    </w:p>
    <w:p w14:paraId="37EC0B36" w14:textId="77777777" w:rsidR="00E15775" w:rsidRPr="00E15775" w:rsidRDefault="00E15775" w:rsidP="00E1577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Уметь: </w:t>
      </w:r>
      <w:r w:rsidRPr="00E1577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в своей работе клавиатуру и м</w:t>
      </w:r>
      <w:r w:rsidRPr="00E157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ышь</w:t>
      </w:r>
      <w:r w:rsidRPr="00E15775">
        <w:rPr>
          <w:rFonts w:ascii="Times New Roman" w:eastAsia="Times New Roman" w:hAnsi="Times New Roman" w:cs="Times New Roman"/>
          <w:color w:val="000000"/>
          <w:sz w:val="28"/>
          <w:szCs w:val="28"/>
        </w:rPr>
        <w:t>, находить необходимую для работы пиктограмму, собирать картинку из нескольких частей, находить предметы с одинаковым значением признака, объединять предметы по признакам, обобщать, находить закономерности, выделять существенный признак, находить лишний предмет, называть характерное действие предмета, расставлять события в последовательности, описывать свои действия, определять истинные и ложные высказывания, пользоваться разрешающими и запрещающими знаками, уметь кодировать информацию.</w:t>
      </w:r>
    </w:p>
    <w:p w14:paraId="7576E85C" w14:textId="77777777" w:rsidR="00E15775" w:rsidRPr="00E15775" w:rsidRDefault="00E15775" w:rsidP="00E1577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Владеть: </w:t>
      </w:r>
      <w:r w:rsidRPr="00E157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операцией включения и выключения компьютера, входа и выхода из программ и игр, операцией собирания картинок с помощью мыши, операцией конструирования из отдельных деталей конструктора, навыками использования главных знаковых клавиш </w:t>
      </w:r>
      <w:r w:rsidRPr="00E1577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enter</w:t>
      </w:r>
      <w:r w:rsidRPr="00E157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пробел, </w:t>
      </w:r>
      <w:r w:rsidRPr="00E1577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shift</w:t>
      </w:r>
      <w:r w:rsidRPr="00E15775">
        <w:rPr>
          <w:rFonts w:ascii="Times New Roman" w:eastAsia="Times New Roman" w:hAnsi="Times New Roman" w:cs="Times New Roman"/>
          <w:color w:val="000000"/>
          <w:sz w:val="28"/>
          <w:szCs w:val="28"/>
        </w:rPr>
        <w:t>; операцией объединения или выделения предметов по характерному признаку; нахождения лишнего предмета в группе предметов, операцией расстановки событий и правильной последовательности, операцией определения истинных и ложных высказываний.</w:t>
      </w:r>
    </w:p>
    <w:p w14:paraId="6DBD1824" w14:textId="77777777" w:rsidR="00E15775" w:rsidRPr="00E15775" w:rsidRDefault="00E15775" w:rsidP="00E1577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77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полученные знания, умения, навыки в образовательной деятельности, в группе, в повседневной жизни, в домашних условиях и самостоятельной деятельности.</w:t>
      </w:r>
    </w:p>
    <w:p w14:paraId="0A540DB3" w14:textId="77777777" w:rsidR="00ED14DC" w:rsidRDefault="00ED14DC" w:rsidP="00E1577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59E3FCD" w14:textId="77777777" w:rsidR="00577B4D" w:rsidRDefault="00577B4D" w:rsidP="00E1577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3028905" w14:textId="77777777" w:rsidR="00E15775" w:rsidRPr="00E15775" w:rsidRDefault="00ED14DC" w:rsidP="00E1577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Предполагаемый результат 3</w:t>
      </w:r>
      <w:r w:rsidR="00E15775" w:rsidRPr="00E15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 обучения:</w:t>
      </w:r>
    </w:p>
    <w:p w14:paraId="034F4DBA" w14:textId="77777777" w:rsidR="00E15775" w:rsidRPr="00E15775" w:rsidRDefault="00ED14DC" w:rsidP="00E1577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программы 3</w:t>
      </w:r>
      <w:r w:rsidR="00E15775" w:rsidRPr="00E157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обучения воспитанник должен:</w:t>
      </w:r>
    </w:p>
    <w:p w14:paraId="146581EF" w14:textId="77777777" w:rsidR="00E15775" w:rsidRPr="00E15775" w:rsidRDefault="00E15775" w:rsidP="00E1577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Знать: </w:t>
      </w:r>
      <w:r w:rsidRPr="00E1577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поведения в компьютерном классе, здоровье сберегающие правила, что такое компьютер, его применение в жизни человека, этапы развития вычислительной техники, название и предназначение основных видов устройств компьютера, 5 каналов получения информации, основные популярные программы, виды графических редакторов, что такое палитра, инструменты палитры, способы рисования, конструирования; что такое симметрия, кодирование, множество, алгоритм</w:t>
      </w:r>
    </w:p>
    <w:p w14:paraId="15366B7F" w14:textId="77777777" w:rsidR="00E15775" w:rsidRPr="00E15775" w:rsidRDefault="00E15775" w:rsidP="00E1577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Владеть: </w:t>
      </w:r>
      <w:r w:rsidRPr="00E1577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операцией входа, выхода из различных программ, основные пиктограммы в компьютерных играх, операцией объединения, обобщения, выделения предмета по отдельному признаку, операцией описания своих действий.</w:t>
      </w:r>
    </w:p>
    <w:p w14:paraId="63C69E0F" w14:textId="77777777" w:rsidR="00E15775" w:rsidRPr="00E15775" w:rsidRDefault="00E15775" w:rsidP="00E1577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Уметь: </w:t>
      </w:r>
      <w:r w:rsidRPr="00E1577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в своей работе мышь, клавиатуру, находить пиктограмму, осуществлять необходимые операции при работе в различных программах, конструировать по образцу, обобщать и находить предметы по признаку, составлять алгоритм событий, кодировать информацию, отображать на рисунке симметричную его часть.</w:t>
      </w:r>
    </w:p>
    <w:p w14:paraId="55AA84C2" w14:textId="77777777" w:rsidR="00E15775" w:rsidRPr="00E15775" w:rsidRDefault="00E15775" w:rsidP="00E15775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77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полученные знания, умения, навыки в образовательной деятельности, в группе, в повседневной жизни, в домашних условиях и самостоятельной деятельности.</w:t>
      </w:r>
    </w:p>
    <w:p w14:paraId="09B3E21E" w14:textId="77777777" w:rsidR="00E15775" w:rsidRPr="00E15775" w:rsidRDefault="00ED14DC" w:rsidP="00E1577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15775" w:rsidRPr="00E15775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и форма совместной деятельности: коммуникативные игры, беседа, обсуждение, сообщение, исследовательская деятельность, проектирование, работа с развивающими и обучающими игровыми программами, работа с мультимедийными программными средствами, работа с интерактивной доской, турниры и выставки</w:t>
      </w:r>
    </w:p>
    <w:p w14:paraId="54F651FE" w14:textId="77777777" w:rsidR="006F6A66" w:rsidRDefault="006F6A66" w:rsidP="00F4178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B466DA" w14:textId="77777777" w:rsidR="000943F9" w:rsidRDefault="000943F9" w:rsidP="00F4178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DA6A0D" w14:textId="77777777" w:rsidR="00401F03" w:rsidRDefault="00401F03" w:rsidP="00F4178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2338AF" w14:textId="77777777" w:rsidR="00401F03" w:rsidRDefault="00401F03" w:rsidP="00F4178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4261BF" w14:textId="77777777" w:rsidR="00961ED1" w:rsidRDefault="00961ED1" w:rsidP="00961ED1">
      <w:pPr>
        <w:pStyle w:val="1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eastAsia="ar-SA"/>
        </w:rPr>
      </w:pPr>
      <w:bookmarkStart w:id="5" w:name="_Toc482686295"/>
      <w:r w:rsidRPr="00767CB1">
        <w:rPr>
          <w:rFonts w:ascii="Times New Roman" w:eastAsia="Times New Roman" w:hAnsi="Times New Roman" w:cs="Times New Roman"/>
          <w:color w:val="auto"/>
          <w:sz w:val="36"/>
          <w:szCs w:val="36"/>
          <w:lang w:eastAsia="ar-SA"/>
        </w:rPr>
        <w:lastRenderedPageBreak/>
        <w:t>Основны</w:t>
      </w:r>
      <w:r>
        <w:rPr>
          <w:rFonts w:ascii="Times New Roman" w:eastAsia="Times New Roman" w:hAnsi="Times New Roman" w:cs="Times New Roman"/>
          <w:color w:val="auto"/>
          <w:sz w:val="36"/>
          <w:szCs w:val="36"/>
          <w:lang w:eastAsia="ar-SA"/>
        </w:rPr>
        <w:t>е принципы построения программы</w:t>
      </w:r>
      <w:bookmarkEnd w:id="5"/>
    </w:p>
    <w:p w14:paraId="64ACC3DC" w14:textId="77777777" w:rsidR="00961ED1" w:rsidRPr="00767CB1" w:rsidRDefault="00961ED1" w:rsidP="00961ED1">
      <w:pPr>
        <w:rPr>
          <w:lang w:eastAsia="ar-SA"/>
        </w:rPr>
      </w:pPr>
    </w:p>
    <w:p w14:paraId="52E2C934" w14:textId="77777777" w:rsidR="00961ED1" w:rsidRPr="00A10DF0" w:rsidRDefault="00961ED1" w:rsidP="00961ED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построена на следующих основных принципах:</w:t>
      </w:r>
    </w:p>
    <w:p w14:paraId="614DBA83" w14:textId="77777777" w:rsidR="00961ED1" w:rsidRPr="00EB1C97" w:rsidRDefault="00961ED1" w:rsidP="00961ED1">
      <w:pPr>
        <w:pStyle w:val="a3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C9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Принцип развивающего обучения.</w:t>
      </w:r>
    </w:p>
    <w:p w14:paraId="7DF91FA2" w14:textId="77777777" w:rsidR="00961ED1" w:rsidRPr="00EB1C97" w:rsidRDefault="00961ED1" w:rsidP="00961ED1">
      <w:pPr>
        <w:pStyle w:val="a3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C9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Принцип воспитывающего обучения.</w:t>
      </w:r>
    </w:p>
    <w:p w14:paraId="593F8735" w14:textId="77777777" w:rsidR="00961ED1" w:rsidRPr="00EB1C97" w:rsidRDefault="00961ED1" w:rsidP="00961ED1">
      <w:pPr>
        <w:pStyle w:val="a3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C9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Принцип систематичности и последовательности обучения.</w:t>
      </w:r>
    </w:p>
    <w:p w14:paraId="7532D1BF" w14:textId="77777777" w:rsidR="00961ED1" w:rsidRPr="0086474C" w:rsidRDefault="00961ED1" w:rsidP="00961ED1">
      <w:pPr>
        <w:pStyle w:val="a3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Принцип доступности</w:t>
      </w:r>
      <w:r w:rsidRPr="008647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при изложении материала учитываются возрастные особенности детей, один и тот же материал по-разному преподаётся, в зависимости от возраста и субъективного опыта детей. Материал располагается от простого к сложному. При необходимости допускается повторение части материала через некоторое время.</w:t>
      </w:r>
    </w:p>
    <w:p w14:paraId="39A56FE4" w14:textId="77777777" w:rsidR="00961ED1" w:rsidRPr="00EB1C97" w:rsidRDefault="00961ED1" w:rsidP="00961ED1">
      <w:pPr>
        <w:pStyle w:val="a3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C9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Принцип индивидуализации.</w:t>
      </w:r>
    </w:p>
    <w:p w14:paraId="1AC26010" w14:textId="77777777" w:rsidR="00961ED1" w:rsidRPr="00EB1C97" w:rsidRDefault="00961ED1" w:rsidP="00961ED1">
      <w:pPr>
        <w:pStyle w:val="a3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C9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Принцип сознательности и активности детей в усвоении знаний и их реализации.</w:t>
      </w:r>
      <w:r w:rsidRPr="008647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Сознательности и активности – для активизации деятельности детей используются такие формы обучения, как занятия-игры, конкурсы, совместные обсуждения поставленных вопросов и дни свободного творчества.</w:t>
      </w:r>
    </w:p>
    <w:p w14:paraId="2DEBFE4F" w14:textId="77777777" w:rsidR="00961ED1" w:rsidRDefault="00961ED1" w:rsidP="00961ED1">
      <w:pPr>
        <w:pStyle w:val="a3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C9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Принцип связей в жизни.</w:t>
      </w:r>
    </w:p>
    <w:p w14:paraId="5187F4E4" w14:textId="77777777" w:rsidR="00961ED1" w:rsidRDefault="00961ED1" w:rsidP="00961ED1">
      <w:pPr>
        <w:pStyle w:val="a3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74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Принцип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</w:t>
      </w:r>
      <w:r w:rsidRPr="0086474C">
        <w:rPr>
          <w:rFonts w:ascii="Times New Roman" w:eastAsia="Times New Roman" w:hAnsi="Times New Roman" w:cs="Times New Roman"/>
          <w:sz w:val="28"/>
          <w:szCs w:val="28"/>
          <w:lang w:eastAsia="ar-SA"/>
        </w:rPr>
        <w:t>аглядности – человек получает через органы зрения почти в 5 раз больнее информации, чем через слух, поэтому на занятиях используются как наглядные материалы, так и обучающие программы.</w:t>
      </w:r>
    </w:p>
    <w:p w14:paraId="67CAA0A6" w14:textId="77777777" w:rsidR="00961ED1" w:rsidRPr="000943F9" w:rsidRDefault="00961ED1" w:rsidP="00961ED1">
      <w:pPr>
        <w:pStyle w:val="a3"/>
        <w:suppressAutoHyphens/>
        <w:spacing w:after="0" w:line="36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943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Кабинет информатики, в котором проводятся занятия кружка, соответствует требованиям материального и программного обеспечения. </w:t>
      </w:r>
    </w:p>
    <w:p w14:paraId="6381E7A1" w14:textId="77777777" w:rsidR="00961ED1" w:rsidRPr="00EB1C97" w:rsidRDefault="00961ED1" w:rsidP="00961ED1">
      <w:pPr>
        <w:pStyle w:val="a3"/>
        <w:suppressAutoHyphens/>
        <w:spacing w:after="0" w:line="36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6474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Кабинет информатики оборудован согласно правилам пожарной безопасности</w:t>
      </w:r>
    </w:p>
    <w:p w14:paraId="099FF7D7" w14:textId="77777777" w:rsidR="00961ED1" w:rsidRPr="005D0BAB" w:rsidRDefault="00961ED1" w:rsidP="00961ED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D0BAB">
        <w:rPr>
          <w:rFonts w:ascii="Times New Roman" w:eastAsia="Times New Roman" w:hAnsi="Times New Roman" w:cs="Times New Roman"/>
          <w:sz w:val="28"/>
          <w:szCs w:val="28"/>
        </w:rPr>
        <w:t>Занятия строятся соответственно возрастным особенностям: определяются методы проведения занятий, подход к распределению заданий, организуется коллективная работа, планируется время для теории и практики. Каждое занятие включает в себя элементы теории, практику, демонстрации. Основу теоретической части курса составляют материалы, подробное изложение которых представлено в методической копилке.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0BAB">
        <w:rPr>
          <w:rFonts w:ascii="Times New Roman" w:eastAsia="Times New Roman" w:hAnsi="Times New Roman" w:cs="Times New Roman"/>
          <w:sz w:val="28"/>
          <w:szCs w:val="28"/>
        </w:rPr>
        <w:t>Наиболее удачная форма организации труда – коллективное выполнение работы.</w:t>
      </w:r>
    </w:p>
    <w:p w14:paraId="58F3993E" w14:textId="77777777" w:rsidR="00961ED1" w:rsidRPr="005D0BAB" w:rsidRDefault="00961ED1" w:rsidP="00961ED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5D0BAB">
        <w:rPr>
          <w:rFonts w:ascii="Times New Roman" w:eastAsia="Times New Roman" w:hAnsi="Times New Roman" w:cs="Times New Roman"/>
          <w:sz w:val="28"/>
          <w:szCs w:val="28"/>
        </w:rPr>
        <w:t>Большое воспитательное значение имеет подведение итогов работы, анализ, оценка. Наиболее подходящая форма оценки – презентации, защита работ, выступление перед зрителями, среди которых родители, бабушки, дедушки ребят</w:t>
      </w:r>
    </w:p>
    <w:p w14:paraId="144ACAD3" w14:textId="77777777" w:rsidR="00401F03" w:rsidRDefault="00401F03" w:rsidP="00F4178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53B854" w14:textId="77777777" w:rsidR="00401F03" w:rsidRDefault="00401F03" w:rsidP="00F4178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D3206A" w14:textId="77777777" w:rsidR="00401F03" w:rsidRDefault="00401F03" w:rsidP="00F4178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8F81A9" w14:textId="77777777" w:rsidR="00961ED1" w:rsidRDefault="00961ED1" w:rsidP="00F4178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6E13AC" w14:textId="77777777" w:rsidR="00961ED1" w:rsidRDefault="00961ED1" w:rsidP="00F4178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F5A12D" w14:textId="77777777" w:rsidR="00961ED1" w:rsidRDefault="00961ED1" w:rsidP="00F4178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350035" w14:textId="77777777" w:rsidR="00961ED1" w:rsidRDefault="00961ED1" w:rsidP="00F4178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55C851" w14:textId="77777777" w:rsidR="00961ED1" w:rsidRDefault="00961ED1" w:rsidP="00F4178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F2CE2D" w14:textId="77777777" w:rsidR="00961ED1" w:rsidRDefault="00961ED1" w:rsidP="00F4178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DC6CD7" w14:textId="77777777" w:rsidR="00961ED1" w:rsidRDefault="00961ED1" w:rsidP="00F4178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483B70" w14:textId="77777777" w:rsidR="00961ED1" w:rsidRDefault="00961ED1" w:rsidP="00F4178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1D0E87" w14:textId="77777777" w:rsidR="00961ED1" w:rsidRDefault="00961ED1" w:rsidP="00F4178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C33EE3" w14:textId="77777777" w:rsidR="00961ED1" w:rsidRDefault="00961ED1" w:rsidP="00F4178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506F65" w14:textId="77777777" w:rsidR="00961ED1" w:rsidRDefault="00961ED1" w:rsidP="00F4178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CE42DE" w14:textId="77777777" w:rsidR="00961ED1" w:rsidRPr="00767CB1" w:rsidRDefault="00961ED1" w:rsidP="00961ED1">
      <w:pPr>
        <w:pStyle w:val="1"/>
        <w:jc w:val="center"/>
        <w:rPr>
          <w:rFonts w:ascii="Times New Roman" w:eastAsia="Times New Roman" w:hAnsi="Times New Roman" w:cs="Times New Roman"/>
          <w:b w:val="0"/>
          <w:color w:val="auto"/>
          <w:sz w:val="36"/>
          <w:szCs w:val="36"/>
          <w:lang w:eastAsia="ar-SA"/>
        </w:rPr>
      </w:pPr>
      <w:bookmarkStart w:id="6" w:name="_Toc482686296"/>
      <w:r>
        <w:rPr>
          <w:rFonts w:ascii="Times New Roman" w:eastAsia="Times New Roman" w:hAnsi="Times New Roman" w:cs="Times New Roman"/>
          <w:color w:val="auto"/>
          <w:sz w:val="36"/>
          <w:szCs w:val="36"/>
          <w:lang w:eastAsia="ar-SA"/>
        </w:rPr>
        <w:t>Структура занятий</w:t>
      </w:r>
      <w:bookmarkEnd w:id="6"/>
    </w:p>
    <w:p w14:paraId="37E81BEF" w14:textId="77777777" w:rsidR="00961ED1" w:rsidRPr="00A10DF0" w:rsidRDefault="00961ED1" w:rsidP="00961ED1">
      <w:pPr>
        <w:suppressAutoHyphens/>
        <w:spacing w:after="0" w:line="360" w:lineRule="auto"/>
        <w:ind w:left="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847F22" w14:textId="77777777" w:rsidR="00961ED1" w:rsidRPr="00A10DF0" w:rsidRDefault="00961ED1" w:rsidP="00961ED1">
      <w:pPr>
        <w:suppressAutoHyphens/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>Каждое занятие комплексное оно включает в себя 3 этапа.</w:t>
      </w:r>
    </w:p>
    <w:p w14:paraId="1C0E16FE" w14:textId="77777777" w:rsidR="00961ED1" w:rsidRPr="00A10DF0" w:rsidRDefault="00961ED1" w:rsidP="00961ED1">
      <w:pPr>
        <w:suppressAutoHyphens/>
        <w:spacing w:after="0" w:line="360" w:lineRule="auto"/>
        <w:ind w:left="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10D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 этап - подготовительный.</w:t>
      </w:r>
    </w:p>
    <w:p w14:paraId="6394C75E" w14:textId="77777777" w:rsidR="00961ED1" w:rsidRPr="00A10DF0" w:rsidRDefault="00961ED1" w:rsidP="00961ED1">
      <w:pPr>
        <w:suppressAutoHyphens/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Идёт погружение ребёнка в сюжет занятия. Период подготовки к компьютерной игре идёт через развивающие игры, беседы, конкурсы, соревнования, которые помогут ему справится с поставленной задачей. Включается гимнастика для глаз, пальчиковая гимнастика для подготовки зрительного, моторного аппарата к работе.</w:t>
      </w:r>
    </w:p>
    <w:p w14:paraId="5DB14AB9" w14:textId="77777777" w:rsidR="00961ED1" w:rsidRPr="00551D23" w:rsidRDefault="00961ED1" w:rsidP="00961ED1">
      <w:pPr>
        <w:widowControl w:val="0"/>
        <w:numPr>
          <w:ilvl w:val="0"/>
          <w:numId w:val="11"/>
        </w:numPr>
        <w:tabs>
          <w:tab w:val="left" w:pos="74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D2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детей: создание эмоционального настроя, переключение внимания детей на предстоящую деятельность</w:t>
      </w:r>
    </w:p>
    <w:p w14:paraId="758C726C" w14:textId="77777777" w:rsidR="00961ED1" w:rsidRPr="00551D23" w:rsidRDefault="00961ED1" w:rsidP="00961ED1">
      <w:pPr>
        <w:widowControl w:val="0"/>
        <w:numPr>
          <w:ilvl w:val="0"/>
          <w:numId w:val="11"/>
        </w:numPr>
        <w:tabs>
          <w:tab w:val="left" w:pos="73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D23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Познавательная беседа</w:t>
      </w:r>
    </w:p>
    <w:p w14:paraId="280E838F" w14:textId="77777777" w:rsidR="00961ED1" w:rsidRPr="00551D23" w:rsidRDefault="00961ED1" w:rsidP="00961ED1">
      <w:pPr>
        <w:widowControl w:val="0"/>
        <w:numPr>
          <w:ilvl w:val="0"/>
          <w:numId w:val="11"/>
        </w:numPr>
        <w:tabs>
          <w:tab w:val="left" w:pos="73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детей к решению игровых и дидактических задач на компьютере, </w:t>
      </w:r>
      <w:r w:rsidRPr="00551D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установки на предстоящую деятельность (последовательность выполнения)</w:t>
      </w:r>
    </w:p>
    <w:p w14:paraId="4FD9D532" w14:textId="77777777" w:rsidR="00961ED1" w:rsidRPr="00551D23" w:rsidRDefault="00961ED1" w:rsidP="00961ED1">
      <w:pPr>
        <w:widowControl w:val="0"/>
        <w:numPr>
          <w:ilvl w:val="0"/>
          <w:numId w:val="11"/>
        </w:numPr>
        <w:tabs>
          <w:tab w:val="left" w:pos="73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D23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Пальчиковая гимнастика.</w:t>
      </w:r>
    </w:p>
    <w:p w14:paraId="72D4CD9B" w14:textId="77777777" w:rsidR="00961ED1" w:rsidRPr="00A10DF0" w:rsidRDefault="00961ED1" w:rsidP="00961ED1">
      <w:pPr>
        <w:suppressAutoHyphens/>
        <w:spacing w:after="0" w:line="360" w:lineRule="auto"/>
        <w:ind w:left="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10D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 этап – основной.</w:t>
      </w:r>
    </w:p>
    <w:p w14:paraId="68E0A978" w14:textId="77777777" w:rsidR="00961ED1" w:rsidRPr="00A10DF0" w:rsidRDefault="00961ED1" w:rsidP="00961ED1">
      <w:pPr>
        <w:suppressAutoHyphens/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Включает в себя овладение способом управления программой для достижения результата и самостоятельную игру ребёнка за компьютером. Используется несколько способов «погружения» ребёнка в компьютерную программу: </w:t>
      </w:r>
    </w:p>
    <w:p w14:paraId="0DD24BAB" w14:textId="77777777" w:rsidR="00961ED1" w:rsidRPr="00A10DF0" w:rsidRDefault="00961ED1" w:rsidP="00961ED1">
      <w:pPr>
        <w:numPr>
          <w:ilvl w:val="0"/>
          <w:numId w:val="2"/>
        </w:numPr>
        <w:tabs>
          <w:tab w:val="left" w:pos="163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последовательное объяснение ребёнку значения каждой клавиши</w:t>
      </w:r>
    </w:p>
    <w:p w14:paraId="57ADA840" w14:textId="77777777" w:rsidR="00961ED1" w:rsidRDefault="00961ED1" w:rsidP="00961ED1">
      <w:pPr>
        <w:numPr>
          <w:ilvl w:val="0"/>
          <w:numId w:val="2"/>
        </w:numPr>
        <w:tabs>
          <w:tab w:val="left" w:pos="163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>ребёнку предлагается роль исследователя, экспериментатора, предоставляется возможность самостоятельно разобраться со способом управления клавиатурой и программой</w:t>
      </w:r>
    </w:p>
    <w:p w14:paraId="3C1C83E1" w14:textId="77777777" w:rsidR="00961ED1" w:rsidRDefault="00961ED1" w:rsidP="00961ED1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D2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Обучающая игра на компьютере</w:t>
      </w:r>
    </w:p>
    <w:p w14:paraId="2CFC2668" w14:textId="77777777" w:rsidR="00961ED1" w:rsidRPr="00551D23" w:rsidRDefault="00961ED1" w:rsidP="00961ED1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D23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вновь полученных (после игры) впечатлений в самостоятельной игре детей в игровом зале</w:t>
      </w:r>
    </w:p>
    <w:p w14:paraId="605A2B30" w14:textId="77777777" w:rsidR="00961ED1" w:rsidRPr="00A10DF0" w:rsidRDefault="00961ED1" w:rsidP="00961ED1">
      <w:pPr>
        <w:suppressAutoHyphens/>
        <w:spacing w:after="0" w:line="360" w:lineRule="auto"/>
        <w:ind w:left="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10D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 этап – заключительный.</w:t>
      </w:r>
    </w:p>
    <w:p w14:paraId="7E37AE3F" w14:textId="77777777" w:rsidR="00961ED1" w:rsidRPr="00A10DF0" w:rsidRDefault="00961ED1" w:rsidP="00961ED1">
      <w:pPr>
        <w:suppressAutoHyphens/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На этом этапе необходимо:</w:t>
      </w:r>
    </w:p>
    <w:p w14:paraId="3924909C" w14:textId="77777777" w:rsidR="00961ED1" w:rsidRPr="00A10DF0" w:rsidRDefault="00961ED1" w:rsidP="00961ED1">
      <w:pPr>
        <w:numPr>
          <w:ilvl w:val="0"/>
          <w:numId w:val="2"/>
        </w:numPr>
        <w:tabs>
          <w:tab w:val="left" w:pos="163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провести релаксацию зрительного напряжения (проводится гимнастика для глаз)</w:t>
      </w:r>
    </w:p>
    <w:p w14:paraId="4ACC95E6" w14:textId="77777777" w:rsidR="00961ED1" w:rsidRDefault="00961ED1" w:rsidP="00961ED1">
      <w:pPr>
        <w:numPr>
          <w:ilvl w:val="0"/>
          <w:numId w:val="2"/>
        </w:numPr>
        <w:tabs>
          <w:tab w:val="left" w:pos="163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>мышечного и нервного напряжений (</w:t>
      </w:r>
      <w:proofErr w:type="spellStart"/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физминутки</w:t>
      </w:r>
      <w:proofErr w:type="spellEnd"/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>, точечный массаж, комплекс физических упражнений).</w:t>
      </w:r>
    </w:p>
    <w:p w14:paraId="259F819B" w14:textId="77777777" w:rsidR="00961ED1" w:rsidRPr="00551D23" w:rsidRDefault="00961ED1" w:rsidP="00961ED1">
      <w:pPr>
        <w:numPr>
          <w:ilvl w:val="0"/>
          <w:numId w:val="2"/>
        </w:numPr>
        <w:tabs>
          <w:tab w:val="left" w:pos="163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D2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Подведение, анализ и оценка результатов проделанной работы</w:t>
      </w:r>
    </w:p>
    <w:p w14:paraId="733BE41B" w14:textId="77777777" w:rsidR="00961ED1" w:rsidRPr="00551D23" w:rsidRDefault="00961ED1" w:rsidP="00961ED1">
      <w:pPr>
        <w:numPr>
          <w:ilvl w:val="0"/>
          <w:numId w:val="2"/>
        </w:numPr>
        <w:tabs>
          <w:tab w:val="left" w:pos="163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551D23">
        <w:rPr>
          <w:rFonts w:ascii="Times New Roman" w:eastAsia="Times New Roman" w:hAnsi="Times New Roman" w:cs="Times New Roman"/>
          <w:sz w:val="28"/>
          <w:szCs w:val="28"/>
          <w:lang w:eastAsia="ar-SA"/>
        </w:rPr>
        <w:t>имнастика для глаз</w:t>
      </w:r>
    </w:p>
    <w:p w14:paraId="5BAAE6FA" w14:textId="77777777" w:rsidR="00961ED1" w:rsidRPr="00551D23" w:rsidRDefault="00961ED1" w:rsidP="00961ED1">
      <w:pPr>
        <w:numPr>
          <w:ilvl w:val="0"/>
          <w:numId w:val="2"/>
        </w:numPr>
        <w:tabs>
          <w:tab w:val="left" w:pos="163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551D23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Физминутка</w:t>
      </w:r>
      <w:proofErr w:type="spellEnd"/>
    </w:p>
    <w:p w14:paraId="466BF8BC" w14:textId="77777777" w:rsidR="00961ED1" w:rsidRPr="00551D23" w:rsidRDefault="00961ED1" w:rsidP="00961ED1">
      <w:pPr>
        <w:numPr>
          <w:ilvl w:val="0"/>
          <w:numId w:val="2"/>
        </w:numPr>
        <w:tabs>
          <w:tab w:val="left" w:pos="163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D23">
        <w:rPr>
          <w:rFonts w:ascii="Times New Roman" w:eastAsia="Times New Roman" w:hAnsi="Times New Roman" w:cs="Times New Roman"/>
          <w:sz w:val="28"/>
          <w:szCs w:val="28"/>
          <w:lang w:eastAsia="ar-SA"/>
        </w:rPr>
        <w:t>Релаксация</w:t>
      </w:r>
    </w:p>
    <w:p w14:paraId="37321E10" w14:textId="77777777" w:rsidR="00961ED1" w:rsidRPr="00A10DF0" w:rsidRDefault="00961ED1" w:rsidP="00961ED1">
      <w:pPr>
        <w:tabs>
          <w:tab w:val="left" w:pos="163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551D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Продолжительность:</w:t>
      </w:r>
      <w:r w:rsidRPr="00551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51D23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</w:t>
      </w:r>
      <w:proofErr w:type="gramEnd"/>
      <w:r w:rsidRPr="00551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программы осуществляется через совместную деятельность, проводится по подгруппам по 8 чел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овек. Программа рассчитана на 108</w:t>
      </w:r>
      <w:r w:rsidRPr="00551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учебных часа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т.е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 учебных года)</w:t>
      </w:r>
      <w:r w:rsidRPr="00551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551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-5 лет занимаются 20 минут, </w:t>
      </w:r>
      <w:r w:rsidRPr="00551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5-6 лет занимаются по 25 минут,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551D23">
        <w:rPr>
          <w:rFonts w:ascii="Times New Roman" w:eastAsia="Times New Roman" w:hAnsi="Times New Roman" w:cs="Times New Roman"/>
          <w:sz w:val="28"/>
          <w:szCs w:val="28"/>
          <w:lang w:eastAsia="ar-SA"/>
        </w:rPr>
        <w:t>-7 лет по 30 минут.</w:t>
      </w:r>
    </w:p>
    <w:p w14:paraId="18B81685" w14:textId="77777777" w:rsidR="00961ED1" w:rsidRPr="00A10DF0" w:rsidRDefault="00961ED1" w:rsidP="00961ED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Занятия проводятся по подгруппам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6-8</w:t>
      </w:r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человек, 1 раз в неделю во второй половине дня. </w:t>
      </w:r>
    </w:p>
    <w:p w14:paraId="6944A376" w14:textId="77777777" w:rsidR="00961ED1" w:rsidRPr="00A10DF0" w:rsidRDefault="00961ED1" w:rsidP="00961ED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Продолжительность каждого этапа занятия: </w:t>
      </w:r>
    </w:p>
    <w:p w14:paraId="093FDA16" w14:textId="77777777" w:rsidR="00961ED1" w:rsidRPr="00A10DF0" w:rsidRDefault="00961ED1" w:rsidP="00961ED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 этап: 10 мин.</w:t>
      </w:r>
    </w:p>
    <w:p w14:paraId="719E26E6" w14:textId="77777777" w:rsidR="00961ED1" w:rsidRPr="00A10DF0" w:rsidRDefault="00961ED1" w:rsidP="00961ED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>2 этап: 10 мин.</w:t>
      </w:r>
    </w:p>
    <w:p w14:paraId="5B474C80" w14:textId="77777777" w:rsidR="00961ED1" w:rsidRPr="00A10DF0" w:rsidRDefault="00961ED1" w:rsidP="00961ED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>3 этап: 5 мин.</w:t>
      </w:r>
    </w:p>
    <w:p w14:paraId="594EA995" w14:textId="77777777" w:rsidR="00961ED1" w:rsidRPr="00A10DF0" w:rsidRDefault="00961ED1" w:rsidP="00961ED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Помещение проветривается после каждого занятия.</w:t>
      </w:r>
    </w:p>
    <w:p w14:paraId="39CCA63A" w14:textId="77777777" w:rsidR="00961ED1" w:rsidRPr="00A10DF0" w:rsidRDefault="00961ED1" w:rsidP="00961ED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1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Занятия построены на игровых методах и приёмах, позволяющих детям в интересной, доступной форме получить знания, решить поставленные педагогом задачи. Для более эффективного прочного овладения знаниями программа строится на основе постоянного погружения в обучающие блоки, обеспечивающие решение основных групп задач. Межблочными переходами являются программы на развитие мыслительных процессов, памяти и игровых занятий.</w:t>
      </w:r>
    </w:p>
    <w:p w14:paraId="7B11C487" w14:textId="77777777" w:rsidR="00961ED1" w:rsidRPr="00767CB1" w:rsidRDefault="00961ED1" w:rsidP="00961ED1">
      <w:pPr>
        <w:pStyle w:val="1"/>
        <w:jc w:val="center"/>
        <w:rPr>
          <w:rFonts w:ascii="Times New Roman" w:eastAsia="Times New Roman" w:hAnsi="Times New Roman" w:cs="Times New Roman"/>
          <w:b w:val="0"/>
          <w:color w:val="auto"/>
          <w:sz w:val="36"/>
          <w:szCs w:val="36"/>
          <w:lang w:eastAsia="ar-SA"/>
        </w:rPr>
      </w:pPr>
      <w:bookmarkStart w:id="7" w:name="_Toc482686297"/>
      <w:r w:rsidRPr="00767CB1">
        <w:rPr>
          <w:rFonts w:ascii="Times New Roman" w:eastAsia="Times New Roman" w:hAnsi="Times New Roman" w:cs="Times New Roman"/>
          <w:color w:val="auto"/>
          <w:sz w:val="36"/>
          <w:szCs w:val="36"/>
          <w:lang w:eastAsia="ar-SA"/>
        </w:rPr>
        <w:t>Организац</w:t>
      </w:r>
      <w:r>
        <w:rPr>
          <w:rFonts w:ascii="Times New Roman" w:eastAsia="Times New Roman" w:hAnsi="Times New Roman" w:cs="Times New Roman"/>
          <w:color w:val="auto"/>
          <w:sz w:val="36"/>
          <w:szCs w:val="36"/>
          <w:lang w:eastAsia="ar-SA"/>
        </w:rPr>
        <w:t>ия учебного и игрового процесса</w:t>
      </w:r>
      <w:bookmarkEnd w:id="7"/>
    </w:p>
    <w:p w14:paraId="73AD577D" w14:textId="77777777" w:rsidR="00961ED1" w:rsidRPr="002E5B5C" w:rsidRDefault="00961ED1" w:rsidP="00961ED1">
      <w:pPr>
        <w:keepNext/>
        <w:keepLines/>
        <w:widowControl w:val="0"/>
        <w:spacing w:after="0" w:line="270" w:lineRule="exac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ab/>
      </w:r>
    </w:p>
    <w:p w14:paraId="5C025EB4" w14:textId="77777777" w:rsidR="00961ED1" w:rsidRPr="00E5629E" w:rsidRDefault="00961ED1" w:rsidP="00961ED1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56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Компьютерно-игровой центр (КИЦ) </w:t>
      </w:r>
      <w:proofErr w:type="gramStart"/>
      <w:r w:rsidRPr="00E5629E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развивающее пространство</w:t>
      </w:r>
      <w:proofErr w:type="gramEnd"/>
      <w:r w:rsidRPr="00E5629E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которое вводит детей в мир информатики и способствует ускорению развития ряда психических функций, формированию ребенка как самостоятельной личности, умеющей принимать решения и реализовывать их посредством манипуляций с компьютером.</w:t>
      </w:r>
    </w:p>
    <w:p w14:paraId="61F808D0" w14:textId="77777777" w:rsidR="00961ED1" w:rsidRPr="00E5629E" w:rsidRDefault="00961ED1" w:rsidP="00961ED1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5629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Компьютерно-игровой центр в детском саду представляет собой многофункциональный набор компонентов, образующих «развивающую предметную среду» и методологию его использования.</w:t>
      </w:r>
    </w:p>
    <w:p w14:paraId="03770336" w14:textId="77777777" w:rsidR="00961ED1" w:rsidRPr="00E5629E" w:rsidRDefault="00961ED1" w:rsidP="00961ED1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5629E">
        <w:rPr>
          <w:rFonts w:ascii="Times New Roman" w:eastAsia="Times New Roman" w:hAnsi="Times New Roman" w:cs="Times New Roman"/>
          <w:color w:val="000000"/>
          <w:sz w:val="28"/>
          <w:szCs w:val="28"/>
        </w:rPr>
        <w:t>КИЦ разделен на 3 функциональные зоны: компьютерную, игровую, релаксационную.</w:t>
      </w:r>
    </w:p>
    <w:p w14:paraId="07C2D476" w14:textId="77777777" w:rsidR="00961ED1" w:rsidRDefault="00961ED1" w:rsidP="00961ED1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62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В состав КИЦ входят:</w:t>
      </w:r>
    </w:p>
    <w:p w14:paraId="585D5BED" w14:textId="77777777" w:rsidR="00961ED1" w:rsidRPr="00E5629E" w:rsidRDefault="00961ED1" w:rsidP="00961ED1">
      <w:pPr>
        <w:pStyle w:val="a3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29E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Оригинальная программно-ме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тодическая система развивающих, </w:t>
      </w:r>
      <w:r w:rsidRPr="00E5629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 и диагностических компьютерных игр и других полезных программ, то есть необходимое программное обеспечение (в игрот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 насчитывается свыше 80 игр)</w:t>
      </w:r>
    </w:p>
    <w:p w14:paraId="109C819F" w14:textId="77777777" w:rsidR="00961ED1" w:rsidRPr="00E5629E" w:rsidRDefault="00961ED1" w:rsidP="00961ED1">
      <w:pPr>
        <w:pStyle w:val="a3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29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 сконструированная эргономическая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бель для размещения компьютеров</w:t>
      </w:r>
    </w:p>
    <w:p w14:paraId="5F25612A" w14:textId="77777777" w:rsidR="00961ED1" w:rsidRPr="00E5629E" w:rsidRDefault="00961ED1" w:rsidP="00961ED1">
      <w:pPr>
        <w:pStyle w:val="a3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Обычные и нетрадиционные игры и игрушки, дидактический материал для развития логического мышления, расположенные в игровой зоне, которая </w:t>
      </w:r>
      <w:r w:rsidRPr="00E562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непосредс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 примыкает к компьютерной</w:t>
      </w:r>
    </w:p>
    <w:p w14:paraId="380D6F23" w14:textId="77777777" w:rsidR="00961ED1" w:rsidRPr="00E5629E" w:rsidRDefault="00961ED1" w:rsidP="00961ED1">
      <w:pPr>
        <w:pStyle w:val="a3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29E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Помещение, предназначенное для активных движений и психологической разгрузки.</w:t>
      </w:r>
    </w:p>
    <w:p w14:paraId="766D5440" w14:textId="77777777" w:rsidR="00961ED1" w:rsidRPr="00E5629E" w:rsidRDefault="00961ED1" w:rsidP="00961ED1">
      <w:pPr>
        <w:pStyle w:val="a3"/>
        <w:widowControl w:val="0"/>
        <w:spacing w:after="0" w:line="36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5629E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КИЦ соответствует санитарно-гигиеническим, эргономическим и психолого-педагогическим требованиям. Компьютерная техника, которая используется в детском саду, имеет гигиеническое заключение (сертификат), подтверждающий ее безопасность для детей.</w:t>
      </w:r>
    </w:p>
    <w:p w14:paraId="5B46007A" w14:textId="77777777" w:rsidR="00961ED1" w:rsidRDefault="00961ED1" w:rsidP="00F4178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8D3172" w14:textId="77777777" w:rsidR="00F41788" w:rsidRDefault="00F41788" w:rsidP="00767CB1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bookmarkStart w:id="8" w:name="_Toc482686298"/>
      <w:r w:rsidRPr="00767CB1">
        <w:rPr>
          <w:rFonts w:ascii="Times New Roman" w:eastAsia="Times New Roman" w:hAnsi="Times New Roman" w:cs="Times New Roman"/>
          <w:color w:val="auto"/>
          <w:sz w:val="36"/>
          <w:szCs w:val="36"/>
        </w:rPr>
        <w:t>Формы подведения итогов реализации дополнительной образовательной программ</w:t>
      </w:r>
      <w:r w:rsidRPr="00767CB1">
        <w:rPr>
          <w:rFonts w:ascii="Times New Roman" w:hAnsi="Times New Roman" w:cs="Times New Roman"/>
          <w:color w:val="auto"/>
          <w:sz w:val="36"/>
          <w:szCs w:val="36"/>
        </w:rPr>
        <w:t>ы:</w:t>
      </w:r>
      <w:bookmarkEnd w:id="8"/>
    </w:p>
    <w:p w14:paraId="6EAEB62E" w14:textId="77777777" w:rsidR="00767CB1" w:rsidRPr="00767CB1" w:rsidRDefault="00767CB1" w:rsidP="00767CB1"/>
    <w:p w14:paraId="3F9005C3" w14:textId="77777777" w:rsidR="006F6A66" w:rsidRPr="006F6A66" w:rsidRDefault="00EB1C97" w:rsidP="00EB1C97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Pr="00EB1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Отчетность.</w:t>
      </w:r>
    </w:p>
    <w:p w14:paraId="1339D7D8" w14:textId="77777777" w:rsidR="00F41788" w:rsidRPr="00EB1C97" w:rsidRDefault="00F41788" w:rsidP="009147E4">
      <w:pPr>
        <w:pStyle w:val="a3"/>
        <w:numPr>
          <w:ilvl w:val="0"/>
          <w:numId w:val="13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C97">
        <w:rPr>
          <w:rFonts w:ascii="Times New Roman" w:eastAsia="Times New Roman" w:hAnsi="Times New Roman" w:cs="Times New Roman"/>
          <w:sz w:val="28"/>
          <w:szCs w:val="28"/>
        </w:rPr>
        <w:t xml:space="preserve">Составление </w:t>
      </w:r>
      <w:proofErr w:type="gramStart"/>
      <w:r w:rsidRPr="00EB1C97">
        <w:rPr>
          <w:rFonts w:ascii="Times New Roman" w:eastAsia="Times New Roman" w:hAnsi="Times New Roman" w:cs="Times New Roman"/>
          <w:sz w:val="28"/>
          <w:szCs w:val="28"/>
        </w:rPr>
        <w:t xml:space="preserve">альбома </w:t>
      </w:r>
      <w:r w:rsidRPr="00EB1C97">
        <w:rPr>
          <w:rFonts w:ascii="Times New Roman" w:hAnsi="Times New Roman" w:cs="Times New Roman"/>
          <w:sz w:val="28"/>
          <w:szCs w:val="28"/>
        </w:rPr>
        <w:t xml:space="preserve"> </w:t>
      </w:r>
      <w:r w:rsidRPr="00EB1C97">
        <w:rPr>
          <w:rFonts w:ascii="Times New Roman" w:eastAsia="Times New Roman" w:hAnsi="Times New Roman" w:cs="Times New Roman"/>
          <w:sz w:val="28"/>
          <w:szCs w:val="28"/>
        </w:rPr>
        <w:t>работ</w:t>
      </w:r>
      <w:proofErr w:type="gramEnd"/>
      <w:r w:rsidRPr="00EB1C97">
        <w:rPr>
          <w:rFonts w:ascii="Times New Roman" w:hAnsi="Times New Roman" w:cs="Times New Roman"/>
          <w:sz w:val="28"/>
          <w:szCs w:val="28"/>
        </w:rPr>
        <w:t xml:space="preserve">  дошкольников</w:t>
      </w:r>
      <w:r w:rsidRPr="00EB1C9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1A3051" w14:textId="77777777" w:rsidR="00F41788" w:rsidRDefault="00F41788" w:rsidP="009147E4">
      <w:pPr>
        <w:pStyle w:val="a3"/>
        <w:numPr>
          <w:ilvl w:val="0"/>
          <w:numId w:val="13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C97">
        <w:rPr>
          <w:rFonts w:ascii="Times New Roman" w:eastAsia="Times New Roman" w:hAnsi="Times New Roman" w:cs="Times New Roman"/>
          <w:sz w:val="28"/>
          <w:szCs w:val="28"/>
        </w:rPr>
        <w:t xml:space="preserve">Проведение выставок детских работ. </w:t>
      </w:r>
    </w:p>
    <w:p w14:paraId="60BC6BC4" w14:textId="77777777" w:rsidR="00EB1C97" w:rsidRPr="00EB1C97" w:rsidRDefault="00EB1C97" w:rsidP="009147E4">
      <w:pPr>
        <w:pStyle w:val="a3"/>
        <w:widowControl w:val="0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C97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реализации программы представляется отчетность в виде открытых итоговых занятий, ведения дневника по наблюдению за владением детьми навыков использования компьютера, консультации, родительские собрания.</w:t>
      </w:r>
    </w:p>
    <w:p w14:paraId="377F1DF6" w14:textId="77777777" w:rsidR="000943F9" w:rsidRPr="005F03EB" w:rsidRDefault="000943F9" w:rsidP="005333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5F03E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Педагогическая оценка усвоения знаний программы проводится на основании систематических и целенаправленных наблюдений воспитателя за дошкольниками и результатов их практической деятельности во время занятий. Оценочная карта заполняется два раза: в начале и конце года. Количественные результаты дополняются комментариями, в которых указываются проблемы и трудности. Данная работа помогает определить перспективы и спланировать индивидуальную работу с детьми.</w:t>
      </w:r>
    </w:p>
    <w:p w14:paraId="22AD4574" w14:textId="77777777" w:rsidR="000943F9" w:rsidRPr="005F03EB" w:rsidRDefault="000943F9" w:rsidP="005333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14:paraId="6C4E39DF" w14:textId="77777777" w:rsidR="000943F9" w:rsidRPr="005F03EB" w:rsidRDefault="000943F9" w:rsidP="005333A4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03E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Критерии педагогической оценки</w:t>
      </w:r>
      <w:r w:rsidRPr="005F03E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</w:p>
    <w:p w14:paraId="100F0BD6" w14:textId="77777777" w:rsidR="000943F9" w:rsidRPr="005F03EB" w:rsidRDefault="000943F9" w:rsidP="009147E4">
      <w:pPr>
        <w:numPr>
          <w:ilvl w:val="0"/>
          <w:numId w:val="9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3EB"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пользоваться компьютерной мышью.</w:t>
      </w:r>
    </w:p>
    <w:p w14:paraId="2C45D2E8" w14:textId="77777777" w:rsidR="000943F9" w:rsidRPr="005F03EB" w:rsidRDefault="000943F9" w:rsidP="009147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Ориентируется в программе </w:t>
      </w:r>
      <w:r w:rsidRPr="005F03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Paint</w:t>
      </w:r>
      <w:r w:rsidRPr="005F03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DB8D0AC" w14:textId="77777777" w:rsidR="000943F9" w:rsidRPr="005F03EB" w:rsidRDefault="000943F9" w:rsidP="009147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3EB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алгоритм включения и выключения компьютера.</w:t>
      </w:r>
    </w:p>
    <w:p w14:paraId="062A076B" w14:textId="77777777" w:rsidR="000943F9" w:rsidRPr="005F03EB" w:rsidRDefault="000943F9" w:rsidP="009147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3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Понимает, что именно может быть опасным в общении с другими людьми, знает правила общения с незнакомыми людьми. Знает действия при возникновении опасностей.</w:t>
      </w:r>
    </w:p>
    <w:p w14:paraId="156B3870" w14:textId="77777777" w:rsidR="000943F9" w:rsidRPr="005F03EB" w:rsidRDefault="000943F9" w:rsidP="009147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3EB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Понимает, что может быть опасным дома и как можно избежать неприятных ситуаций. Знает свой домашний адрес, телефон.</w:t>
      </w:r>
    </w:p>
    <w:p w14:paraId="4D60ECBD" w14:textId="77777777" w:rsidR="000943F9" w:rsidRPr="005F03EB" w:rsidRDefault="000943F9" w:rsidP="009147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3EB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телефоны экстренных служб; понимает ситуации, когда необходимо вызвать милицию, пожарную или скорую помощь; знает правила обращения.</w:t>
      </w:r>
    </w:p>
    <w:p w14:paraId="1A66F683" w14:textId="77777777" w:rsidR="000943F9" w:rsidRPr="005F03EB" w:rsidRDefault="000943F9" w:rsidP="009147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3EB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правила экологического поведения в природе, понимает, что в природе всё взаимосвязано, «человек – друг природы». </w:t>
      </w:r>
    </w:p>
    <w:p w14:paraId="7B0BCFFC" w14:textId="77777777" w:rsidR="000943F9" w:rsidRPr="005F03EB" w:rsidRDefault="000943F9" w:rsidP="009147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3EB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правила безопасного поведения в природе. Знает о существовании опасных растений. Знает правила обращения с животными.</w:t>
      </w:r>
    </w:p>
    <w:p w14:paraId="0F36F2EE" w14:textId="77777777" w:rsidR="000943F9" w:rsidRPr="005F03EB" w:rsidRDefault="000943F9" w:rsidP="009147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3EB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правила пожарной безопасности.</w:t>
      </w:r>
    </w:p>
    <w:p w14:paraId="4A125C04" w14:textId="77777777" w:rsidR="000943F9" w:rsidRPr="005F03EB" w:rsidRDefault="000943F9" w:rsidP="009147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3EB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правила поведения в общественном транспорте, на улице. Знает к кому нужно обратиться, если потерялся на улице.</w:t>
      </w:r>
    </w:p>
    <w:p w14:paraId="3D60F133" w14:textId="77777777" w:rsidR="000943F9" w:rsidRPr="005F03EB" w:rsidRDefault="000943F9" w:rsidP="009147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3EB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об опасностях, которые можно встретить на дороге. Понимает об опасности травматизма.</w:t>
      </w:r>
    </w:p>
    <w:p w14:paraId="4B121302" w14:textId="77777777" w:rsidR="000943F9" w:rsidRPr="005F03EB" w:rsidRDefault="000943F9" w:rsidP="009147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3EB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представления об организме человек, его целостности. Понимает ценность здоровья и как его сохранить и укрепить.</w:t>
      </w:r>
    </w:p>
    <w:p w14:paraId="0F7019A2" w14:textId="77777777" w:rsidR="000943F9" w:rsidRPr="005F03EB" w:rsidRDefault="000943F9" w:rsidP="009147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3EB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Понимает, что здоровье человека зависит от хорошего настроения, хороших отношений между людьми. Знает правила позитивного общения с окружающими.</w:t>
      </w:r>
    </w:p>
    <w:p w14:paraId="5A941086" w14:textId="77777777" w:rsidR="005333A4" w:rsidRDefault="005333A4" w:rsidP="00A10DF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14:paraId="7D4AD91D" w14:textId="77777777" w:rsidR="005333A4" w:rsidRDefault="005333A4" w:rsidP="00A10DF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14:paraId="3B783814" w14:textId="77777777" w:rsidR="005333A4" w:rsidRDefault="005333A4" w:rsidP="00A10DF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14:paraId="0E0C2B90" w14:textId="77777777" w:rsidR="005333A4" w:rsidRDefault="005333A4" w:rsidP="00A10DF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14:paraId="03EFF40E" w14:textId="77777777" w:rsidR="005333A4" w:rsidRDefault="005333A4" w:rsidP="00A10DF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14:paraId="27726E2A" w14:textId="77777777" w:rsidR="00A10DF0" w:rsidRPr="00767CB1" w:rsidRDefault="00EB1C97" w:rsidP="00767CB1">
      <w:pPr>
        <w:pStyle w:val="1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eastAsia="ar-SA"/>
        </w:rPr>
      </w:pPr>
      <w:bookmarkStart w:id="9" w:name="_Toc482686299"/>
      <w:r w:rsidRPr="00767CB1">
        <w:rPr>
          <w:rFonts w:ascii="Times New Roman" w:eastAsia="Times New Roman" w:hAnsi="Times New Roman" w:cs="Times New Roman"/>
          <w:color w:val="auto"/>
          <w:sz w:val="36"/>
          <w:szCs w:val="36"/>
          <w:lang w:eastAsia="ar-SA"/>
        </w:rPr>
        <w:t>Список использованной и рекомендованной литературы:</w:t>
      </w:r>
      <w:bookmarkEnd w:id="9"/>
    </w:p>
    <w:p w14:paraId="6BF91A1F" w14:textId="77777777" w:rsidR="00105329" w:rsidRPr="005F03EB" w:rsidRDefault="00105329" w:rsidP="00105329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5F03EB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Основная литература:</w:t>
      </w:r>
    </w:p>
    <w:p w14:paraId="4E6C016F" w14:textId="77777777" w:rsidR="00105329" w:rsidRDefault="00105329" w:rsidP="009147E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03E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Л.А. </w:t>
      </w:r>
      <w:proofErr w:type="spellStart"/>
      <w:r w:rsidRPr="005F03EB">
        <w:rPr>
          <w:rFonts w:ascii="Times New Roman" w:eastAsia="Calibri" w:hAnsi="Times New Roman" w:cs="Times New Roman"/>
          <w:sz w:val="28"/>
          <w:szCs w:val="28"/>
          <w:lang w:eastAsia="en-US"/>
        </w:rPr>
        <w:t>Коч</w:t>
      </w:r>
      <w:proofErr w:type="spellEnd"/>
      <w:r w:rsidRPr="005F03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Ю.А. </w:t>
      </w:r>
      <w:proofErr w:type="spellStart"/>
      <w:r w:rsidRPr="005F03EB">
        <w:rPr>
          <w:rFonts w:ascii="Times New Roman" w:eastAsia="Calibri" w:hAnsi="Times New Roman" w:cs="Times New Roman"/>
          <w:sz w:val="28"/>
          <w:szCs w:val="28"/>
          <w:lang w:eastAsia="en-US"/>
        </w:rPr>
        <w:t>Бревнова</w:t>
      </w:r>
      <w:proofErr w:type="spellEnd"/>
      <w:r w:rsidRPr="005F03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«Дошколёнок + компьютер: перспективно-тематическое планирование. Конспекты занятий с детьми 5-7 лет»: Дополнительное образование в ДОУ 2011 год.</w:t>
      </w:r>
    </w:p>
    <w:p w14:paraId="207FE800" w14:textId="77777777" w:rsidR="007A67AC" w:rsidRPr="007A67AC" w:rsidRDefault="007A67AC" w:rsidP="009147E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>Коч</w:t>
      </w:r>
      <w:proofErr w:type="spellEnd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</w:t>
      </w:r>
      <w:proofErr w:type="spellStart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>Бревнова</w:t>
      </w:r>
      <w:proofErr w:type="spellEnd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Ю.А. </w:t>
      </w:r>
      <w:proofErr w:type="gramStart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>« Дошколенок</w:t>
      </w:r>
      <w:proofErr w:type="gramEnd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+компьютер», Волгоград, издательство «Учитель», 2011 г.</w:t>
      </w:r>
    </w:p>
    <w:p w14:paraId="65F41852" w14:textId="77777777" w:rsidR="007A67AC" w:rsidRPr="007A67AC" w:rsidRDefault="007A67AC" w:rsidP="009147E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Балабанова Л.К. </w:t>
      </w:r>
      <w:proofErr w:type="gramStart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>« Компьютерные</w:t>
      </w:r>
      <w:proofErr w:type="gramEnd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игры в обучении детей 4-7 лет»,  Волгоград, издательство «Учитель», 2012 г.</w:t>
      </w:r>
    </w:p>
    <w:p w14:paraId="6055F733" w14:textId="77777777" w:rsidR="007A67AC" w:rsidRPr="007A67AC" w:rsidRDefault="007A67AC" w:rsidP="009147E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>ГабдуллинаЗ.М</w:t>
      </w:r>
      <w:proofErr w:type="spellEnd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>« Развитие</w:t>
      </w:r>
      <w:proofErr w:type="gramEnd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навыков работы с компьютером у детей 4-7 лет» Волгоград, издательство «Учитель», 2011 г.</w:t>
      </w:r>
    </w:p>
    <w:p w14:paraId="5CF95191" w14:textId="77777777" w:rsidR="007A67AC" w:rsidRPr="007A67AC" w:rsidRDefault="007A67AC" w:rsidP="009147E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Мельникова В.В. «Ребенок и компьютер: избегаем опасности и извлекаем </w:t>
      </w:r>
      <w:proofErr w:type="spellStart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>пользу</w:t>
      </w:r>
      <w:proofErr w:type="gramStart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>»,Санкт</w:t>
      </w:r>
      <w:proofErr w:type="spellEnd"/>
      <w:proofErr w:type="gramEnd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>-Петербург, ИД  Литера, 2014г.</w:t>
      </w:r>
    </w:p>
    <w:p w14:paraId="63BB130C" w14:textId="77777777" w:rsidR="007A67AC" w:rsidRPr="007A67AC" w:rsidRDefault="007A67AC" w:rsidP="009147E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>Комарова И.И., Туликов А.В. «Информационно-коммуникационные технологии в дошкольном образовании» Москва, Мозаика- Синтез,2013 г.</w:t>
      </w:r>
    </w:p>
    <w:p w14:paraId="1AD6985E" w14:textId="77777777" w:rsidR="007A67AC" w:rsidRPr="007A67AC" w:rsidRDefault="007A67AC" w:rsidP="009147E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«Мир информатики» </w:t>
      </w:r>
      <w:proofErr w:type="spellStart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>А.В.Могилев</w:t>
      </w:r>
      <w:proofErr w:type="spellEnd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>, Ассоциация 21 век 2003 г.</w:t>
      </w:r>
    </w:p>
    <w:p w14:paraId="359FFBEE" w14:textId="77777777" w:rsidR="007A67AC" w:rsidRPr="007A67AC" w:rsidRDefault="007A67AC" w:rsidP="009147E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>А.В.Горячев</w:t>
      </w:r>
      <w:proofErr w:type="spellEnd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Н.В. Ключ «Всё по полочкам. Пособие для дошкольников 5-6 лет» М: </w:t>
      </w:r>
      <w:proofErr w:type="spellStart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>Изд.Дом</w:t>
      </w:r>
      <w:proofErr w:type="spellEnd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РАО </w:t>
      </w:r>
      <w:proofErr w:type="spellStart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>Баласс</w:t>
      </w:r>
      <w:proofErr w:type="spellEnd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14:paraId="5590B2A0" w14:textId="77777777" w:rsidR="007A67AC" w:rsidRDefault="007A67AC" w:rsidP="009147E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А.В. Горячев, Н.В. Ключ «Всё по полочкам. Методические рекомендации к курсу информатики для дошкольников». - М.: изд. </w:t>
      </w:r>
    </w:p>
    <w:p w14:paraId="2B2183CF" w14:textId="77777777" w:rsidR="007A67AC" w:rsidRPr="007A67AC" w:rsidRDefault="007A67AC" w:rsidP="009147E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>А.В.Горячев</w:t>
      </w:r>
      <w:proofErr w:type="spellEnd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>, К.И. Горина, Т.О. Волкова «Информатика в играх и задачах. Учебник-тетрадь для 1-го класса»</w:t>
      </w:r>
    </w:p>
    <w:p w14:paraId="3FCA7451" w14:textId="77777777" w:rsidR="007A67AC" w:rsidRPr="007A67AC" w:rsidRDefault="007A67AC" w:rsidP="009147E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>А.В.Горячев</w:t>
      </w:r>
      <w:proofErr w:type="spellEnd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>, К.И. Горина, Т.О. Волкова «Информатика в играх и задачах. 1 класс. Методические рекомендации для учителя»- М.: «</w:t>
      </w:r>
      <w:proofErr w:type="spellStart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>Баллас</w:t>
      </w:r>
      <w:proofErr w:type="spellEnd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>», 2003</w:t>
      </w:r>
    </w:p>
    <w:p w14:paraId="54DD1247" w14:textId="77777777" w:rsidR="007A67AC" w:rsidRPr="007A67AC" w:rsidRDefault="007A67AC" w:rsidP="009147E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«Информатика. Математика. Логика» </w:t>
      </w:r>
      <w:proofErr w:type="spellStart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>Ю.А.Соколова</w:t>
      </w:r>
      <w:proofErr w:type="spellEnd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>. - М: Изд-во Эксмо, 2004 г. - 224 с., ил. - (Готовимся к школе по интенсивной методике).</w:t>
      </w:r>
    </w:p>
    <w:p w14:paraId="4013193E" w14:textId="77777777" w:rsidR="007A67AC" w:rsidRPr="007A67AC" w:rsidRDefault="007A67AC" w:rsidP="009147E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>Выборочные задания на основе учебника «Информатика. 1 класс» серии «Перспектива» Т.А. Рудченко, А.Л. Семёнова.</w:t>
      </w:r>
    </w:p>
    <w:p w14:paraId="37BC2522" w14:textId="77777777" w:rsidR="007A67AC" w:rsidRPr="007A67AC" w:rsidRDefault="007A67AC" w:rsidP="009147E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>Могилев А.В. Мир информатики. - М.: Ассоциация 21 век, 2003 г.</w:t>
      </w:r>
    </w:p>
    <w:p w14:paraId="47E95960" w14:textId="77777777" w:rsidR="007A67AC" w:rsidRPr="007A67AC" w:rsidRDefault="007A67AC" w:rsidP="009147E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>Соколова Ю.А. Информатика. Математика. Логика. (Готовимся к школе по интенсивной методике). - М: Изд-во Эксмо, 2004 г.</w:t>
      </w:r>
    </w:p>
    <w:p w14:paraId="5E16916A" w14:textId="77777777" w:rsidR="007A67AC" w:rsidRPr="007A67AC" w:rsidRDefault="007A67AC" w:rsidP="009147E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>Рудченко Т.А., Семёнов А.Л. Информатика. 1класс. - М.: серия «Перспектива», 2011 г.</w:t>
      </w:r>
    </w:p>
    <w:p w14:paraId="22D56BAC" w14:textId="77777777" w:rsidR="007A67AC" w:rsidRPr="007A67AC" w:rsidRDefault="007A67AC" w:rsidP="009147E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>Симонович С.В. Компьютер для детей. Моя первая информатика. - М.: Изд-во «АСТ-ПРЕСС ШКОЛА»,</w:t>
      </w:r>
    </w:p>
    <w:p w14:paraId="709068FE" w14:textId="77777777" w:rsidR="007A67AC" w:rsidRPr="007A67AC" w:rsidRDefault="007A67AC" w:rsidP="009147E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>Зыкина О.В. Компьютер для детей. - М.: Изд-во Эксмо, 2004 г</w:t>
      </w:r>
    </w:p>
    <w:p w14:paraId="6F18CB5C" w14:textId="77777777" w:rsidR="007A67AC" w:rsidRPr="007A67AC" w:rsidRDefault="007A67AC" w:rsidP="009147E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>Зарецкий А.В. и др. Мой друг - компьютер. Детская энциклопедия. - М.: изд-во «</w:t>
      </w:r>
      <w:proofErr w:type="spellStart"/>
      <w:proofErr w:type="gramStart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>Рон,С</w:t>
      </w:r>
      <w:proofErr w:type="spellEnd"/>
      <w:proofErr w:type="gramEnd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совместно с </w:t>
      </w:r>
      <w:proofErr w:type="spellStart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>изд</w:t>
      </w:r>
      <w:proofErr w:type="spellEnd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>вом</w:t>
      </w:r>
      <w:proofErr w:type="spellEnd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«Ассоциация 21», 1994 г.</w:t>
      </w:r>
    </w:p>
    <w:p w14:paraId="253E88A0" w14:textId="77777777" w:rsidR="007A67AC" w:rsidRPr="007A67AC" w:rsidRDefault="007A67AC" w:rsidP="009147E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Матвеева Н.В., </w:t>
      </w:r>
      <w:proofErr w:type="spellStart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>Челак</w:t>
      </w:r>
      <w:proofErr w:type="spellEnd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Е.Н, </w:t>
      </w:r>
      <w:proofErr w:type="spellStart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>Конопатова</w:t>
      </w:r>
      <w:proofErr w:type="spellEnd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Н.К. и др. Информатика. Учебник для 1 класса в 2 частях. - М.: БИНОМ. Лаборатория знаний, 2012 г.</w:t>
      </w:r>
    </w:p>
    <w:p w14:paraId="6B0C33DF" w14:textId="77777777" w:rsidR="007A67AC" w:rsidRPr="007A67AC" w:rsidRDefault="007A67AC" w:rsidP="009147E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Комарова Т.С., Комарова И.И., Туликов А.В. Информационно-коммуникационные технологии в дошкольном образовании. - М.: МОЗАИКА-СИНТЕЗ, 2011 г.</w:t>
      </w:r>
    </w:p>
    <w:p w14:paraId="4E2ED25E" w14:textId="77777777" w:rsidR="007A67AC" w:rsidRPr="007A67AC" w:rsidRDefault="007A67AC" w:rsidP="009147E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>О.П.Окопелов</w:t>
      </w:r>
      <w:proofErr w:type="spellEnd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«Процесс обучения в виртуальном образовательном пространстве». // Информатика и образование, 2001. №3 </w:t>
      </w:r>
    </w:p>
    <w:p w14:paraId="754950C3" w14:textId="77777777" w:rsidR="007A67AC" w:rsidRPr="007A67AC" w:rsidRDefault="007A67AC" w:rsidP="009147E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>Кирмайер</w:t>
      </w:r>
      <w:proofErr w:type="spellEnd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Мультимедиа. — М.: </w:t>
      </w:r>
      <w:proofErr w:type="spellStart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>Малип</w:t>
      </w:r>
      <w:proofErr w:type="spellEnd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1994. </w:t>
      </w:r>
    </w:p>
    <w:p w14:paraId="18AC4945" w14:textId="77777777" w:rsidR="007A67AC" w:rsidRDefault="007A67AC" w:rsidP="009147E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>Из  опыта</w:t>
      </w:r>
      <w:proofErr w:type="gramEnd"/>
      <w:r w:rsidRPr="007A67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работы по формированию информационной  среды образовательного учреждения//Информационные технологии в образовании (ИТО-2002): </w:t>
      </w:r>
    </w:p>
    <w:p w14:paraId="24839C6F" w14:textId="77777777" w:rsidR="002F414A" w:rsidRDefault="002F414A" w:rsidP="002F414A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  <w:lang w:eastAsia="en-US"/>
        </w:rPr>
      </w:pPr>
    </w:p>
    <w:p w14:paraId="681502EC" w14:textId="77777777" w:rsidR="002F414A" w:rsidRPr="00105329" w:rsidRDefault="002F414A" w:rsidP="002F414A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  <w:lang w:val="en-US" w:eastAsia="en-US"/>
        </w:rPr>
      </w:pPr>
      <w:proofErr w:type="gramStart"/>
      <w:r w:rsidRPr="00105329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  <w:lang w:eastAsia="en-US"/>
        </w:rPr>
        <w:t>Интернет</w:t>
      </w:r>
      <w:r w:rsidRPr="00105329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  <w:lang w:val="en-US" w:eastAsia="en-US"/>
        </w:rPr>
        <w:t xml:space="preserve"> </w:t>
      </w:r>
      <w:r w:rsidRPr="00105329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  <w:lang w:eastAsia="en-US"/>
        </w:rPr>
        <w:t>ресурсы</w:t>
      </w:r>
      <w:proofErr w:type="gramEnd"/>
      <w:r w:rsidRPr="00105329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  <w:lang w:val="en-US" w:eastAsia="en-US"/>
        </w:rPr>
        <w:t>:</w:t>
      </w:r>
    </w:p>
    <w:p w14:paraId="091E0535" w14:textId="77777777" w:rsidR="002F414A" w:rsidRPr="007A67AC" w:rsidRDefault="002F414A" w:rsidP="002F414A">
      <w:pPr>
        <w:pStyle w:val="a3"/>
        <w:numPr>
          <w:ilvl w:val="3"/>
          <w:numId w:val="22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en-US"/>
        </w:rPr>
      </w:pPr>
      <w:r w:rsidRPr="007A67AC">
        <w:rPr>
          <w:rFonts w:ascii="Times New Roman" w:hAnsi="Times New Roman" w:cs="Times New Roman"/>
          <w:sz w:val="28"/>
          <w:szCs w:val="28"/>
          <w:lang w:val="en-US"/>
        </w:rPr>
        <w:t>ht</w:t>
      </w:r>
      <w:r>
        <w:rPr>
          <w:rFonts w:ascii="Times New Roman" w:hAnsi="Times New Roman" w:cs="Times New Roman"/>
          <w:sz w:val="28"/>
          <w:szCs w:val="28"/>
          <w:lang w:val="en-US"/>
        </w:rPr>
        <w:t>tp: //school-collection.edu.ru</w:t>
      </w:r>
    </w:p>
    <w:p w14:paraId="5FBA8430" w14:textId="77777777" w:rsidR="002F414A" w:rsidRPr="007A67AC" w:rsidRDefault="002F414A" w:rsidP="002F414A">
      <w:pPr>
        <w:pStyle w:val="a3"/>
        <w:numPr>
          <w:ilvl w:val="3"/>
          <w:numId w:val="22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67AC">
        <w:rPr>
          <w:rFonts w:ascii="Times New Roman" w:hAnsi="Times New Roman" w:cs="Times New Roman"/>
          <w:sz w:val="28"/>
          <w:szCs w:val="28"/>
          <w:lang w:val="en-US"/>
        </w:rPr>
        <w:t>http://robotlandia.ru/abc/0101.htm ,</w:t>
      </w:r>
      <w:proofErr w:type="gramEnd"/>
      <w:r w:rsidRPr="007A67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9" w:history="1">
        <w:r w:rsidRPr="00257E71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http://www.logozavr.ru</w:t>
        </w:r>
      </w:hyperlink>
    </w:p>
    <w:p w14:paraId="116E1FA6" w14:textId="77777777" w:rsidR="002F414A" w:rsidRDefault="00A856D9" w:rsidP="002F414A">
      <w:pPr>
        <w:pStyle w:val="a3"/>
        <w:numPr>
          <w:ilvl w:val="3"/>
          <w:numId w:val="22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F414A" w:rsidRPr="007A67AC">
          <w:rPr>
            <w:rStyle w:val="ad"/>
            <w:rFonts w:ascii="Times New Roman" w:hAnsi="Times New Roman" w:cs="Times New Roman"/>
            <w:sz w:val="28"/>
            <w:szCs w:val="28"/>
          </w:rPr>
          <w:t>www.klyaksa.net</w:t>
        </w:r>
      </w:hyperlink>
    </w:p>
    <w:p w14:paraId="48C0E099" w14:textId="77777777" w:rsidR="002F414A" w:rsidRDefault="00A856D9" w:rsidP="002F414A">
      <w:pPr>
        <w:pStyle w:val="a3"/>
        <w:numPr>
          <w:ilvl w:val="3"/>
          <w:numId w:val="22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F414A" w:rsidRPr="00257E71">
          <w:rPr>
            <w:rStyle w:val="ad"/>
            <w:rFonts w:ascii="Times New Roman" w:hAnsi="Times New Roman" w:cs="Times New Roman"/>
            <w:sz w:val="28"/>
            <w:szCs w:val="28"/>
          </w:rPr>
          <w:t>www.metod-kopilka.ru</w:t>
        </w:r>
      </w:hyperlink>
    </w:p>
    <w:p w14:paraId="2A751763" w14:textId="77777777" w:rsidR="002F414A" w:rsidRDefault="00A856D9" w:rsidP="002F414A">
      <w:pPr>
        <w:pStyle w:val="a3"/>
        <w:numPr>
          <w:ilvl w:val="3"/>
          <w:numId w:val="22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F414A" w:rsidRPr="007A67AC">
          <w:rPr>
            <w:rStyle w:val="ad"/>
            <w:rFonts w:ascii="Times New Roman" w:hAnsi="Times New Roman" w:cs="Times New Roman"/>
            <w:sz w:val="28"/>
            <w:szCs w:val="28"/>
          </w:rPr>
          <w:t>www.pedsovet.org</w:t>
        </w:r>
      </w:hyperlink>
    </w:p>
    <w:p w14:paraId="690F0794" w14:textId="77777777" w:rsidR="002F414A" w:rsidRDefault="00A856D9" w:rsidP="002F414A">
      <w:pPr>
        <w:pStyle w:val="a3"/>
        <w:numPr>
          <w:ilvl w:val="3"/>
          <w:numId w:val="22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2F414A" w:rsidRPr="007A67AC">
          <w:rPr>
            <w:rStyle w:val="ad"/>
            <w:rFonts w:ascii="Times New Roman" w:hAnsi="Times New Roman" w:cs="Times New Roman"/>
            <w:sz w:val="28"/>
            <w:szCs w:val="28"/>
          </w:rPr>
          <w:t>www.uroki.net</w:t>
        </w:r>
      </w:hyperlink>
    </w:p>
    <w:p w14:paraId="00A2B813" w14:textId="77777777" w:rsidR="002F414A" w:rsidRDefault="00A856D9" w:rsidP="002F414A">
      <w:pPr>
        <w:pStyle w:val="a3"/>
        <w:numPr>
          <w:ilvl w:val="3"/>
          <w:numId w:val="22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2F414A" w:rsidRPr="00257E71">
          <w:rPr>
            <w:rStyle w:val="ad"/>
            <w:rFonts w:ascii="Times New Roman" w:hAnsi="Times New Roman" w:cs="Times New Roman"/>
            <w:sz w:val="28"/>
            <w:szCs w:val="28"/>
          </w:rPr>
          <w:t>www.intel.ru</w:t>
        </w:r>
      </w:hyperlink>
      <w:r w:rsidR="002F414A" w:rsidRPr="007A67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7C5550" w14:textId="77777777" w:rsidR="002F414A" w:rsidRDefault="002F414A" w:rsidP="002F414A">
      <w:pPr>
        <w:pStyle w:val="a3"/>
        <w:numPr>
          <w:ilvl w:val="3"/>
          <w:numId w:val="22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A67AC">
        <w:rPr>
          <w:rFonts w:ascii="Times New Roman" w:hAnsi="Times New Roman" w:cs="Times New Roman"/>
          <w:sz w:val="28"/>
          <w:szCs w:val="28"/>
        </w:rPr>
        <w:t xml:space="preserve">Александр Глебко «Компьютер сводит с ума». http://www.medmedia.ru/printarticle.html </w:t>
      </w:r>
    </w:p>
    <w:p w14:paraId="25E1E8E8" w14:textId="77777777" w:rsidR="002F414A" w:rsidRPr="007A67AC" w:rsidRDefault="002F414A" w:rsidP="002F414A">
      <w:pPr>
        <w:pStyle w:val="a3"/>
        <w:numPr>
          <w:ilvl w:val="3"/>
          <w:numId w:val="22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A67AC">
        <w:rPr>
          <w:rFonts w:ascii="Times New Roman" w:hAnsi="Times New Roman" w:cs="Times New Roman"/>
          <w:sz w:val="28"/>
          <w:szCs w:val="28"/>
        </w:rPr>
        <w:t>А.В. Овчаров «Информатизация образования как закономерный процесс в развитии педагогических технологий».</w:t>
      </w:r>
      <w:hyperlink r:id="rId15" w:history="1">
        <w:r w:rsidRPr="007A67AC">
          <w:rPr>
            <w:rStyle w:val="ad"/>
            <w:rFonts w:ascii="Times New Roman" w:hAnsi="Times New Roman" w:cs="Times New Roman"/>
            <w:sz w:val="28"/>
            <w:szCs w:val="28"/>
          </w:rPr>
          <w:t>http://aeli.altai.ru/nauka/sbornik/2000/ovcharov2.html</w:t>
        </w:r>
      </w:hyperlink>
    </w:p>
    <w:p w14:paraId="66B0E19F" w14:textId="77777777" w:rsidR="002F414A" w:rsidRPr="007A67AC" w:rsidRDefault="002F414A" w:rsidP="002F414A">
      <w:pPr>
        <w:pStyle w:val="a3"/>
        <w:numPr>
          <w:ilvl w:val="3"/>
          <w:numId w:val="22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A67AC">
        <w:rPr>
          <w:rFonts w:ascii="Times New Roman" w:hAnsi="Times New Roman" w:cs="Times New Roman"/>
          <w:sz w:val="28"/>
          <w:szCs w:val="28"/>
        </w:rPr>
        <w:t xml:space="preserve">Электронный мультимедийный учебник по созданию презентации в PowerPoint скачан </w:t>
      </w:r>
      <w:proofErr w:type="gramStart"/>
      <w:r w:rsidRPr="007A67AC">
        <w:rPr>
          <w:rFonts w:ascii="Times New Roman" w:hAnsi="Times New Roman" w:cs="Times New Roman"/>
          <w:sz w:val="28"/>
          <w:szCs w:val="28"/>
        </w:rPr>
        <w:t>с  сайта</w:t>
      </w:r>
      <w:proofErr w:type="gramEnd"/>
      <w:r w:rsidRPr="007A67AC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7A67AC">
          <w:rPr>
            <w:rStyle w:val="ad"/>
            <w:rFonts w:ascii="Times New Roman" w:hAnsi="Times New Roman" w:cs="Times New Roman"/>
            <w:sz w:val="28"/>
            <w:szCs w:val="28"/>
          </w:rPr>
          <w:t>www.instructing.ru</w:t>
        </w:r>
      </w:hyperlink>
    </w:p>
    <w:p w14:paraId="2ACC8CB2" w14:textId="77777777" w:rsidR="002F414A" w:rsidRPr="007A67AC" w:rsidRDefault="002F414A" w:rsidP="002F414A">
      <w:pPr>
        <w:pStyle w:val="a3"/>
        <w:numPr>
          <w:ilvl w:val="3"/>
          <w:numId w:val="22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A67AC">
        <w:rPr>
          <w:rFonts w:ascii="Times New Roman" w:hAnsi="Times New Roman" w:cs="Times New Roman"/>
          <w:sz w:val="28"/>
          <w:szCs w:val="28"/>
        </w:rPr>
        <w:t xml:space="preserve">Учебник (руководство) </w:t>
      </w:r>
      <w:proofErr w:type="gramStart"/>
      <w:r w:rsidRPr="007A67AC">
        <w:rPr>
          <w:rFonts w:ascii="Times New Roman" w:hAnsi="Times New Roman" w:cs="Times New Roman"/>
          <w:sz w:val="28"/>
          <w:szCs w:val="28"/>
        </w:rPr>
        <w:t xml:space="preserve">по  </w:t>
      </w:r>
      <w:proofErr w:type="spellStart"/>
      <w:r w:rsidRPr="007A67AC">
        <w:rPr>
          <w:rFonts w:ascii="Times New Roman" w:hAnsi="Times New Roman" w:cs="Times New Roman"/>
          <w:sz w:val="28"/>
          <w:szCs w:val="28"/>
        </w:rPr>
        <w:t>html</w:t>
      </w:r>
      <w:proofErr w:type="spellEnd"/>
      <w:proofErr w:type="gramEnd"/>
      <w:r w:rsidRPr="007A67AC">
        <w:rPr>
          <w:rFonts w:ascii="Times New Roman" w:hAnsi="Times New Roman" w:cs="Times New Roman"/>
          <w:sz w:val="28"/>
          <w:szCs w:val="28"/>
        </w:rPr>
        <w:t xml:space="preserve">  скачан с сайта </w:t>
      </w:r>
      <w:hyperlink r:id="rId17" w:history="1">
        <w:r w:rsidRPr="007A67AC">
          <w:rPr>
            <w:rStyle w:val="ad"/>
            <w:rFonts w:ascii="Times New Roman" w:hAnsi="Times New Roman" w:cs="Times New Roman"/>
            <w:sz w:val="28"/>
            <w:szCs w:val="28"/>
          </w:rPr>
          <w:t>www.instructing.ru</w:t>
        </w:r>
      </w:hyperlink>
    </w:p>
    <w:p w14:paraId="043E4CC7" w14:textId="77777777" w:rsidR="002F414A" w:rsidRPr="007A67AC" w:rsidRDefault="002F414A" w:rsidP="002F414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514260A" w14:textId="77777777" w:rsidR="002F414A" w:rsidRPr="005F03EB" w:rsidRDefault="002F414A" w:rsidP="002F414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  <w:lang w:eastAsia="en-US"/>
        </w:rPr>
      </w:pPr>
      <w:r w:rsidRPr="005F03EB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  <w:lang w:eastAsia="en-US"/>
        </w:rPr>
        <w:t>Цифровые образовательные ресурсы:</w:t>
      </w:r>
    </w:p>
    <w:p w14:paraId="51042CDE" w14:textId="77777777" w:rsidR="002F414A" w:rsidRPr="005F03EB" w:rsidRDefault="002F414A" w:rsidP="002F414A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5F03E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Дидактические презентации «ИСТОК».</w:t>
      </w:r>
    </w:p>
    <w:p w14:paraId="283A1552" w14:textId="77777777" w:rsidR="002F414A" w:rsidRPr="005F03EB" w:rsidRDefault="002F414A" w:rsidP="002F414A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5F03E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Приложение </w:t>
      </w:r>
      <w:proofErr w:type="spellStart"/>
      <w:r w:rsidRPr="005F03EB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>Igrodrom</w:t>
      </w:r>
      <w:proofErr w:type="spellEnd"/>
      <w:r w:rsidRPr="005F03EB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 xml:space="preserve"> 3</w:t>
      </w:r>
      <w:r w:rsidRPr="005F03E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,</w:t>
      </w:r>
      <w:r w:rsidRPr="005F03EB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 xml:space="preserve"> 2010</w:t>
      </w:r>
      <w:r w:rsidRPr="005F03E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год.</w:t>
      </w:r>
    </w:p>
    <w:p w14:paraId="5750A801" w14:textId="77777777" w:rsidR="002F414A" w:rsidRPr="005F03EB" w:rsidRDefault="002F414A" w:rsidP="002F414A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5F03E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«Детская энциклопедия Кирилла и Мефодия»: 2 </w:t>
      </w:r>
      <w:r w:rsidRPr="005F03EB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>CD</w:t>
      </w:r>
      <w:r w:rsidRPr="005F03E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, 2007 год.</w:t>
      </w:r>
    </w:p>
    <w:p w14:paraId="4C4A1790" w14:textId="77777777" w:rsidR="002F414A" w:rsidRDefault="002F414A" w:rsidP="002F414A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5F03E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«Мир информатики 6-9 лет»: </w:t>
      </w:r>
      <w:proofErr w:type="gramStart"/>
      <w:r w:rsidRPr="005F03EB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>CD</w:t>
      </w:r>
      <w:r w:rsidRPr="005F03E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,  2003</w:t>
      </w:r>
      <w:proofErr w:type="gramEnd"/>
      <w:r w:rsidRPr="005F03E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.</w:t>
      </w:r>
    </w:p>
    <w:p w14:paraId="5176CA0D" w14:textId="77777777" w:rsidR="002F414A" w:rsidRPr="007A67AC" w:rsidRDefault="002F414A" w:rsidP="002F414A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Шафран Э. Создание </w:t>
      </w:r>
      <w:proofErr w:type="spellStart"/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web</w:t>
      </w:r>
      <w:proofErr w:type="spellEnd"/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-страниц; </w:t>
      </w:r>
      <w:proofErr w:type="gramStart"/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Самоучитель.-</w:t>
      </w:r>
      <w:proofErr w:type="gramEnd"/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СПб.:Питер</w:t>
      </w:r>
      <w:proofErr w:type="spellEnd"/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, 2000.</w:t>
      </w:r>
    </w:p>
    <w:p w14:paraId="55322D49" w14:textId="77777777" w:rsidR="002F414A" w:rsidRPr="007A67AC" w:rsidRDefault="002F414A" w:rsidP="002F414A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Денисов</w:t>
      </w:r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 xml:space="preserve"> </w:t>
      </w:r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А</w:t>
      </w:r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 xml:space="preserve">. Microsoft Internet Explorer </w:t>
      </w:r>
      <w:proofErr w:type="gramStart"/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>5 :</w:t>
      </w:r>
      <w:proofErr w:type="gramEnd"/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 xml:space="preserve"> </w:t>
      </w:r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справочник</w:t>
      </w:r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 xml:space="preserve">.- </w:t>
      </w:r>
      <w:proofErr w:type="spellStart"/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СПб.:Питер</w:t>
      </w:r>
      <w:proofErr w:type="spellEnd"/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, 2000.</w:t>
      </w:r>
    </w:p>
    <w:p w14:paraId="01003E30" w14:textId="77777777" w:rsidR="002F414A" w:rsidRPr="007A67AC" w:rsidRDefault="002F414A" w:rsidP="002F414A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Учебник (руководство) </w:t>
      </w:r>
      <w:proofErr w:type="gramStart"/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по  </w:t>
      </w:r>
      <w:proofErr w:type="spellStart"/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html</w:t>
      </w:r>
      <w:proofErr w:type="spellEnd"/>
      <w:proofErr w:type="gramEnd"/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.</w:t>
      </w:r>
    </w:p>
    <w:p w14:paraId="015E63CD" w14:textId="77777777" w:rsidR="002F414A" w:rsidRPr="007A67AC" w:rsidRDefault="002F414A" w:rsidP="002F414A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Электронный мультимедийный учебник по созданию презентации в PowerPoint.</w:t>
      </w:r>
    </w:p>
    <w:p w14:paraId="1D2750F8" w14:textId="77777777" w:rsidR="002F414A" w:rsidRPr="007A67AC" w:rsidRDefault="002F414A" w:rsidP="002F414A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Новейшая энциклопедия персонального компьютера 2003.-М.: ОЛМА-ПРЕСС,2003.-920 </w:t>
      </w:r>
      <w:proofErr w:type="spellStart"/>
      <w:proofErr w:type="gramStart"/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с.:ил</w:t>
      </w:r>
      <w:proofErr w:type="spellEnd"/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.</w:t>
      </w:r>
      <w:proofErr w:type="gramEnd"/>
    </w:p>
    <w:p w14:paraId="085A007E" w14:textId="77777777" w:rsidR="002F414A" w:rsidRPr="007A67AC" w:rsidRDefault="002F414A" w:rsidP="002F414A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Денисов А. </w:t>
      </w:r>
      <w:proofErr w:type="spellStart"/>
      <w:proofErr w:type="gramStart"/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Интернет:самоучитель</w:t>
      </w:r>
      <w:proofErr w:type="spellEnd"/>
      <w:proofErr w:type="gramEnd"/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.- </w:t>
      </w:r>
      <w:proofErr w:type="spellStart"/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СПб.:Питер</w:t>
      </w:r>
      <w:proofErr w:type="spellEnd"/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, 2000.</w:t>
      </w:r>
    </w:p>
    <w:p w14:paraId="7FD1840D" w14:textId="77777777" w:rsidR="002F414A" w:rsidRPr="007A67AC" w:rsidRDefault="002F414A" w:rsidP="002F414A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Программа Intel «Путь к успеху»/ Практическое руководство.2006-2007 г</w:t>
      </w:r>
    </w:p>
    <w:p w14:paraId="23C3D79B" w14:textId="77777777" w:rsidR="002F414A" w:rsidRPr="007A67AC" w:rsidRDefault="002F414A" w:rsidP="002F414A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Программа Intel «Путь к успеху»/ Книга для учителя.2006-2007 г.</w:t>
      </w:r>
    </w:p>
    <w:p w14:paraId="2B330E55" w14:textId="77777777" w:rsidR="002F414A" w:rsidRPr="007A67AC" w:rsidRDefault="002F414A" w:rsidP="002F414A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Программа Intel «Путь к успеху»/ «Технологии и местное сообщество».2006-2007 г</w:t>
      </w:r>
    </w:p>
    <w:p w14:paraId="60B98F1F" w14:textId="77777777" w:rsidR="002F414A" w:rsidRPr="007A67AC" w:rsidRDefault="002F414A" w:rsidP="002F414A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proofErr w:type="gramStart"/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lastRenderedPageBreak/>
        <w:t>Виват,  мультимедиа</w:t>
      </w:r>
      <w:proofErr w:type="gramEnd"/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!//Цифровая школьная  четверть. Материалы Международного педагогического мастер-класса программы Intel «Обучение для будущего». </w:t>
      </w:r>
      <w:proofErr w:type="spellStart"/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г.Пушкин</w:t>
      </w:r>
      <w:proofErr w:type="spellEnd"/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, 2003 – с.46-47 </w:t>
      </w:r>
    </w:p>
    <w:p w14:paraId="49B47399" w14:textId="77777777" w:rsidR="002F414A" w:rsidRPr="007A67AC" w:rsidRDefault="002F414A" w:rsidP="002F414A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Дмитрий Лазарев Презентация</w:t>
      </w:r>
      <w:proofErr w:type="gramStart"/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: Лучше</w:t>
      </w:r>
      <w:proofErr w:type="gramEnd"/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один раз увидеть! — М.: «Альпина Бизнес Букс», 2009. — С. 142. </w:t>
      </w:r>
    </w:p>
    <w:p w14:paraId="2AC39E88" w14:textId="77777777" w:rsidR="002F414A" w:rsidRPr="002F414A" w:rsidRDefault="002F414A" w:rsidP="002F414A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</w:pPr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Дуг</w:t>
      </w:r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 xml:space="preserve"> </w:t>
      </w:r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Лоу</w:t>
      </w:r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 xml:space="preserve"> Microsoft Office PowerPoint 2007 </w:t>
      </w:r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для</w:t>
      </w:r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 xml:space="preserve"> "</w:t>
      </w:r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чайников</w:t>
      </w:r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 xml:space="preserve">" </w:t>
      </w:r>
      <w:proofErr w:type="gramStart"/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>-  Microsoft</w:t>
      </w:r>
      <w:proofErr w:type="gramEnd"/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 xml:space="preserve"> Office PowerPoint 2007 For Dummies. — </w:t>
      </w:r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М</w:t>
      </w:r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>.: «</w:t>
      </w:r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Диалектика</w:t>
      </w:r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 xml:space="preserve">», 2007. — </w:t>
      </w:r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С</w:t>
      </w:r>
      <w:r w:rsidRPr="007A67A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 xml:space="preserve">. 288. </w:t>
      </w:r>
    </w:p>
    <w:p w14:paraId="2DA59B1A" w14:textId="77777777" w:rsidR="002F414A" w:rsidRPr="002F414A" w:rsidRDefault="002F414A" w:rsidP="002F414A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2F414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«Компьютер для дошкольников» - сборник обучающих и развивающих игр</w:t>
      </w:r>
    </w:p>
    <w:p w14:paraId="453C0A2A" w14:textId="77777777" w:rsidR="002F414A" w:rsidRPr="002F414A" w:rsidRDefault="002F414A" w:rsidP="002F414A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2F414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«Мир информатики - 1, 2 год обучения» - обучающая программа</w:t>
      </w:r>
    </w:p>
    <w:p w14:paraId="2B5EBF4E" w14:textId="77777777" w:rsidR="002F414A" w:rsidRPr="002F414A" w:rsidRDefault="002F414A" w:rsidP="002F414A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</w:pPr>
      <w:r w:rsidRPr="002F414A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>«</w:t>
      </w:r>
      <w:proofErr w:type="spellStart"/>
      <w:r w:rsidRPr="002F414A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>Развивающие</w:t>
      </w:r>
      <w:proofErr w:type="spellEnd"/>
      <w:r w:rsidRPr="002F414A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2F414A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>компьютерные</w:t>
      </w:r>
      <w:proofErr w:type="spellEnd"/>
      <w:r w:rsidRPr="002F414A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2F414A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>методики</w:t>
      </w:r>
      <w:proofErr w:type="spellEnd"/>
      <w:r w:rsidRPr="002F414A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 xml:space="preserve">» - </w:t>
      </w:r>
      <w:proofErr w:type="spellStart"/>
      <w:r w:rsidRPr="002F414A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>обучающая</w:t>
      </w:r>
      <w:proofErr w:type="spellEnd"/>
      <w:r w:rsidRPr="002F414A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2F414A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>программа</w:t>
      </w:r>
      <w:proofErr w:type="spellEnd"/>
    </w:p>
    <w:p w14:paraId="6CDDE934" w14:textId="77777777" w:rsidR="002F414A" w:rsidRPr="002F414A" w:rsidRDefault="002F414A" w:rsidP="002F414A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</w:pPr>
      <w:r w:rsidRPr="002F414A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>«</w:t>
      </w:r>
      <w:proofErr w:type="spellStart"/>
      <w:r w:rsidRPr="002F414A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>Сосчитай-ка</w:t>
      </w:r>
      <w:proofErr w:type="spellEnd"/>
      <w:r w:rsidRPr="002F414A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 xml:space="preserve">» 1, 2 </w:t>
      </w:r>
      <w:proofErr w:type="spellStart"/>
      <w:r w:rsidRPr="002F414A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>часть</w:t>
      </w:r>
      <w:proofErr w:type="spellEnd"/>
      <w:r w:rsidRPr="002F414A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 xml:space="preserve"> - </w:t>
      </w:r>
      <w:proofErr w:type="spellStart"/>
      <w:r w:rsidRPr="002F414A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>обучающая</w:t>
      </w:r>
      <w:proofErr w:type="spellEnd"/>
      <w:r w:rsidRPr="002F414A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2F414A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>программа</w:t>
      </w:r>
      <w:proofErr w:type="spellEnd"/>
    </w:p>
    <w:p w14:paraId="18484FE0" w14:textId="77777777" w:rsidR="002F414A" w:rsidRPr="002F414A" w:rsidRDefault="002F414A" w:rsidP="002F414A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</w:pPr>
      <w:r w:rsidRPr="002F414A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>«</w:t>
      </w:r>
      <w:proofErr w:type="spellStart"/>
      <w:r w:rsidRPr="002F414A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>Роботландия</w:t>
      </w:r>
      <w:proofErr w:type="spellEnd"/>
      <w:r w:rsidRPr="002F414A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 xml:space="preserve">» - </w:t>
      </w:r>
      <w:proofErr w:type="spellStart"/>
      <w:r w:rsidRPr="002F414A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>обучающая</w:t>
      </w:r>
      <w:proofErr w:type="spellEnd"/>
      <w:r w:rsidRPr="002F414A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2F414A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>программа</w:t>
      </w:r>
      <w:proofErr w:type="spellEnd"/>
    </w:p>
    <w:p w14:paraId="292D1214" w14:textId="77777777" w:rsidR="002F414A" w:rsidRPr="002F414A" w:rsidRDefault="002F414A" w:rsidP="002F414A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</w:pPr>
      <w:r w:rsidRPr="002F414A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>«</w:t>
      </w:r>
      <w:proofErr w:type="spellStart"/>
      <w:r w:rsidRPr="002F414A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>Смешарики</w:t>
      </w:r>
      <w:proofErr w:type="spellEnd"/>
      <w:r w:rsidRPr="002F414A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 xml:space="preserve">» - </w:t>
      </w:r>
      <w:proofErr w:type="spellStart"/>
      <w:r w:rsidRPr="002F414A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>флеш-игры</w:t>
      </w:r>
      <w:proofErr w:type="spellEnd"/>
      <w:r w:rsidRPr="002F414A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  <w:t xml:space="preserve"> </w:t>
      </w:r>
    </w:p>
    <w:p w14:paraId="411B4A9A" w14:textId="77777777" w:rsidR="002F414A" w:rsidRDefault="002F414A" w:rsidP="008313AC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</w:p>
    <w:p w14:paraId="4F09DEC5" w14:textId="77777777" w:rsidR="002F414A" w:rsidRDefault="002F414A" w:rsidP="008313AC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</w:p>
    <w:p w14:paraId="48B409D3" w14:textId="77777777" w:rsidR="002F414A" w:rsidRDefault="002F414A" w:rsidP="008313AC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</w:p>
    <w:p w14:paraId="3DE9D0D3" w14:textId="77777777" w:rsidR="008313AC" w:rsidRPr="005F03EB" w:rsidRDefault="008313AC" w:rsidP="008313AC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5F03EB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Дополнительная литература:</w:t>
      </w:r>
    </w:p>
    <w:p w14:paraId="4DFCFB14" w14:textId="77777777" w:rsidR="008313AC" w:rsidRPr="005F03EB" w:rsidRDefault="008313AC" w:rsidP="009147E4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03EB">
        <w:rPr>
          <w:rFonts w:ascii="Times New Roman" w:eastAsia="Calibri" w:hAnsi="Times New Roman" w:cs="Times New Roman"/>
          <w:sz w:val="28"/>
          <w:szCs w:val="28"/>
          <w:lang w:eastAsia="en-US"/>
        </w:rPr>
        <w:t>И.А. Осина «Развёрнутое перспективное планирование по программе под редакцией М.А. Васильевой, В.В. Гербовой, Т.С. Комаровой. Подготовительная группа»: тематическое планирование в ДОУ 2011 год.</w:t>
      </w:r>
    </w:p>
    <w:p w14:paraId="7D391297" w14:textId="77777777" w:rsidR="008313AC" w:rsidRPr="005F03EB" w:rsidRDefault="008313AC" w:rsidP="009147E4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F03EB">
        <w:rPr>
          <w:rFonts w:ascii="Times New Roman" w:eastAsia="Times New Roman" w:hAnsi="Times New Roman" w:cs="Times New Roman"/>
          <w:color w:val="000000"/>
          <w:sz w:val="28"/>
          <w:szCs w:val="28"/>
        </w:rPr>
        <w:t>К.Ю.Белая</w:t>
      </w:r>
      <w:proofErr w:type="spellEnd"/>
      <w:r w:rsidRPr="005F0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F03EB">
        <w:rPr>
          <w:rFonts w:ascii="Times New Roman" w:eastAsia="Times New Roman" w:hAnsi="Times New Roman" w:cs="Times New Roman"/>
          <w:color w:val="000000"/>
          <w:sz w:val="28"/>
          <w:szCs w:val="28"/>
        </w:rPr>
        <w:t>В.Н.Зимонина</w:t>
      </w:r>
      <w:proofErr w:type="spellEnd"/>
      <w:r w:rsidRPr="005F0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F03EB">
        <w:rPr>
          <w:rFonts w:ascii="Times New Roman" w:eastAsia="Times New Roman" w:hAnsi="Times New Roman" w:cs="Times New Roman"/>
          <w:color w:val="000000"/>
          <w:sz w:val="28"/>
          <w:szCs w:val="28"/>
        </w:rPr>
        <w:t>Л.А.Кондрыкинская</w:t>
      </w:r>
      <w:proofErr w:type="spellEnd"/>
      <w:r w:rsidRPr="005F0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F03EB">
        <w:rPr>
          <w:rFonts w:ascii="Times New Roman" w:eastAsia="Times New Roman" w:hAnsi="Times New Roman" w:cs="Times New Roman"/>
          <w:color w:val="000000"/>
          <w:sz w:val="28"/>
          <w:szCs w:val="28"/>
        </w:rPr>
        <w:t>Л.В.Куцакова</w:t>
      </w:r>
      <w:proofErr w:type="spellEnd"/>
      <w:r w:rsidRPr="005F0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F03EB">
        <w:rPr>
          <w:rFonts w:ascii="Times New Roman" w:eastAsia="Times New Roman" w:hAnsi="Times New Roman" w:cs="Times New Roman"/>
          <w:color w:val="000000"/>
          <w:sz w:val="28"/>
          <w:szCs w:val="28"/>
        </w:rPr>
        <w:t>С.И.Мерзлякова</w:t>
      </w:r>
      <w:proofErr w:type="spellEnd"/>
      <w:r w:rsidRPr="005F0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F03EB">
        <w:rPr>
          <w:rFonts w:ascii="Times New Roman" w:eastAsia="Times New Roman" w:hAnsi="Times New Roman" w:cs="Times New Roman"/>
          <w:color w:val="000000"/>
          <w:sz w:val="28"/>
          <w:szCs w:val="28"/>
        </w:rPr>
        <w:t>В.Н.Сахаров</w:t>
      </w:r>
      <w:proofErr w:type="spellEnd"/>
      <w:r w:rsidRPr="005F0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«Как обеспечить безопасность дошкольников: Конспекты занятий по основам безопасности детей дошкольного возраста». – Москва «Просвещение», 1998 - № 1; 2; 4; 5; 6; 7; 10; 11; 12; 15; 16; 19; 20; 24; 25; 26.</w:t>
      </w:r>
    </w:p>
    <w:p w14:paraId="118B3361" w14:textId="77777777" w:rsidR="008313AC" w:rsidRPr="002F414A" w:rsidRDefault="008313AC" w:rsidP="009147E4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F03EB">
        <w:rPr>
          <w:rFonts w:ascii="Times New Roman" w:eastAsia="Times New Roman" w:hAnsi="Times New Roman" w:cs="Times New Roman"/>
          <w:color w:val="000000"/>
          <w:sz w:val="28"/>
          <w:szCs w:val="28"/>
        </w:rPr>
        <w:t>В.Н.Волчкова</w:t>
      </w:r>
      <w:proofErr w:type="spellEnd"/>
      <w:r w:rsidRPr="005F0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F03EB">
        <w:rPr>
          <w:rFonts w:ascii="Times New Roman" w:eastAsia="Times New Roman" w:hAnsi="Times New Roman" w:cs="Times New Roman"/>
          <w:color w:val="000000"/>
          <w:sz w:val="28"/>
          <w:szCs w:val="28"/>
        </w:rPr>
        <w:t>Н.В.Степанова</w:t>
      </w:r>
      <w:proofErr w:type="spellEnd"/>
      <w:r w:rsidRPr="005F0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«Конспекты занятий в старшей группе детского сада. Познавательное развитие</w:t>
      </w:r>
      <w:proofErr w:type="gramStart"/>
      <w:r w:rsidRPr="005F03EB">
        <w:rPr>
          <w:rFonts w:ascii="Times New Roman" w:eastAsia="Times New Roman" w:hAnsi="Times New Roman" w:cs="Times New Roman"/>
          <w:color w:val="000000"/>
          <w:sz w:val="28"/>
          <w:szCs w:val="28"/>
        </w:rPr>
        <w:t>».-</w:t>
      </w:r>
      <w:proofErr w:type="gramEnd"/>
      <w:r w:rsidRPr="005F0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Воронеж, ТЦ «Учитель», 2005 - № 9; 17; 18; 23.</w:t>
      </w:r>
    </w:p>
    <w:p w14:paraId="243EC1EB" w14:textId="77777777" w:rsidR="002F414A" w:rsidRPr="002F414A" w:rsidRDefault="002F414A" w:rsidP="002F414A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Здоровьесберегающие технологии: школьник и компьютер: 1-4 </w:t>
      </w:r>
      <w:proofErr w:type="gramStart"/>
      <w:r w:rsidRPr="002F414A">
        <w:rPr>
          <w:rFonts w:ascii="Times New Roman" w:eastAsia="Calibri" w:hAnsi="Times New Roman" w:cs="Times New Roman"/>
          <w:sz w:val="28"/>
          <w:szCs w:val="28"/>
          <w:lang w:eastAsia="en-US"/>
        </w:rPr>
        <w:t>классы./</w:t>
      </w:r>
      <w:proofErr w:type="gramEnd"/>
    </w:p>
    <w:p w14:paraId="16A21842" w14:textId="77777777" w:rsidR="002F414A" w:rsidRPr="002F414A" w:rsidRDefault="002F414A" w:rsidP="002F414A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4A">
        <w:rPr>
          <w:rFonts w:ascii="Times New Roman" w:eastAsia="Calibri" w:hAnsi="Times New Roman" w:cs="Times New Roman"/>
          <w:sz w:val="28"/>
          <w:szCs w:val="28"/>
          <w:lang w:eastAsia="en-US"/>
        </w:rPr>
        <w:t>И. Ковалько. - М.: ВАКО, 2007</w:t>
      </w:r>
    </w:p>
    <w:p w14:paraId="6389652E" w14:textId="77777777" w:rsidR="002F414A" w:rsidRPr="002F414A" w:rsidRDefault="002F414A" w:rsidP="002F414A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4A">
        <w:rPr>
          <w:rFonts w:ascii="Times New Roman" w:eastAsia="Calibri" w:hAnsi="Times New Roman" w:cs="Times New Roman"/>
          <w:sz w:val="28"/>
          <w:szCs w:val="28"/>
          <w:lang w:eastAsia="en-US"/>
        </w:rPr>
        <w:t>Компьютер для дошколят / Е.Я. Кривич. - М.: Эксмо, 2006</w:t>
      </w:r>
    </w:p>
    <w:p w14:paraId="28FB814F" w14:textId="77777777" w:rsidR="002F414A" w:rsidRPr="002F414A" w:rsidRDefault="002F414A" w:rsidP="002F414A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4A">
        <w:rPr>
          <w:rFonts w:ascii="Times New Roman" w:eastAsia="Calibri" w:hAnsi="Times New Roman" w:cs="Times New Roman"/>
          <w:sz w:val="28"/>
          <w:szCs w:val="28"/>
          <w:lang w:eastAsia="en-US"/>
        </w:rPr>
        <w:t>Компьютеры в подготовительной к школе группе / С.Л. Новоселова. - М.: Дошкольное воспитание, 1989</w:t>
      </w:r>
    </w:p>
    <w:p w14:paraId="539C873E" w14:textId="77777777" w:rsidR="002F414A" w:rsidRPr="002F414A" w:rsidRDefault="002F414A" w:rsidP="002F414A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Основная общеобразовательная программа дошкольного образования «ОТ РОЖДЕНИЯ ДО ШКОЛЫ» под ред. Н. Е. </w:t>
      </w:r>
      <w:proofErr w:type="spellStart"/>
      <w:r w:rsidRPr="002F414A">
        <w:rPr>
          <w:rFonts w:ascii="Times New Roman" w:eastAsia="Calibri" w:hAnsi="Times New Roman" w:cs="Times New Roman"/>
          <w:sz w:val="28"/>
          <w:szCs w:val="28"/>
          <w:lang w:eastAsia="en-US"/>
        </w:rPr>
        <w:t>Вераксы</w:t>
      </w:r>
      <w:proofErr w:type="spellEnd"/>
      <w:r w:rsidRPr="002F414A">
        <w:rPr>
          <w:rFonts w:ascii="Times New Roman" w:eastAsia="Calibri" w:hAnsi="Times New Roman" w:cs="Times New Roman"/>
          <w:sz w:val="28"/>
          <w:szCs w:val="28"/>
          <w:lang w:eastAsia="en-US"/>
        </w:rPr>
        <w:t>, Т. С. Комаровой, М. А. Васильевой</w:t>
      </w:r>
    </w:p>
    <w:p w14:paraId="36FD43AB" w14:textId="77777777" w:rsidR="002F414A" w:rsidRPr="002F414A" w:rsidRDefault="002F414A" w:rsidP="002F414A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Первые шаги в мире информатики / </w:t>
      </w:r>
      <w:proofErr w:type="spellStart"/>
      <w:r w:rsidRPr="002F414A">
        <w:rPr>
          <w:rFonts w:ascii="Times New Roman" w:eastAsia="Calibri" w:hAnsi="Times New Roman" w:cs="Times New Roman"/>
          <w:sz w:val="28"/>
          <w:szCs w:val="28"/>
          <w:lang w:eastAsia="en-US"/>
        </w:rPr>
        <w:t>С.Н.Тур</w:t>
      </w:r>
      <w:proofErr w:type="spellEnd"/>
      <w:r w:rsidRPr="002F4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2F414A">
        <w:rPr>
          <w:rFonts w:ascii="Times New Roman" w:eastAsia="Calibri" w:hAnsi="Times New Roman" w:cs="Times New Roman"/>
          <w:sz w:val="28"/>
          <w:szCs w:val="28"/>
          <w:lang w:eastAsia="en-US"/>
        </w:rPr>
        <w:t>Т.П.Бокучава</w:t>
      </w:r>
      <w:proofErr w:type="spellEnd"/>
      <w:r w:rsidRPr="002F414A">
        <w:rPr>
          <w:rFonts w:ascii="Times New Roman" w:eastAsia="Calibri" w:hAnsi="Times New Roman" w:cs="Times New Roman"/>
          <w:sz w:val="28"/>
          <w:szCs w:val="28"/>
          <w:lang w:eastAsia="en-US"/>
        </w:rPr>
        <w:t>: пособие для учителей. - СПб.: БХВ-Петербург, 2002</w:t>
      </w:r>
    </w:p>
    <w:p w14:paraId="2D19D169" w14:textId="77777777" w:rsidR="002F414A" w:rsidRPr="002F414A" w:rsidRDefault="002F414A" w:rsidP="002F414A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4A">
        <w:rPr>
          <w:rFonts w:ascii="Times New Roman" w:eastAsia="Calibri" w:hAnsi="Times New Roman" w:cs="Times New Roman"/>
          <w:sz w:val="28"/>
          <w:szCs w:val="28"/>
          <w:lang w:eastAsia="en-US"/>
        </w:rPr>
        <w:t>Санитарно-эпидемиологические правила и нормативы (</w:t>
      </w:r>
      <w:proofErr w:type="spellStart"/>
      <w:r w:rsidRPr="002F414A">
        <w:rPr>
          <w:rFonts w:ascii="Times New Roman" w:eastAsia="Calibri" w:hAnsi="Times New Roman" w:cs="Times New Roman"/>
          <w:sz w:val="28"/>
          <w:szCs w:val="28"/>
          <w:lang w:eastAsia="en-US"/>
        </w:rPr>
        <w:t>Санпин</w:t>
      </w:r>
      <w:proofErr w:type="spellEnd"/>
      <w:r w:rsidRPr="002F4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2.4.2. 178-020), рег. №3997</w:t>
      </w:r>
    </w:p>
    <w:p w14:paraId="52837E43" w14:textId="77777777" w:rsidR="007A67AC" w:rsidRPr="005F03EB" w:rsidRDefault="007A67AC" w:rsidP="007A67A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</w:p>
    <w:p w14:paraId="198FB75E" w14:textId="77777777" w:rsidR="002F414A" w:rsidRPr="007A67AC" w:rsidRDefault="002F414A" w:rsidP="002F414A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en-US"/>
        </w:rPr>
      </w:pPr>
    </w:p>
    <w:sectPr w:rsidR="002F414A" w:rsidRPr="007A67AC" w:rsidSect="004747B8">
      <w:headerReference w:type="default" r:id="rId18"/>
      <w:type w:val="continuous"/>
      <w:pgSz w:w="11906" w:h="16838"/>
      <w:pgMar w:top="1134" w:right="568" w:bottom="1134" w:left="5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BF77" w14:textId="77777777" w:rsidR="00A856D9" w:rsidRDefault="00A856D9" w:rsidP="00A10DF0">
      <w:pPr>
        <w:spacing w:after="0" w:line="240" w:lineRule="auto"/>
      </w:pPr>
      <w:r>
        <w:separator/>
      </w:r>
    </w:p>
  </w:endnote>
  <w:endnote w:type="continuationSeparator" w:id="0">
    <w:p w14:paraId="624D9F48" w14:textId="77777777" w:rsidR="00A856D9" w:rsidRDefault="00A856D9" w:rsidP="00A10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F716C" w14:textId="77777777" w:rsidR="00A856D9" w:rsidRDefault="00A856D9" w:rsidP="00A10DF0">
      <w:pPr>
        <w:spacing w:after="0" w:line="240" w:lineRule="auto"/>
      </w:pPr>
      <w:r>
        <w:separator/>
      </w:r>
    </w:p>
  </w:footnote>
  <w:footnote w:type="continuationSeparator" w:id="0">
    <w:p w14:paraId="65FFD2FE" w14:textId="77777777" w:rsidR="00A856D9" w:rsidRDefault="00A856D9" w:rsidP="00A10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DDD6" w14:textId="77777777" w:rsidR="00767CB1" w:rsidRDefault="00A856D9" w:rsidP="00A10DF0">
    <w:pPr>
      <w:pStyle w:val="a5"/>
      <w:tabs>
        <w:tab w:val="clear" w:pos="4677"/>
        <w:tab w:val="clear" w:pos="9355"/>
        <w:tab w:val="right" w:pos="15398"/>
      </w:tabs>
    </w:pPr>
    <w:sdt>
      <w:sdtPr>
        <w:id w:val="-459425651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w:pict w14:anchorId="38848C50"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Автофигура 3" o:spid="_x0000_s2054" type="#_x0000_t13" style="position:absolute;margin-left:0;margin-top:0;width:45.75pt;height:32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" o:allowincell="f" adj="13609,5370" fillcolor="#c0504d" stroked="f" strokecolor="#5c83b4">
              <v:textbox inset=",0,,0">
                <w:txbxContent>
                  <w:p w14:paraId="5007AA95" w14:textId="77777777" w:rsidR="00767CB1" w:rsidRDefault="00767CB1">
                    <w:pPr>
                      <w:pStyle w:val="a7"/>
                      <w:jc w:val="center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26256" w:rsidRPr="00526256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sdtContent>
    </w:sdt>
    <w:r w:rsidR="00767C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cs="Times New Roman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Symbol" w:hAnsi="Symbol" w:cs="Symbol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2645EFA"/>
    <w:multiLevelType w:val="hybridMultilevel"/>
    <w:tmpl w:val="EC5878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31E51A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08208">
      <w:numFmt w:val="bullet"/>
      <w:lvlText w:val="•"/>
      <w:lvlJc w:val="left"/>
      <w:pPr>
        <w:ind w:left="3225" w:hanging="705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CB3032"/>
    <w:multiLevelType w:val="hybridMultilevel"/>
    <w:tmpl w:val="11D69D30"/>
    <w:lvl w:ilvl="0" w:tplc="E9B8FF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127B1AD4"/>
    <w:multiLevelType w:val="hybridMultilevel"/>
    <w:tmpl w:val="F5F6A3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31E51A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08208">
      <w:numFmt w:val="bullet"/>
      <w:lvlText w:val="•"/>
      <w:lvlJc w:val="left"/>
      <w:pPr>
        <w:ind w:left="3225" w:hanging="705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05391"/>
    <w:multiLevelType w:val="hybridMultilevel"/>
    <w:tmpl w:val="41805078"/>
    <w:lvl w:ilvl="0" w:tplc="E9B8FFC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A1434C"/>
    <w:multiLevelType w:val="hybridMultilevel"/>
    <w:tmpl w:val="181C4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777B8"/>
    <w:multiLevelType w:val="hybridMultilevel"/>
    <w:tmpl w:val="3E7A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348FF"/>
    <w:multiLevelType w:val="hybridMultilevel"/>
    <w:tmpl w:val="304067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31E51A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08208">
      <w:numFmt w:val="bullet"/>
      <w:lvlText w:val="•"/>
      <w:lvlJc w:val="left"/>
      <w:pPr>
        <w:ind w:left="3225" w:hanging="705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576EB"/>
    <w:multiLevelType w:val="hybridMultilevel"/>
    <w:tmpl w:val="41609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A2DB2"/>
    <w:multiLevelType w:val="hybridMultilevel"/>
    <w:tmpl w:val="86FA90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31E51A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08208">
      <w:numFmt w:val="bullet"/>
      <w:lvlText w:val="•"/>
      <w:lvlJc w:val="left"/>
      <w:pPr>
        <w:ind w:left="3225" w:hanging="705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04836"/>
    <w:multiLevelType w:val="hybridMultilevel"/>
    <w:tmpl w:val="E41832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31E51A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08208">
      <w:numFmt w:val="bullet"/>
      <w:lvlText w:val="•"/>
      <w:lvlJc w:val="left"/>
      <w:pPr>
        <w:ind w:left="3225" w:hanging="705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F6D28"/>
    <w:multiLevelType w:val="hybridMultilevel"/>
    <w:tmpl w:val="E1F28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012AA"/>
    <w:multiLevelType w:val="hybridMultilevel"/>
    <w:tmpl w:val="69464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46240"/>
    <w:multiLevelType w:val="multilevel"/>
    <w:tmpl w:val="12C0A58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854545E"/>
    <w:multiLevelType w:val="hybridMultilevel"/>
    <w:tmpl w:val="AEF8CD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31E51A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08208">
      <w:numFmt w:val="bullet"/>
      <w:lvlText w:val="•"/>
      <w:lvlJc w:val="left"/>
      <w:pPr>
        <w:ind w:left="3225" w:hanging="705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A4F29"/>
    <w:multiLevelType w:val="hybridMultilevel"/>
    <w:tmpl w:val="2D72D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17A25"/>
    <w:multiLevelType w:val="hybridMultilevel"/>
    <w:tmpl w:val="72F6A0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02CC6"/>
    <w:multiLevelType w:val="hybridMultilevel"/>
    <w:tmpl w:val="DD0A7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636C0"/>
    <w:multiLevelType w:val="hybridMultilevel"/>
    <w:tmpl w:val="4A3A0C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31E51A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08208">
      <w:numFmt w:val="bullet"/>
      <w:lvlText w:val="•"/>
      <w:lvlJc w:val="left"/>
      <w:pPr>
        <w:ind w:left="3225" w:hanging="705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13B9C"/>
    <w:multiLevelType w:val="multilevel"/>
    <w:tmpl w:val="2AF2F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925425"/>
    <w:multiLevelType w:val="hybridMultilevel"/>
    <w:tmpl w:val="CE94A692"/>
    <w:lvl w:ilvl="0" w:tplc="2C94B3D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8"/>
  </w:num>
  <w:num w:numId="12">
    <w:abstractNumId w:val="21"/>
  </w:num>
  <w:num w:numId="13">
    <w:abstractNumId w:val="23"/>
  </w:num>
  <w:num w:numId="14">
    <w:abstractNumId w:val="19"/>
  </w:num>
  <w:num w:numId="15">
    <w:abstractNumId w:val="15"/>
  </w:num>
  <w:num w:numId="16">
    <w:abstractNumId w:val="8"/>
  </w:num>
  <w:num w:numId="17">
    <w:abstractNumId w:val="6"/>
  </w:num>
  <w:num w:numId="18">
    <w:abstractNumId w:val="14"/>
  </w:num>
  <w:num w:numId="19">
    <w:abstractNumId w:val="12"/>
  </w:num>
  <w:num w:numId="20">
    <w:abstractNumId w:val="7"/>
  </w:num>
  <w:num w:numId="21">
    <w:abstractNumId w:val="9"/>
  </w:num>
  <w:num w:numId="22">
    <w:abstractNumId w:val="25"/>
  </w:num>
  <w:num w:numId="23">
    <w:abstractNumId w:val="11"/>
  </w:num>
  <w:num w:numId="24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807"/>
    <w:rsid w:val="00026187"/>
    <w:rsid w:val="000943F9"/>
    <w:rsid w:val="00105329"/>
    <w:rsid w:val="002A1807"/>
    <w:rsid w:val="002E5B5C"/>
    <w:rsid w:val="002F414A"/>
    <w:rsid w:val="00366250"/>
    <w:rsid w:val="003E7767"/>
    <w:rsid w:val="003F36C7"/>
    <w:rsid w:val="00401F03"/>
    <w:rsid w:val="004747B8"/>
    <w:rsid w:val="00526256"/>
    <w:rsid w:val="005333A4"/>
    <w:rsid w:val="00551D23"/>
    <w:rsid w:val="00577B4D"/>
    <w:rsid w:val="005D0BAB"/>
    <w:rsid w:val="005F03EB"/>
    <w:rsid w:val="006F6A66"/>
    <w:rsid w:val="00756E4B"/>
    <w:rsid w:val="00767CB1"/>
    <w:rsid w:val="007A67AC"/>
    <w:rsid w:val="008313AC"/>
    <w:rsid w:val="0085424D"/>
    <w:rsid w:val="0086474C"/>
    <w:rsid w:val="00880811"/>
    <w:rsid w:val="008E7455"/>
    <w:rsid w:val="009147E4"/>
    <w:rsid w:val="009316B6"/>
    <w:rsid w:val="00950716"/>
    <w:rsid w:val="00954206"/>
    <w:rsid w:val="00961ED1"/>
    <w:rsid w:val="00986424"/>
    <w:rsid w:val="00A10DF0"/>
    <w:rsid w:val="00A649D9"/>
    <w:rsid w:val="00A856D9"/>
    <w:rsid w:val="00A8720E"/>
    <w:rsid w:val="00AE2805"/>
    <w:rsid w:val="00B53980"/>
    <w:rsid w:val="00BE08E1"/>
    <w:rsid w:val="00C94DE0"/>
    <w:rsid w:val="00D8594B"/>
    <w:rsid w:val="00DF26A2"/>
    <w:rsid w:val="00E15775"/>
    <w:rsid w:val="00E5629E"/>
    <w:rsid w:val="00E9498F"/>
    <w:rsid w:val="00EB1C97"/>
    <w:rsid w:val="00ED14DC"/>
    <w:rsid w:val="00F41788"/>
    <w:rsid w:val="00FC67B5"/>
    <w:rsid w:val="00FE4773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83AEC55"/>
  <w15:docId w15:val="{4B0760B4-064A-4285-8F31-CCFA5A52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0D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807"/>
    <w:pPr>
      <w:ind w:left="720"/>
      <w:contextualSpacing/>
    </w:pPr>
  </w:style>
  <w:style w:type="table" w:styleId="a4">
    <w:name w:val="Table Grid"/>
    <w:basedOn w:val="a1"/>
    <w:uiPriority w:val="59"/>
    <w:rsid w:val="002A18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986424"/>
  </w:style>
  <w:style w:type="paragraph" w:styleId="a5">
    <w:name w:val="header"/>
    <w:basedOn w:val="a"/>
    <w:link w:val="a6"/>
    <w:uiPriority w:val="99"/>
    <w:unhideWhenUsed/>
    <w:rsid w:val="00A10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0DF0"/>
  </w:style>
  <w:style w:type="paragraph" w:styleId="a7">
    <w:name w:val="footer"/>
    <w:basedOn w:val="a"/>
    <w:link w:val="a8"/>
    <w:uiPriority w:val="99"/>
    <w:unhideWhenUsed/>
    <w:rsid w:val="00A10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0DF0"/>
  </w:style>
  <w:style w:type="character" w:styleId="a9">
    <w:name w:val="page number"/>
    <w:basedOn w:val="a0"/>
    <w:uiPriority w:val="99"/>
    <w:unhideWhenUsed/>
    <w:rsid w:val="00A10DF0"/>
  </w:style>
  <w:style w:type="character" w:customStyle="1" w:styleId="10">
    <w:name w:val="Заголовок 1 Знак"/>
    <w:basedOn w:val="a0"/>
    <w:link w:val="1"/>
    <w:uiPriority w:val="9"/>
    <w:rsid w:val="00A10D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A10DF0"/>
    <w:pPr>
      <w:outlineLvl w:val="9"/>
    </w:pPr>
  </w:style>
  <w:style w:type="paragraph" w:styleId="ab">
    <w:name w:val="Balloon Text"/>
    <w:basedOn w:val="a"/>
    <w:link w:val="ac"/>
    <w:uiPriority w:val="99"/>
    <w:semiHidden/>
    <w:unhideWhenUsed/>
    <w:rsid w:val="00A1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0DF0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2E5B5C"/>
  </w:style>
  <w:style w:type="character" w:styleId="ad">
    <w:name w:val="Hyperlink"/>
    <w:basedOn w:val="a0"/>
    <w:uiPriority w:val="99"/>
    <w:unhideWhenUsed/>
    <w:rsid w:val="002E5B5C"/>
    <w:rPr>
      <w:color w:val="0066CC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2E5B5C"/>
    <w:rPr>
      <w:color w:val="800080"/>
      <w:u w:val="single"/>
    </w:rPr>
  </w:style>
  <w:style w:type="character" w:customStyle="1" w:styleId="2">
    <w:name w:val="Заголовок №2_"/>
    <w:basedOn w:val="a0"/>
    <w:link w:val="20"/>
    <w:locked/>
    <w:rsid w:val="002E5B5C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rsid w:val="002E5B5C"/>
    <w:pPr>
      <w:widowControl w:val="0"/>
      <w:shd w:val="clear" w:color="auto" w:fill="FFFFFF"/>
      <w:spacing w:after="0" w:line="55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ae">
    <w:name w:val="Основной текст_"/>
    <w:basedOn w:val="a0"/>
    <w:link w:val="7"/>
    <w:locked/>
    <w:rsid w:val="002E5B5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e"/>
    <w:rsid w:val="002E5B5C"/>
    <w:pPr>
      <w:widowControl w:val="0"/>
      <w:shd w:val="clear" w:color="auto" w:fill="FFFFFF"/>
      <w:spacing w:after="0" w:line="317" w:lineRule="exac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2">
    <w:name w:val="Заголовок №3 (2)_"/>
    <w:basedOn w:val="a0"/>
    <w:link w:val="320"/>
    <w:locked/>
    <w:rsid w:val="002E5B5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20">
    <w:name w:val="Заголовок №3 (2)"/>
    <w:basedOn w:val="a"/>
    <w:link w:val="32"/>
    <w:rsid w:val="002E5B5C"/>
    <w:pPr>
      <w:widowControl w:val="0"/>
      <w:shd w:val="clear" w:color="auto" w:fill="FFFFFF"/>
      <w:spacing w:after="0" w:line="331" w:lineRule="exact"/>
      <w:ind w:hanging="36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3">
    <w:name w:val="Заголовок №1_"/>
    <w:basedOn w:val="a0"/>
    <w:link w:val="14"/>
    <w:locked/>
    <w:rsid w:val="002E5B5C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4">
    <w:name w:val="Заголовок №1"/>
    <w:basedOn w:val="a"/>
    <w:link w:val="13"/>
    <w:rsid w:val="002E5B5C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3">
    <w:name w:val="Основной текст (3)_"/>
    <w:basedOn w:val="a0"/>
    <w:link w:val="30"/>
    <w:locked/>
    <w:rsid w:val="002E5B5C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E5B5C"/>
    <w:pPr>
      <w:widowControl w:val="0"/>
      <w:shd w:val="clear" w:color="auto" w:fill="FFFFFF"/>
      <w:spacing w:after="0" w:line="360" w:lineRule="exact"/>
      <w:jc w:val="center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4">
    <w:name w:val="Основной текст (4)_"/>
    <w:basedOn w:val="a0"/>
    <w:link w:val="40"/>
    <w:locked/>
    <w:rsid w:val="002E5B5C"/>
    <w:rPr>
      <w:rFonts w:ascii="CordiaUPC" w:eastAsia="CordiaUPC" w:hAnsi="CordiaUPC" w:cs="CordiaUPC"/>
      <w:b/>
      <w:bCs/>
      <w:sz w:val="33"/>
      <w:szCs w:val="3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E5B5C"/>
    <w:pPr>
      <w:widowControl w:val="0"/>
      <w:shd w:val="clear" w:color="auto" w:fill="FFFFFF"/>
      <w:spacing w:after="0" w:line="0" w:lineRule="atLeast"/>
    </w:pPr>
    <w:rPr>
      <w:rFonts w:ascii="CordiaUPC" w:eastAsia="CordiaUPC" w:hAnsi="CordiaUPC" w:cs="CordiaUPC"/>
      <w:b/>
      <w:bCs/>
      <w:sz w:val="33"/>
      <w:szCs w:val="33"/>
    </w:rPr>
  </w:style>
  <w:style w:type="character" w:customStyle="1" w:styleId="af">
    <w:name w:val="Подпись к таблице_"/>
    <w:basedOn w:val="a0"/>
    <w:link w:val="af0"/>
    <w:locked/>
    <w:rsid w:val="002E5B5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2E5B5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1">
    <w:name w:val="Основной текст (2)_"/>
    <w:basedOn w:val="a0"/>
    <w:rsid w:val="002E5B5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15">
    <w:name w:val="Основной текст1"/>
    <w:basedOn w:val="ae"/>
    <w:rsid w:val="002E5B5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130">
    <w:name w:val="Основной текст + 13"/>
    <w:aliases w:val="5 pt,Полужирный"/>
    <w:basedOn w:val="ae"/>
    <w:rsid w:val="002E5B5C"/>
    <w:rPr>
      <w:rFonts w:ascii="Times New Roman" w:eastAsia="Times New Roman" w:hAnsi="Times New Roman" w:cs="Times New Roman"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f1">
    <w:name w:val="Колонтитул_"/>
    <w:basedOn w:val="a0"/>
    <w:rsid w:val="002E5B5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2">
    <w:name w:val="Колонтитул"/>
    <w:basedOn w:val="af1"/>
    <w:rsid w:val="002E5B5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1">
    <w:name w:val="Заголовок №3_"/>
    <w:basedOn w:val="a0"/>
    <w:rsid w:val="002E5B5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22">
    <w:name w:val="Основной текст2"/>
    <w:basedOn w:val="ae"/>
    <w:rsid w:val="002E5B5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3">
    <w:name w:val="Основной текст3"/>
    <w:basedOn w:val="a0"/>
    <w:rsid w:val="002E5B5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41">
    <w:name w:val="Основной текст4"/>
    <w:basedOn w:val="ae"/>
    <w:rsid w:val="002E5B5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/>
    </w:rPr>
  </w:style>
  <w:style w:type="character" w:customStyle="1" w:styleId="5">
    <w:name w:val="Основной текст5"/>
    <w:basedOn w:val="ae"/>
    <w:rsid w:val="002E5B5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34">
    <w:name w:val="Заголовок №3"/>
    <w:basedOn w:val="31"/>
    <w:rsid w:val="002E5B5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single"/>
      <w:effect w:val="none"/>
      <w:lang w:val="ru-RU"/>
    </w:rPr>
  </w:style>
  <w:style w:type="character" w:customStyle="1" w:styleId="23">
    <w:name w:val="Основной текст (2)"/>
    <w:basedOn w:val="a0"/>
    <w:rsid w:val="002E5B5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6">
    <w:name w:val="Основной текст6"/>
    <w:basedOn w:val="ae"/>
    <w:rsid w:val="002E5B5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styleId="af3">
    <w:name w:val="FollowedHyperlink"/>
    <w:basedOn w:val="a0"/>
    <w:uiPriority w:val="99"/>
    <w:semiHidden/>
    <w:unhideWhenUsed/>
    <w:rsid w:val="002E5B5C"/>
    <w:rPr>
      <w:color w:val="800080" w:themeColor="followedHyperlink"/>
      <w:u w:val="single"/>
    </w:rPr>
  </w:style>
  <w:style w:type="table" w:styleId="16">
    <w:name w:val="Medium List 1"/>
    <w:basedOn w:val="a1"/>
    <w:uiPriority w:val="65"/>
    <w:rsid w:val="00F417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17">
    <w:name w:val="toc 1"/>
    <w:basedOn w:val="a"/>
    <w:next w:val="a"/>
    <w:autoRedefine/>
    <w:uiPriority w:val="39"/>
    <w:unhideWhenUsed/>
    <w:rsid w:val="00767CB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roki.ne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edsovet.org" TargetMode="External"/><Relationship Id="rId17" Type="http://schemas.openxmlformats.org/officeDocument/2006/relationships/hyperlink" Target="http://www.instructin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structing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tod-kopilk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eli.altai.ru/nauka/sbornik/2000/ovcharov2.html" TargetMode="External"/><Relationship Id="rId10" Type="http://schemas.openxmlformats.org/officeDocument/2006/relationships/hyperlink" Target="http://www.klyaksa.ne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gozavr.ru" TargetMode="External"/><Relationship Id="rId14" Type="http://schemas.openxmlformats.org/officeDocument/2006/relationships/hyperlink" Target="http://www.int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1F4E-B1B0-4C5B-AB39-398E3F47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27</Pages>
  <Words>6000</Words>
  <Characters>34205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максим</cp:lastModifiedBy>
  <cp:revision>19</cp:revision>
  <dcterms:created xsi:type="dcterms:W3CDTF">2016-08-24T09:55:00Z</dcterms:created>
  <dcterms:modified xsi:type="dcterms:W3CDTF">2025-01-21T04:56:00Z</dcterms:modified>
</cp:coreProperties>
</file>