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2AAC4C" w14:textId="77777777" w:rsidR="00A75FAB" w:rsidRPr="00CD5F6C" w:rsidRDefault="00A75FAB" w:rsidP="00A75FAB">
      <w:pPr>
        <w:widowControl w:val="0"/>
        <w:tabs>
          <w:tab w:val="left" w:pos="2691"/>
        </w:tabs>
        <w:spacing w:after="0" w:line="240" w:lineRule="auto"/>
        <w:jc w:val="center"/>
        <w:rPr>
          <w:rFonts w:ascii="Times New Roman" w:eastAsia="Times New Roman" w:hAnsi="Times New Roman" w:cs="Times New Roman"/>
          <w:b/>
          <w:sz w:val="24"/>
          <w:szCs w:val="24"/>
        </w:rPr>
      </w:pPr>
      <w:r w:rsidRPr="00CD5F6C">
        <w:rPr>
          <w:rFonts w:ascii="Times New Roman" w:eastAsia="Times New Roman" w:hAnsi="Times New Roman" w:cs="Times New Roman"/>
          <w:b/>
          <w:sz w:val="24"/>
          <w:szCs w:val="24"/>
        </w:rPr>
        <w:t>Бюджетное общеобразовательное учреждение «Завьяловская средняя школа»</w:t>
      </w:r>
    </w:p>
    <w:p w14:paraId="1120C238" w14:textId="77777777" w:rsidR="00A75FAB" w:rsidRPr="00CD5F6C" w:rsidRDefault="00A75FAB" w:rsidP="00A75FAB">
      <w:pPr>
        <w:widowControl w:val="0"/>
        <w:tabs>
          <w:tab w:val="left" w:pos="2691"/>
        </w:tabs>
        <w:spacing w:after="0" w:line="240" w:lineRule="auto"/>
        <w:jc w:val="center"/>
        <w:rPr>
          <w:rFonts w:ascii="Times New Roman" w:eastAsia="Times New Roman" w:hAnsi="Times New Roman" w:cs="Times New Roman"/>
          <w:b/>
          <w:sz w:val="24"/>
          <w:szCs w:val="24"/>
        </w:rPr>
      </w:pPr>
      <w:r w:rsidRPr="00CD5F6C">
        <w:rPr>
          <w:rFonts w:ascii="Times New Roman" w:eastAsia="Times New Roman" w:hAnsi="Times New Roman" w:cs="Times New Roman"/>
          <w:b/>
          <w:sz w:val="24"/>
          <w:szCs w:val="24"/>
        </w:rPr>
        <w:t>Знаменского муниципального района Омской области</w:t>
      </w:r>
    </w:p>
    <w:p w14:paraId="30C7A0F5" w14:textId="77777777" w:rsidR="00A75FAB" w:rsidRPr="00CD5F6C" w:rsidRDefault="00A75FAB" w:rsidP="00A75FAB">
      <w:pPr>
        <w:widowControl w:val="0"/>
        <w:spacing w:after="0" w:line="240" w:lineRule="auto"/>
        <w:rPr>
          <w:rFonts w:ascii="Times New Roman" w:eastAsia="Times New Roman" w:hAnsi="Times New Roman" w:cs="Times New Roman"/>
          <w:b/>
          <w:sz w:val="24"/>
          <w:szCs w:val="24"/>
        </w:rPr>
      </w:pPr>
    </w:p>
    <w:p w14:paraId="75769CD6" w14:textId="77777777" w:rsidR="00A75FAB" w:rsidRPr="00927C70" w:rsidRDefault="00A75FAB" w:rsidP="00A75FAB">
      <w:pPr>
        <w:widowControl w:val="0"/>
        <w:spacing w:before="6" w:after="1" w:line="240" w:lineRule="auto"/>
        <w:rPr>
          <w:rFonts w:ascii="Times New Roman" w:eastAsia="Times New Roman" w:hAnsi="Times New Roman" w:cs="Times New Roman"/>
        </w:rPr>
      </w:pPr>
    </w:p>
    <w:tbl>
      <w:tblPr>
        <w:tblW w:w="0" w:type="auto"/>
        <w:tblInd w:w="10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697"/>
        <w:gridCol w:w="4710"/>
      </w:tblGrid>
      <w:tr w:rsidR="00A75FAB" w:rsidRPr="00927C70" w14:paraId="3A2C5822" w14:textId="77777777" w:rsidTr="00406341">
        <w:trPr>
          <w:trHeight w:hRule="exact" w:val="1591"/>
        </w:trPr>
        <w:tc>
          <w:tcPr>
            <w:tcW w:w="4697" w:type="dxa"/>
          </w:tcPr>
          <w:p w14:paraId="626BA2AB" w14:textId="77777777" w:rsidR="00A75FAB" w:rsidRPr="00927C70" w:rsidRDefault="00A75FAB" w:rsidP="00406341">
            <w:pPr>
              <w:widowControl w:val="0"/>
              <w:spacing w:after="0" w:line="286" w:lineRule="exact"/>
              <w:rPr>
                <w:rFonts w:ascii="Times New Roman" w:eastAsia="Times New Roman" w:hAnsi="Times New Roman" w:cs="Times New Roman"/>
              </w:rPr>
            </w:pPr>
            <w:r w:rsidRPr="00927C70">
              <w:rPr>
                <w:rFonts w:ascii="Times New Roman" w:eastAsia="Times New Roman" w:hAnsi="Times New Roman" w:cs="Times New Roman"/>
              </w:rPr>
              <w:t>ПРИНЯТА</w:t>
            </w:r>
          </w:p>
          <w:p w14:paraId="564C6DBC" w14:textId="77777777" w:rsidR="00A75FAB" w:rsidRPr="00927C70" w:rsidRDefault="00A75FAB" w:rsidP="00406341">
            <w:pPr>
              <w:widowControl w:val="0"/>
              <w:spacing w:after="0" w:line="240" w:lineRule="auto"/>
              <w:rPr>
                <w:rFonts w:ascii="Times New Roman" w:eastAsia="Times New Roman" w:hAnsi="Times New Roman" w:cs="Times New Roman"/>
                <w:spacing w:val="-6"/>
              </w:rPr>
            </w:pPr>
            <w:r w:rsidRPr="00927C70">
              <w:rPr>
                <w:rFonts w:ascii="Times New Roman" w:eastAsia="Times New Roman" w:hAnsi="Times New Roman" w:cs="Times New Roman"/>
                <w:spacing w:val="-6"/>
              </w:rPr>
              <w:t>на заседании</w:t>
            </w:r>
            <w:r>
              <w:rPr>
                <w:rFonts w:ascii="Times New Roman" w:eastAsia="Times New Roman" w:hAnsi="Times New Roman" w:cs="Times New Roman"/>
                <w:spacing w:val="-6"/>
              </w:rPr>
              <w:t xml:space="preserve"> </w:t>
            </w:r>
            <w:r w:rsidRPr="00927C70">
              <w:rPr>
                <w:rFonts w:ascii="Times New Roman" w:eastAsia="Times New Roman" w:hAnsi="Times New Roman" w:cs="Times New Roman"/>
                <w:spacing w:val="-6"/>
              </w:rPr>
              <w:t xml:space="preserve"> педагогического совета школы </w:t>
            </w:r>
          </w:p>
          <w:p w14:paraId="4D1AA98D" w14:textId="77777777" w:rsidR="00A75FAB" w:rsidRPr="00927C70" w:rsidRDefault="00A75FAB" w:rsidP="00406341">
            <w:pPr>
              <w:widowControl w:val="0"/>
              <w:spacing w:after="0" w:line="240" w:lineRule="auto"/>
              <w:rPr>
                <w:rFonts w:ascii="Times New Roman" w:eastAsia="Times New Roman" w:hAnsi="Times New Roman" w:cs="Times New Roman"/>
              </w:rPr>
            </w:pPr>
            <w:r w:rsidRPr="00927C70">
              <w:rPr>
                <w:rFonts w:ascii="Times New Roman" w:eastAsia="Times New Roman" w:hAnsi="Times New Roman" w:cs="Times New Roman"/>
                <w:spacing w:val="-6"/>
              </w:rPr>
              <w:t xml:space="preserve">Протокол </w:t>
            </w:r>
            <w:r w:rsidRPr="00927C70">
              <w:rPr>
                <w:rFonts w:ascii="Times New Roman" w:eastAsia="Times New Roman" w:hAnsi="Times New Roman" w:cs="Times New Roman"/>
                <w:spacing w:val="-3"/>
              </w:rPr>
              <w:t xml:space="preserve">от </w:t>
            </w:r>
            <w:r>
              <w:rPr>
                <w:rFonts w:ascii="Times New Roman" w:eastAsia="Times New Roman" w:hAnsi="Times New Roman" w:cs="Times New Roman"/>
                <w:spacing w:val="-6"/>
              </w:rPr>
              <w:t>28.08.2023</w:t>
            </w:r>
            <w:r w:rsidRPr="00927C70">
              <w:rPr>
                <w:rFonts w:ascii="Times New Roman" w:eastAsia="Times New Roman" w:hAnsi="Times New Roman" w:cs="Times New Roman"/>
                <w:spacing w:val="-6"/>
              </w:rPr>
              <w:t xml:space="preserve"> </w:t>
            </w:r>
            <w:r>
              <w:rPr>
                <w:rFonts w:ascii="Times New Roman" w:eastAsia="Times New Roman" w:hAnsi="Times New Roman" w:cs="Times New Roman"/>
              </w:rPr>
              <w:t>№ 1</w:t>
            </w:r>
          </w:p>
        </w:tc>
        <w:tc>
          <w:tcPr>
            <w:tcW w:w="4710" w:type="dxa"/>
          </w:tcPr>
          <w:p w14:paraId="12E7616A" w14:textId="77777777" w:rsidR="00A75FAB" w:rsidRPr="00927C70" w:rsidRDefault="00A75FAB" w:rsidP="00406341">
            <w:pPr>
              <w:widowControl w:val="0"/>
              <w:spacing w:after="0" w:line="286" w:lineRule="exact"/>
              <w:rPr>
                <w:rFonts w:ascii="Times New Roman" w:eastAsia="Times New Roman" w:hAnsi="Times New Roman" w:cs="Times New Roman"/>
              </w:rPr>
            </w:pPr>
            <w:r w:rsidRPr="00927C70">
              <w:rPr>
                <w:rFonts w:ascii="Times New Roman" w:eastAsia="Times New Roman" w:hAnsi="Times New Roman" w:cs="Times New Roman"/>
              </w:rPr>
              <w:t>УТВЕРЖДЕНА</w:t>
            </w:r>
          </w:p>
          <w:p w14:paraId="5190D528" w14:textId="77777777" w:rsidR="00A75FAB" w:rsidRDefault="00A75FAB" w:rsidP="00406341">
            <w:pPr>
              <w:widowControl w:val="0"/>
              <w:spacing w:before="2" w:after="0" w:line="322" w:lineRule="exact"/>
              <w:rPr>
                <w:rFonts w:ascii="Times New Roman" w:eastAsia="Times New Roman" w:hAnsi="Times New Roman" w:cs="Times New Roman"/>
              </w:rPr>
            </w:pPr>
            <w:r>
              <w:rPr>
                <w:rFonts w:ascii="Times New Roman" w:eastAsia="Times New Roman" w:hAnsi="Times New Roman" w:cs="Times New Roman"/>
              </w:rPr>
              <w:t xml:space="preserve">Директор школы </w:t>
            </w:r>
          </w:p>
          <w:p w14:paraId="3C4E3B78" w14:textId="77777777" w:rsidR="00A75FAB" w:rsidRDefault="00A75FAB" w:rsidP="0040634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________Т.Н. Крупина</w:t>
            </w:r>
          </w:p>
          <w:p w14:paraId="204C3F91" w14:textId="77777777" w:rsidR="00A75FAB" w:rsidRPr="00927C70" w:rsidRDefault="00A75FAB" w:rsidP="0040634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Приказ № 66/1 от 28.08.2023 </w:t>
            </w:r>
          </w:p>
          <w:p w14:paraId="282F5067" w14:textId="77777777" w:rsidR="00A75FAB" w:rsidRPr="00927C70" w:rsidRDefault="00A75FAB" w:rsidP="00406341">
            <w:pPr>
              <w:widowControl w:val="0"/>
              <w:spacing w:before="2" w:after="0" w:line="322" w:lineRule="exact"/>
              <w:rPr>
                <w:rFonts w:ascii="Times New Roman" w:eastAsia="Times New Roman" w:hAnsi="Times New Roman" w:cs="Times New Roman"/>
              </w:rPr>
            </w:pPr>
          </w:p>
        </w:tc>
      </w:tr>
    </w:tbl>
    <w:p w14:paraId="523DEC96" w14:textId="77777777" w:rsidR="00152D20" w:rsidRP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14:paraId="2CAA2756" w14:textId="77777777" w:rsidR="00152D20" w:rsidRP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14:paraId="16B3D6DA" w14:textId="77777777" w:rsidR="00152D20" w:rsidRP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14:paraId="0C461D0D" w14:textId="77777777" w:rsidR="00152D20" w:rsidRP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14:paraId="78D52382" w14:textId="77777777" w:rsidR="00152D20" w:rsidRPr="00152D20"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color w:val="000000"/>
          <w:kern w:val="0"/>
          <w:sz w:val="28"/>
          <w:szCs w:val="28"/>
          <w:lang w:eastAsia="ru-RU"/>
        </w:rPr>
      </w:pPr>
      <w:r w:rsidRPr="00152D20">
        <w:rPr>
          <w:rFonts w:ascii="Times New Roman" w:eastAsia="Times New Roman" w:hAnsi="Times New Roman" w:cs="Times New Roman"/>
          <w:b/>
          <w:bCs/>
          <w:color w:val="000000"/>
          <w:kern w:val="0"/>
          <w:sz w:val="28"/>
          <w:szCs w:val="28"/>
          <w:lang w:eastAsia="ru-RU"/>
        </w:rPr>
        <w:t xml:space="preserve">АДАПТИРОВАННАЯ </w:t>
      </w:r>
      <w:r>
        <w:rPr>
          <w:rFonts w:ascii="Times New Roman" w:eastAsia="Times New Roman" w:hAnsi="Times New Roman" w:cs="Times New Roman"/>
          <w:b/>
          <w:bCs/>
          <w:color w:val="000000"/>
          <w:kern w:val="0"/>
          <w:sz w:val="28"/>
          <w:szCs w:val="28"/>
          <w:lang w:eastAsia="ru-RU"/>
        </w:rPr>
        <w:t>ОСНОВНАЯ ОБЩЕ</w:t>
      </w:r>
      <w:r w:rsidRPr="00152D20">
        <w:rPr>
          <w:rFonts w:ascii="Times New Roman" w:eastAsia="Times New Roman" w:hAnsi="Times New Roman" w:cs="Times New Roman"/>
          <w:b/>
          <w:bCs/>
          <w:color w:val="000000"/>
          <w:kern w:val="0"/>
          <w:sz w:val="28"/>
          <w:szCs w:val="28"/>
          <w:lang w:eastAsia="ru-RU"/>
        </w:rPr>
        <w:t xml:space="preserve">ОБРАЗОВАТЕЛЬНАЯ ПРОГРАММА ДЛЯ </w:t>
      </w:r>
      <w:r>
        <w:rPr>
          <w:rFonts w:ascii="Times New Roman" w:eastAsia="Times New Roman" w:hAnsi="Times New Roman" w:cs="Times New Roman"/>
          <w:b/>
          <w:bCs/>
          <w:color w:val="000000"/>
          <w:kern w:val="0"/>
          <w:sz w:val="28"/>
          <w:szCs w:val="28"/>
          <w:lang w:eastAsia="ru-RU"/>
        </w:rPr>
        <w:t>ОБ</w:t>
      </w:r>
      <w:r w:rsidRPr="00152D20">
        <w:rPr>
          <w:rFonts w:ascii="Times New Roman" w:eastAsia="Times New Roman" w:hAnsi="Times New Roman" w:cs="Times New Roman"/>
          <w:b/>
          <w:bCs/>
          <w:color w:val="000000"/>
          <w:kern w:val="0"/>
          <w:sz w:val="28"/>
          <w:szCs w:val="28"/>
          <w:lang w:eastAsia="ru-RU"/>
        </w:rPr>
        <w:t>УЧА</w:t>
      </w:r>
      <w:r>
        <w:rPr>
          <w:rFonts w:ascii="Times New Roman" w:eastAsia="Times New Roman" w:hAnsi="Times New Roman" w:cs="Times New Roman"/>
          <w:b/>
          <w:bCs/>
          <w:color w:val="000000"/>
          <w:kern w:val="0"/>
          <w:sz w:val="28"/>
          <w:szCs w:val="28"/>
          <w:lang w:eastAsia="ru-RU"/>
        </w:rPr>
        <w:t>Ю</w:t>
      </w:r>
      <w:r w:rsidRPr="00152D20">
        <w:rPr>
          <w:rFonts w:ascii="Times New Roman" w:eastAsia="Times New Roman" w:hAnsi="Times New Roman" w:cs="Times New Roman"/>
          <w:b/>
          <w:bCs/>
          <w:color w:val="000000"/>
          <w:kern w:val="0"/>
          <w:sz w:val="28"/>
          <w:szCs w:val="28"/>
          <w:lang w:eastAsia="ru-RU"/>
        </w:rPr>
        <w:t xml:space="preserve">ЩИХСЯ </w:t>
      </w:r>
    </w:p>
    <w:p w14:paraId="23C01D60" w14:textId="77777777" w:rsidR="00152D20"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eastAsia="ru-RU"/>
        </w:rPr>
      </w:pPr>
      <w:r>
        <w:rPr>
          <w:rFonts w:ascii="Times New Roman" w:eastAsia="Times New Roman" w:hAnsi="Times New Roman" w:cs="Times New Roman"/>
          <w:b/>
          <w:bCs/>
          <w:color w:val="000000"/>
          <w:kern w:val="0"/>
          <w:sz w:val="28"/>
          <w:szCs w:val="28"/>
          <w:lang w:eastAsia="ru-RU"/>
        </w:rPr>
        <w:t xml:space="preserve">  С УМСТВЕННОЙ ОТСТАЛОСТЬЮ </w:t>
      </w:r>
    </w:p>
    <w:p w14:paraId="1C33BC20" w14:textId="77777777" w:rsidR="00152D20" w:rsidRPr="00152D20"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b/>
          <w:bCs/>
          <w:color w:val="000000"/>
          <w:kern w:val="0"/>
          <w:sz w:val="28"/>
          <w:szCs w:val="28"/>
          <w:lang w:eastAsia="ru-RU"/>
        </w:rPr>
        <w:t>(интеллектуальными нарушениями)</w:t>
      </w:r>
    </w:p>
    <w:p w14:paraId="07C4DFB6" w14:textId="77777777" w:rsidR="00152D20" w:rsidRDefault="00513879" w:rsidP="00D06810">
      <w:pPr>
        <w:suppressAutoHyphens w:val="0"/>
        <w:spacing w:after="0"/>
        <w:jc w:val="center"/>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32"/>
          <w:szCs w:val="32"/>
          <w:lang w:eastAsia="ru-RU"/>
        </w:rPr>
        <w:t>(вариант 2</w:t>
      </w:r>
      <w:r w:rsidR="00D06810">
        <w:rPr>
          <w:rFonts w:ascii="Times New Roman" w:eastAsia="Times New Roman" w:hAnsi="Times New Roman" w:cs="Times New Roman"/>
          <w:color w:val="auto"/>
          <w:kern w:val="0"/>
          <w:sz w:val="28"/>
          <w:szCs w:val="28"/>
          <w:lang w:eastAsia="ru-RU"/>
        </w:rPr>
        <w:t>)</w:t>
      </w:r>
    </w:p>
    <w:p w14:paraId="26C6F28E" w14:textId="77777777" w:rsidR="00D06810" w:rsidRPr="000F7123" w:rsidRDefault="00077F25" w:rsidP="00D06810">
      <w:pPr>
        <w:suppressAutoHyphens w:val="0"/>
        <w:spacing w:after="0"/>
        <w:jc w:val="center"/>
        <w:rPr>
          <w:rFonts w:ascii="Times New Roman" w:eastAsia="Times New Roman" w:hAnsi="Times New Roman" w:cs="Times New Roman"/>
          <w:color w:val="000000" w:themeColor="text1"/>
          <w:kern w:val="0"/>
          <w:sz w:val="28"/>
          <w:szCs w:val="28"/>
          <w:lang w:eastAsia="ru-RU"/>
        </w:rPr>
      </w:pPr>
      <w:r w:rsidRPr="000F7123">
        <w:rPr>
          <w:rFonts w:ascii="Times New Roman" w:eastAsia="Times New Roman" w:hAnsi="Times New Roman" w:cs="Times New Roman"/>
          <w:color w:val="auto"/>
          <w:kern w:val="0"/>
          <w:sz w:val="28"/>
          <w:szCs w:val="28"/>
          <w:lang w:eastAsia="ru-RU"/>
        </w:rPr>
        <w:t>на 202</w:t>
      </w:r>
      <w:r w:rsidR="008F10ED" w:rsidRPr="000F7123">
        <w:rPr>
          <w:rFonts w:ascii="Times New Roman" w:eastAsia="Times New Roman" w:hAnsi="Times New Roman" w:cs="Times New Roman"/>
          <w:color w:val="auto"/>
          <w:kern w:val="0"/>
          <w:sz w:val="28"/>
          <w:szCs w:val="28"/>
          <w:lang w:eastAsia="ru-RU"/>
        </w:rPr>
        <w:t>3</w:t>
      </w:r>
      <w:r w:rsidRPr="000F7123">
        <w:rPr>
          <w:rFonts w:ascii="Times New Roman" w:eastAsia="Times New Roman" w:hAnsi="Times New Roman" w:cs="Times New Roman"/>
          <w:color w:val="000000" w:themeColor="text1"/>
          <w:kern w:val="0"/>
          <w:sz w:val="28"/>
          <w:szCs w:val="28"/>
          <w:lang w:eastAsia="ru-RU"/>
        </w:rPr>
        <w:t>-202</w:t>
      </w:r>
      <w:r w:rsidR="00A75FAB">
        <w:rPr>
          <w:rFonts w:ascii="Times New Roman" w:eastAsia="Times New Roman" w:hAnsi="Times New Roman" w:cs="Times New Roman"/>
          <w:color w:val="000000" w:themeColor="text1"/>
          <w:kern w:val="0"/>
          <w:sz w:val="28"/>
          <w:szCs w:val="28"/>
          <w:lang w:eastAsia="ru-RU"/>
        </w:rPr>
        <w:t>8</w:t>
      </w:r>
      <w:r w:rsidR="00D06810" w:rsidRPr="000F7123">
        <w:rPr>
          <w:rFonts w:ascii="Times New Roman" w:eastAsia="Times New Roman" w:hAnsi="Times New Roman" w:cs="Times New Roman"/>
          <w:color w:val="000000" w:themeColor="text1"/>
          <w:kern w:val="0"/>
          <w:sz w:val="28"/>
          <w:szCs w:val="28"/>
          <w:lang w:eastAsia="ru-RU"/>
        </w:rPr>
        <w:t xml:space="preserve"> </w:t>
      </w:r>
      <w:r w:rsidR="00A75FAB">
        <w:rPr>
          <w:rFonts w:ascii="Times New Roman" w:eastAsia="Times New Roman" w:hAnsi="Times New Roman" w:cs="Times New Roman"/>
          <w:color w:val="000000" w:themeColor="text1"/>
          <w:kern w:val="0"/>
          <w:sz w:val="28"/>
          <w:szCs w:val="28"/>
          <w:lang w:eastAsia="ru-RU"/>
        </w:rPr>
        <w:t>гг</w:t>
      </w:r>
    </w:p>
    <w:p w14:paraId="3953F639" w14:textId="77777777" w:rsidR="00D06810" w:rsidRPr="008F10ED" w:rsidRDefault="008F10ED" w:rsidP="00152D20">
      <w:pPr>
        <w:pStyle w:val="2"/>
        <w:shd w:val="clear" w:color="auto" w:fill="FFFFFF"/>
        <w:spacing w:before="0" w:line="300" w:lineRule="atLeast"/>
        <w:jc w:val="center"/>
        <w:rPr>
          <w:rFonts w:ascii="Times New Roman" w:hAnsi="Times New Roman"/>
          <w:b w:val="0"/>
          <w:color w:val="000000" w:themeColor="text1"/>
          <w:sz w:val="22"/>
          <w:szCs w:val="22"/>
        </w:rPr>
      </w:pPr>
      <w:r w:rsidRPr="008F10ED">
        <w:rPr>
          <w:rFonts w:ascii="Times New Roman" w:hAnsi="Times New Roman"/>
          <w:b w:val="0"/>
          <w:color w:val="000000" w:themeColor="text1"/>
          <w:sz w:val="22"/>
          <w:szCs w:val="22"/>
        </w:rPr>
        <w:t xml:space="preserve">(в соответствии с Федеральным законом от 29.12.2012 № 273 – ФЗ «Об образовании в Российской Федерации», </w:t>
      </w:r>
      <w:r w:rsidR="000F7123">
        <w:rPr>
          <w:rFonts w:ascii="Times New Roman" w:hAnsi="Times New Roman"/>
          <w:b w:val="0"/>
          <w:color w:val="000000" w:themeColor="text1"/>
          <w:sz w:val="22"/>
          <w:szCs w:val="22"/>
        </w:rPr>
        <w:t xml:space="preserve"> </w:t>
      </w:r>
      <w:r w:rsidRPr="008F10ED">
        <w:rPr>
          <w:rFonts w:ascii="Times New Roman" w:hAnsi="Times New Roman"/>
          <w:b w:val="0"/>
          <w:bCs/>
          <w:color w:val="000000" w:themeColor="text1"/>
          <w:sz w:val="22"/>
          <w:szCs w:val="22"/>
        </w:rPr>
        <w:t>приказ</w:t>
      </w:r>
      <w:r w:rsidR="000F7123">
        <w:rPr>
          <w:rFonts w:ascii="Times New Roman" w:hAnsi="Times New Roman"/>
          <w:b w:val="0"/>
          <w:bCs/>
          <w:color w:val="000000" w:themeColor="text1"/>
          <w:sz w:val="22"/>
          <w:szCs w:val="22"/>
        </w:rPr>
        <w:t>ом</w:t>
      </w:r>
      <w:r w:rsidRPr="008F10ED">
        <w:rPr>
          <w:rFonts w:ascii="Times New Roman" w:hAnsi="Times New Roman"/>
          <w:b w:val="0"/>
          <w:bCs/>
          <w:color w:val="000000" w:themeColor="text1"/>
          <w:sz w:val="22"/>
          <w:szCs w:val="22"/>
        </w:rPr>
        <w:t xml:space="preserve">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r w:rsidRPr="008F10ED">
        <w:rPr>
          <w:rFonts w:ascii="Times New Roman" w:hAnsi="Times New Roman"/>
          <w:b w:val="0"/>
          <w:color w:val="000000" w:themeColor="text1"/>
          <w:sz w:val="22"/>
          <w:szCs w:val="22"/>
          <w:shd w:val="clear" w:color="auto" w:fill="FFFFFF"/>
        </w:rPr>
        <w:t>, п</w:t>
      </w:r>
      <w:r w:rsidR="000F7123">
        <w:rPr>
          <w:rFonts w:ascii="Times New Roman" w:hAnsi="Times New Roman"/>
          <w:b w:val="0"/>
          <w:color w:val="000000" w:themeColor="text1"/>
          <w:sz w:val="22"/>
          <w:szCs w:val="22"/>
        </w:rPr>
        <w:t xml:space="preserve">риказом </w:t>
      </w:r>
      <w:r w:rsidRPr="008F10ED">
        <w:rPr>
          <w:rFonts w:ascii="Times New Roman" w:hAnsi="Times New Roman"/>
          <w:b w:val="0"/>
          <w:color w:val="000000" w:themeColor="text1"/>
          <w:sz w:val="22"/>
          <w:szCs w:val="22"/>
        </w:rPr>
        <w:t>Минпросвещения России от 24.11.2022 N 1026</w:t>
      </w:r>
      <w:r w:rsidR="000F7123">
        <w:rPr>
          <w:rFonts w:ascii="Times New Roman" w:hAnsi="Times New Roman"/>
          <w:b w:val="0"/>
          <w:color w:val="000000" w:themeColor="text1"/>
          <w:sz w:val="22"/>
          <w:szCs w:val="22"/>
        </w:rPr>
        <w:t xml:space="preserve"> </w:t>
      </w:r>
      <w:r w:rsidRPr="008F10ED">
        <w:rPr>
          <w:rFonts w:ascii="Times New Roman" w:hAnsi="Times New Roman"/>
          <w:b w:val="0"/>
          <w:color w:val="000000" w:themeColor="text1"/>
          <w:sz w:val="22"/>
          <w:szCs w:val="22"/>
        </w:rP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r w:rsidRPr="008F10ED">
        <w:rPr>
          <w:rFonts w:ascii="Times New Roman" w:hAnsi="Times New Roman"/>
          <w:b w:val="0"/>
          <w:color w:val="000000" w:themeColor="text1"/>
          <w:sz w:val="22"/>
          <w:szCs w:val="22"/>
        </w:rPr>
        <w:br/>
        <w:t>(Зарегистрировано в Минюсте России 30.12.2022 N 71930))</w:t>
      </w:r>
    </w:p>
    <w:p w14:paraId="6519AADE" w14:textId="77777777" w:rsidR="00152D20" w:rsidRPr="00152D20" w:rsidRDefault="00152D20" w:rsidP="00152D20">
      <w:pPr>
        <w:suppressAutoHyphens w:val="0"/>
        <w:jc w:val="center"/>
        <w:rPr>
          <w:rFonts w:eastAsia="Times New Roman" w:cs="Times New Roman"/>
          <w:color w:val="auto"/>
          <w:kern w:val="0"/>
          <w:sz w:val="28"/>
          <w:szCs w:val="28"/>
          <w:lang w:eastAsia="ru-RU"/>
        </w:rPr>
      </w:pPr>
    </w:p>
    <w:p w14:paraId="24BCEF66" w14:textId="77777777" w:rsidR="00152D20" w:rsidRPr="00152D20" w:rsidRDefault="00152D20" w:rsidP="00152D20">
      <w:pPr>
        <w:suppressAutoHyphens w:val="0"/>
        <w:jc w:val="center"/>
        <w:rPr>
          <w:rFonts w:eastAsia="Times New Roman" w:cs="Times New Roman"/>
          <w:color w:val="auto"/>
          <w:kern w:val="0"/>
          <w:sz w:val="28"/>
          <w:szCs w:val="28"/>
          <w:lang w:eastAsia="ru-RU"/>
        </w:rPr>
      </w:pPr>
    </w:p>
    <w:p w14:paraId="7F38F358" w14:textId="77777777" w:rsidR="00152D20" w:rsidRPr="00152D20" w:rsidRDefault="00152D20" w:rsidP="00152D20">
      <w:pPr>
        <w:suppressAutoHyphens w:val="0"/>
        <w:jc w:val="center"/>
        <w:rPr>
          <w:rFonts w:eastAsia="Times New Roman" w:cs="Times New Roman"/>
          <w:color w:val="auto"/>
          <w:kern w:val="0"/>
          <w:sz w:val="28"/>
          <w:szCs w:val="28"/>
          <w:lang w:eastAsia="ru-RU"/>
        </w:rPr>
      </w:pPr>
    </w:p>
    <w:p w14:paraId="46DC6843" w14:textId="77777777" w:rsidR="008F10ED" w:rsidRDefault="008F10ED"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14:paraId="10989E65" w14:textId="77777777" w:rsidR="008F10ED" w:rsidRDefault="008F10ED"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14:paraId="4A014A2E" w14:textId="77777777" w:rsidR="008F10ED" w:rsidRDefault="008F10ED"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14:paraId="2E87971C" w14:textId="77777777" w:rsidR="001701D1" w:rsidRDefault="001701D1"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14:paraId="22BCE331" w14:textId="77777777" w:rsidR="00374988" w:rsidRDefault="00374988"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14:paraId="4364965B" w14:textId="77777777" w:rsidR="00A75FAB" w:rsidRDefault="00A75FAB"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14:paraId="04E90CCF" w14:textId="77777777" w:rsidR="00A75FAB" w:rsidRDefault="00A75FAB"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14:paraId="7B9D1C50" w14:textId="77777777" w:rsidR="00A75FAB" w:rsidRDefault="00A75FAB"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14:paraId="55543554" w14:textId="77777777" w:rsidR="00A75FAB" w:rsidRDefault="00A75FAB"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14:paraId="1A8EB28E" w14:textId="77777777" w:rsidR="00A75FAB" w:rsidRDefault="00A75FAB"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14:paraId="6F64BFA9" w14:textId="77777777" w:rsidR="00374988" w:rsidRDefault="00374988"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14:paraId="07199A94" w14:textId="77777777" w:rsidR="00152D20" w:rsidRPr="00152D20" w:rsidRDefault="00A75FAB"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r>
        <w:rPr>
          <w:rFonts w:ascii="Times New Roman" w:eastAsia="Times New Roman" w:hAnsi="Times New Roman" w:cs="Times New Roman"/>
          <w:color w:val="auto"/>
          <w:kern w:val="0"/>
          <w:sz w:val="26"/>
          <w:szCs w:val="26"/>
          <w:lang w:eastAsia="ru-RU"/>
        </w:rPr>
        <w:t>с.Завьялово</w:t>
      </w:r>
    </w:p>
    <w:p w14:paraId="7C4BCDB1" w14:textId="77777777" w:rsidR="00152D20" w:rsidRPr="00152D20" w:rsidRDefault="00152D20"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r w:rsidRPr="00152D20">
        <w:rPr>
          <w:rFonts w:ascii="Times New Roman" w:eastAsia="Times New Roman" w:hAnsi="Times New Roman" w:cs="Times New Roman"/>
          <w:color w:val="auto"/>
          <w:kern w:val="0"/>
          <w:sz w:val="26"/>
          <w:szCs w:val="26"/>
          <w:lang w:eastAsia="ru-RU"/>
        </w:rPr>
        <w:t>202</w:t>
      </w:r>
      <w:r w:rsidR="008F10ED">
        <w:rPr>
          <w:rFonts w:ascii="Times New Roman" w:eastAsia="Times New Roman" w:hAnsi="Times New Roman" w:cs="Times New Roman"/>
          <w:color w:val="auto"/>
          <w:kern w:val="0"/>
          <w:sz w:val="26"/>
          <w:szCs w:val="26"/>
          <w:lang w:eastAsia="ru-RU"/>
        </w:rPr>
        <w:t>3</w:t>
      </w:r>
    </w:p>
    <w:p w14:paraId="031F0CC5" w14:textId="77777777" w:rsidR="00152D20" w:rsidRPr="00152D20"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rPr>
      </w:pPr>
    </w:p>
    <w:p w14:paraId="593992A5" w14:textId="77777777" w:rsidR="005B5BE4" w:rsidRDefault="005B5BE4">
      <w:pPr>
        <w:spacing w:after="0" w:line="100" w:lineRule="atLeast"/>
        <w:jc w:val="both"/>
        <w:rPr>
          <w:rFonts w:ascii="Times New Roman" w:hAnsi="Times New Roman" w:cs="Times New Roman"/>
          <w:b/>
          <w:color w:val="auto"/>
          <w:sz w:val="24"/>
          <w:szCs w:val="24"/>
        </w:rPr>
      </w:pPr>
    </w:p>
    <w:p w14:paraId="10BB9CD0" w14:textId="77777777" w:rsidR="0074278B" w:rsidRDefault="0074278B" w:rsidP="004F2631">
      <w:pPr>
        <w:jc w:val="center"/>
        <w:rPr>
          <w:rFonts w:ascii="Times New Roman" w:hAnsi="Times New Roman" w:cs="Times New Roman"/>
          <w:b/>
          <w:sz w:val="26"/>
          <w:szCs w:val="26"/>
        </w:rPr>
      </w:pPr>
    </w:p>
    <w:p w14:paraId="087B8C04" w14:textId="77777777" w:rsidR="005B5BE4" w:rsidRPr="00490E3A" w:rsidRDefault="00152D20" w:rsidP="0074278B">
      <w:pPr>
        <w:spacing w:after="0" w:line="240" w:lineRule="auto"/>
        <w:jc w:val="center"/>
        <w:rPr>
          <w:rFonts w:ascii="Times New Roman" w:hAnsi="Times New Roman" w:cs="Times New Roman"/>
          <w:b/>
          <w:sz w:val="26"/>
          <w:szCs w:val="26"/>
        </w:rPr>
      </w:pPr>
      <w:r w:rsidRPr="00490E3A">
        <w:rPr>
          <w:rFonts w:ascii="Times New Roman" w:hAnsi="Times New Roman" w:cs="Times New Roman"/>
          <w:b/>
          <w:sz w:val="26"/>
          <w:szCs w:val="26"/>
        </w:rPr>
        <w:lastRenderedPageBreak/>
        <w:t>Содержание</w:t>
      </w:r>
    </w:p>
    <w:tbl>
      <w:tblPr>
        <w:tblW w:w="9923" w:type="dxa"/>
        <w:tblInd w:w="-176" w:type="dxa"/>
        <w:tblLayout w:type="fixed"/>
        <w:tblLook w:val="0000" w:firstRow="0" w:lastRow="0" w:firstColumn="0" w:lastColumn="0" w:noHBand="0" w:noVBand="0"/>
      </w:tblPr>
      <w:tblGrid>
        <w:gridCol w:w="9215"/>
        <w:gridCol w:w="708"/>
      </w:tblGrid>
      <w:tr w:rsidR="005B5BE4" w:rsidRPr="00D55F21" w14:paraId="4154D56F" w14:textId="77777777" w:rsidTr="00092BC6">
        <w:tc>
          <w:tcPr>
            <w:tcW w:w="9215" w:type="dxa"/>
          </w:tcPr>
          <w:p w14:paraId="06B72EA1" w14:textId="77777777" w:rsidR="004F2631" w:rsidRPr="00D55F21" w:rsidRDefault="005B5BE4" w:rsidP="0074278B">
            <w:pPr>
              <w:pStyle w:val="afd"/>
              <w:rPr>
                <w:rFonts w:ascii="Times New Roman" w:hAnsi="Times New Roman"/>
                <w:b/>
                <w:sz w:val="24"/>
                <w:szCs w:val="24"/>
              </w:rPr>
            </w:pPr>
            <w:r w:rsidRPr="00D55F21">
              <w:rPr>
                <w:rFonts w:ascii="Times New Roman" w:hAnsi="Times New Roman"/>
                <w:b/>
                <w:sz w:val="24"/>
                <w:szCs w:val="24"/>
              </w:rPr>
              <w:t>1.</w:t>
            </w:r>
            <w:r w:rsidR="00490E3A" w:rsidRPr="00D55F21">
              <w:rPr>
                <w:rFonts w:ascii="Times New Roman" w:hAnsi="Times New Roman"/>
                <w:sz w:val="24"/>
                <w:szCs w:val="24"/>
              </w:rPr>
              <w:t>Общие положения</w:t>
            </w:r>
            <w:r w:rsidRPr="00D55F21">
              <w:rPr>
                <w:rFonts w:ascii="Times New Roman" w:hAnsi="Times New Roman"/>
                <w:b/>
                <w:sz w:val="24"/>
                <w:szCs w:val="24"/>
              </w:rPr>
              <w:tab/>
            </w:r>
          </w:p>
        </w:tc>
        <w:tc>
          <w:tcPr>
            <w:tcW w:w="708" w:type="dxa"/>
          </w:tcPr>
          <w:p w14:paraId="3C847A4E" w14:textId="77777777" w:rsidR="005B5BE4" w:rsidRPr="00D55F21" w:rsidRDefault="00DE5C9B" w:rsidP="00D55F21">
            <w:pPr>
              <w:pStyle w:val="afd"/>
              <w:jc w:val="right"/>
              <w:rPr>
                <w:rFonts w:ascii="Times New Roman" w:hAnsi="Times New Roman"/>
                <w:sz w:val="24"/>
                <w:szCs w:val="24"/>
              </w:rPr>
            </w:pPr>
            <w:r w:rsidRPr="00D55F21">
              <w:rPr>
                <w:rFonts w:ascii="Times New Roman" w:hAnsi="Times New Roman"/>
                <w:sz w:val="24"/>
                <w:szCs w:val="24"/>
              </w:rPr>
              <w:t>3</w:t>
            </w:r>
          </w:p>
        </w:tc>
      </w:tr>
      <w:tr w:rsidR="005B5BE4" w:rsidRPr="00D55F21" w14:paraId="551B7E4E" w14:textId="77777777" w:rsidTr="00092BC6">
        <w:tc>
          <w:tcPr>
            <w:tcW w:w="9215" w:type="dxa"/>
          </w:tcPr>
          <w:p w14:paraId="6E8CC7A8" w14:textId="77777777" w:rsidR="005B5BE4" w:rsidRPr="00D55F21" w:rsidRDefault="003F5A15" w:rsidP="00490E3A">
            <w:pPr>
              <w:pStyle w:val="afd"/>
              <w:ind w:left="34"/>
              <w:rPr>
                <w:rFonts w:ascii="Times New Roman" w:hAnsi="Times New Roman"/>
                <w:b/>
                <w:sz w:val="24"/>
                <w:szCs w:val="24"/>
              </w:rPr>
            </w:pPr>
            <w:r w:rsidRPr="00D55F21">
              <w:rPr>
                <w:rFonts w:ascii="Times New Roman" w:hAnsi="Times New Roman"/>
                <w:b/>
                <w:sz w:val="24"/>
                <w:szCs w:val="24"/>
              </w:rPr>
              <w:t>2</w:t>
            </w:r>
            <w:r w:rsidR="005B5BE4" w:rsidRPr="00D55F21">
              <w:rPr>
                <w:rFonts w:ascii="Times New Roman" w:hAnsi="Times New Roman"/>
                <w:b/>
                <w:sz w:val="24"/>
                <w:szCs w:val="24"/>
              </w:rPr>
              <w:t>. Целевой раздел</w:t>
            </w:r>
          </w:p>
        </w:tc>
        <w:tc>
          <w:tcPr>
            <w:tcW w:w="708" w:type="dxa"/>
          </w:tcPr>
          <w:p w14:paraId="29D46B0C" w14:textId="77777777" w:rsidR="005B5BE4" w:rsidRPr="00D55F21" w:rsidRDefault="005B5BE4" w:rsidP="00D55F21">
            <w:pPr>
              <w:pStyle w:val="afd"/>
              <w:jc w:val="right"/>
              <w:rPr>
                <w:rFonts w:ascii="Times New Roman" w:hAnsi="Times New Roman"/>
                <w:sz w:val="24"/>
                <w:szCs w:val="24"/>
              </w:rPr>
            </w:pPr>
          </w:p>
        </w:tc>
      </w:tr>
      <w:tr w:rsidR="005B5BE4" w:rsidRPr="00D55F21" w14:paraId="7D62DAF0" w14:textId="77777777" w:rsidTr="00092BC6">
        <w:tc>
          <w:tcPr>
            <w:tcW w:w="9215" w:type="dxa"/>
          </w:tcPr>
          <w:p w14:paraId="1AC9531A" w14:textId="77777777" w:rsidR="005B5BE4" w:rsidRPr="00D55F21" w:rsidRDefault="003F5A15" w:rsidP="00490E3A">
            <w:pPr>
              <w:pStyle w:val="afd"/>
              <w:ind w:left="460"/>
              <w:rPr>
                <w:rFonts w:ascii="Times New Roman" w:hAnsi="Times New Roman"/>
                <w:sz w:val="24"/>
                <w:szCs w:val="24"/>
              </w:rPr>
            </w:pPr>
            <w:r w:rsidRPr="00D55F21">
              <w:rPr>
                <w:rFonts w:ascii="Times New Roman" w:hAnsi="Times New Roman"/>
                <w:sz w:val="24"/>
                <w:szCs w:val="24"/>
              </w:rPr>
              <w:t>2.1.</w:t>
            </w:r>
            <w:r w:rsidR="005B5BE4" w:rsidRPr="00D55F21">
              <w:rPr>
                <w:rFonts w:ascii="Times New Roman" w:hAnsi="Times New Roman"/>
                <w:sz w:val="24"/>
                <w:szCs w:val="24"/>
              </w:rPr>
              <w:t xml:space="preserve"> Пояснительная записка</w:t>
            </w:r>
          </w:p>
        </w:tc>
        <w:tc>
          <w:tcPr>
            <w:tcW w:w="708" w:type="dxa"/>
          </w:tcPr>
          <w:p w14:paraId="3885BAFA" w14:textId="77777777" w:rsidR="005B5BE4" w:rsidRPr="00D55F21" w:rsidRDefault="004653B1" w:rsidP="00D55F21">
            <w:pPr>
              <w:pStyle w:val="afd"/>
              <w:jc w:val="right"/>
              <w:rPr>
                <w:rFonts w:ascii="Times New Roman" w:hAnsi="Times New Roman"/>
                <w:sz w:val="24"/>
                <w:szCs w:val="24"/>
              </w:rPr>
            </w:pPr>
            <w:r>
              <w:rPr>
                <w:rFonts w:ascii="Times New Roman" w:hAnsi="Times New Roman"/>
                <w:sz w:val="24"/>
                <w:szCs w:val="24"/>
              </w:rPr>
              <w:t>3</w:t>
            </w:r>
          </w:p>
        </w:tc>
      </w:tr>
      <w:tr w:rsidR="005B5BE4" w:rsidRPr="00D55F21" w14:paraId="73C94BE2" w14:textId="77777777" w:rsidTr="00092BC6">
        <w:tc>
          <w:tcPr>
            <w:tcW w:w="9215" w:type="dxa"/>
          </w:tcPr>
          <w:p w14:paraId="54762C63" w14:textId="77777777" w:rsidR="005B5BE4" w:rsidRPr="00D55F21" w:rsidRDefault="003F5A15" w:rsidP="001701D1">
            <w:pPr>
              <w:pStyle w:val="afd"/>
              <w:ind w:left="460"/>
              <w:rPr>
                <w:rFonts w:ascii="Times New Roman" w:hAnsi="Times New Roman"/>
                <w:sz w:val="24"/>
                <w:szCs w:val="24"/>
              </w:rPr>
            </w:pPr>
            <w:r w:rsidRPr="00D55F21">
              <w:rPr>
                <w:rFonts w:ascii="Times New Roman" w:hAnsi="Times New Roman"/>
                <w:sz w:val="24"/>
                <w:szCs w:val="24"/>
              </w:rPr>
              <w:t>2.</w:t>
            </w:r>
            <w:r w:rsidR="005B5BE4" w:rsidRPr="00D55F21">
              <w:rPr>
                <w:rFonts w:ascii="Times New Roman" w:hAnsi="Times New Roman"/>
                <w:sz w:val="24"/>
                <w:szCs w:val="24"/>
              </w:rPr>
              <w:t>2</w:t>
            </w:r>
            <w:r w:rsidR="003E7C8D" w:rsidRPr="00D55F21">
              <w:rPr>
                <w:rFonts w:ascii="Times New Roman" w:hAnsi="Times New Roman"/>
                <w:sz w:val="24"/>
                <w:szCs w:val="24"/>
              </w:rPr>
              <w:t>.</w:t>
            </w:r>
            <w:r w:rsidR="005B5BE4" w:rsidRPr="00D55F21">
              <w:rPr>
                <w:rFonts w:ascii="Times New Roman" w:hAnsi="Times New Roman"/>
                <w:sz w:val="24"/>
                <w:szCs w:val="24"/>
              </w:rPr>
              <w:t xml:space="preserve">  </w:t>
            </w:r>
            <w:r w:rsidR="004653B1" w:rsidRPr="004653B1">
              <w:rPr>
                <w:rFonts w:ascii="Times New Roman" w:eastAsiaTheme="minorEastAsia" w:hAnsi="Times New Roman"/>
                <w:bCs/>
                <w:sz w:val="24"/>
                <w:szCs w:val="24"/>
                <w:lang w:eastAsia="ru-RU"/>
              </w:rPr>
              <w:t>Общие аспекты реализации особых образовательных потребностей разных категорий обучающихся с нарушениями психофизического развития</w:t>
            </w:r>
          </w:p>
        </w:tc>
        <w:tc>
          <w:tcPr>
            <w:tcW w:w="708" w:type="dxa"/>
          </w:tcPr>
          <w:p w14:paraId="5491ADE7" w14:textId="77777777" w:rsidR="005B5BE4" w:rsidRPr="00D55F21" w:rsidRDefault="004653B1" w:rsidP="00D55F21">
            <w:pPr>
              <w:pStyle w:val="afd"/>
              <w:jc w:val="right"/>
              <w:rPr>
                <w:rFonts w:ascii="Times New Roman" w:hAnsi="Times New Roman"/>
                <w:sz w:val="24"/>
                <w:szCs w:val="24"/>
              </w:rPr>
            </w:pPr>
            <w:r>
              <w:rPr>
                <w:rFonts w:ascii="Times New Roman" w:hAnsi="Times New Roman"/>
                <w:sz w:val="24"/>
                <w:szCs w:val="24"/>
              </w:rPr>
              <w:t>7</w:t>
            </w:r>
          </w:p>
        </w:tc>
      </w:tr>
      <w:tr w:rsidR="004653B1" w:rsidRPr="00D55F21" w14:paraId="31BBE215" w14:textId="77777777" w:rsidTr="00092BC6">
        <w:tc>
          <w:tcPr>
            <w:tcW w:w="9215" w:type="dxa"/>
          </w:tcPr>
          <w:p w14:paraId="0C711C8F" w14:textId="77777777" w:rsidR="004653B1" w:rsidRPr="00D55F21" w:rsidRDefault="004653B1" w:rsidP="001701D1">
            <w:pPr>
              <w:pStyle w:val="afd"/>
              <w:ind w:left="460"/>
              <w:rPr>
                <w:rFonts w:ascii="Times New Roman" w:hAnsi="Times New Roman"/>
                <w:sz w:val="24"/>
                <w:szCs w:val="24"/>
              </w:rPr>
            </w:pPr>
            <w:r>
              <w:rPr>
                <w:rFonts w:ascii="Times New Roman" w:hAnsi="Times New Roman"/>
                <w:sz w:val="24"/>
                <w:szCs w:val="24"/>
              </w:rPr>
              <w:t xml:space="preserve">2.3. </w:t>
            </w:r>
            <w:r w:rsidRPr="004653B1">
              <w:rPr>
                <w:rFonts w:ascii="Times New Roman" w:eastAsiaTheme="minorEastAsia" w:hAnsi="Times New Roman"/>
                <w:bCs/>
                <w:sz w:val="24"/>
                <w:szCs w:val="24"/>
                <w:lang w:eastAsia="ru-RU"/>
              </w:rPr>
              <w:t>Принципы и подходы к формированию ФАООП УО (вариант 2)</w:t>
            </w:r>
          </w:p>
        </w:tc>
        <w:tc>
          <w:tcPr>
            <w:tcW w:w="708" w:type="dxa"/>
          </w:tcPr>
          <w:p w14:paraId="6A614C60" w14:textId="77777777" w:rsidR="004653B1" w:rsidRDefault="004653B1" w:rsidP="00D55F21">
            <w:pPr>
              <w:pStyle w:val="afd"/>
              <w:jc w:val="right"/>
              <w:rPr>
                <w:rFonts w:ascii="Times New Roman" w:hAnsi="Times New Roman"/>
                <w:sz w:val="24"/>
                <w:szCs w:val="24"/>
              </w:rPr>
            </w:pPr>
            <w:r>
              <w:rPr>
                <w:rFonts w:ascii="Times New Roman" w:hAnsi="Times New Roman"/>
                <w:sz w:val="24"/>
                <w:szCs w:val="24"/>
              </w:rPr>
              <w:t>12</w:t>
            </w:r>
          </w:p>
        </w:tc>
      </w:tr>
      <w:tr w:rsidR="005B5BE4" w:rsidRPr="00D55F21" w14:paraId="5F3F9885" w14:textId="77777777" w:rsidTr="00092BC6">
        <w:tc>
          <w:tcPr>
            <w:tcW w:w="9215" w:type="dxa"/>
          </w:tcPr>
          <w:p w14:paraId="0FDD05FD" w14:textId="77777777" w:rsidR="004F2631" w:rsidRPr="00D55F21" w:rsidRDefault="003F5A15" w:rsidP="001701D1">
            <w:pPr>
              <w:pStyle w:val="afd"/>
              <w:ind w:left="460"/>
              <w:rPr>
                <w:rFonts w:ascii="Times New Roman" w:hAnsi="Times New Roman"/>
                <w:sz w:val="24"/>
                <w:szCs w:val="24"/>
              </w:rPr>
            </w:pPr>
            <w:r w:rsidRPr="00D55F21">
              <w:rPr>
                <w:rFonts w:ascii="Times New Roman" w:hAnsi="Times New Roman"/>
                <w:sz w:val="24"/>
                <w:szCs w:val="24"/>
              </w:rPr>
              <w:t>2.</w:t>
            </w:r>
            <w:r w:rsidR="001726A8">
              <w:rPr>
                <w:rFonts w:ascii="Times New Roman" w:hAnsi="Times New Roman"/>
                <w:sz w:val="24"/>
                <w:szCs w:val="24"/>
              </w:rPr>
              <w:t>4</w:t>
            </w:r>
            <w:r w:rsidR="003E7C8D" w:rsidRPr="00D55F21">
              <w:rPr>
                <w:rFonts w:ascii="Times New Roman" w:hAnsi="Times New Roman"/>
                <w:sz w:val="24"/>
                <w:szCs w:val="24"/>
              </w:rPr>
              <w:t>.</w:t>
            </w:r>
            <w:r w:rsidR="005B5BE4" w:rsidRPr="00D55F21">
              <w:rPr>
                <w:rFonts w:ascii="Times New Roman" w:hAnsi="Times New Roman"/>
                <w:sz w:val="24"/>
                <w:szCs w:val="24"/>
              </w:rPr>
              <w:t> </w:t>
            </w:r>
            <w:r w:rsidR="004653B1" w:rsidRPr="004653B1">
              <w:rPr>
                <w:rFonts w:ascii="Times New Roman" w:eastAsiaTheme="minorEastAsia" w:hAnsi="Times New Roman"/>
                <w:bCs/>
                <w:sz w:val="24"/>
                <w:szCs w:val="24"/>
                <w:lang w:eastAsia="ru-RU"/>
              </w:rPr>
              <w:t>Планируемые результаты освоения ФАООП УО (вариант 2)</w:t>
            </w:r>
          </w:p>
        </w:tc>
        <w:tc>
          <w:tcPr>
            <w:tcW w:w="708" w:type="dxa"/>
          </w:tcPr>
          <w:p w14:paraId="2D3B83E4" w14:textId="77777777" w:rsidR="005B5BE4" w:rsidRPr="00D55F21" w:rsidRDefault="001726A8" w:rsidP="00D55F21">
            <w:pPr>
              <w:pStyle w:val="afd"/>
              <w:jc w:val="right"/>
              <w:rPr>
                <w:rFonts w:ascii="Times New Roman" w:hAnsi="Times New Roman"/>
                <w:sz w:val="24"/>
                <w:szCs w:val="24"/>
              </w:rPr>
            </w:pPr>
            <w:r>
              <w:rPr>
                <w:rFonts w:ascii="Times New Roman" w:hAnsi="Times New Roman"/>
                <w:sz w:val="24"/>
                <w:szCs w:val="24"/>
              </w:rPr>
              <w:t>14</w:t>
            </w:r>
          </w:p>
        </w:tc>
      </w:tr>
      <w:tr w:rsidR="001701D1" w:rsidRPr="00D55F21" w14:paraId="2B74B56D" w14:textId="77777777" w:rsidTr="00092BC6">
        <w:tc>
          <w:tcPr>
            <w:tcW w:w="9215" w:type="dxa"/>
          </w:tcPr>
          <w:p w14:paraId="25CB063A" w14:textId="77777777" w:rsidR="001701D1" w:rsidRPr="00D55F21" w:rsidRDefault="001701D1" w:rsidP="001726A8">
            <w:pPr>
              <w:pStyle w:val="afd"/>
              <w:ind w:left="460"/>
              <w:rPr>
                <w:rFonts w:ascii="Times New Roman" w:hAnsi="Times New Roman"/>
                <w:sz w:val="24"/>
                <w:szCs w:val="24"/>
              </w:rPr>
            </w:pPr>
            <w:r w:rsidRPr="00D55F21">
              <w:rPr>
                <w:rFonts w:ascii="Times New Roman" w:hAnsi="Times New Roman"/>
                <w:sz w:val="24"/>
                <w:szCs w:val="24"/>
              </w:rPr>
              <w:t>2.</w:t>
            </w:r>
            <w:r w:rsidR="001726A8">
              <w:rPr>
                <w:rFonts w:ascii="Times New Roman" w:hAnsi="Times New Roman"/>
                <w:sz w:val="24"/>
                <w:szCs w:val="24"/>
              </w:rPr>
              <w:t>5</w:t>
            </w:r>
            <w:r w:rsidRPr="00D55F21">
              <w:rPr>
                <w:rFonts w:ascii="Times New Roman" w:hAnsi="Times New Roman"/>
                <w:sz w:val="24"/>
                <w:szCs w:val="24"/>
              </w:rPr>
              <w:t xml:space="preserve">. </w:t>
            </w:r>
            <w:r w:rsidR="001726A8" w:rsidRPr="001726A8">
              <w:rPr>
                <w:rFonts w:ascii="Times New Roman" w:eastAsiaTheme="minorEastAsia" w:hAnsi="Times New Roman"/>
                <w:bCs/>
                <w:sz w:val="24"/>
                <w:szCs w:val="24"/>
                <w:lang w:eastAsia="ru-RU"/>
              </w:rPr>
              <w:t>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tc>
        <w:tc>
          <w:tcPr>
            <w:tcW w:w="708" w:type="dxa"/>
          </w:tcPr>
          <w:p w14:paraId="78BAA5B9" w14:textId="77777777" w:rsidR="001701D1" w:rsidRPr="00D55F21" w:rsidRDefault="001701D1" w:rsidP="00D55F21">
            <w:pPr>
              <w:pStyle w:val="afd"/>
              <w:jc w:val="right"/>
              <w:rPr>
                <w:rFonts w:ascii="Times New Roman" w:hAnsi="Times New Roman"/>
                <w:sz w:val="24"/>
                <w:szCs w:val="24"/>
              </w:rPr>
            </w:pPr>
            <w:r w:rsidRPr="00D55F21">
              <w:rPr>
                <w:rFonts w:ascii="Times New Roman" w:hAnsi="Times New Roman"/>
                <w:sz w:val="24"/>
                <w:szCs w:val="24"/>
              </w:rPr>
              <w:t>1</w:t>
            </w:r>
            <w:r w:rsidR="001726A8">
              <w:rPr>
                <w:rFonts w:ascii="Times New Roman" w:hAnsi="Times New Roman"/>
                <w:sz w:val="24"/>
                <w:szCs w:val="24"/>
              </w:rPr>
              <w:t>7</w:t>
            </w:r>
          </w:p>
        </w:tc>
      </w:tr>
      <w:tr w:rsidR="005B5BE4" w:rsidRPr="00D55F21" w14:paraId="7680793C" w14:textId="77777777" w:rsidTr="00092BC6">
        <w:tc>
          <w:tcPr>
            <w:tcW w:w="9215" w:type="dxa"/>
          </w:tcPr>
          <w:p w14:paraId="3760DCF5" w14:textId="77777777" w:rsidR="005B5BE4" w:rsidRPr="00D55F21" w:rsidRDefault="003F5A15" w:rsidP="00490E3A">
            <w:pPr>
              <w:pStyle w:val="afd"/>
              <w:ind w:left="34"/>
              <w:rPr>
                <w:rFonts w:ascii="Times New Roman" w:hAnsi="Times New Roman"/>
                <w:b/>
                <w:sz w:val="24"/>
                <w:szCs w:val="24"/>
              </w:rPr>
            </w:pPr>
            <w:r w:rsidRPr="00D55F21">
              <w:rPr>
                <w:rFonts w:ascii="Times New Roman" w:hAnsi="Times New Roman"/>
                <w:b/>
                <w:sz w:val="24"/>
                <w:szCs w:val="24"/>
              </w:rPr>
              <w:t>3</w:t>
            </w:r>
            <w:r w:rsidR="005B5BE4" w:rsidRPr="00D55F21">
              <w:rPr>
                <w:rFonts w:ascii="Times New Roman" w:hAnsi="Times New Roman"/>
                <w:b/>
                <w:sz w:val="24"/>
                <w:szCs w:val="24"/>
              </w:rPr>
              <w:t>. Содержательный раздел</w:t>
            </w:r>
          </w:p>
        </w:tc>
        <w:tc>
          <w:tcPr>
            <w:tcW w:w="708" w:type="dxa"/>
          </w:tcPr>
          <w:p w14:paraId="1A096BFD" w14:textId="77777777" w:rsidR="005B5BE4" w:rsidRPr="00D55F21" w:rsidRDefault="005B5BE4" w:rsidP="00D55F21">
            <w:pPr>
              <w:pStyle w:val="afd"/>
              <w:jc w:val="right"/>
              <w:rPr>
                <w:rFonts w:ascii="Times New Roman" w:hAnsi="Times New Roman"/>
                <w:sz w:val="24"/>
                <w:szCs w:val="24"/>
              </w:rPr>
            </w:pPr>
          </w:p>
        </w:tc>
      </w:tr>
      <w:tr w:rsidR="005B5BE4" w:rsidRPr="00D55F21" w14:paraId="26F0D905" w14:textId="77777777" w:rsidTr="00092BC6">
        <w:tc>
          <w:tcPr>
            <w:tcW w:w="9215" w:type="dxa"/>
          </w:tcPr>
          <w:p w14:paraId="39B7F912" w14:textId="77777777" w:rsidR="005B5BE4" w:rsidRPr="00D55F21" w:rsidRDefault="006B0760" w:rsidP="006B0760">
            <w:pPr>
              <w:pStyle w:val="afd"/>
              <w:ind w:left="460"/>
              <w:rPr>
                <w:rFonts w:ascii="Times New Roman" w:hAnsi="Times New Roman"/>
                <w:sz w:val="24"/>
                <w:szCs w:val="24"/>
              </w:rPr>
            </w:pPr>
            <w:r w:rsidRPr="00D55F21">
              <w:rPr>
                <w:rFonts w:ascii="Times New Roman" w:hAnsi="Times New Roman"/>
                <w:sz w:val="24"/>
                <w:szCs w:val="24"/>
              </w:rPr>
              <w:t>Программы учебных предметов</w:t>
            </w:r>
          </w:p>
        </w:tc>
        <w:tc>
          <w:tcPr>
            <w:tcW w:w="708" w:type="dxa"/>
          </w:tcPr>
          <w:p w14:paraId="61DAEE32" w14:textId="77777777" w:rsidR="005B5BE4" w:rsidRPr="00D55F21" w:rsidRDefault="001726A8" w:rsidP="00D55F21">
            <w:pPr>
              <w:pStyle w:val="afd"/>
              <w:jc w:val="right"/>
              <w:rPr>
                <w:rFonts w:ascii="Times New Roman" w:hAnsi="Times New Roman"/>
                <w:sz w:val="24"/>
                <w:szCs w:val="24"/>
              </w:rPr>
            </w:pPr>
            <w:r>
              <w:rPr>
                <w:rFonts w:ascii="Times New Roman" w:hAnsi="Times New Roman"/>
                <w:sz w:val="24"/>
                <w:szCs w:val="24"/>
              </w:rPr>
              <w:t>18</w:t>
            </w:r>
          </w:p>
        </w:tc>
      </w:tr>
      <w:tr w:rsidR="007D66EC" w:rsidRPr="00D55F21" w14:paraId="7577176D" w14:textId="77777777" w:rsidTr="00092BC6">
        <w:tc>
          <w:tcPr>
            <w:tcW w:w="9215" w:type="dxa"/>
          </w:tcPr>
          <w:p w14:paraId="00C25B07" w14:textId="77777777" w:rsidR="007D66EC" w:rsidRPr="00D55F21" w:rsidRDefault="007D66EC" w:rsidP="001726A8">
            <w:pPr>
              <w:pStyle w:val="afd"/>
              <w:ind w:left="460"/>
              <w:rPr>
                <w:rFonts w:ascii="Times New Roman" w:hAnsi="Times New Roman"/>
                <w:sz w:val="24"/>
                <w:szCs w:val="24"/>
              </w:rPr>
            </w:pPr>
            <w:r w:rsidRPr="00D55F21">
              <w:rPr>
                <w:rFonts w:ascii="Times New Roman" w:hAnsi="Times New Roman"/>
                <w:sz w:val="24"/>
                <w:szCs w:val="24"/>
              </w:rPr>
              <w:t xml:space="preserve">3.1. </w:t>
            </w:r>
            <w:r w:rsidR="001726A8">
              <w:rPr>
                <w:rFonts w:ascii="Times New Roman" w:hAnsi="Times New Roman"/>
                <w:sz w:val="24"/>
                <w:szCs w:val="24"/>
              </w:rPr>
              <w:t>Речь и альтернативная коммуникация</w:t>
            </w:r>
          </w:p>
        </w:tc>
        <w:tc>
          <w:tcPr>
            <w:tcW w:w="708" w:type="dxa"/>
          </w:tcPr>
          <w:p w14:paraId="3B2AD696" w14:textId="77777777" w:rsidR="007D66EC" w:rsidRPr="00D55F21" w:rsidRDefault="001726A8" w:rsidP="00D55F21">
            <w:pPr>
              <w:pStyle w:val="afd"/>
              <w:jc w:val="right"/>
              <w:rPr>
                <w:rFonts w:ascii="Times New Roman" w:hAnsi="Times New Roman"/>
                <w:sz w:val="24"/>
                <w:szCs w:val="24"/>
              </w:rPr>
            </w:pPr>
            <w:r>
              <w:rPr>
                <w:rFonts w:ascii="Times New Roman" w:hAnsi="Times New Roman"/>
                <w:sz w:val="24"/>
                <w:szCs w:val="24"/>
              </w:rPr>
              <w:t>18</w:t>
            </w:r>
          </w:p>
        </w:tc>
      </w:tr>
      <w:tr w:rsidR="007D66EC" w:rsidRPr="00D55F21" w14:paraId="083F7645" w14:textId="77777777" w:rsidTr="00092BC6">
        <w:tc>
          <w:tcPr>
            <w:tcW w:w="9215" w:type="dxa"/>
          </w:tcPr>
          <w:p w14:paraId="74CA9B38" w14:textId="77777777" w:rsidR="007D66EC" w:rsidRPr="00D55F21" w:rsidRDefault="007D66EC" w:rsidP="001726A8">
            <w:pPr>
              <w:pStyle w:val="afd"/>
              <w:ind w:left="460"/>
              <w:rPr>
                <w:rFonts w:ascii="Times New Roman" w:hAnsi="Times New Roman"/>
                <w:sz w:val="24"/>
                <w:szCs w:val="24"/>
              </w:rPr>
            </w:pPr>
            <w:r w:rsidRPr="00D55F21">
              <w:rPr>
                <w:rFonts w:ascii="Times New Roman" w:hAnsi="Times New Roman"/>
                <w:sz w:val="24"/>
                <w:szCs w:val="24"/>
              </w:rPr>
              <w:t xml:space="preserve">3.2. </w:t>
            </w:r>
            <w:r w:rsidR="001726A8">
              <w:rPr>
                <w:rFonts w:ascii="Times New Roman" w:hAnsi="Times New Roman"/>
                <w:sz w:val="24"/>
                <w:szCs w:val="24"/>
              </w:rPr>
              <w:t>Математические представления</w:t>
            </w:r>
          </w:p>
        </w:tc>
        <w:tc>
          <w:tcPr>
            <w:tcW w:w="708" w:type="dxa"/>
          </w:tcPr>
          <w:p w14:paraId="1BB19F78" w14:textId="77777777" w:rsidR="007D66EC" w:rsidRPr="00D55F21" w:rsidRDefault="001726A8" w:rsidP="00D55F21">
            <w:pPr>
              <w:pStyle w:val="afd"/>
              <w:jc w:val="right"/>
              <w:rPr>
                <w:rFonts w:ascii="Times New Roman" w:hAnsi="Times New Roman"/>
                <w:sz w:val="24"/>
                <w:szCs w:val="24"/>
              </w:rPr>
            </w:pPr>
            <w:r>
              <w:rPr>
                <w:rFonts w:ascii="Times New Roman" w:hAnsi="Times New Roman"/>
                <w:sz w:val="24"/>
                <w:szCs w:val="24"/>
              </w:rPr>
              <w:t>23</w:t>
            </w:r>
          </w:p>
        </w:tc>
      </w:tr>
      <w:tr w:rsidR="007D66EC" w:rsidRPr="00D55F21" w14:paraId="2610114F" w14:textId="77777777" w:rsidTr="00092BC6">
        <w:tc>
          <w:tcPr>
            <w:tcW w:w="9215" w:type="dxa"/>
          </w:tcPr>
          <w:p w14:paraId="05A8E6F9" w14:textId="77777777" w:rsidR="007D66EC" w:rsidRPr="00D55F21" w:rsidRDefault="007D66EC" w:rsidP="001726A8">
            <w:pPr>
              <w:pStyle w:val="afd"/>
              <w:ind w:left="460"/>
              <w:rPr>
                <w:rFonts w:ascii="Times New Roman" w:hAnsi="Times New Roman"/>
                <w:sz w:val="24"/>
                <w:szCs w:val="24"/>
              </w:rPr>
            </w:pPr>
            <w:r w:rsidRPr="00D55F21">
              <w:rPr>
                <w:rFonts w:ascii="Times New Roman" w:hAnsi="Times New Roman"/>
                <w:sz w:val="24"/>
                <w:szCs w:val="24"/>
              </w:rPr>
              <w:t xml:space="preserve">3.3. </w:t>
            </w:r>
            <w:r w:rsidR="001726A8">
              <w:rPr>
                <w:rFonts w:ascii="Times New Roman" w:hAnsi="Times New Roman"/>
                <w:sz w:val="24"/>
                <w:szCs w:val="24"/>
              </w:rPr>
              <w:t>Окружающий природный мир</w:t>
            </w:r>
          </w:p>
        </w:tc>
        <w:tc>
          <w:tcPr>
            <w:tcW w:w="708" w:type="dxa"/>
          </w:tcPr>
          <w:p w14:paraId="3BB190E2" w14:textId="77777777" w:rsidR="007D66EC" w:rsidRPr="00D55F21" w:rsidRDefault="001726A8" w:rsidP="001726A8">
            <w:pPr>
              <w:pStyle w:val="afd"/>
              <w:jc w:val="right"/>
              <w:rPr>
                <w:rFonts w:ascii="Times New Roman" w:hAnsi="Times New Roman"/>
                <w:sz w:val="24"/>
                <w:szCs w:val="24"/>
              </w:rPr>
            </w:pPr>
            <w:r>
              <w:rPr>
                <w:rFonts w:ascii="Times New Roman" w:hAnsi="Times New Roman"/>
                <w:sz w:val="24"/>
                <w:szCs w:val="24"/>
              </w:rPr>
              <w:t>26</w:t>
            </w:r>
          </w:p>
        </w:tc>
      </w:tr>
      <w:tr w:rsidR="007D66EC" w:rsidRPr="00D55F21" w14:paraId="0E97D4A8" w14:textId="77777777" w:rsidTr="00092BC6">
        <w:tc>
          <w:tcPr>
            <w:tcW w:w="9215" w:type="dxa"/>
          </w:tcPr>
          <w:p w14:paraId="5174CA0E" w14:textId="77777777" w:rsidR="007D66EC" w:rsidRPr="00D55F21" w:rsidRDefault="007D66EC" w:rsidP="001726A8">
            <w:pPr>
              <w:pStyle w:val="afd"/>
              <w:ind w:left="460"/>
              <w:rPr>
                <w:rFonts w:ascii="Times New Roman" w:hAnsi="Times New Roman"/>
                <w:sz w:val="24"/>
                <w:szCs w:val="24"/>
              </w:rPr>
            </w:pPr>
            <w:r w:rsidRPr="00D55F21">
              <w:rPr>
                <w:rFonts w:ascii="Times New Roman" w:hAnsi="Times New Roman"/>
                <w:sz w:val="24"/>
                <w:szCs w:val="24"/>
              </w:rPr>
              <w:t xml:space="preserve">3.4. </w:t>
            </w:r>
            <w:r w:rsidR="001726A8">
              <w:rPr>
                <w:rFonts w:ascii="Times New Roman" w:hAnsi="Times New Roman"/>
                <w:sz w:val="24"/>
                <w:szCs w:val="24"/>
              </w:rPr>
              <w:t>Человек</w:t>
            </w:r>
          </w:p>
        </w:tc>
        <w:tc>
          <w:tcPr>
            <w:tcW w:w="708" w:type="dxa"/>
          </w:tcPr>
          <w:p w14:paraId="08786A6F" w14:textId="77777777" w:rsidR="007D66EC" w:rsidRPr="00D55F21" w:rsidRDefault="001726A8" w:rsidP="00D55F21">
            <w:pPr>
              <w:pStyle w:val="afd"/>
              <w:jc w:val="right"/>
              <w:rPr>
                <w:rFonts w:ascii="Times New Roman" w:hAnsi="Times New Roman"/>
                <w:sz w:val="24"/>
                <w:szCs w:val="24"/>
              </w:rPr>
            </w:pPr>
            <w:r>
              <w:rPr>
                <w:rFonts w:ascii="Times New Roman" w:hAnsi="Times New Roman"/>
                <w:sz w:val="24"/>
                <w:szCs w:val="24"/>
              </w:rPr>
              <w:t>31</w:t>
            </w:r>
          </w:p>
        </w:tc>
      </w:tr>
      <w:tr w:rsidR="007D66EC" w:rsidRPr="00D55F21" w14:paraId="2F2E722A" w14:textId="77777777" w:rsidTr="00092BC6">
        <w:tc>
          <w:tcPr>
            <w:tcW w:w="9215" w:type="dxa"/>
          </w:tcPr>
          <w:p w14:paraId="71C5EA93" w14:textId="77777777" w:rsidR="007D66EC" w:rsidRPr="00D55F21" w:rsidRDefault="007D66EC" w:rsidP="001726A8">
            <w:pPr>
              <w:pStyle w:val="afd"/>
              <w:ind w:left="460"/>
              <w:rPr>
                <w:rFonts w:ascii="Times New Roman" w:hAnsi="Times New Roman"/>
                <w:sz w:val="24"/>
                <w:szCs w:val="24"/>
              </w:rPr>
            </w:pPr>
            <w:r w:rsidRPr="00D55F21">
              <w:rPr>
                <w:rFonts w:ascii="Times New Roman" w:hAnsi="Times New Roman"/>
                <w:sz w:val="24"/>
                <w:szCs w:val="24"/>
              </w:rPr>
              <w:t xml:space="preserve">3.5. </w:t>
            </w:r>
            <w:r w:rsidR="001726A8">
              <w:rPr>
                <w:rFonts w:ascii="Times New Roman" w:hAnsi="Times New Roman"/>
                <w:sz w:val="24"/>
                <w:szCs w:val="24"/>
              </w:rPr>
              <w:t>Домоводство</w:t>
            </w:r>
          </w:p>
        </w:tc>
        <w:tc>
          <w:tcPr>
            <w:tcW w:w="708" w:type="dxa"/>
          </w:tcPr>
          <w:p w14:paraId="50C4F66C" w14:textId="77777777" w:rsidR="007D66EC" w:rsidRPr="00D55F21" w:rsidRDefault="001726A8" w:rsidP="00D55F21">
            <w:pPr>
              <w:pStyle w:val="afd"/>
              <w:jc w:val="right"/>
              <w:rPr>
                <w:rFonts w:ascii="Times New Roman" w:hAnsi="Times New Roman"/>
                <w:sz w:val="24"/>
                <w:szCs w:val="24"/>
              </w:rPr>
            </w:pPr>
            <w:r>
              <w:rPr>
                <w:rFonts w:ascii="Times New Roman" w:hAnsi="Times New Roman"/>
                <w:sz w:val="24"/>
                <w:szCs w:val="24"/>
              </w:rPr>
              <w:t>35</w:t>
            </w:r>
          </w:p>
        </w:tc>
      </w:tr>
      <w:tr w:rsidR="007D66EC" w:rsidRPr="00D55F21" w14:paraId="436374FB" w14:textId="77777777" w:rsidTr="00092BC6">
        <w:tc>
          <w:tcPr>
            <w:tcW w:w="9215" w:type="dxa"/>
          </w:tcPr>
          <w:p w14:paraId="23DE8270" w14:textId="77777777" w:rsidR="007D66EC" w:rsidRPr="00D55F21" w:rsidRDefault="007D66EC" w:rsidP="001726A8">
            <w:pPr>
              <w:pStyle w:val="afd"/>
              <w:ind w:left="460"/>
              <w:rPr>
                <w:rFonts w:ascii="Times New Roman" w:hAnsi="Times New Roman"/>
                <w:sz w:val="24"/>
                <w:szCs w:val="24"/>
              </w:rPr>
            </w:pPr>
            <w:r w:rsidRPr="00D55F21">
              <w:rPr>
                <w:rFonts w:ascii="Times New Roman" w:hAnsi="Times New Roman"/>
                <w:sz w:val="24"/>
                <w:szCs w:val="24"/>
              </w:rPr>
              <w:t xml:space="preserve">3.6. </w:t>
            </w:r>
            <w:r w:rsidR="001726A8">
              <w:rPr>
                <w:rFonts w:ascii="Times New Roman" w:hAnsi="Times New Roman"/>
                <w:sz w:val="24"/>
                <w:szCs w:val="24"/>
              </w:rPr>
              <w:t>Окружающий социальный мир</w:t>
            </w:r>
          </w:p>
        </w:tc>
        <w:tc>
          <w:tcPr>
            <w:tcW w:w="708" w:type="dxa"/>
          </w:tcPr>
          <w:p w14:paraId="2A3EB99D" w14:textId="77777777" w:rsidR="007D66EC" w:rsidRPr="00D55F21" w:rsidRDefault="001726A8" w:rsidP="00D55F21">
            <w:pPr>
              <w:pStyle w:val="afd"/>
              <w:jc w:val="right"/>
              <w:rPr>
                <w:rFonts w:ascii="Times New Roman" w:hAnsi="Times New Roman"/>
                <w:sz w:val="24"/>
                <w:szCs w:val="24"/>
              </w:rPr>
            </w:pPr>
            <w:r>
              <w:rPr>
                <w:rFonts w:ascii="Times New Roman" w:hAnsi="Times New Roman"/>
                <w:sz w:val="24"/>
                <w:szCs w:val="24"/>
              </w:rPr>
              <w:t>39</w:t>
            </w:r>
          </w:p>
        </w:tc>
      </w:tr>
      <w:tr w:rsidR="007D66EC" w:rsidRPr="00D55F21" w14:paraId="53F89FF6" w14:textId="77777777" w:rsidTr="00092BC6">
        <w:tc>
          <w:tcPr>
            <w:tcW w:w="9215" w:type="dxa"/>
          </w:tcPr>
          <w:p w14:paraId="598B9CD2" w14:textId="77777777" w:rsidR="007D66EC" w:rsidRPr="00D55F21" w:rsidRDefault="007D66EC" w:rsidP="001726A8">
            <w:pPr>
              <w:pStyle w:val="afd"/>
              <w:ind w:left="460"/>
              <w:rPr>
                <w:rFonts w:ascii="Times New Roman" w:hAnsi="Times New Roman"/>
                <w:sz w:val="24"/>
                <w:szCs w:val="24"/>
              </w:rPr>
            </w:pPr>
            <w:r w:rsidRPr="00D55F21">
              <w:rPr>
                <w:rFonts w:ascii="Times New Roman" w:hAnsi="Times New Roman"/>
                <w:sz w:val="24"/>
                <w:szCs w:val="24"/>
              </w:rPr>
              <w:t xml:space="preserve">3.7. </w:t>
            </w:r>
            <w:r w:rsidR="001726A8">
              <w:rPr>
                <w:rFonts w:ascii="Times New Roman" w:hAnsi="Times New Roman"/>
                <w:sz w:val="24"/>
                <w:szCs w:val="24"/>
              </w:rPr>
              <w:t>Музыка и движение</w:t>
            </w:r>
          </w:p>
        </w:tc>
        <w:tc>
          <w:tcPr>
            <w:tcW w:w="708" w:type="dxa"/>
          </w:tcPr>
          <w:p w14:paraId="5C0C03BF" w14:textId="77777777" w:rsidR="007D66EC" w:rsidRPr="00D55F21" w:rsidRDefault="001726A8" w:rsidP="00D55F21">
            <w:pPr>
              <w:pStyle w:val="afd"/>
              <w:jc w:val="right"/>
              <w:rPr>
                <w:rFonts w:ascii="Times New Roman" w:hAnsi="Times New Roman"/>
                <w:sz w:val="24"/>
                <w:szCs w:val="24"/>
              </w:rPr>
            </w:pPr>
            <w:r>
              <w:rPr>
                <w:rFonts w:ascii="Times New Roman" w:hAnsi="Times New Roman"/>
                <w:sz w:val="24"/>
                <w:szCs w:val="24"/>
              </w:rPr>
              <w:t>46</w:t>
            </w:r>
          </w:p>
        </w:tc>
      </w:tr>
      <w:tr w:rsidR="007D66EC" w:rsidRPr="00D55F21" w14:paraId="771D2750" w14:textId="77777777" w:rsidTr="00092BC6">
        <w:tc>
          <w:tcPr>
            <w:tcW w:w="9215" w:type="dxa"/>
          </w:tcPr>
          <w:p w14:paraId="041D7796" w14:textId="77777777" w:rsidR="007D66EC" w:rsidRPr="00D55F21" w:rsidRDefault="007D66EC" w:rsidP="001726A8">
            <w:pPr>
              <w:pStyle w:val="afd"/>
              <w:ind w:left="460"/>
              <w:rPr>
                <w:rFonts w:ascii="Times New Roman" w:hAnsi="Times New Roman"/>
                <w:sz w:val="24"/>
                <w:szCs w:val="24"/>
              </w:rPr>
            </w:pPr>
            <w:r w:rsidRPr="00D55F21">
              <w:rPr>
                <w:rFonts w:ascii="Times New Roman" w:hAnsi="Times New Roman"/>
                <w:sz w:val="24"/>
                <w:szCs w:val="24"/>
              </w:rPr>
              <w:t xml:space="preserve">3.8. </w:t>
            </w:r>
            <w:r w:rsidR="001726A8">
              <w:rPr>
                <w:rFonts w:ascii="Times New Roman" w:hAnsi="Times New Roman"/>
                <w:sz w:val="24"/>
                <w:szCs w:val="24"/>
              </w:rPr>
              <w:t>Изобразительная деятельность</w:t>
            </w:r>
          </w:p>
        </w:tc>
        <w:tc>
          <w:tcPr>
            <w:tcW w:w="708" w:type="dxa"/>
          </w:tcPr>
          <w:p w14:paraId="79817973" w14:textId="77777777" w:rsidR="007D66EC" w:rsidRPr="00D55F21" w:rsidRDefault="001726A8" w:rsidP="00D55F21">
            <w:pPr>
              <w:pStyle w:val="afd"/>
              <w:jc w:val="right"/>
              <w:rPr>
                <w:rFonts w:ascii="Times New Roman" w:hAnsi="Times New Roman"/>
                <w:sz w:val="24"/>
                <w:szCs w:val="24"/>
              </w:rPr>
            </w:pPr>
            <w:r>
              <w:rPr>
                <w:rFonts w:ascii="Times New Roman" w:hAnsi="Times New Roman"/>
                <w:sz w:val="24"/>
                <w:szCs w:val="24"/>
              </w:rPr>
              <w:t>48</w:t>
            </w:r>
          </w:p>
        </w:tc>
      </w:tr>
      <w:tr w:rsidR="007D66EC" w:rsidRPr="00D55F21" w14:paraId="4DFF91FF" w14:textId="77777777" w:rsidTr="00092BC6">
        <w:tc>
          <w:tcPr>
            <w:tcW w:w="9215" w:type="dxa"/>
          </w:tcPr>
          <w:p w14:paraId="347A0FB0" w14:textId="77777777" w:rsidR="007D66EC" w:rsidRPr="00D55F21" w:rsidRDefault="007D66EC" w:rsidP="001726A8">
            <w:pPr>
              <w:pStyle w:val="afd"/>
              <w:ind w:left="460"/>
              <w:rPr>
                <w:rFonts w:ascii="Times New Roman" w:hAnsi="Times New Roman"/>
                <w:sz w:val="24"/>
                <w:szCs w:val="24"/>
              </w:rPr>
            </w:pPr>
            <w:r w:rsidRPr="00D55F21">
              <w:rPr>
                <w:rFonts w:ascii="Times New Roman" w:hAnsi="Times New Roman"/>
                <w:sz w:val="24"/>
                <w:szCs w:val="24"/>
              </w:rPr>
              <w:t xml:space="preserve">3.9. </w:t>
            </w:r>
            <w:r w:rsidR="001726A8" w:rsidRPr="00D55F21">
              <w:rPr>
                <w:rFonts w:ascii="Times New Roman" w:hAnsi="Times New Roman"/>
                <w:sz w:val="24"/>
                <w:szCs w:val="24"/>
              </w:rPr>
              <w:t>Адаптивная физическая культура</w:t>
            </w:r>
          </w:p>
        </w:tc>
        <w:tc>
          <w:tcPr>
            <w:tcW w:w="708" w:type="dxa"/>
          </w:tcPr>
          <w:p w14:paraId="49B8B4DE" w14:textId="77777777" w:rsidR="007D66EC" w:rsidRPr="00D55F21" w:rsidRDefault="001726A8" w:rsidP="00D55F21">
            <w:pPr>
              <w:pStyle w:val="afd"/>
              <w:jc w:val="right"/>
              <w:rPr>
                <w:rFonts w:ascii="Times New Roman" w:hAnsi="Times New Roman"/>
                <w:sz w:val="24"/>
                <w:szCs w:val="24"/>
              </w:rPr>
            </w:pPr>
            <w:r>
              <w:rPr>
                <w:rFonts w:ascii="Times New Roman" w:hAnsi="Times New Roman"/>
                <w:sz w:val="24"/>
                <w:szCs w:val="24"/>
              </w:rPr>
              <w:t>51</w:t>
            </w:r>
          </w:p>
        </w:tc>
      </w:tr>
      <w:tr w:rsidR="005B5BE4" w:rsidRPr="00D55F21" w14:paraId="0DD84A05" w14:textId="77777777" w:rsidTr="00092BC6">
        <w:tc>
          <w:tcPr>
            <w:tcW w:w="9215" w:type="dxa"/>
          </w:tcPr>
          <w:p w14:paraId="6090CC4F" w14:textId="77777777" w:rsidR="005B5BE4" w:rsidRPr="00D55F21" w:rsidRDefault="003F5A15" w:rsidP="001726A8">
            <w:pPr>
              <w:pStyle w:val="afd"/>
              <w:ind w:left="460"/>
              <w:rPr>
                <w:rFonts w:ascii="Times New Roman" w:hAnsi="Times New Roman"/>
                <w:sz w:val="24"/>
                <w:szCs w:val="24"/>
              </w:rPr>
            </w:pPr>
            <w:r w:rsidRPr="00D55F21">
              <w:rPr>
                <w:rFonts w:ascii="Times New Roman" w:hAnsi="Times New Roman"/>
                <w:sz w:val="24"/>
                <w:szCs w:val="24"/>
              </w:rPr>
              <w:t>3</w:t>
            </w:r>
            <w:r w:rsidR="006B0760" w:rsidRPr="00D55F21">
              <w:rPr>
                <w:rFonts w:ascii="Times New Roman" w:hAnsi="Times New Roman"/>
                <w:sz w:val="24"/>
                <w:szCs w:val="24"/>
              </w:rPr>
              <w:t>.10</w:t>
            </w:r>
            <w:r w:rsidR="005B5BE4" w:rsidRPr="00D55F21">
              <w:rPr>
                <w:rFonts w:ascii="Times New Roman" w:hAnsi="Times New Roman"/>
                <w:sz w:val="24"/>
                <w:szCs w:val="24"/>
              </w:rPr>
              <w:t>. </w:t>
            </w:r>
            <w:r w:rsidR="001726A8">
              <w:rPr>
                <w:rFonts w:ascii="Times New Roman" w:hAnsi="Times New Roman"/>
                <w:sz w:val="24"/>
                <w:szCs w:val="24"/>
              </w:rPr>
              <w:t>Профильный труд</w:t>
            </w:r>
          </w:p>
        </w:tc>
        <w:tc>
          <w:tcPr>
            <w:tcW w:w="708" w:type="dxa"/>
          </w:tcPr>
          <w:p w14:paraId="2DFAE963" w14:textId="77777777" w:rsidR="005B5BE4" w:rsidRPr="00D55F21" w:rsidRDefault="001726A8" w:rsidP="00D55F21">
            <w:pPr>
              <w:pStyle w:val="afd"/>
              <w:jc w:val="right"/>
              <w:rPr>
                <w:rFonts w:ascii="Times New Roman" w:hAnsi="Times New Roman"/>
                <w:sz w:val="24"/>
                <w:szCs w:val="24"/>
              </w:rPr>
            </w:pPr>
            <w:r>
              <w:rPr>
                <w:rFonts w:ascii="Times New Roman" w:hAnsi="Times New Roman"/>
                <w:sz w:val="24"/>
                <w:szCs w:val="24"/>
              </w:rPr>
              <w:t>56</w:t>
            </w:r>
          </w:p>
        </w:tc>
      </w:tr>
      <w:tr w:rsidR="005B5BE4" w:rsidRPr="00D55F21" w14:paraId="5084B66D" w14:textId="77777777" w:rsidTr="00092BC6">
        <w:tc>
          <w:tcPr>
            <w:tcW w:w="9215" w:type="dxa"/>
          </w:tcPr>
          <w:p w14:paraId="3D9C4722" w14:textId="77777777" w:rsidR="005B5BE4" w:rsidRPr="00D55F21" w:rsidRDefault="003F5A15" w:rsidP="001726A8">
            <w:pPr>
              <w:pStyle w:val="afd"/>
              <w:ind w:left="460"/>
              <w:jc w:val="both"/>
              <w:rPr>
                <w:rFonts w:ascii="Times New Roman" w:hAnsi="Times New Roman"/>
                <w:sz w:val="24"/>
                <w:szCs w:val="24"/>
              </w:rPr>
            </w:pPr>
            <w:r w:rsidRPr="00D55F21">
              <w:rPr>
                <w:rFonts w:ascii="Times New Roman" w:hAnsi="Times New Roman"/>
                <w:sz w:val="24"/>
                <w:szCs w:val="24"/>
              </w:rPr>
              <w:t>3</w:t>
            </w:r>
            <w:r w:rsidR="005B5BE4" w:rsidRPr="00D55F21">
              <w:rPr>
                <w:rFonts w:ascii="Times New Roman" w:hAnsi="Times New Roman"/>
                <w:sz w:val="24"/>
                <w:szCs w:val="24"/>
              </w:rPr>
              <w:t>.</w:t>
            </w:r>
            <w:r w:rsidR="006B0760" w:rsidRPr="00D55F21">
              <w:rPr>
                <w:rFonts w:ascii="Times New Roman" w:hAnsi="Times New Roman"/>
                <w:sz w:val="24"/>
                <w:szCs w:val="24"/>
              </w:rPr>
              <w:t>11</w:t>
            </w:r>
            <w:r w:rsidR="005B5BE4" w:rsidRPr="00D55F21">
              <w:rPr>
                <w:rFonts w:ascii="Times New Roman" w:hAnsi="Times New Roman"/>
                <w:sz w:val="24"/>
                <w:szCs w:val="24"/>
              </w:rPr>
              <w:t>. </w:t>
            </w:r>
            <w:r w:rsidR="00540AE8" w:rsidRPr="00D55F21">
              <w:rPr>
                <w:rFonts w:ascii="Times New Roman" w:hAnsi="Times New Roman"/>
                <w:sz w:val="24"/>
                <w:szCs w:val="24"/>
              </w:rPr>
              <w:t xml:space="preserve"> </w:t>
            </w:r>
            <w:r w:rsidR="001726A8">
              <w:rPr>
                <w:rFonts w:ascii="Times New Roman" w:hAnsi="Times New Roman"/>
                <w:sz w:val="24"/>
                <w:szCs w:val="24"/>
              </w:rPr>
              <w:t>Коррекционный курс «Сенсорное развитие»</w:t>
            </w:r>
          </w:p>
        </w:tc>
        <w:tc>
          <w:tcPr>
            <w:tcW w:w="708" w:type="dxa"/>
          </w:tcPr>
          <w:p w14:paraId="2F61A85D" w14:textId="77777777" w:rsidR="005B5BE4" w:rsidRPr="00D55F21" w:rsidRDefault="001726A8" w:rsidP="00D55F21">
            <w:pPr>
              <w:pStyle w:val="afd"/>
              <w:jc w:val="right"/>
              <w:rPr>
                <w:rFonts w:ascii="Times New Roman" w:hAnsi="Times New Roman"/>
                <w:sz w:val="24"/>
                <w:szCs w:val="24"/>
              </w:rPr>
            </w:pPr>
            <w:r>
              <w:rPr>
                <w:rFonts w:ascii="Times New Roman" w:hAnsi="Times New Roman"/>
                <w:sz w:val="24"/>
                <w:szCs w:val="24"/>
              </w:rPr>
              <w:t>61</w:t>
            </w:r>
          </w:p>
        </w:tc>
      </w:tr>
      <w:tr w:rsidR="005B5BE4" w:rsidRPr="00D55F21" w14:paraId="46349A1F" w14:textId="77777777" w:rsidTr="00092BC6">
        <w:tc>
          <w:tcPr>
            <w:tcW w:w="9215" w:type="dxa"/>
          </w:tcPr>
          <w:p w14:paraId="0E5747BF" w14:textId="77777777" w:rsidR="005B5BE4" w:rsidRPr="00D55F21" w:rsidRDefault="00CD6CE1" w:rsidP="001726A8">
            <w:pPr>
              <w:pStyle w:val="afd"/>
              <w:ind w:left="460"/>
              <w:rPr>
                <w:rFonts w:ascii="Times New Roman" w:hAnsi="Times New Roman"/>
                <w:sz w:val="24"/>
                <w:szCs w:val="24"/>
              </w:rPr>
            </w:pPr>
            <w:r w:rsidRPr="00D55F21">
              <w:rPr>
                <w:rFonts w:ascii="Times New Roman" w:hAnsi="Times New Roman"/>
                <w:sz w:val="24"/>
                <w:szCs w:val="24"/>
              </w:rPr>
              <w:t>3.</w:t>
            </w:r>
            <w:r w:rsidR="006B0760" w:rsidRPr="00D55F21">
              <w:rPr>
                <w:rFonts w:ascii="Times New Roman" w:hAnsi="Times New Roman"/>
                <w:sz w:val="24"/>
                <w:szCs w:val="24"/>
              </w:rPr>
              <w:t>12</w:t>
            </w:r>
            <w:r w:rsidRPr="00D55F21">
              <w:rPr>
                <w:rFonts w:ascii="Times New Roman" w:hAnsi="Times New Roman"/>
                <w:sz w:val="24"/>
                <w:szCs w:val="24"/>
              </w:rPr>
              <w:t>. </w:t>
            </w:r>
            <w:r w:rsidR="00A049B1" w:rsidRPr="00D55F21">
              <w:rPr>
                <w:rFonts w:ascii="Times New Roman" w:hAnsi="Times New Roman"/>
                <w:sz w:val="24"/>
                <w:szCs w:val="24"/>
              </w:rPr>
              <w:t xml:space="preserve"> </w:t>
            </w:r>
            <w:r w:rsidR="001726A8">
              <w:rPr>
                <w:rFonts w:ascii="Times New Roman" w:hAnsi="Times New Roman"/>
                <w:sz w:val="24"/>
                <w:szCs w:val="24"/>
              </w:rPr>
              <w:t>Коррекционный курс «Предметно-практические действия»</w:t>
            </w:r>
          </w:p>
        </w:tc>
        <w:tc>
          <w:tcPr>
            <w:tcW w:w="708" w:type="dxa"/>
          </w:tcPr>
          <w:p w14:paraId="45681D30" w14:textId="77777777" w:rsidR="005B5BE4" w:rsidRPr="00D55F21" w:rsidRDefault="001726A8" w:rsidP="00D55F21">
            <w:pPr>
              <w:pStyle w:val="afd"/>
              <w:jc w:val="right"/>
              <w:rPr>
                <w:rFonts w:ascii="Times New Roman" w:hAnsi="Times New Roman"/>
                <w:sz w:val="24"/>
                <w:szCs w:val="24"/>
              </w:rPr>
            </w:pPr>
            <w:r>
              <w:rPr>
                <w:rFonts w:ascii="Times New Roman" w:hAnsi="Times New Roman"/>
                <w:sz w:val="24"/>
                <w:szCs w:val="24"/>
              </w:rPr>
              <w:t>63</w:t>
            </w:r>
          </w:p>
        </w:tc>
      </w:tr>
      <w:tr w:rsidR="006B0760" w:rsidRPr="00D55F21" w14:paraId="54D108E0" w14:textId="77777777" w:rsidTr="00092BC6">
        <w:tc>
          <w:tcPr>
            <w:tcW w:w="9215" w:type="dxa"/>
          </w:tcPr>
          <w:p w14:paraId="6B096F60" w14:textId="77777777" w:rsidR="006B0760" w:rsidRPr="00D55F21" w:rsidRDefault="006B0760" w:rsidP="00CD6CE1">
            <w:pPr>
              <w:pStyle w:val="afd"/>
              <w:ind w:left="460"/>
              <w:rPr>
                <w:rFonts w:ascii="Times New Roman" w:hAnsi="Times New Roman"/>
                <w:sz w:val="24"/>
                <w:szCs w:val="24"/>
              </w:rPr>
            </w:pPr>
            <w:r w:rsidRPr="00D55F21">
              <w:rPr>
                <w:rFonts w:ascii="Times New Roman" w:eastAsiaTheme="minorEastAsia" w:hAnsi="Times New Roman"/>
                <w:bCs/>
                <w:sz w:val="24"/>
                <w:szCs w:val="24"/>
                <w:lang w:eastAsia="ru-RU"/>
              </w:rPr>
              <w:t xml:space="preserve">3.13. </w:t>
            </w:r>
            <w:r w:rsidR="001726A8">
              <w:rPr>
                <w:rFonts w:ascii="Times New Roman" w:hAnsi="Times New Roman"/>
                <w:sz w:val="24"/>
                <w:szCs w:val="24"/>
              </w:rPr>
              <w:t>Коррекционный курс «Двигательное развитие»</w:t>
            </w:r>
          </w:p>
        </w:tc>
        <w:tc>
          <w:tcPr>
            <w:tcW w:w="708" w:type="dxa"/>
          </w:tcPr>
          <w:p w14:paraId="6402A717" w14:textId="77777777" w:rsidR="006B0760" w:rsidRPr="00D55F21" w:rsidRDefault="001726A8" w:rsidP="00D55F21">
            <w:pPr>
              <w:pStyle w:val="afd"/>
              <w:jc w:val="right"/>
              <w:rPr>
                <w:rFonts w:ascii="Times New Roman" w:hAnsi="Times New Roman"/>
                <w:sz w:val="24"/>
                <w:szCs w:val="24"/>
              </w:rPr>
            </w:pPr>
            <w:r>
              <w:rPr>
                <w:rFonts w:ascii="Times New Roman" w:hAnsi="Times New Roman"/>
                <w:sz w:val="24"/>
                <w:szCs w:val="24"/>
              </w:rPr>
              <w:t>64</w:t>
            </w:r>
          </w:p>
        </w:tc>
      </w:tr>
      <w:tr w:rsidR="0074278B" w:rsidRPr="00D55F21" w14:paraId="5FF10F81" w14:textId="77777777" w:rsidTr="00092BC6">
        <w:tc>
          <w:tcPr>
            <w:tcW w:w="9215" w:type="dxa"/>
          </w:tcPr>
          <w:p w14:paraId="724E6C50" w14:textId="77777777" w:rsidR="0074278B" w:rsidRPr="00D55F21" w:rsidRDefault="001726A8" w:rsidP="001726A8">
            <w:pPr>
              <w:pStyle w:val="afd"/>
              <w:ind w:left="460"/>
              <w:rPr>
                <w:rFonts w:ascii="Times New Roman" w:eastAsiaTheme="minorEastAsia" w:hAnsi="Times New Roman"/>
                <w:bCs/>
                <w:sz w:val="24"/>
                <w:szCs w:val="24"/>
                <w:lang w:eastAsia="ru-RU"/>
              </w:rPr>
            </w:pPr>
            <w:r>
              <w:rPr>
                <w:rFonts w:ascii="Times New Roman" w:eastAsiaTheme="minorEastAsia" w:hAnsi="Times New Roman"/>
                <w:bCs/>
                <w:sz w:val="24"/>
                <w:szCs w:val="24"/>
                <w:lang w:eastAsia="ru-RU"/>
              </w:rPr>
              <w:t>3.14</w:t>
            </w:r>
            <w:r w:rsidR="0074278B" w:rsidRPr="00D55F21">
              <w:rPr>
                <w:rFonts w:ascii="Times New Roman" w:eastAsiaTheme="minorEastAsia" w:hAnsi="Times New Roman"/>
                <w:bCs/>
                <w:sz w:val="24"/>
                <w:szCs w:val="24"/>
                <w:lang w:eastAsia="ru-RU"/>
              </w:rPr>
              <w:t>.</w:t>
            </w:r>
            <w:r>
              <w:rPr>
                <w:rFonts w:ascii="Times New Roman" w:hAnsi="Times New Roman"/>
                <w:sz w:val="24"/>
                <w:szCs w:val="24"/>
              </w:rPr>
              <w:t xml:space="preserve"> Коррекционный курс </w:t>
            </w:r>
            <w:r w:rsidR="00C10AA8">
              <w:rPr>
                <w:rFonts w:ascii="Times New Roman" w:hAnsi="Times New Roman"/>
                <w:sz w:val="24"/>
                <w:szCs w:val="24"/>
              </w:rPr>
              <w:t>«Альтернативная и дополнительная коммуникация»</w:t>
            </w:r>
          </w:p>
        </w:tc>
        <w:tc>
          <w:tcPr>
            <w:tcW w:w="708" w:type="dxa"/>
          </w:tcPr>
          <w:p w14:paraId="459E2B54" w14:textId="77777777" w:rsidR="0074278B" w:rsidRPr="00D55F21" w:rsidRDefault="00C10AA8" w:rsidP="00D55F21">
            <w:pPr>
              <w:pStyle w:val="afd"/>
              <w:jc w:val="right"/>
              <w:rPr>
                <w:rFonts w:ascii="Times New Roman" w:hAnsi="Times New Roman"/>
                <w:sz w:val="24"/>
                <w:szCs w:val="24"/>
              </w:rPr>
            </w:pPr>
            <w:r>
              <w:rPr>
                <w:rFonts w:ascii="Times New Roman" w:hAnsi="Times New Roman"/>
                <w:sz w:val="24"/>
                <w:szCs w:val="24"/>
              </w:rPr>
              <w:t>65</w:t>
            </w:r>
          </w:p>
        </w:tc>
      </w:tr>
      <w:tr w:rsidR="0074278B" w:rsidRPr="00D55F21" w14:paraId="7C7B40C8" w14:textId="77777777" w:rsidTr="00092BC6">
        <w:tc>
          <w:tcPr>
            <w:tcW w:w="9215" w:type="dxa"/>
          </w:tcPr>
          <w:p w14:paraId="3DECA779" w14:textId="77777777" w:rsidR="0074278B" w:rsidRPr="00D55F21" w:rsidRDefault="00C10AA8" w:rsidP="00C10AA8">
            <w:pPr>
              <w:pStyle w:val="afd"/>
              <w:ind w:left="460"/>
              <w:rPr>
                <w:rFonts w:ascii="Times New Roman" w:eastAsiaTheme="minorEastAsia" w:hAnsi="Times New Roman"/>
                <w:bCs/>
                <w:sz w:val="24"/>
                <w:szCs w:val="24"/>
                <w:lang w:eastAsia="ru-RU"/>
              </w:rPr>
            </w:pPr>
            <w:r>
              <w:rPr>
                <w:rFonts w:ascii="Times New Roman" w:eastAsiaTheme="minorEastAsia" w:hAnsi="Times New Roman"/>
                <w:bCs/>
                <w:sz w:val="24"/>
                <w:szCs w:val="24"/>
                <w:lang w:eastAsia="ru-RU"/>
              </w:rPr>
              <w:t xml:space="preserve">3.15. </w:t>
            </w:r>
            <w:r w:rsidR="0074278B" w:rsidRPr="00D55F21">
              <w:rPr>
                <w:rFonts w:ascii="Times New Roman" w:eastAsiaTheme="minorEastAsia" w:hAnsi="Times New Roman"/>
                <w:bCs/>
                <w:sz w:val="24"/>
                <w:szCs w:val="24"/>
                <w:lang w:eastAsia="ru-RU"/>
              </w:rPr>
              <w:t xml:space="preserve"> </w:t>
            </w:r>
            <w:r>
              <w:rPr>
                <w:rFonts w:ascii="Times New Roman" w:eastAsiaTheme="minorEastAsia" w:hAnsi="Times New Roman"/>
                <w:bCs/>
                <w:sz w:val="24"/>
                <w:szCs w:val="24"/>
                <w:lang w:eastAsia="ru-RU"/>
              </w:rPr>
              <w:t>Коррекционно-развивающие занятия</w:t>
            </w:r>
          </w:p>
        </w:tc>
        <w:tc>
          <w:tcPr>
            <w:tcW w:w="708" w:type="dxa"/>
          </w:tcPr>
          <w:p w14:paraId="3AE19E1B" w14:textId="77777777" w:rsidR="0074278B" w:rsidRPr="00D55F21" w:rsidRDefault="00C10AA8" w:rsidP="00D55F21">
            <w:pPr>
              <w:pStyle w:val="afd"/>
              <w:jc w:val="right"/>
              <w:rPr>
                <w:rFonts w:ascii="Times New Roman" w:hAnsi="Times New Roman"/>
                <w:sz w:val="24"/>
                <w:szCs w:val="24"/>
              </w:rPr>
            </w:pPr>
            <w:r>
              <w:rPr>
                <w:rFonts w:ascii="Times New Roman" w:hAnsi="Times New Roman"/>
                <w:sz w:val="24"/>
                <w:szCs w:val="24"/>
              </w:rPr>
              <w:t>69</w:t>
            </w:r>
          </w:p>
        </w:tc>
      </w:tr>
      <w:tr w:rsidR="0074278B" w:rsidRPr="00D55F21" w14:paraId="5B4AD84F" w14:textId="77777777" w:rsidTr="00092BC6">
        <w:tc>
          <w:tcPr>
            <w:tcW w:w="9215" w:type="dxa"/>
          </w:tcPr>
          <w:p w14:paraId="1F7123BB" w14:textId="77777777" w:rsidR="0074278B" w:rsidRPr="00D55F21" w:rsidRDefault="00C10AA8" w:rsidP="00CD6CE1">
            <w:pPr>
              <w:pStyle w:val="afd"/>
              <w:ind w:left="460"/>
              <w:rPr>
                <w:rFonts w:ascii="Times New Roman" w:eastAsiaTheme="minorEastAsia" w:hAnsi="Times New Roman"/>
                <w:bCs/>
                <w:sz w:val="24"/>
                <w:szCs w:val="24"/>
                <w:lang w:eastAsia="ru-RU"/>
              </w:rPr>
            </w:pPr>
            <w:r>
              <w:rPr>
                <w:rFonts w:ascii="Times New Roman" w:eastAsiaTheme="minorEastAsia" w:hAnsi="Times New Roman"/>
                <w:bCs/>
                <w:sz w:val="24"/>
                <w:szCs w:val="24"/>
                <w:lang w:eastAsia="ru-RU"/>
              </w:rPr>
              <w:t xml:space="preserve">3.16. </w:t>
            </w:r>
            <w:r w:rsidRPr="00D55F21">
              <w:rPr>
                <w:rFonts w:ascii="Times New Roman" w:hAnsi="Times New Roman"/>
                <w:sz w:val="24"/>
                <w:szCs w:val="24"/>
              </w:rPr>
              <w:t xml:space="preserve">Рабочая программа воспитания                                                      </w:t>
            </w:r>
          </w:p>
        </w:tc>
        <w:tc>
          <w:tcPr>
            <w:tcW w:w="708" w:type="dxa"/>
          </w:tcPr>
          <w:p w14:paraId="52748623" w14:textId="77777777" w:rsidR="0074278B" w:rsidRPr="00D55F21" w:rsidRDefault="00C10AA8" w:rsidP="00D55F21">
            <w:pPr>
              <w:pStyle w:val="afd"/>
              <w:jc w:val="right"/>
              <w:rPr>
                <w:rFonts w:ascii="Times New Roman" w:hAnsi="Times New Roman"/>
                <w:sz w:val="24"/>
                <w:szCs w:val="24"/>
              </w:rPr>
            </w:pPr>
            <w:r>
              <w:rPr>
                <w:rFonts w:ascii="Times New Roman" w:hAnsi="Times New Roman"/>
                <w:sz w:val="24"/>
                <w:szCs w:val="24"/>
              </w:rPr>
              <w:t>70</w:t>
            </w:r>
          </w:p>
        </w:tc>
      </w:tr>
      <w:tr w:rsidR="005B5BE4" w:rsidRPr="00D55F21" w14:paraId="66724C6D" w14:textId="77777777" w:rsidTr="0074278B">
        <w:trPr>
          <w:trHeight w:val="324"/>
        </w:trPr>
        <w:tc>
          <w:tcPr>
            <w:tcW w:w="9215" w:type="dxa"/>
          </w:tcPr>
          <w:p w14:paraId="6159489B" w14:textId="77777777" w:rsidR="005B5BE4" w:rsidRPr="00D55F21" w:rsidRDefault="00DC284B" w:rsidP="0074278B">
            <w:pPr>
              <w:pStyle w:val="afd"/>
              <w:rPr>
                <w:rFonts w:ascii="Times New Roman" w:hAnsi="Times New Roman"/>
                <w:b/>
                <w:sz w:val="24"/>
                <w:szCs w:val="24"/>
              </w:rPr>
            </w:pPr>
            <w:r w:rsidRPr="00D55F21">
              <w:rPr>
                <w:rFonts w:ascii="Times New Roman" w:hAnsi="Times New Roman"/>
                <w:b/>
                <w:sz w:val="24"/>
                <w:szCs w:val="24"/>
              </w:rPr>
              <w:t>4. Организационный раздел</w:t>
            </w:r>
          </w:p>
        </w:tc>
        <w:tc>
          <w:tcPr>
            <w:tcW w:w="708" w:type="dxa"/>
          </w:tcPr>
          <w:p w14:paraId="39435074" w14:textId="77777777" w:rsidR="008004C5" w:rsidRPr="00D55F21" w:rsidRDefault="008004C5" w:rsidP="00D55F21">
            <w:pPr>
              <w:jc w:val="right"/>
              <w:rPr>
                <w:sz w:val="24"/>
                <w:szCs w:val="24"/>
              </w:rPr>
            </w:pPr>
          </w:p>
        </w:tc>
      </w:tr>
      <w:tr w:rsidR="0074278B" w:rsidRPr="00D55F21" w14:paraId="196FB0B9" w14:textId="77777777" w:rsidTr="00092BC6">
        <w:tc>
          <w:tcPr>
            <w:tcW w:w="9215" w:type="dxa"/>
          </w:tcPr>
          <w:p w14:paraId="49EAED14" w14:textId="77777777" w:rsidR="0074278B" w:rsidRPr="00D55F21" w:rsidRDefault="0074278B" w:rsidP="0074278B">
            <w:pPr>
              <w:pStyle w:val="afd"/>
              <w:ind w:left="460"/>
              <w:rPr>
                <w:rFonts w:ascii="Times New Roman" w:hAnsi="Times New Roman"/>
                <w:sz w:val="24"/>
                <w:szCs w:val="24"/>
              </w:rPr>
            </w:pPr>
            <w:r w:rsidRPr="00D55F21">
              <w:rPr>
                <w:rFonts w:ascii="Times New Roman" w:hAnsi="Times New Roman"/>
                <w:sz w:val="24"/>
                <w:szCs w:val="24"/>
              </w:rPr>
              <w:t>4.1. Учебный план</w:t>
            </w:r>
          </w:p>
        </w:tc>
        <w:tc>
          <w:tcPr>
            <w:tcW w:w="708" w:type="dxa"/>
          </w:tcPr>
          <w:p w14:paraId="5495FF4B" w14:textId="77777777" w:rsidR="0074278B" w:rsidRPr="00D55F21" w:rsidRDefault="0074278B" w:rsidP="001E74A1">
            <w:pPr>
              <w:pStyle w:val="afd"/>
              <w:jc w:val="right"/>
              <w:rPr>
                <w:rFonts w:ascii="Times New Roman" w:hAnsi="Times New Roman"/>
                <w:sz w:val="24"/>
                <w:szCs w:val="24"/>
              </w:rPr>
            </w:pPr>
            <w:r w:rsidRPr="00D55F21">
              <w:rPr>
                <w:rFonts w:ascii="Times New Roman" w:hAnsi="Times New Roman"/>
                <w:sz w:val="24"/>
                <w:szCs w:val="24"/>
              </w:rPr>
              <w:t>1</w:t>
            </w:r>
            <w:r w:rsidR="001E74A1">
              <w:rPr>
                <w:rFonts w:ascii="Times New Roman" w:hAnsi="Times New Roman"/>
                <w:sz w:val="24"/>
                <w:szCs w:val="24"/>
              </w:rPr>
              <w:t>04</w:t>
            </w:r>
          </w:p>
        </w:tc>
      </w:tr>
      <w:tr w:rsidR="005B5BE4" w:rsidRPr="00D55F21" w14:paraId="6A9BE4AF" w14:textId="77777777" w:rsidTr="00092BC6">
        <w:tc>
          <w:tcPr>
            <w:tcW w:w="9215" w:type="dxa"/>
          </w:tcPr>
          <w:p w14:paraId="6CDB5FD4" w14:textId="77777777" w:rsidR="004F2631" w:rsidRPr="00D55F21" w:rsidRDefault="0074278B" w:rsidP="001E74A1">
            <w:pPr>
              <w:pStyle w:val="afd"/>
              <w:ind w:left="460"/>
              <w:rPr>
                <w:rFonts w:ascii="Times New Roman" w:hAnsi="Times New Roman"/>
                <w:sz w:val="24"/>
                <w:szCs w:val="24"/>
              </w:rPr>
            </w:pPr>
            <w:r w:rsidRPr="00D55F21">
              <w:rPr>
                <w:rFonts w:ascii="Times New Roman" w:hAnsi="Times New Roman"/>
                <w:sz w:val="24"/>
                <w:szCs w:val="24"/>
              </w:rPr>
              <w:t>4.2. Календарный учебный график на 202</w:t>
            </w:r>
            <w:r w:rsidR="001E74A1">
              <w:rPr>
                <w:rFonts w:ascii="Times New Roman" w:hAnsi="Times New Roman"/>
                <w:sz w:val="24"/>
                <w:szCs w:val="24"/>
              </w:rPr>
              <w:t>3</w:t>
            </w:r>
            <w:r w:rsidRPr="00D55F21">
              <w:rPr>
                <w:rFonts w:ascii="Times New Roman" w:hAnsi="Times New Roman"/>
                <w:sz w:val="24"/>
                <w:szCs w:val="24"/>
              </w:rPr>
              <w:t>-202</w:t>
            </w:r>
            <w:r w:rsidR="001E74A1">
              <w:rPr>
                <w:rFonts w:ascii="Times New Roman" w:hAnsi="Times New Roman"/>
                <w:sz w:val="24"/>
                <w:szCs w:val="24"/>
              </w:rPr>
              <w:t>4</w:t>
            </w:r>
            <w:r w:rsidRPr="00D55F21">
              <w:rPr>
                <w:rFonts w:ascii="Times New Roman" w:hAnsi="Times New Roman"/>
                <w:sz w:val="24"/>
                <w:szCs w:val="24"/>
              </w:rPr>
              <w:t xml:space="preserve"> учебный год</w:t>
            </w:r>
          </w:p>
        </w:tc>
        <w:tc>
          <w:tcPr>
            <w:tcW w:w="708" w:type="dxa"/>
          </w:tcPr>
          <w:p w14:paraId="36F831D1" w14:textId="77777777" w:rsidR="00864C21" w:rsidRPr="00D55F21" w:rsidRDefault="0074278B" w:rsidP="001E74A1">
            <w:pPr>
              <w:pStyle w:val="afd"/>
              <w:jc w:val="right"/>
              <w:rPr>
                <w:rFonts w:ascii="Times New Roman" w:hAnsi="Times New Roman"/>
                <w:sz w:val="24"/>
                <w:szCs w:val="24"/>
              </w:rPr>
            </w:pPr>
            <w:r w:rsidRPr="00D55F21">
              <w:rPr>
                <w:rFonts w:ascii="Times New Roman" w:hAnsi="Times New Roman"/>
                <w:sz w:val="24"/>
                <w:szCs w:val="24"/>
              </w:rPr>
              <w:t>1</w:t>
            </w:r>
            <w:r w:rsidR="001E74A1">
              <w:rPr>
                <w:rFonts w:ascii="Times New Roman" w:hAnsi="Times New Roman"/>
                <w:sz w:val="24"/>
                <w:szCs w:val="24"/>
              </w:rPr>
              <w:t>09</w:t>
            </w:r>
          </w:p>
        </w:tc>
      </w:tr>
      <w:tr w:rsidR="005B5BE4" w:rsidRPr="00D55F21" w14:paraId="0B3A412A" w14:textId="77777777" w:rsidTr="00092BC6">
        <w:tc>
          <w:tcPr>
            <w:tcW w:w="9215" w:type="dxa"/>
          </w:tcPr>
          <w:p w14:paraId="79A0EB88" w14:textId="77777777" w:rsidR="005B5BE4" w:rsidRPr="00D55F21" w:rsidRDefault="0074278B" w:rsidP="00C10AA8">
            <w:pPr>
              <w:pStyle w:val="afd"/>
              <w:ind w:left="34"/>
              <w:rPr>
                <w:rFonts w:ascii="Times New Roman" w:hAnsi="Times New Roman"/>
                <w:sz w:val="24"/>
                <w:szCs w:val="24"/>
              </w:rPr>
            </w:pPr>
            <w:r w:rsidRPr="00D55F21">
              <w:rPr>
                <w:rFonts w:ascii="Times New Roman" w:hAnsi="Times New Roman"/>
                <w:sz w:val="24"/>
                <w:szCs w:val="24"/>
              </w:rPr>
              <w:t xml:space="preserve">       4.3. П</w:t>
            </w:r>
            <w:r w:rsidR="00C10AA8">
              <w:rPr>
                <w:rFonts w:ascii="Times New Roman" w:hAnsi="Times New Roman"/>
                <w:sz w:val="24"/>
                <w:szCs w:val="24"/>
              </w:rPr>
              <w:t xml:space="preserve">рограмма и план </w:t>
            </w:r>
            <w:r w:rsidRPr="00D55F21">
              <w:rPr>
                <w:rFonts w:ascii="Times New Roman" w:hAnsi="Times New Roman"/>
                <w:sz w:val="24"/>
                <w:szCs w:val="24"/>
              </w:rPr>
              <w:t xml:space="preserve"> внеурочной деятельности</w:t>
            </w:r>
          </w:p>
        </w:tc>
        <w:tc>
          <w:tcPr>
            <w:tcW w:w="708" w:type="dxa"/>
          </w:tcPr>
          <w:p w14:paraId="2D78B811" w14:textId="77777777" w:rsidR="005B5BE4" w:rsidRPr="00D55F21" w:rsidRDefault="0074278B" w:rsidP="001E74A1">
            <w:pPr>
              <w:pStyle w:val="afd"/>
              <w:jc w:val="right"/>
              <w:rPr>
                <w:rFonts w:ascii="Times New Roman" w:hAnsi="Times New Roman"/>
                <w:sz w:val="24"/>
                <w:szCs w:val="24"/>
              </w:rPr>
            </w:pPr>
            <w:r w:rsidRPr="00D55F21">
              <w:rPr>
                <w:rFonts w:ascii="Times New Roman" w:hAnsi="Times New Roman"/>
                <w:sz w:val="24"/>
                <w:szCs w:val="24"/>
              </w:rPr>
              <w:t>1</w:t>
            </w:r>
            <w:r w:rsidR="001E74A1">
              <w:rPr>
                <w:rFonts w:ascii="Times New Roman" w:hAnsi="Times New Roman"/>
                <w:sz w:val="24"/>
                <w:szCs w:val="24"/>
              </w:rPr>
              <w:t>09</w:t>
            </w:r>
          </w:p>
        </w:tc>
      </w:tr>
      <w:tr w:rsidR="005B5BE4" w:rsidRPr="00D55F21" w14:paraId="6694BA31" w14:textId="77777777" w:rsidTr="00092BC6">
        <w:tc>
          <w:tcPr>
            <w:tcW w:w="9215" w:type="dxa"/>
          </w:tcPr>
          <w:p w14:paraId="54E2ABB1" w14:textId="77777777" w:rsidR="005B5BE4" w:rsidRPr="00D55F21" w:rsidRDefault="0074278B" w:rsidP="003F5A15">
            <w:pPr>
              <w:pStyle w:val="afd"/>
              <w:ind w:left="460"/>
              <w:rPr>
                <w:rFonts w:ascii="Times New Roman" w:hAnsi="Times New Roman"/>
                <w:sz w:val="24"/>
                <w:szCs w:val="24"/>
              </w:rPr>
            </w:pPr>
            <w:r w:rsidRPr="00D55F21">
              <w:rPr>
                <w:rFonts w:ascii="Times New Roman" w:hAnsi="Times New Roman"/>
                <w:sz w:val="24"/>
                <w:szCs w:val="24"/>
              </w:rPr>
              <w:t>4.4. Календарный план воспитательной работы</w:t>
            </w:r>
          </w:p>
        </w:tc>
        <w:tc>
          <w:tcPr>
            <w:tcW w:w="708" w:type="dxa"/>
          </w:tcPr>
          <w:p w14:paraId="16E1916D" w14:textId="77777777" w:rsidR="005B5BE4" w:rsidRPr="00D55F21" w:rsidRDefault="0074278B" w:rsidP="001E74A1">
            <w:pPr>
              <w:pStyle w:val="afd"/>
              <w:jc w:val="right"/>
              <w:rPr>
                <w:rFonts w:ascii="Times New Roman" w:hAnsi="Times New Roman"/>
                <w:sz w:val="24"/>
                <w:szCs w:val="24"/>
              </w:rPr>
            </w:pPr>
            <w:r w:rsidRPr="00D55F21">
              <w:rPr>
                <w:rFonts w:ascii="Times New Roman" w:hAnsi="Times New Roman"/>
                <w:sz w:val="24"/>
                <w:szCs w:val="24"/>
              </w:rPr>
              <w:t>1</w:t>
            </w:r>
            <w:r w:rsidR="001E74A1">
              <w:rPr>
                <w:rFonts w:ascii="Times New Roman" w:hAnsi="Times New Roman"/>
                <w:sz w:val="24"/>
                <w:szCs w:val="24"/>
              </w:rPr>
              <w:t>18</w:t>
            </w:r>
          </w:p>
        </w:tc>
      </w:tr>
      <w:tr w:rsidR="0074278B" w:rsidRPr="00D55F21" w14:paraId="3061DD20" w14:textId="77777777" w:rsidTr="00092BC6">
        <w:tc>
          <w:tcPr>
            <w:tcW w:w="9215" w:type="dxa"/>
          </w:tcPr>
          <w:p w14:paraId="72B7E175" w14:textId="77777777" w:rsidR="0074278B" w:rsidRPr="00D55F21" w:rsidRDefault="0074278B" w:rsidP="00C10AA8">
            <w:pPr>
              <w:pStyle w:val="afd"/>
              <w:ind w:left="460"/>
              <w:rPr>
                <w:rFonts w:ascii="Times New Roman" w:hAnsi="Times New Roman"/>
                <w:sz w:val="24"/>
                <w:szCs w:val="24"/>
              </w:rPr>
            </w:pPr>
            <w:r w:rsidRPr="00D55F21">
              <w:rPr>
                <w:rFonts w:ascii="Times New Roman" w:hAnsi="Times New Roman"/>
                <w:sz w:val="24"/>
                <w:szCs w:val="24"/>
              </w:rPr>
              <w:t>4.5. Система условий реализации адаптированной основной общеобразовательной программы образования обучающихся с  умственной отсталостью</w:t>
            </w:r>
          </w:p>
        </w:tc>
        <w:tc>
          <w:tcPr>
            <w:tcW w:w="708" w:type="dxa"/>
          </w:tcPr>
          <w:p w14:paraId="135148C8" w14:textId="77777777" w:rsidR="0074278B" w:rsidRPr="00D55F21" w:rsidRDefault="0074278B" w:rsidP="001E74A1">
            <w:pPr>
              <w:pStyle w:val="afd"/>
              <w:jc w:val="right"/>
              <w:rPr>
                <w:rFonts w:ascii="Times New Roman" w:hAnsi="Times New Roman"/>
                <w:sz w:val="24"/>
                <w:szCs w:val="24"/>
              </w:rPr>
            </w:pPr>
            <w:r w:rsidRPr="00D55F21">
              <w:rPr>
                <w:rFonts w:ascii="Times New Roman" w:hAnsi="Times New Roman"/>
                <w:sz w:val="24"/>
                <w:szCs w:val="24"/>
              </w:rPr>
              <w:t>1</w:t>
            </w:r>
            <w:r w:rsidR="00C10AA8">
              <w:rPr>
                <w:rFonts w:ascii="Times New Roman" w:hAnsi="Times New Roman"/>
                <w:sz w:val="24"/>
                <w:szCs w:val="24"/>
              </w:rPr>
              <w:t>5</w:t>
            </w:r>
            <w:r w:rsidR="001E74A1">
              <w:rPr>
                <w:rFonts w:ascii="Times New Roman" w:hAnsi="Times New Roman"/>
                <w:sz w:val="24"/>
                <w:szCs w:val="24"/>
              </w:rPr>
              <w:t>0</w:t>
            </w:r>
          </w:p>
        </w:tc>
      </w:tr>
      <w:tr w:rsidR="0074278B" w:rsidRPr="00D55F21" w14:paraId="5D3120BC" w14:textId="77777777" w:rsidTr="00092BC6">
        <w:tc>
          <w:tcPr>
            <w:tcW w:w="9215" w:type="dxa"/>
          </w:tcPr>
          <w:p w14:paraId="356CDE81" w14:textId="77777777" w:rsidR="0074278B" w:rsidRPr="00D55F21" w:rsidRDefault="0074278B" w:rsidP="0074278B">
            <w:pPr>
              <w:tabs>
                <w:tab w:val="left" w:pos="-180"/>
                <w:tab w:val="left" w:pos="0"/>
              </w:tabs>
              <w:suppressAutoHyphens w:val="0"/>
              <w:spacing w:after="0"/>
              <w:jc w:val="both"/>
              <w:rPr>
                <w:rFonts w:ascii="Times New Roman" w:eastAsiaTheme="minorEastAsia" w:hAnsi="Times New Roman" w:cs="Times New Roman"/>
                <w:b/>
                <w:color w:val="auto"/>
                <w:kern w:val="0"/>
                <w:sz w:val="24"/>
                <w:szCs w:val="24"/>
                <w:lang w:eastAsia="ru-RU"/>
              </w:rPr>
            </w:pPr>
            <w:r w:rsidRPr="00D55F21">
              <w:rPr>
                <w:rFonts w:ascii="Times New Roman" w:hAnsi="Times New Roman"/>
                <w:sz w:val="24"/>
                <w:szCs w:val="24"/>
              </w:rPr>
              <w:t xml:space="preserve">        4.6. </w:t>
            </w:r>
            <w:r w:rsidRPr="00D55F21">
              <w:rPr>
                <w:rFonts w:ascii="Times New Roman" w:eastAsiaTheme="minorEastAsia" w:hAnsi="Times New Roman" w:cs="Times New Roman"/>
                <w:color w:val="auto"/>
                <w:kern w:val="0"/>
                <w:sz w:val="24"/>
                <w:szCs w:val="24"/>
                <w:lang w:eastAsia="ru-RU"/>
              </w:rPr>
              <w:t xml:space="preserve">Контроль за состоянием системы условий реализации АООП образования обучающихся с умственной отсталостью (интеллектуальными нарушениями) (вариант </w:t>
            </w:r>
            <w:r w:rsidR="00C10AA8">
              <w:rPr>
                <w:rFonts w:ascii="Times New Roman" w:eastAsiaTheme="minorEastAsia" w:hAnsi="Times New Roman" w:cs="Times New Roman"/>
                <w:color w:val="auto"/>
                <w:kern w:val="0"/>
                <w:sz w:val="24"/>
                <w:szCs w:val="24"/>
                <w:lang w:eastAsia="ru-RU"/>
              </w:rPr>
              <w:t>2</w:t>
            </w:r>
            <w:r w:rsidRPr="00D55F21">
              <w:rPr>
                <w:rFonts w:ascii="Times New Roman" w:eastAsiaTheme="minorEastAsia" w:hAnsi="Times New Roman" w:cs="Times New Roman"/>
                <w:color w:val="auto"/>
                <w:kern w:val="0"/>
                <w:sz w:val="24"/>
                <w:szCs w:val="24"/>
                <w:lang w:eastAsia="ru-RU"/>
              </w:rPr>
              <w:t>)</w:t>
            </w:r>
          </w:p>
          <w:p w14:paraId="2CA0D873" w14:textId="77777777" w:rsidR="0074278B" w:rsidRPr="00D55F21" w:rsidRDefault="0074278B" w:rsidP="0074278B">
            <w:pPr>
              <w:pStyle w:val="afd"/>
              <w:ind w:left="460"/>
              <w:rPr>
                <w:rFonts w:ascii="Times New Roman" w:hAnsi="Times New Roman"/>
                <w:sz w:val="24"/>
                <w:szCs w:val="24"/>
              </w:rPr>
            </w:pPr>
          </w:p>
        </w:tc>
        <w:tc>
          <w:tcPr>
            <w:tcW w:w="708" w:type="dxa"/>
          </w:tcPr>
          <w:p w14:paraId="319C8899" w14:textId="77777777" w:rsidR="0074278B" w:rsidRPr="00D55F21" w:rsidRDefault="00D55F21" w:rsidP="001E74A1">
            <w:pPr>
              <w:pStyle w:val="afd"/>
              <w:jc w:val="right"/>
              <w:rPr>
                <w:rFonts w:ascii="Times New Roman" w:hAnsi="Times New Roman"/>
                <w:sz w:val="24"/>
                <w:szCs w:val="24"/>
              </w:rPr>
            </w:pPr>
            <w:r>
              <w:rPr>
                <w:rFonts w:ascii="Times New Roman" w:hAnsi="Times New Roman"/>
                <w:sz w:val="24"/>
                <w:szCs w:val="24"/>
              </w:rPr>
              <w:t>1</w:t>
            </w:r>
            <w:r w:rsidR="001E74A1">
              <w:rPr>
                <w:rFonts w:ascii="Times New Roman" w:hAnsi="Times New Roman"/>
                <w:sz w:val="24"/>
                <w:szCs w:val="24"/>
              </w:rPr>
              <w:t>53</w:t>
            </w:r>
          </w:p>
        </w:tc>
      </w:tr>
    </w:tbl>
    <w:p w14:paraId="40C1AD41" w14:textId="77777777" w:rsidR="008363B5" w:rsidRDefault="008363B5" w:rsidP="004F2631"/>
    <w:p w14:paraId="61207219" w14:textId="77777777" w:rsidR="005B5BE4" w:rsidRPr="00490E3A" w:rsidRDefault="005B5BE4" w:rsidP="00E45DE9">
      <w:pPr>
        <w:pageBreakBefore/>
        <w:spacing w:after="0" w:line="240" w:lineRule="auto"/>
        <w:ind w:firstLine="720"/>
        <w:jc w:val="center"/>
        <w:rPr>
          <w:rFonts w:ascii="Times New Roman" w:hAnsi="Times New Roman" w:cs="Times New Roman"/>
          <w:sz w:val="26"/>
          <w:szCs w:val="26"/>
        </w:rPr>
      </w:pPr>
      <w:r w:rsidRPr="00490E3A">
        <w:rPr>
          <w:rFonts w:ascii="Times New Roman" w:hAnsi="Times New Roman" w:cs="Times New Roman"/>
          <w:b/>
          <w:color w:val="auto"/>
          <w:sz w:val="26"/>
          <w:szCs w:val="26"/>
        </w:rPr>
        <w:lastRenderedPageBreak/>
        <w:t>1.</w:t>
      </w:r>
      <w:r w:rsidR="00490E3A">
        <w:rPr>
          <w:rFonts w:ascii="Times New Roman" w:hAnsi="Times New Roman" w:cs="Times New Roman"/>
          <w:b/>
          <w:color w:val="auto"/>
          <w:sz w:val="26"/>
          <w:szCs w:val="26"/>
        </w:rPr>
        <w:t>Общие положения</w:t>
      </w:r>
    </w:p>
    <w:p w14:paraId="34C620F8" w14:textId="77777777" w:rsidR="00303027" w:rsidRPr="00303027" w:rsidRDefault="00303027" w:rsidP="00303027">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000000" w:themeColor="text1"/>
          <w:kern w:val="0"/>
          <w:sz w:val="26"/>
          <w:szCs w:val="26"/>
          <w:lang w:eastAsia="ru-RU"/>
        </w:rPr>
      </w:pPr>
      <w:r w:rsidRPr="00303027">
        <w:rPr>
          <w:rFonts w:ascii="Times New Roman" w:eastAsiaTheme="minorEastAsia" w:hAnsi="Times New Roman" w:cs="Times New Roman"/>
          <w:color w:val="000000" w:themeColor="text1"/>
          <w:kern w:val="0"/>
          <w:sz w:val="26"/>
          <w:szCs w:val="26"/>
          <w:lang w:eastAsia="ru-RU"/>
        </w:rPr>
        <w:t>Адаптированная основная общеобразовательная программа образования обучающихся с умственной отсталостью (интеллектуальными нарушениями) (далее - АООП УО) разработана в соответствии с требованиями федерального государственного образовательного стандарта обучающихся с умственной отсталостью (инт</w:t>
      </w:r>
      <w:r w:rsidR="00513879">
        <w:rPr>
          <w:rFonts w:ascii="Times New Roman" w:eastAsiaTheme="minorEastAsia" w:hAnsi="Times New Roman" w:cs="Times New Roman"/>
          <w:color w:val="000000" w:themeColor="text1"/>
          <w:kern w:val="0"/>
          <w:sz w:val="26"/>
          <w:szCs w:val="26"/>
          <w:lang w:eastAsia="ru-RU"/>
        </w:rPr>
        <w:t>еллектуальными нарушениями) и ФА</w:t>
      </w:r>
      <w:r w:rsidRPr="00303027">
        <w:rPr>
          <w:rFonts w:ascii="Times New Roman" w:eastAsiaTheme="minorEastAsia" w:hAnsi="Times New Roman" w:cs="Times New Roman"/>
          <w:color w:val="000000" w:themeColor="text1"/>
          <w:kern w:val="0"/>
          <w:sz w:val="26"/>
          <w:szCs w:val="26"/>
          <w:lang w:eastAsia="ru-RU"/>
        </w:rPr>
        <w:t>ОП УО.</w:t>
      </w:r>
    </w:p>
    <w:p w14:paraId="2FEB958C" w14:textId="77777777" w:rsidR="00303027" w:rsidRPr="00303027" w:rsidRDefault="00303027" w:rsidP="00303027">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000000" w:themeColor="text1"/>
          <w:kern w:val="0"/>
          <w:sz w:val="26"/>
          <w:szCs w:val="26"/>
          <w:lang w:eastAsia="ru-RU"/>
        </w:rPr>
      </w:pPr>
      <w:r w:rsidRPr="00303027">
        <w:rPr>
          <w:rFonts w:ascii="Times New Roman" w:eastAsiaTheme="minorEastAsia" w:hAnsi="Times New Roman" w:cs="Times New Roman"/>
          <w:color w:val="000000" w:themeColor="text1"/>
          <w:kern w:val="0"/>
          <w:sz w:val="26"/>
          <w:szCs w:val="26"/>
          <w:lang w:eastAsia="ru-RU"/>
        </w:rPr>
        <w:t xml:space="preserve">Федеральный государственный образовательный </w:t>
      </w:r>
      <w:hyperlink r:id="rId8" w:history="1">
        <w:r w:rsidRPr="00303027">
          <w:rPr>
            <w:rFonts w:ascii="Times New Roman" w:eastAsiaTheme="minorEastAsia" w:hAnsi="Times New Roman" w:cs="Times New Roman"/>
            <w:color w:val="000000" w:themeColor="text1"/>
            <w:kern w:val="0"/>
            <w:sz w:val="26"/>
            <w:szCs w:val="26"/>
            <w:lang w:eastAsia="ru-RU"/>
          </w:rPr>
          <w:t>стандарт</w:t>
        </w:r>
      </w:hyperlink>
      <w:r w:rsidRPr="00303027">
        <w:rPr>
          <w:rFonts w:ascii="Times New Roman" w:eastAsiaTheme="minorEastAsia" w:hAnsi="Times New Roman" w:cs="Times New Roman"/>
          <w:color w:val="000000" w:themeColor="text1"/>
          <w:kern w:val="0"/>
          <w:sz w:val="26"/>
          <w:szCs w:val="26"/>
          <w:lang w:eastAsia="ru-RU"/>
        </w:rPr>
        <w:t xml:space="preserve">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
    <w:p w14:paraId="7BD4F253" w14:textId="77777777" w:rsidR="00303027" w:rsidRPr="00303027" w:rsidRDefault="00513879" w:rsidP="0030302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000000" w:themeColor="text1"/>
          <w:kern w:val="0"/>
          <w:sz w:val="26"/>
          <w:szCs w:val="26"/>
          <w:lang w:eastAsia="ru-RU"/>
        </w:rPr>
      </w:pPr>
      <w:r>
        <w:rPr>
          <w:rFonts w:ascii="Times New Roman" w:eastAsiaTheme="minorEastAsia" w:hAnsi="Times New Roman" w:cs="Times New Roman"/>
          <w:color w:val="000000" w:themeColor="text1"/>
          <w:kern w:val="0"/>
          <w:sz w:val="26"/>
          <w:szCs w:val="26"/>
          <w:lang w:eastAsia="ru-RU"/>
        </w:rPr>
        <w:t>В соответствии с ФАО</w:t>
      </w:r>
      <w:r w:rsidR="00303027" w:rsidRPr="00303027">
        <w:rPr>
          <w:rFonts w:ascii="Times New Roman" w:eastAsiaTheme="minorEastAsia" w:hAnsi="Times New Roman" w:cs="Times New Roman"/>
          <w:color w:val="000000" w:themeColor="text1"/>
          <w:kern w:val="0"/>
          <w:sz w:val="26"/>
          <w:szCs w:val="26"/>
          <w:lang w:eastAsia="ru-RU"/>
        </w:rPr>
        <w:t>П УО образовательные организации самостоятельно разрабатывают и утверждают адаптированную основную общеобразовательную программу.</w:t>
      </w:r>
    </w:p>
    <w:p w14:paraId="33614B85" w14:textId="77777777" w:rsidR="00303027" w:rsidRPr="00303027" w:rsidRDefault="00303027" w:rsidP="00303027">
      <w:pPr>
        <w:spacing w:after="0" w:line="240" w:lineRule="auto"/>
        <w:jc w:val="both"/>
        <w:rPr>
          <w:rFonts w:ascii="Times New Roman" w:eastAsiaTheme="minorEastAsia" w:hAnsi="Times New Roman" w:cs="Times New Roman"/>
          <w:color w:val="000000" w:themeColor="text1"/>
          <w:kern w:val="0"/>
          <w:sz w:val="26"/>
          <w:szCs w:val="26"/>
          <w:lang w:eastAsia="ru-RU"/>
        </w:rPr>
      </w:pPr>
      <w:r>
        <w:rPr>
          <w:rFonts w:ascii="Times New Roman" w:eastAsiaTheme="minorEastAsia" w:hAnsi="Times New Roman" w:cs="Times New Roman"/>
          <w:color w:val="000000" w:themeColor="text1"/>
          <w:kern w:val="0"/>
          <w:sz w:val="26"/>
          <w:szCs w:val="26"/>
          <w:lang w:eastAsia="ru-RU"/>
        </w:rPr>
        <w:t xml:space="preserve">         </w:t>
      </w:r>
      <w:r w:rsidRPr="00303027">
        <w:rPr>
          <w:rFonts w:ascii="Times New Roman" w:eastAsiaTheme="minorEastAsia" w:hAnsi="Times New Roman" w:cs="Times New Roman"/>
          <w:color w:val="000000" w:themeColor="text1"/>
          <w:kern w:val="0"/>
          <w:sz w:val="26"/>
          <w:szCs w:val="26"/>
          <w:lang w:eastAsia="ru-RU"/>
        </w:rPr>
        <w:t xml:space="preserve">Содержание 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 </w:t>
      </w:r>
    </w:p>
    <w:p w14:paraId="369B006A" w14:textId="77777777" w:rsidR="005B5BE4" w:rsidRPr="00490E3A" w:rsidRDefault="005B5BE4" w:rsidP="00303027">
      <w:pPr>
        <w:spacing w:after="0" w:line="240" w:lineRule="auto"/>
        <w:ind w:firstLine="720"/>
        <w:jc w:val="both"/>
        <w:rPr>
          <w:rFonts w:ascii="Times New Roman" w:hAnsi="Times New Roman" w:cs="Times New Roman"/>
          <w:sz w:val="26"/>
          <w:szCs w:val="26"/>
        </w:rPr>
      </w:pPr>
      <w:r w:rsidRPr="00490E3A">
        <w:rPr>
          <w:rFonts w:ascii="Times New Roman" w:hAnsi="Times New Roman" w:cs="Times New Roman"/>
          <w:sz w:val="26"/>
          <w:szCs w:val="26"/>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490E3A">
        <w:rPr>
          <w:rFonts w:ascii="Times New Roman" w:hAnsi="Times New Roman" w:cs="Times New Roman"/>
          <w:sz w:val="26"/>
          <w:szCs w:val="26"/>
        </w:rPr>
        <w:softHyphen/>
        <w:t>ра</w:t>
      </w:r>
      <w:r w:rsidRPr="00490E3A">
        <w:rPr>
          <w:rFonts w:ascii="Times New Roman" w:hAnsi="Times New Roman" w:cs="Times New Roman"/>
          <w:sz w:val="26"/>
          <w:szCs w:val="26"/>
        </w:rPr>
        <w:softHyphen/>
        <w:t>зо</w:t>
      </w:r>
      <w:r w:rsidRPr="00490E3A">
        <w:rPr>
          <w:rFonts w:ascii="Times New Roman" w:hAnsi="Times New Roman" w:cs="Times New Roman"/>
          <w:sz w:val="26"/>
          <w:szCs w:val="26"/>
        </w:rPr>
        <w:softHyphen/>
        <w:t>ва</w:t>
      </w:r>
      <w:r w:rsidRPr="00490E3A">
        <w:rPr>
          <w:rFonts w:ascii="Times New Roman" w:hAnsi="Times New Roman" w:cs="Times New Roman"/>
          <w:sz w:val="26"/>
          <w:szCs w:val="26"/>
        </w:rPr>
        <w:softHyphen/>
        <w:t>тель</w:t>
      </w:r>
      <w:r w:rsidRPr="00490E3A">
        <w:rPr>
          <w:rFonts w:ascii="Times New Roman" w:hAnsi="Times New Roman" w:cs="Times New Roman"/>
          <w:sz w:val="26"/>
          <w:szCs w:val="26"/>
        </w:rPr>
        <w:softHyphen/>
        <w:t>ная про</w:t>
      </w:r>
      <w:r w:rsidRPr="00490E3A">
        <w:rPr>
          <w:rFonts w:ascii="Times New Roman" w:hAnsi="Times New Roman" w:cs="Times New Roman"/>
          <w:sz w:val="26"/>
          <w:szCs w:val="26"/>
        </w:rPr>
        <w:softHyphen/>
        <w:t>грамма, адаптированная для этой категории обучающихся с учетом осо</w:t>
      </w:r>
      <w:r w:rsidRPr="00490E3A">
        <w:rPr>
          <w:rFonts w:ascii="Times New Roman" w:hAnsi="Times New Roman" w:cs="Times New Roman"/>
          <w:sz w:val="26"/>
          <w:szCs w:val="26"/>
        </w:rPr>
        <w:softHyphen/>
        <w:t>бе</w:t>
      </w:r>
      <w:r w:rsidRPr="00490E3A">
        <w:rPr>
          <w:rFonts w:ascii="Times New Roman" w:hAnsi="Times New Roman" w:cs="Times New Roman"/>
          <w:sz w:val="26"/>
          <w:szCs w:val="26"/>
        </w:rPr>
        <w:softHyphen/>
        <w:t>н</w:t>
      </w:r>
      <w:r w:rsidRPr="00490E3A">
        <w:rPr>
          <w:rFonts w:ascii="Times New Roman" w:hAnsi="Times New Roman" w:cs="Times New Roman"/>
          <w:sz w:val="26"/>
          <w:szCs w:val="26"/>
        </w:rPr>
        <w:softHyphen/>
        <w:t>но</w:t>
      </w:r>
      <w:r w:rsidRPr="00490E3A">
        <w:rPr>
          <w:rFonts w:ascii="Times New Roman" w:hAnsi="Times New Roman" w:cs="Times New Roman"/>
          <w:sz w:val="26"/>
          <w:szCs w:val="26"/>
        </w:rPr>
        <w:softHyphen/>
        <w:t>стей их психофизического развития, индивидуальных возможностей, и обе</w:t>
      </w:r>
      <w:r w:rsidRPr="00490E3A">
        <w:rPr>
          <w:rFonts w:ascii="Times New Roman" w:hAnsi="Times New Roman" w:cs="Times New Roman"/>
          <w:sz w:val="26"/>
          <w:szCs w:val="26"/>
        </w:rPr>
        <w:softHyphen/>
        <w:t>с</w:t>
      </w:r>
      <w:r w:rsidRPr="00490E3A">
        <w:rPr>
          <w:rFonts w:ascii="Times New Roman" w:hAnsi="Times New Roman" w:cs="Times New Roman"/>
          <w:sz w:val="26"/>
          <w:szCs w:val="26"/>
        </w:rPr>
        <w:softHyphen/>
        <w:t>пе</w:t>
      </w:r>
      <w:r w:rsidRPr="00490E3A">
        <w:rPr>
          <w:rFonts w:ascii="Times New Roman" w:hAnsi="Times New Roman" w:cs="Times New Roman"/>
          <w:sz w:val="26"/>
          <w:szCs w:val="26"/>
        </w:rPr>
        <w:softHyphen/>
        <w:t>чи</w:t>
      </w:r>
      <w:r w:rsidRPr="00490E3A">
        <w:rPr>
          <w:rFonts w:ascii="Times New Roman" w:hAnsi="Times New Roman" w:cs="Times New Roman"/>
          <w:sz w:val="26"/>
          <w:szCs w:val="26"/>
        </w:rPr>
        <w:softHyphen/>
        <w:t>ва</w:t>
      </w:r>
      <w:r w:rsidRPr="00490E3A">
        <w:rPr>
          <w:rFonts w:ascii="Times New Roman" w:hAnsi="Times New Roman" w:cs="Times New Roman"/>
          <w:sz w:val="26"/>
          <w:szCs w:val="26"/>
        </w:rPr>
        <w:softHyphen/>
        <w:t>ю</w:t>
      </w:r>
      <w:r w:rsidRPr="00490E3A">
        <w:rPr>
          <w:rFonts w:ascii="Times New Roman" w:hAnsi="Times New Roman" w:cs="Times New Roman"/>
          <w:sz w:val="26"/>
          <w:szCs w:val="26"/>
        </w:rPr>
        <w:softHyphen/>
        <w:t>щая кор</w:t>
      </w:r>
      <w:r w:rsidRPr="00490E3A">
        <w:rPr>
          <w:rFonts w:ascii="Times New Roman" w:hAnsi="Times New Roman" w:cs="Times New Roman"/>
          <w:sz w:val="26"/>
          <w:szCs w:val="26"/>
        </w:rPr>
        <w:softHyphen/>
        <w:t xml:space="preserve">рекцию нарушений развития и социальную адаптацию. </w:t>
      </w:r>
    </w:p>
    <w:p w14:paraId="736BA6D7" w14:textId="77777777" w:rsidR="00374988" w:rsidRDefault="00374988" w:rsidP="00E45DE9">
      <w:pPr>
        <w:spacing w:after="0" w:line="240" w:lineRule="auto"/>
        <w:ind w:firstLine="567"/>
        <w:jc w:val="center"/>
        <w:rPr>
          <w:rFonts w:ascii="Times New Roman" w:hAnsi="Times New Roman" w:cs="Times New Roman"/>
          <w:b/>
          <w:color w:val="auto"/>
          <w:sz w:val="26"/>
          <w:szCs w:val="26"/>
        </w:rPr>
      </w:pPr>
    </w:p>
    <w:p w14:paraId="03EC7920" w14:textId="77777777" w:rsidR="005B5BE4" w:rsidRPr="003F5A15" w:rsidRDefault="003F5A15" w:rsidP="00E45DE9">
      <w:pPr>
        <w:spacing w:after="0" w:line="240" w:lineRule="auto"/>
        <w:ind w:firstLine="567"/>
        <w:jc w:val="center"/>
        <w:rPr>
          <w:rFonts w:ascii="Times New Roman" w:hAnsi="Times New Roman" w:cs="Times New Roman"/>
          <w:b/>
          <w:color w:val="auto"/>
          <w:sz w:val="26"/>
          <w:szCs w:val="26"/>
        </w:rPr>
      </w:pPr>
      <w:r w:rsidRPr="003F5A15">
        <w:rPr>
          <w:rFonts w:ascii="Times New Roman" w:hAnsi="Times New Roman" w:cs="Times New Roman"/>
          <w:b/>
          <w:color w:val="auto"/>
          <w:sz w:val="26"/>
          <w:szCs w:val="26"/>
        </w:rPr>
        <w:t>2</w:t>
      </w:r>
      <w:r w:rsidR="005B5BE4" w:rsidRPr="003F5A15">
        <w:rPr>
          <w:rFonts w:ascii="Times New Roman" w:hAnsi="Times New Roman" w:cs="Times New Roman"/>
          <w:b/>
          <w:color w:val="auto"/>
          <w:sz w:val="26"/>
          <w:szCs w:val="26"/>
        </w:rPr>
        <w:t>. Целевой раздел</w:t>
      </w:r>
    </w:p>
    <w:p w14:paraId="21EF6D36" w14:textId="77777777" w:rsidR="005B5BE4" w:rsidRPr="00513879" w:rsidRDefault="003F5A15" w:rsidP="00513879">
      <w:pPr>
        <w:spacing w:after="0" w:line="240" w:lineRule="auto"/>
        <w:ind w:firstLine="567"/>
        <w:jc w:val="both"/>
        <w:rPr>
          <w:rFonts w:ascii="Times New Roman" w:hAnsi="Times New Roman" w:cs="Times New Roman"/>
          <w:b/>
          <w:sz w:val="26"/>
          <w:szCs w:val="26"/>
        </w:rPr>
      </w:pPr>
      <w:r w:rsidRPr="00513879">
        <w:rPr>
          <w:rFonts w:ascii="Times New Roman" w:hAnsi="Times New Roman" w:cs="Times New Roman"/>
          <w:b/>
          <w:color w:val="auto"/>
          <w:sz w:val="26"/>
          <w:szCs w:val="26"/>
        </w:rPr>
        <w:t>2.</w:t>
      </w:r>
      <w:r w:rsidR="005B5BE4" w:rsidRPr="00513879">
        <w:rPr>
          <w:rFonts w:ascii="Times New Roman" w:hAnsi="Times New Roman" w:cs="Times New Roman"/>
          <w:b/>
          <w:color w:val="auto"/>
          <w:sz w:val="26"/>
          <w:szCs w:val="26"/>
        </w:rPr>
        <w:t>1. </w:t>
      </w:r>
      <w:r w:rsidR="005B5BE4" w:rsidRPr="00513879">
        <w:rPr>
          <w:rFonts w:ascii="Times New Roman" w:hAnsi="Times New Roman" w:cs="Times New Roman"/>
          <w:b/>
          <w:i/>
          <w:color w:val="auto"/>
          <w:sz w:val="26"/>
          <w:szCs w:val="26"/>
        </w:rPr>
        <w:t>Пояснительная записка</w:t>
      </w:r>
    </w:p>
    <w:p w14:paraId="793D6703" w14:textId="77777777" w:rsidR="0079280D" w:rsidRPr="00513879" w:rsidRDefault="0079280D" w:rsidP="00513879">
      <w:pPr>
        <w:spacing w:after="0" w:line="240" w:lineRule="auto"/>
        <w:ind w:firstLine="567"/>
        <w:jc w:val="both"/>
        <w:rPr>
          <w:rFonts w:ascii="Times New Roman" w:hAnsi="Times New Roman" w:cs="Times New Roman"/>
          <w:sz w:val="26"/>
          <w:szCs w:val="26"/>
        </w:rPr>
      </w:pPr>
      <w:r w:rsidRPr="00513879">
        <w:rPr>
          <w:rFonts w:ascii="Times New Roman" w:hAnsi="Times New Roman" w:cs="Times New Roman"/>
          <w:color w:val="auto"/>
          <w:sz w:val="26"/>
          <w:szCs w:val="26"/>
        </w:rPr>
        <w:t xml:space="preserve">АООП </w:t>
      </w:r>
      <w:r w:rsidRPr="00513879">
        <w:rPr>
          <w:rFonts w:ascii="Times New Roman" w:hAnsi="Times New Roman" w:cs="Times New Roman"/>
          <w:sz w:val="26"/>
          <w:szCs w:val="26"/>
        </w:rPr>
        <w:t xml:space="preserve">обучающихся </w:t>
      </w:r>
      <w:r w:rsidRPr="00513879">
        <w:rPr>
          <w:rFonts w:ascii="Times New Roman" w:hAnsi="Times New Roman" w:cs="Times New Roman"/>
          <w:color w:val="auto"/>
          <w:sz w:val="26"/>
          <w:szCs w:val="26"/>
        </w:rPr>
        <w:t>с умственной отсталостью (интеллектуальными нарушениями) включает целевой, содержательный и организационный разделы.</w:t>
      </w:r>
    </w:p>
    <w:p w14:paraId="43A5D959" w14:textId="77777777"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 xml:space="preserve">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 на основе которой </w:t>
      </w:r>
      <w:r w:rsidR="000F5E9F">
        <w:rPr>
          <w:rFonts w:ascii="Times New Roman" w:eastAsiaTheme="minorEastAsia" w:hAnsi="Times New Roman" w:cs="Times New Roman"/>
          <w:color w:val="auto"/>
          <w:kern w:val="0"/>
          <w:sz w:val="26"/>
          <w:szCs w:val="26"/>
          <w:lang w:eastAsia="ru-RU"/>
        </w:rPr>
        <w:t>БОУ «Завьяловская средняя школа»</w:t>
      </w:r>
      <w:r w:rsidRPr="00513879">
        <w:rPr>
          <w:rFonts w:ascii="Times New Roman" w:eastAsiaTheme="minorEastAsia" w:hAnsi="Times New Roman" w:cs="Times New Roman"/>
          <w:color w:val="auto"/>
          <w:kern w:val="0"/>
          <w:sz w:val="26"/>
          <w:szCs w:val="26"/>
          <w:lang w:eastAsia="ru-RU"/>
        </w:rPr>
        <w:t xml:space="preserve">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14:paraId="4C8FFD87" w14:textId="77777777"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ФАОП УО (вариант 2):</w:t>
      </w:r>
    </w:p>
    <w:p w14:paraId="4AFE07D9" w14:textId="77777777"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 xml:space="preserve">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w:t>
      </w:r>
      <w:r w:rsidRPr="00513879">
        <w:rPr>
          <w:rFonts w:ascii="Times New Roman" w:eastAsiaTheme="minorEastAsia" w:hAnsi="Times New Roman" w:cs="Times New Roman"/>
          <w:color w:val="auto"/>
          <w:kern w:val="0"/>
          <w:sz w:val="26"/>
          <w:szCs w:val="26"/>
          <w:lang w:eastAsia="ru-RU"/>
        </w:rPr>
        <w:lastRenderedPageBreak/>
        <w:t>максимально возможной самостоятельности и независимости в повседневной жизни.</w:t>
      </w:r>
    </w:p>
    <w:p w14:paraId="0E7FE794" w14:textId="77777777" w:rsidR="00513879" w:rsidRPr="00513879" w:rsidRDefault="00513879" w:rsidP="0051387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 xml:space="preserve">     Для обучающихся, получающих образование в соответствии с ФАОП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14:paraId="5BE3C0C7" w14:textId="77777777"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14:paraId="4B676BFB" w14:textId="77777777"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w:t>
      </w:r>
      <w:r w:rsidRPr="00513879">
        <w:rPr>
          <w:rFonts w:ascii="Times New Roman" w:eastAsiaTheme="minorEastAsia" w:hAnsi="Times New Roman" w:cs="Times New Roman"/>
          <w:color w:val="auto"/>
          <w:kern w:val="0"/>
          <w:sz w:val="26"/>
          <w:szCs w:val="26"/>
          <w:lang w:eastAsia="ru-RU"/>
        </w:rPr>
        <w:lastRenderedPageBreak/>
        <w:t>интеллектуальными нарушениями наблюдаются трудности, связанные со статикой и динамикой тела.</w:t>
      </w:r>
    </w:p>
    <w:p w14:paraId="59A66648" w14:textId="77777777"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14:paraId="5FAEB9C9" w14:textId="77777777"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 xml:space="preserve"> Запас знаний и представлений о внешнем мире мал и часто ограничен лишь знанием предметов окружающего быта.</w:t>
      </w:r>
    </w:p>
    <w:p w14:paraId="4D1A47DC" w14:textId="77777777"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14:paraId="044395B9" w14:textId="77777777"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14:paraId="2FD382AB" w14:textId="77777777"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14:paraId="6048B741" w14:textId="77777777"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 xml:space="preserve"> Особенности и своеобразие психофизического развития обучающихся с умеренной, тяжелой, глубокой умственной отсталостью, с ТМНР определяют </w:t>
      </w:r>
      <w:r w:rsidRPr="00513879">
        <w:rPr>
          <w:rFonts w:ascii="Times New Roman" w:eastAsiaTheme="minorEastAsia" w:hAnsi="Times New Roman" w:cs="Times New Roman"/>
          <w:color w:val="auto"/>
          <w:kern w:val="0"/>
          <w:sz w:val="26"/>
          <w:szCs w:val="26"/>
          <w:lang w:eastAsia="ru-RU"/>
        </w:rPr>
        <w:lastRenderedPageBreak/>
        <w:t>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14:paraId="60AB3059" w14:textId="77777777"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14:paraId="226AAA37" w14:textId="77777777"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14:paraId="7110B853" w14:textId="77777777"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14:paraId="297C38C5" w14:textId="77777777"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w:t>
      </w:r>
      <w:r w:rsidRPr="00513879">
        <w:rPr>
          <w:rFonts w:ascii="Times New Roman" w:eastAsiaTheme="minorEastAsia" w:hAnsi="Times New Roman" w:cs="Times New Roman"/>
          <w:color w:val="auto"/>
          <w:kern w:val="0"/>
          <w:sz w:val="26"/>
          <w:szCs w:val="26"/>
          <w:lang w:eastAsia="ru-RU"/>
        </w:rPr>
        <w:lastRenderedPageBreak/>
        <w:t>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14:paraId="1D9AB7B5" w14:textId="77777777"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14:paraId="538661EF" w14:textId="77777777" w:rsid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14:paraId="6567FD17" w14:textId="77777777" w:rsidR="00D85823" w:rsidRPr="00D85823" w:rsidRDefault="00D85823" w:rsidP="00D85823">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2.2. </w:t>
      </w:r>
      <w:r w:rsidRPr="00D85823">
        <w:rPr>
          <w:rFonts w:ascii="Times New Roman" w:eastAsiaTheme="minorEastAsia" w:hAnsi="Times New Roman" w:cs="Times New Roman"/>
          <w:b/>
          <w:bCs/>
          <w:color w:val="auto"/>
          <w:kern w:val="0"/>
          <w:sz w:val="26"/>
          <w:szCs w:val="26"/>
          <w:lang w:eastAsia="ru-RU"/>
        </w:rPr>
        <w:t>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14:paraId="61655171"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14:paraId="06F24015"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lastRenderedPageBreak/>
        <w:t>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14:paraId="16912BEA"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14:paraId="5A4E7205"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14:paraId="0E7904A2"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14:paraId="53B37405"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14:paraId="2676D45C"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14:paraId="37BDA085"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 xml:space="preserve">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w:t>
      </w:r>
      <w:r w:rsidRPr="00D85823">
        <w:rPr>
          <w:rFonts w:ascii="Times New Roman" w:eastAsiaTheme="minorEastAsia" w:hAnsi="Times New Roman" w:cs="Times New Roman"/>
          <w:color w:val="auto"/>
          <w:kern w:val="0"/>
          <w:sz w:val="26"/>
          <w:szCs w:val="26"/>
          <w:lang w:eastAsia="ru-RU"/>
        </w:rPr>
        <w:lastRenderedPageBreak/>
        <w:t>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14:paraId="00C3D2A8"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14:paraId="73751D51"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14:paraId="6EF2A5A9"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раннее получение специальной помощи средствами образования;</w:t>
      </w:r>
    </w:p>
    <w:p w14:paraId="6DCA25B9"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14:paraId="7F16289C"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научно-обоснованный, практико-ориентированный, действенный характер содержания образования, направленный на социализацию обучающихся;</w:t>
      </w:r>
    </w:p>
    <w:p w14:paraId="1020D300"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доступность содержания познавательных задач, реализуемых в процессе образования;</w:t>
      </w:r>
    </w:p>
    <w:p w14:paraId="564B50E2"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пролонгация сроков получения образования;</w:t>
      </w:r>
    </w:p>
    <w:p w14:paraId="226ADC8C"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систематическая актуализация сформированных у обучающихся знаний и умений;</w:t>
      </w:r>
    </w:p>
    <w:p w14:paraId="789BB6A8"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14:paraId="08BB3608"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14:paraId="11149312"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14:paraId="5D5ADBED"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14:paraId="01B3EA65"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14:paraId="6E33C941"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14:paraId="53BCB508"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созданием оптимальных путей развития;</w:t>
      </w:r>
    </w:p>
    <w:p w14:paraId="0979CC66"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использованием специфических методов и средств обучения;</w:t>
      </w:r>
    </w:p>
    <w:p w14:paraId="20A32C63"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дифференцированным, "пошаговым" обучением;</w:t>
      </w:r>
    </w:p>
    <w:p w14:paraId="2EEAA8CF"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lastRenderedPageBreak/>
        <w:t>обязательной индивидуализацией обучения (обучение по специальной индивидуальной программе развития);</w:t>
      </w:r>
    </w:p>
    <w:p w14:paraId="7B5AD4AD"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формированием элементарных социально-бытовых навыков и навыков самообслуживания;</w:t>
      </w:r>
    </w:p>
    <w:p w14:paraId="669DFBFD"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учетом типологических и индивидуальных особенностей развития обучающихся;</w:t>
      </w:r>
    </w:p>
    <w:p w14:paraId="55D8FE96"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14:paraId="00ABACFE"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обеспечением образования вне зависимости от тяжести нарушений развития, вида образовательной организации;</w:t>
      </w:r>
    </w:p>
    <w:p w14:paraId="55184059"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14:paraId="1E697964"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дозированным расширением образовательного пространства внутри организации и за ее пределами;</w:t>
      </w:r>
    </w:p>
    <w:p w14:paraId="4F62B536"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организацией обучения в разновозрастных классах (группах);</w:t>
      </w:r>
    </w:p>
    <w:p w14:paraId="18CEC830"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14:paraId="4FE29EAC"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w:t>
      </w:r>
    </w:p>
    <w:p w14:paraId="43EE0008"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14:paraId="1C83FAB1"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проведении специальной работы, способствующей формированию слухового восприятия речи и неречевых звучаний, слухозрительного восприятия устной речи, ее произносительной стороны (при использовании звукоусиливающей аппаратуры с учетом аудиолого-педагогических рекомендаций с учетом структуры нарушения, индивидуальных особенностей и возможностей обучающихся).</w:t>
      </w:r>
    </w:p>
    <w:p w14:paraId="0E350C3B"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2422E231"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14:paraId="694C3276"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14:paraId="2B38CFB4"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lastRenderedPageBreak/>
        <w:t>обеспечении доступности учебной информации для тактильного, слухового и зрительного (для слепых с остаточным зрением) восприятия обучающимися.</w:t>
      </w:r>
    </w:p>
    <w:p w14:paraId="3D850961"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33C591AD"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3D725F9B"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67CA9B44"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14:paraId="62B3775D"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организации обучения и воспитания с учетом уровня двигательного развития, возможности использования вспомогательных технических средств и ассистивных технологий;</w:t>
      </w:r>
    </w:p>
    <w:p w14:paraId="19F707B3"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обеспечении доступности учебной информации для восприятия обучающимися с учетом двигательных и сопутствующих сенсорных нарушений.</w:t>
      </w:r>
    </w:p>
    <w:p w14:paraId="34EF1A7F"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53D84404"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14:paraId="2AB62B0A"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14:paraId="299DF374"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наличии отдельного помещения для психологической разгрузки.</w:t>
      </w:r>
    </w:p>
    <w:p w14:paraId="2B91744C"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06274235" w14:textId="77777777" w:rsidR="00D85823" w:rsidRPr="00D85823" w:rsidRDefault="00D85823" w:rsidP="00D85823">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2.3. </w:t>
      </w:r>
      <w:r w:rsidRPr="00D85823">
        <w:rPr>
          <w:rFonts w:ascii="Times New Roman" w:eastAsiaTheme="minorEastAsia" w:hAnsi="Times New Roman" w:cs="Times New Roman"/>
          <w:b/>
          <w:bCs/>
          <w:color w:val="auto"/>
          <w:kern w:val="0"/>
          <w:sz w:val="26"/>
          <w:szCs w:val="26"/>
          <w:lang w:eastAsia="ru-RU"/>
        </w:rPr>
        <w:t>Принципы и</w:t>
      </w:r>
      <w:r w:rsidR="00406341">
        <w:rPr>
          <w:rFonts w:ascii="Times New Roman" w:eastAsiaTheme="minorEastAsia" w:hAnsi="Times New Roman" w:cs="Times New Roman"/>
          <w:b/>
          <w:bCs/>
          <w:color w:val="auto"/>
          <w:kern w:val="0"/>
          <w:sz w:val="26"/>
          <w:szCs w:val="26"/>
          <w:lang w:eastAsia="ru-RU"/>
        </w:rPr>
        <w:t xml:space="preserve"> подходы к формированию </w:t>
      </w:r>
      <w:r w:rsidRPr="00D85823">
        <w:rPr>
          <w:rFonts w:ascii="Times New Roman" w:eastAsiaTheme="minorEastAsia" w:hAnsi="Times New Roman" w:cs="Times New Roman"/>
          <w:b/>
          <w:bCs/>
          <w:color w:val="auto"/>
          <w:kern w:val="0"/>
          <w:sz w:val="26"/>
          <w:szCs w:val="26"/>
          <w:lang w:eastAsia="ru-RU"/>
        </w:rPr>
        <w:t>АООП УО (вариант 2).</w:t>
      </w:r>
    </w:p>
    <w:p w14:paraId="2B23A061"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14:paraId="10CC7AC3"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Итоговые достижения обучающихся с умеренной, тяжелой, глубокой ум</w:t>
      </w:r>
      <w:r w:rsidR="00406341">
        <w:rPr>
          <w:rFonts w:ascii="Times New Roman" w:eastAsiaTheme="minorEastAsia" w:hAnsi="Times New Roman" w:cs="Times New Roman"/>
          <w:color w:val="auto"/>
          <w:kern w:val="0"/>
          <w:sz w:val="26"/>
          <w:szCs w:val="26"/>
          <w:lang w:eastAsia="ru-RU"/>
        </w:rPr>
        <w:t xml:space="preserve">ственной отсталостью, с ТМНР - </w:t>
      </w:r>
      <w:r w:rsidRPr="00D85823">
        <w:rPr>
          <w:rFonts w:ascii="Times New Roman" w:eastAsiaTheme="minorEastAsia" w:hAnsi="Times New Roman" w:cs="Times New Roman"/>
          <w:color w:val="auto"/>
          <w:kern w:val="0"/>
          <w:sz w:val="26"/>
          <w:szCs w:val="26"/>
          <w:lang w:eastAsia="ru-RU"/>
        </w:rPr>
        <w:t xml:space="preserve">АООП УО (вариант 2) - принципиально </w:t>
      </w:r>
      <w:r w:rsidRPr="00D85823">
        <w:rPr>
          <w:rFonts w:ascii="Times New Roman" w:eastAsiaTheme="minorEastAsia" w:hAnsi="Times New Roman" w:cs="Times New Roman"/>
          <w:color w:val="auto"/>
          <w:kern w:val="0"/>
          <w:sz w:val="26"/>
          <w:szCs w:val="26"/>
          <w:lang w:eastAsia="ru-RU"/>
        </w:rPr>
        <w:lastRenderedPageBreak/>
        <w:t>отличаются от требований к итоговым достижениям обучающихся с л</w:t>
      </w:r>
      <w:r w:rsidR="00406341">
        <w:rPr>
          <w:rFonts w:ascii="Times New Roman" w:eastAsiaTheme="minorEastAsia" w:hAnsi="Times New Roman" w:cs="Times New Roman"/>
          <w:color w:val="auto"/>
          <w:kern w:val="0"/>
          <w:sz w:val="26"/>
          <w:szCs w:val="26"/>
          <w:lang w:eastAsia="ru-RU"/>
        </w:rPr>
        <w:t xml:space="preserve">егкой умственной отсталостью - </w:t>
      </w:r>
      <w:r w:rsidRPr="00D85823">
        <w:rPr>
          <w:rFonts w:ascii="Times New Roman" w:eastAsiaTheme="minorEastAsia" w:hAnsi="Times New Roman" w:cs="Times New Roman"/>
          <w:color w:val="auto"/>
          <w:kern w:val="0"/>
          <w:sz w:val="26"/>
          <w:szCs w:val="26"/>
          <w:lang w:eastAsia="ru-RU"/>
        </w:rPr>
        <w:t>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14:paraId="0F8E564C"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14:paraId="629151B6"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14:paraId="7BF8A47B"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14:paraId="0CCAFC12"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14:paraId="6234FBE7"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Структура СИПР включа</w:t>
      </w:r>
      <w:r w:rsidR="00406341">
        <w:rPr>
          <w:rFonts w:ascii="Times New Roman" w:eastAsiaTheme="minorEastAsia" w:hAnsi="Times New Roman" w:cs="Times New Roman"/>
          <w:color w:val="auto"/>
          <w:kern w:val="0"/>
          <w:sz w:val="26"/>
          <w:szCs w:val="26"/>
          <w:lang w:eastAsia="ru-RU"/>
        </w:rPr>
        <w:t>е</w:t>
      </w:r>
      <w:r w:rsidRPr="00D85823">
        <w:rPr>
          <w:rFonts w:ascii="Times New Roman" w:eastAsiaTheme="minorEastAsia" w:hAnsi="Times New Roman" w:cs="Times New Roman"/>
          <w:color w:val="auto"/>
          <w:kern w:val="0"/>
          <w:sz w:val="26"/>
          <w:szCs w:val="26"/>
          <w:lang w:eastAsia="ru-RU"/>
        </w:rPr>
        <w:t xml:space="preserve">т: общие сведения о ребенке;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w:t>
      </w:r>
      <w:r w:rsidR="00406341" w:rsidRPr="00D85823">
        <w:rPr>
          <w:rFonts w:ascii="Times New Roman" w:eastAsiaTheme="minorEastAsia" w:hAnsi="Times New Roman" w:cs="Times New Roman"/>
          <w:color w:val="auto"/>
          <w:kern w:val="0"/>
          <w:sz w:val="26"/>
          <w:szCs w:val="26"/>
          <w:lang w:eastAsia="ru-RU"/>
        </w:rPr>
        <w:t>специалистов</w:t>
      </w:r>
      <w:r w:rsidRPr="00D85823">
        <w:rPr>
          <w:rFonts w:ascii="Times New Roman" w:eastAsiaTheme="minorEastAsia" w:hAnsi="Times New Roman" w:cs="Times New Roman"/>
          <w:color w:val="auto"/>
          <w:kern w:val="0"/>
          <w:sz w:val="26"/>
          <w:szCs w:val="26"/>
          <w:lang w:eastAsia="ru-RU"/>
        </w:rPr>
        <w:t>,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ребенком в домашних условиях.</w:t>
      </w:r>
    </w:p>
    <w:p w14:paraId="25B0C40E" w14:textId="77777777" w:rsidR="00D85823" w:rsidRPr="00D85823" w:rsidRDefault="00406341"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lastRenderedPageBreak/>
        <w:t>С</w:t>
      </w:r>
      <w:r w:rsidR="00D85823" w:rsidRPr="00D85823">
        <w:rPr>
          <w:rFonts w:ascii="Times New Roman" w:eastAsiaTheme="minorEastAsia" w:hAnsi="Times New Roman" w:cs="Times New Roman"/>
          <w:color w:val="auto"/>
          <w:kern w:val="0"/>
          <w:sz w:val="26"/>
          <w:szCs w:val="26"/>
          <w:lang w:eastAsia="ru-RU"/>
        </w:rPr>
        <w:t>труктура</w:t>
      </w:r>
      <w:r>
        <w:rPr>
          <w:rFonts w:ascii="Times New Roman" w:eastAsiaTheme="minorEastAsia" w:hAnsi="Times New Roman" w:cs="Times New Roman"/>
          <w:color w:val="auto"/>
          <w:kern w:val="0"/>
          <w:sz w:val="26"/>
          <w:szCs w:val="26"/>
          <w:lang w:eastAsia="ru-RU"/>
        </w:rPr>
        <w:t xml:space="preserve"> </w:t>
      </w:r>
      <w:r w:rsidR="00D85823" w:rsidRPr="00D85823">
        <w:rPr>
          <w:rFonts w:ascii="Times New Roman" w:eastAsiaTheme="minorEastAsia" w:hAnsi="Times New Roman" w:cs="Times New Roman"/>
          <w:color w:val="auto"/>
          <w:kern w:val="0"/>
          <w:sz w:val="26"/>
          <w:szCs w:val="26"/>
          <w:lang w:eastAsia="ru-RU"/>
        </w:rPr>
        <w:t xml:space="preserve"> СИПР для использования в работе.</w:t>
      </w:r>
    </w:p>
    <w:p w14:paraId="095E1F96"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Общие сведения содержат персональные данные о ребенке и его родителях;</w:t>
      </w:r>
    </w:p>
    <w:p w14:paraId="7AEE7071"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14:paraId="285C8CAC"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Характеристика может отражать:</w:t>
      </w:r>
    </w:p>
    <w:p w14:paraId="018D7270"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бытовые условия семьи, оценку отношения членов семьи к образованию обучающегося;</w:t>
      </w:r>
    </w:p>
    <w:p w14:paraId="2A6BDEE6"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заключение ПМПК;</w:t>
      </w:r>
    </w:p>
    <w:p w14:paraId="0752D77B"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3) данные о физическом здоровье, двигательном и сенсорном развитии обучающегося;</w:t>
      </w:r>
    </w:p>
    <w:p w14:paraId="102131F6"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4) особенности проявления познавательных процессов: восприятий, внимания, памяти, мышления;</w:t>
      </w:r>
    </w:p>
    <w:p w14:paraId="648662E6"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5) состояние сформированности устной речи и речемыслительных операций;</w:t>
      </w:r>
    </w:p>
    <w:p w14:paraId="128D006A"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14:paraId="46559F0D"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14:paraId="5DC38692"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8) потребность в уходе и присмотре. Необходимый объем помощи со стороны окружающих: полная или частичная, постоянная или эпизодическая;</w:t>
      </w:r>
    </w:p>
    <w:p w14:paraId="310E6881"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14:paraId="10CBF20F"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14:paraId="7B11F114"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14:paraId="7A5A7EFA"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14:paraId="7CC6409E"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6. Специалисты, участвующие в реализации СИПР.</w:t>
      </w:r>
    </w:p>
    <w:p w14:paraId="5CA9DAB8"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 xml:space="preserve">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w:t>
      </w:r>
      <w:r w:rsidRPr="00D85823">
        <w:rPr>
          <w:rFonts w:ascii="Times New Roman" w:eastAsiaTheme="minorEastAsia" w:hAnsi="Times New Roman" w:cs="Times New Roman"/>
          <w:color w:val="auto"/>
          <w:kern w:val="0"/>
          <w:sz w:val="26"/>
          <w:szCs w:val="26"/>
          <w:lang w:eastAsia="ru-RU"/>
        </w:rPr>
        <w:lastRenderedPageBreak/>
        <w:t>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14:paraId="7B389F47"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14:paraId="46437036"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14:paraId="2434A68E"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12E64E62" w14:textId="77777777" w:rsidR="00D85823" w:rsidRPr="00D85823" w:rsidRDefault="00D85823" w:rsidP="00D85823">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2.4. </w:t>
      </w:r>
      <w:r w:rsidRPr="00D85823">
        <w:rPr>
          <w:rFonts w:ascii="Times New Roman" w:eastAsiaTheme="minorEastAsia" w:hAnsi="Times New Roman" w:cs="Times New Roman"/>
          <w:b/>
          <w:bCs/>
          <w:color w:val="auto"/>
          <w:kern w:val="0"/>
          <w:sz w:val="26"/>
          <w:szCs w:val="26"/>
          <w:lang w:eastAsia="ru-RU"/>
        </w:rPr>
        <w:t xml:space="preserve"> П</w:t>
      </w:r>
      <w:r w:rsidR="00406341">
        <w:rPr>
          <w:rFonts w:ascii="Times New Roman" w:eastAsiaTheme="minorEastAsia" w:hAnsi="Times New Roman" w:cs="Times New Roman"/>
          <w:b/>
          <w:bCs/>
          <w:color w:val="auto"/>
          <w:kern w:val="0"/>
          <w:sz w:val="26"/>
          <w:szCs w:val="26"/>
          <w:lang w:eastAsia="ru-RU"/>
        </w:rPr>
        <w:t xml:space="preserve">ланируемые результаты освоения </w:t>
      </w:r>
      <w:r w:rsidRPr="00D85823">
        <w:rPr>
          <w:rFonts w:ascii="Times New Roman" w:eastAsiaTheme="minorEastAsia" w:hAnsi="Times New Roman" w:cs="Times New Roman"/>
          <w:b/>
          <w:bCs/>
          <w:color w:val="auto"/>
          <w:kern w:val="0"/>
          <w:sz w:val="26"/>
          <w:szCs w:val="26"/>
          <w:lang w:eastAsia="ru-RU"/>
        </w:rPr>
        <w:t>АООП УО (вариант 2).</w:t>
      </w:r>
    </w:p>
    <w:p w14:paraId="2859D34E"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190C18AD"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Личностные результаты освоения АООП могут включать:</w:t>
      </w:r>
    </w:p>
    <w:p w14:paraId="001B6750"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основы персональной идентичности, осознание своей принадлежности к определенному полу, осознание себя как "Я";</w:t>
      </w:r>
    </w:p>
    <w:p w14:paraId="36571FF6"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социально-эмоциональное участие в процессе общения и совместной деятельности;</w:t>
      </w:r>
    </w:p>
    <w:p w14:paraId="4771E72D"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14:paraId="77BE8428"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4) формирование уважительного отношения к окружающим;</w:t>
      </w:r>
    </w:p>
    <w:p w14:paraId="62E0F86D"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5) овладение начальными навыками адаптации в динамично изменяющемся и развивающемся мире;</w:t>
      </w:r>
    </w:p>
    <w:p w14:paraId="6BA75E36"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14:paraId="0ED63E0C"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14:paraId="4C1712B9"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8) формирование эстетических потребностей, ценностей и чувств;</w:t>
      </w:r>
    </w:p>
    <w:p w14:paraId="2C361E2C"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14:paraId="33304518"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 xml:space="preserve">10) развитие навыков сотрудничества с взрослыми и сверстниками в разных </w:t>
      </w:r>
      <w:r w:rsidRPr="00D85823">
        <w:rPr>
          <w:rFonts w:ascii="Times New Roman" w:eastAsiaTheme="minorEastAsia" w:hAnsi="Times New Roman" w:cs="Times New Roman"/>
          <w:color w:val="auto"/>
          <w:kern w:val="0"/>
          <w:sz w:val="26"/>
          <w:szCs w:val="26"/>
          <w:lang w:eastAsia="ru-RU"/>
        </w:rPr>
        <w:lastRenderedPageBreak/>
        <w:t>социальных ситуациях, умения не создавать конфликтов и находить выходы из спорных ситуаций;</w:t>
      </w:r>
    </w:p>
    <w:p w14:paraId="5DD76BA7"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2C49DFE1"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291E7808" w14:textId="77777777" w:rsidR="00D85823" w:rsidRPr="00D85823" w:rsidRDefault="00D85823" w:rsidP="00D85823">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D85823">
        <w:rPr>
          <w:rFonts w:ascii="Times New Roman" w:eastAsiaTheme="minorEastAsia" w:hAnsi="Times New Roman" w:cs="Times New Roman"/>
          <w:b/>
          <w:bCs/>
          <w:color w:val="auto"/>
          <w:kern w:val="0"/>
          <w:sz w:val="26"/>
          <w:szCs w:val="26"/>
          <w:lang w:eastAsia="ru-RU"/>
        </w:rPr>
        <w:t>Предметные результаты.</w:t>
      </w:r>
    </w:p>
    <w:p w14:paraId="10EF94B7"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Предметная область "Язык и речевая практика". Учебный предмет "Речь и альтернативная коммуникация".</w:t>
      </w:r>
    </w:p>
    <w:p w14:paraId="5228E0BC"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Развитие речи как средства общения в контексте познания окружающего мира и личного опыта обучающегося.</w:t>
      </w:r>
    </w:p>
    <w:p w14:paraId="0542653E"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Овладение доступными средствами коммуникации и общения - вербальными и невербальными.</w:t>
      </w:r>
    </w:p>
    <w:p w14:paraId="5F329FF0"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14:paraId="342E9EAB"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4) Глобальное чтение в доступных ребенку пределах, понимание смысла узнаваемого слова.</w:t>
      </w:r>
    </w:p>
    <w:p w14:paraId="7B89CFD9"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5) Развитие предпосылок к осмысленному чтению и письму, обучение чтению и письму.</w:t>
      </w:r>
    </w:p>
    <w:p w14:paraId="70F7ADD7"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14:paraId="68D5149A"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Предметная область "Математика". Учебный предмет "Математические представления".</w:t>
      </w:r>
    </w:p>
    <w:p w14:paraId="51844FC1"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Элементарные математические представления о форме, величине; количественные (дочисловые), пространственные, временные представления.</w:t>
      </w:r>
    </w:p>
    <w:p w14:paraId="5BF489F6"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4F5D7CF4"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3) Использование математических знаний при решении соответствующих возрасту житейских задач.</w:t>
      </w:r>
    </w:p>
    <w:p w14:paraId="508F8DA2"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Предметная область "Окружающий мир". Учебный предмет "Окружающий природный мир".</w:t>
      </w:r>
    </w:p>
    <w:p w14:paraId="2E395665"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68B432A9"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Представления о животном и растительном мире, их значении в жизни человека.</w:t>
      </w:r>
    </w:p>
    <w:p w14:paraId="640872A8"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3) Элементарные представления о течении времени.</w:t>
      </w:r>
    </w:p>
    <w:p w14:paraId="33237B23"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Предметная область "Окружающий мир". Учебный предмет "Человек".</w:t>
      </w:r>
    </w:p>
    <w:p w14:paraId="7337BAF7"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Представление о себе как "Я", осознание общности и различий "Я" от других.</w:t>
      </w:r>
    </w:p>
    <w:p w14:paraId="3C0C79FC"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Умение решать каждодневные жизненные задачи, связанные с удовлетворением первоочередных потребностей.</w:t>
      </w:r>
    </w:p>
    <w:p w14:paraId="45B093E2"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 xml:space="preserve">3) Умение поддерживать образ жизни, соответствующий возрасту, потребностям и ограничениям здоровья; поддерживать режим дня с необходимыми </w:t>
      </w:r>
      <w:r w:rsidRPr="00D85823">
        <w:rPr>
          <w:rFonts w:ascii="Times New Roman" w:eastAsiaTheme="minorEastAsia" w:hAnsi="Times New Roman" w:cs="Times New Roman"/>
          <w:color w:val="auto"/>
          <w:kern w:val="0"/>
          <w:sz w:val="26"/>
          <w:szCs w:val="26"/>
          <w:lang w:eastAsia="ru-RU"/>
        </w:rPr>
        <w:lastRenderedPageBreak/>
        <w:t>оздоровительными процедурами.</w:t>
      </w:r>
    </w:p>
    <w:p w14:paraId="22262F0D"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4) Представления о своей семье, взаимоотношениях в семье.</w:t>
      </w:r>
    </w:p>
    <w:p w14:paraId="2DE7D96B"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Предметная область "Окружающий мир". Учебный предмет "Домоводство".</w:t>
      </w:r>
    </w:p>
    <w:p w14:paraId="328CB397"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Овладение умением выполнять доступные бытовые поручения (обязанности), связанные с выполнением повседневных дел дома.</w:t>
      </w:r>
    </w:p>
    <w:p w14:paraId="5AD279E7"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Предметная область "Окружающий мир". Учебный предмет "Окружающий и социальный мир".</w:t>
      </w:r>
    </w:p>
    <w:p w14:paraId="579B68C9"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Представления о мире, созданном руками человека</w:t>
      </w:r>
    </w:p>
    <w:p w14:paraId="000FC702"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78523EFC"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3) Развитие межличностных и групповых отношений.</w:t>
      </w:r>
    </w:p>
    <w:p w14:paraId="064750A6"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4) Накопление положительного опыта сотрудничества и участия в общественной жизни.</w:t>
      </w:r>
    </w:p>
    <w:p w14:paraId="78ED9E3C"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5) Представления об обязанностях и правах обучающегося.</w:t>
      </w:r>
    </w:p>
    <w:p w14:paraId="4EDC4AE6"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6) Представление о стране проживания Россия.</w:t>
      </w:r>
    </w:p>
    <w:p w14:paraId="743230FE"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Предметная область "Искусство". Учебный предмет "Музыка и движение".</w:t>
      </w:r>
    </w:p>
    <w:p w14:paraId="448E7F80"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29BE3BD3"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Готовность к участию в совместных музыкальных мероприятиях.</w:t>
      </w:r>
    </w:p>
    <w:p w14:paraId="0209DDD4"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Предметная область "Искусство". Учебный предмет "Изобразительная деятельность" (рисование, лепка, аппликация).</w:t>
      </w:r>
    </w:p>
    <w:p w14:paraId="4F8FCF21"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5B09F8E9"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Способность к самостоятельной изобразительной деятельности.</w:t>
      </w:r>
    </w:p>
    <w:p w14:paraId="289EDDE9"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3) Готовность к участию в совместных мероприятиях.</w:t>
      </w:r>
    </w:p>
    <w:p w14:paraId="71B3F042"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Предметная область "Технология". Учебный предмет "Профильный труд".</w:t>
      </w:r>
    </w:p>
    <w:p w14:paraId="1F151228"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06665DE1"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202C2FF2"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Предметная область "Физическая культура". Учебный предмет "Адаптивная физкультура".</w:t>
      </w:r>
    </w:p>
    <w:p w14:paraId="5A381B06"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Восприятие собственного тела, осознание своих физических возможностей и ограничений.</w:t>
      </w:r>
    </w:p>
    <w:p w14:paraId="3571934A"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Соотнесение самочувствия с настроением, собственной активностью, самостоятельностью и независимостью.</w:t>
      </w:r>
    </w:p>
    <w:p w14:paraId="612C5D1D"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14:paraId="7DFD1C90"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Предметные результаты конкретизируются в федеральных рабочих программах по учебным предметам.</w:t>
      </w:r>
    </w:p>
    <w:p w14:paraId="723DCA41"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478508E3" w14:textId="77777777" w:rsidR="00D85823" w:rsidRPr="00D85823" w:rsidRDefault="00D85823" w:rsidP="00D85823">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2.5. </w:t>
      </w:r>
      <w:r w:rsidRPr="00D85823">
        <w:rPr>
          <w:rFonts w:ascii="Times New Roman" w:eastAsiaTheme="minorEastAsia" w:hAnsi="Times New Roman" w:cs="Times New Roman"/>
          <w:b/>
          <w:bCs/>
          <w:color w:val="auto"/>
          <w:kern w:val="0"/>
          <w:sz w:val="26"/>
          <w:szCs w:val="26"/>
          <w:lang w:eastAsia="ru-RU"/>
        </w:rPr>
        <w:t>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p w14:paraId="55B2CE3F"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 xml:space="preserve">На основе АООП </w:t>
      </w:r>
      <w:r w:rsidR="00406341">
        <w:rPr>
          <w:rFonts w:ascii="Times New Roman" w:eastAsiaTheme="minorEastAsia" w:hAnsi="Times New Roman" w:cs="Times New Roman"/>
          <w:color w:val="auto"/>
          <w:kern w:val="0"/>
          <w:sz w:val="26"/>
          <w:szCs w:val="26"/>
          <w:lang w:eastAsia="ru-RU"/>
        </w:rPr>
        <w:t xml:space="preserve">БОУ «Завьяловская средняя школа» </w:t>
      </w:r>
      <w:r w:rsidRPr="00D85823">
        <w:rPr>
          <w:rFonts w:ascii="Times New Roman" w:eastAsiaTheme="minorEastAsia" w:hAnsi="Times New Roman" w:cs="Times New Roman"/>
          <w:color w:val="auto"/>
          <w:kern w:val="0"/>
          <w:sz w:val="26"/>
          <w:szCs w:val="26"/>
          <w:lang w:eastAsia="ru-RU"/>
        </w:rPr>
        <w:t>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14:paraId="479F224D"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 xml:space="preserve">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w:t>
      </w:r>
      <w:r w:rsidR="00406341">
        <w:rPr>
          <w:rFonts w:ascii="Times New Roman" w:eastAsiaTheme="minorEastAsia" w:hAnsi="Times New Roman" w:cs="Times New Roman"/>
          <w:color w:val="auto"/>
          <w:kern w:val="0"/>
          <w:sz w:val="26"/>
          <w:szCs w:val="26"/>
          <w:lang w:eastAsia="ru-RU"/>
        </w:rPr>
        <w:t>БОУ «Завьяловская средняя школа»</w:t>
      </w:r>
      <w:r w:rsidRPr="00D85823">
        <w:rPr>
          <w:rFonts w:ascii="Times New Roman" w:eastAsiaTheme="minorEastAsia" w:hAnsi="Times New Roman" w:cs="Times New Roman"/>
          <w:color w:val="auto"/>
          <w:kern w:val="0"/>
          <w:sz w:val="26"/>
          <w:szCs w:val="26"/>
          <w:lang w:eastAsia="ru-RU"/>
        </w:rPr>
        <w:t>.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14:paraId="3EF3AE87"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Система оценки результатов отражает степень выполнения обучающимся СИПР, взаимодействие следующих компонентов:</w:t>
      </w:r>
    </w:p>
    <w:p w14:paraId="257B409E"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что обучающийся знает и умеет на конец учебного периода;</w:t>
      </w:r>
    </w:p>
    <w:p w14:paraId="046AC37F"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что из полученных знаний и умений он применяет на практике;</w:t>
      </w:r>
    </w:p>
    <w:p w14:paraId="0EDA874D"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насколько активно, адекватно и самостоятельно он их применяет.</w:t>
      </w:r>
    </w:p>
    <w:p w14:paraId="7085563C"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w:t>
      </w:r>
      <w:r w:rsidRPr="00D85823">
        <w:rPr>
          <w:rFonts w:ascii="Times New Roman" w:eastAsiaTheme="minorEastAsia" w:hAnsi="Times New Roman" w:cs="Times New Roman"/>
          <w:color w:val="auto"/>
          <w:kern w:val="0"/>
          <w:sz w:val="26"/>
          <w:szCs w:val="26"/>
          <w:lang w:eastAsia="ru-RU"/>
        </w:rPr>
        <w:lastRenderedPageBreak/>
        <w:t>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14:paraId="464A1DA7"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14:paraId="24607233"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14:paraId="2309E2E6" w14:textId="77777777"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14:paraId="4D525943" w14:textId="77777777" w:rsidR="0079280D" w:rsidRPr="0079280D" w:rsidRDefault="0079280D" w:rsidP="0079280D">
      <w:pPr>
        <w:spacing w:after="0" w:line="240" w:lineRule="auto"/>
        <w:ind w:firstLine="709"/>
        <w:jc w:val="both"/>
        <w:rPr>
          <w:rFonts w:ascii="Times New Roman" w:hAnsi="Times New Roman" w:cs="Times New Roman"/>
          <w:sz w:val="26"/>
          <w:szCs w:val="26"/>
        </w:rPr>
      </w:pPr>
    </w:p>
    <w:p w14:paraId="6B3732A8" w14:textId="77777777" w:rsidR="00656B44" w:rsidRPr="00656B44" w:rsidRDefault="005E584B" w:rsidP="00656B44">
      <w:pPr>
        <w:pStyle w:val="ConsPlusTitle"/>
        <w:jc w:val="center"/>
        <w:outlineLvl w:val="1"/>
        <w:rPr>
          <w:rFonts w:ascii="Times New Roman" w:hAnsi="Times New Roman" w:cs="Times New Roman"/>
          <w:sz w:val="26"/>
          <w:szCs w:val="26"/>
        </w:rPr>
      </w:pPr>
      <w:r w:rsidRPr="00656B44">
        <w:rPr>
          <w:rFonts w:ascii="Times New Roman" w:hAnsi="Times New Roman" w:cs="Times New Roman"/>
          <w:b w:val="0"/>
          <w:sz w:val="26"/>
          <w:szCs w:val="26"/>
        </w:rPr>
        <w:t>3</w:t>
      </w:r>
      <w:r w:rsidR="005B5BE4" w:rsidRPr="00656B44">
        <w:rPr>
          <w:rFonts w:ascii="Times New Roman" w:hAnsi="Times New Roman" w:cs="Times New Roman"/>
          <w:b w:val="0"/>
          <w:sz w:val="26"/>
          <w:szCs w:val="26"/>
        </w:rPr>
        <w:t xml:space="preserve">. </w:t>
      </w:r>
      <w:r w:rsidR="00656B44">
        <w:rPr>
          <w:rFonts w:ascii="Times New Roman" w:hAnsi="Times New Roman" w:cs="Times New Roman"/>
          <w:sz w:val="26"/>
          <w:szCs w:val="26"/>
        </w:rPr>
        <w:t xml:space="preserve">Содержательный раздел </w:t>
      </w:r>
      <w:r w:rsidR="00656B44" w:rsidRPr="00656B44">
        <w:rPr>
          <w:rFonts w:ascii="Times New Roman" w:hAnsi="Times New Roman" w:cs="Times New Roman"/>
          <w:sz w:val="26"/>
          <w:szCs w:val="26"/>
        </w:rPr>
        <w:t>АООП УО (вариант 2)</w:t>
      </w:r>
    </w:p>
    <w:p w14:paraId="3F9F56A2" w14:textId="77777777" w:rsidR="00656B44" w:rsidRPr="00656B44" w:rsidRDefault="00656B44" w:rsidP="00656B4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p w14:paraId="5ECB6B94" w14:textId="77777777" w:rsidR="00656B44" w:rsidRPr="00656B44" w:rsidRDefault="00656B44" w:rsidP="00656B44">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 Р</w:t>
      </w:r>
      <w:r w:rsidRPr="00656B44">
        <w:rPr>
          <w:rFonts w:ascii="Times New Roman" w:eastAsiaTheme="minorEastAsia" w:hAnsi="Times New Roman" w:cs="Times New Roman"/>
          <w:b/>
          <w:bCs/>
          <w:color w:val="auto"/>
          <w:kern w:val="0"/>
          <w:sz w:val="26"/>
          <w:szCs w:val="26"/>
          <w:lang w:eastAsia="ru-RU"/>
        </w:rPr>
        <w:t>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14:paraId="3CEAE7BB" w14:textId="77777777" w:rsidR="00656B44" w:rsidRPr="00656B44" w:rsidRDefault="00656B44" w:rsidP="00656B44">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        </w:t>
      </w:r>
      <w:r w:rsidRPr="00656B44">
        <w:rPr>
          <w:rFonts w:ascii="Times New Roman" w:eastAsiaTheme="minorEastAsia" w:hAnsi="Times New Roman" w:cs="Times New Roman"/>
          <w:b/>
          <w:bCs/>
          <w:color w:val="auto"/>
          <w:kern w:val="0"/>
          <w:sz w:val="26"/>
          <w:szCs w:val="26"/>
          <w:lang w:eastAsia="ru-RU"/>
        </w:rPr>
        <w:t>Пояснительная записка.</w:t>
      </w:r>
    </w:p>
    <w:p w14:paraId="1AC8B80B"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14:paraId="21493FEF"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14:paraId="122687AC"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Цель обучения - формирование коммуникативных и речевых навыков с использованием средств вербальной и невербальной коммуникации, умения </w:t>
      </w:r>
      <w:r w:rsidRPr="00656B44">
        <w:rPr>
          <w:rFonts w:ascii="Times New Roman" w:eastAsiaTheme="minorEastAsia" w:hAnsi="Times New Roman" w:cs="Times New Roman"/>
          <w:color w:val="auto"/>
          <w:kern w:val="0"/>
          <w:sz w:val="26"/>
          <w:szCs w:val="26"/>
          <w:lang w:eastAsia="ru-RU"/>
        </w:rPr>
        <w:lastRenderedPageBreak/>
        <w:t>пользоваться ими в процессе социального взаимодействия.</w:t>
      </w:r>
    </w:p>
    <w:p w14:paraId="6B2F8EC6"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1A85321A"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14:paraId="02DFBFC7"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14:paraId="5CCCEED6"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Раздел "Коммуникация".</w:t>
      </w:r>
    </w:p>
    <w:p w14:paraId="3CF374C4"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Коммуникация с использованием вербальных средств.</w:t>
      </w:r>
    </w:p>
    <w:p w14:paraId="62D358B2"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Установление контакта с собеседником: установление зрительного контакта с</w:t>
      </w:r>
    </w:p>
    <w:p w14:paraId="60FE882B"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14:paraId="1FBABBDB"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Коммуникация с использованием невербальных средств.</w:t>
      </w:r>
    </w:p>
    <w:p w14:paraId="59C5790E"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w:t>
      </w:r>
      <w:r w:rsidRPr="00656B44">
        <w:rPr>
          <w:rFonts w:ascii="Times New Roman" w:eastAsiaTheme="minorEastAsia" w:hAnsi="Times New Roman" w:cs="Times New Roman"/>
          <w:color w:val="auto"/>
          <w:kern w:val="0"/>
          <w:sz w:val="26"/>
          <w:szCs w:val="26"/>
          <w:lang w:eastAsia="ru-RU"/>
        </w:rPr>
        <w:lastRenderedPageBreak/>
        <w:t>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07C1E648"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34AC039E"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Развитие речи средствами вербальной и невербальной коммуникации.</w:t>
      </w:r>
    </w:p>
    <w:p w14:paraId="4613855C"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75F006C4"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w:t>
      </w:r>
      <w:r w:rsidRPr="00656B44">
        <w:rPr>
          <w:rFonts w:ascii="Times New Roman" w:eastAsiaTheme="minorEastAsia" w:hAnsi="Times New Roman" w:cs="Times New Roman"/>
          <w:color w:val="auto"/>
          <w:kern w:val="0"/>
          <w:sz w:val="26"/>
          <w:szCs w:val="26"/>
          <w:lang w:eastAsia="ru-RU"/>
        </w:rPr>
        <w:lastRenderedPageBreak/>
        <w:t>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14408012"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Экспрессия с использованием средств невербальной коммуникации.</w:t>
      </w:r>
    </w:p>
    <w:p w14:paraId="097DF78D"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408E9ADD"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w:t>
      </w:r>
      <w:r w:rsidRPr="00656B44">
        <w:rPr>
          <w:rFonts w:ascii="Times New Roman" w:eastAsiaTheme="minorEastAsia" w:hAnsi="Times New Roman" w:cs="Times New Roman"/>
          <w:color w:val="auto"/>
          <w:kern w:val="0"/>
          <w:sz w:val="26"/>
          <w:szCs w:val="26"/>
          <w:lang w:eastAsia="ru-RU"/>
        </w:rPr>
        <w:lastRenderedPageBreak/>
        <w:t>с использованием графического изображения (электронного устройства).</w:t>
      </w:r>
    </w:p>
    <w:p w14:paraId="39D7E46E"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Чтение и письмо.</w:t>
      </w:r>
    </w:p>
    <w:p w14:paraId="2A632921"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Глобальное чтение.</w:t>
      </w:r>
    </w:p>
    <w:p w14:paraId="392D904F"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2405FED1"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Предпосылки к осмысленному чтению и письму.</w:t>
      </w:r>
    </w:p>
    <w:p w14:paraId="150D62C8"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образов графем (букв). Графические действия с использованием элементов графем: обводка, штриховка, печатание букв (слов).</w:t>
      </w:r>
    </w:p>
    <w:p w14:paraId="3D9357BE"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Начальные навыки чтения и письма.</w:t>
      </w:r>
    </w:p>
    <w:p w14:paraId="5899D9A1"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213EEBE1"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05EBC9EB" w14:textId="77777777" w:rsidR="00656B44" w:rsidRPr="00656B44" w:rsidRDefault="00656B44" w:rsidP="00656B44">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656B44">
        <w:rPr>
          <w:rFonts w:ascii="Times New Roman" w:eastAsiaTheme="minorEastAsia" w:hAnsi="Times New Roman" w:cs="Times New Roman"/>
          <w:b/>
          <w:bCs/>
          <w:color w:val="auto"/>
          <w:kern w:val="0"/>
          <w:sz w:val="26"/>
          <w:szCs w:val="26"/>
          <w:lang w:eastAsia="ru-RU"/>
        </w:rPr>
        <w:t>Планируемые результаты освоения учебного предмета "Речь и альтернативная коммуникация":</w:t>
      </w:r>
    </w:p>
    <w:p w14:paraId="41ADF22B"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14:paraId="4930457F"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2) Овладение доступными средствами коммуникации и общения - вербальными и невербальными:</w:t>
      </w:r>
    </w:p>
    <w:p w14:paraId="5BE6E5DD"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Качество сформированности устной речи в соответствии с возрастными показаниями.</w:t>
      </w:r>
    </w:p>
    <w:p w14:paraId="440D2920"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Понимание обращенной речи, понимание смысла рисунков, фотографий, пиктограмм, других графических знаков.</w:t>
      </w:r>
    </w:p>
    <w:p w14:paraId="47EF824C"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14:paraId="4A667700"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14:paraId="57F00939"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Мотивы коммуникации: познавательные интересы, общение и взаимодействие в разнообразных видах детской деятельности.</w:t>
      </w:r>
    </w:p>
    <w:p w14:paraId="2E9EC1D3"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1B7E87A2"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использовать средства альтернативной коммуникации в процессе общения:</w:t>
      </w:r>
    </w:p>
    <w:p w14:paraId="60260C5E"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использование предметов, жестов, взгляда, шумовых, голосовых, речеподражательных реакций для выражения индивидуальных потребностей;</w:t>
      </w:r>
    </w:p>
    <w:p w14:paraId="2EB56D08"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0124A18E"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lastRenderedPageBreak/>
        <w:t>общение с помощью электронных средств коммуникации (коммуникатор, компьютерное устройство).</w:t>
      </w:r>
    </w:p>
    <w:p w14:paraId="7556694C"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4) Глобальное чтение в доступных ребенку пределах, понимание смысла узнаваемого слова.</w:t>
      </w:r>
    </w:p>
    <w:p w14:paraId="0F1288F7"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и различение напечатанных слов, обозначающих имена людей, названия хорошо известных предметов и действий.</w:t>
      </w:r>
    </w:p>
    <w:p w14:paraId="551D3097"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Использование карточек с напечатанными словами как средства коммуникации.</w:t>
      </w:r>
    </w:p>
    <w:p w14:paraId="5BDDE7EC"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5) Развитие предпосылок к осмысленному чтению и письму, обучение чтению и письму.</w:t>
      </w:r>
    </w:p>
    <w:p w14:paraId="6B17251E"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и различение образов графем (букв).</w:t>
      </w:r>
    </w:p>
    <w:p w14:paraId="71F7EEAD"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Копирование с образца отдельных букв, слогов, слов.</w:t>
      </w:r>
    </w:p>
    <w:p w14:paraId="4F8C4993"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Начальные навыки чтения и письма.</w:t>
      </w:r>
    </w:p>
    <w:p w14:paraId="53EF6770"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22602821" w14:textId="77777777" w:rsidR="00656B44" w:rsidRPr="00656B44" w:rsidRDefault="00094D66" w:rsidP="00656B44">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3.2. Р</w:t>
      </w:r>
      <w:r w:rsidR="00656B44" w:rsidRPr="00656B44">
        <w:rPr>
          <w:rFonts w:ascii="Times New Roman" w:eastAsiaTheme="minorEastAsia" w:hAnsi="Times New Roman" w:cs="Times New Roman"/>
          <w:b/>
          <w:bCs/>
          <w:color w:val="auto"/>
          <w:kern w:val="0"/>
          <w:sz w:val="26"/>
          <w:szCs w:val="26"/>
          <w:lang w:eastAsia="ru-RU"/>
        </w:rPr>
        <w:t>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14:paraId="5DF037CD"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6399AE0E" w14:textId="77777777" w:rsidR="00656B44" w:rsidRPr="00656B44" w:rsidRDefault="00656B44" w:rsidP="00656B44">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656B44">
        <w:rPr>
          <w:rFonts w:ascii="Times New Roman" w:eastAsiaTheme="minorEastAsia" w:hAnsi="Times New Roman" w:cs="Times New Roman"/>
          <w:b/>
          <w:bCs/>
          <w:color w:val="auto"/>
          <w:kern w:val="0"/>
          <w:sz w:val="26"/>
          <w:szCs w:val="26"/>
          <w:lang w:eastAsia="ru-RU"/>
        </w:rPr>
        <w:t>Пояснительная записка.</w:t>
      </w:r>
    </w:p>
    <w:p w14:paraId="19B72F39"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Цель обучения математике - формирование элементарных математических представлений и умений и применение их в повседневной жизни.</w:t>
      </w:r>
    </w:p>
    <w:p w14:paraId="239B52E8"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14:paraId="18C866C6"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14:paraId="5B1B8143"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14:paraId="493ABE2E"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Материально-техническое обеспечение предмета включает: различные по </w:t>
      </w:r>
      <w:r w:rsidRPr="00656B44">
        <w:rPr>
          <w:rFonts w:ascii="Times New Roman" w:eastAsiaTheme="minorEastAsia" w:hAnsi="Times New Roman" w:cs="Times New Roman"/>
          <w:color w:val="auto"/>
          <w:kern w:val="0"/>
          <w:sz w:val="26"/>
          <w:szCs w:val="26"/>
          <w:lang w:eastAsia="ru-RU"/>
        </w:rPr>
        <w:lastRenderedPageBreak/>
        <w:t>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14:paraId="6D9ED88E"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14:paraId="01E6A45E"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 Раздел "Количественные представления".</w:t>
      </w:r>
    </w:p>
    <w:p w14:paraId="083C6977"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14:paraId="10A6C05E"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682EA137"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14:paraId="5FEBAC15"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w:t>
      </w:r>
      <w:r w:rsidRPr="00656B44">
        <w:rPr>
          <w:rFonts w:ascii="Times New Roman" w:eastAsiaTheme="minorEastAsia" w:hAnsi="Times New Roman" w:cs="Times New Roman"/>
          <w:color w:val="auto"/>
          <w:kern w:val="0"/>
          <w:sz w:val="26"/>
          <w:szCs w:val="26"/>
          <w:lang w:eastAsia="ru-RU"/>
        </w:rPr>
        <w:lastRenderedPageBreak/>
        <w:t>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14:paraId="6F3595C4"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14:paraId="75BF6EDF"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Временные представления.</w:t>
      </w:r>
    </w:p>
    <w:p w14:paraId="4C0D45CA"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14:paraId="343B3C10"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5F7BF7F2" w14:textId="77777777" w:rsidR="00656B44" w:rsidRPr="00656B44" w:rsidRDefault="00656B44" w:rsidP="00656B44">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656B44">
        <w:rPr>
          <w:rFonts w:ascii="Times New Roman" w:eastAsiaTheme="minorEastAsia" w:hAnsi="Times New Roman" w:cs="Times New Roman"/>
          <w:b/>
          <w:bCs/>
          <w:color w:val="auto"/>
          <w:kern w:val="0"/>
          <w:sz w:val="26"/>
          <w:szCs w:val="26"/>
          <w:lang w:eastAsia="ru-RU"/>
        </w:rPr>
        <w:t xml:space="preserve"> Планируемые результаты освоения учебного предмета "Математические представления".</w:t>
      </w:r>
    </w:p>
    <w:p w14:paraId="31E3D95B"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1) Элементарные математические представления о форме, величине; количественные (дочисловые), пространственные, временные представления:</w:t>
      </w:r>
    </w:p>
    <w:p w14:paraId="0D1634C1"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различать и сравнивать предметы по форме, величине, удаленности;</w:t>
      </w:r>
    </w:p>
    <w:p w14:paraId="27F28889"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ориентироваться в схеме тела, в пространстве, на плоскости;</w:t>
      </w:r>
    </w:p>
    <w:p w14:paraId="1E6CC0FF"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различать, сравнивать и преобразовывать множества;</w:t>
      </w:r>
    </w:p>
    <w:p w14:paraId="4D34A637"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w:t>
      </w:r>
      <w:r w:rsidRPr="00656B44">
        <w:rPr>
          <w:rFonts w:ascii="Times New Roman" w:eastAsiaTheme="minorEastAsia" w:hAnsi="Times New Roman" w:cs="Times New Roman"/>
          <w:color w:val="auto"/>
          <w:kern w:val="0"/>
          <w:sz w:val="26"/>
          <w:szCs w:val="26"/>
          <w:lang w:eastAsia="ru-RU"/>
        </w:rPr>
        <w:lastRenderedPageBreak/>
        <w:t>опорой на наглядность:</w:t>
      </w:r>
    </w:p>
    <w:p w14:paraId="77D972EE"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соотносить число с соответствующим количеством предметов, обозначать его цифрой;</w:t>
      </w:r>
    </w:p>
    <w:p w14:paraId="6C1B0454"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пересчитывать предметы в доступных пределах;</w:t>
      </w:r>
    </w:p>
    <w:p w14:paraId="6381EBB2"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представлять множество двумя другими множествами в пределах 10;</w:t>
      </w:r>
    </w:p>
    <w:p w14:paraId="0A3BFC23"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обозначать арифметические действия знаками;</w:t>
      </w:r>
    </w:p>
    <w:p w14:paraId="3A44707B"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решать задачи на увеличение и уменьшение на одну, несколько единиц;</w:t>
      </w:r>
    </w:p>
    <w:p w14:paraId="6E9BE723"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3) Использование математических знаний при решении соответствующих возрасту житейских задач:</w:t>
      </w:r>
    </w:p>
    <w:p w14:paraId="6DFF1C5A"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обращаться с деньгами, рассчитываться ими, пользоваться карманными деньгами;</w:t>
      </w:r>
    </w:p>
    <w:p w14:paraId="6EEFA599"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определять длину, вес, объем, температуру, время, пользуясь мерками и измерительными приборами;</w:t>
      </w:r>
    </w:p>
    <w:p w14:paraId="7AB0D6FD"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устанавливать взаимно-однозначные соответствия;</w:t>
      </w:r>
    </w:p>
    <w:p w14:paraId="6D34A437"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распознавать цифры, обозначающие номер дома, квартиры, автобуса, телефона;</w:t>
      </w:r>
    </w:p>
    <w:p w14:paraId="178CB902"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0CA25247" w14:textId="77777777" w:rsidR="00094D66" w:rsidRDefault="00094D66" w:rsidP="00656B44">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p>
    <w:p w14:paraId="4A3B2B62" w14:textId="77777777" w:rsidR="00656B44" w:rsidRPr="00656B44" w:rsidRDefault="00094D66" w:rsidP="00656B44">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3.3. Р</w:t>
      </w:r>
      <w:r w:rsidR="00656B44" w:rsidRPr="00656B44">
        <w:rPr>
          <w:rFonts w:ascii="Times New Roman" w:eastAsiaTheme="minorEastAsia" w:hAnsi="Times New Roman" w:cs="Times New Roman"/>
          <w:b/>
          <w:bCs/>
          <w:color w:val="auto"/>
          <w:kern w:val="0"/>
          <w:sz w:val="26"/>
          <w:szCs w:val="26"/>
          <w:lang w:eastAsia="ru-RU"/>
        </w:rPr>
        <w:t>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5AFC3447"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186E744B" w14:textId="77777777" w:rsidR="00656B44" w:rsidRPr="00656B44" w:rsidRDefault="00656B44" w:rsidP="00656B44">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656B44">
        <w:rPr>
          <w:rFonts w:ascii="Times New Roman" w:eastAsiaTheme="minorEastAsia" w:hAnsi="Times New Roman" w:cs="Times New Roman"/>
          <w:b/>
          <w:bCs/>
          <w:color w:val="auto"/>
          <w:kern w:val="0"/>
          <w:sz w:val="26"/>
          <w:szCs w:val="26"/>
          <w:lang w:eastAsia="ru-RU"/>
        </w:rPr>
        <w:t>Пояснительная записка.</w:t>
      </w:r>
    </w:p>
    <w:p w14:paraId="60701552"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14:paraId="46EECDD8"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Цель обучения: формирование представлений о живой и неживой природе, о взаимодействии человека с природой, бережного отношения к природе.</w:t>
      </w:r>
    </w:p>
    <w:p w14:paraId="525BB641"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236BACD6"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w:t>
      </w:r>
      <w:r w:rsidRPr="00656B44">
        <w:rPr>
          <w:rFonts w:ascii="Times New Roman" w:eastAsiaTheme="minorEastAsia" w:hAnsi="Times New Roman" w:cs="Times New Roman"/>
          <w:color w:val="auto"/>
          <w:kern w:val="0"/>
          <w:sz w:val="26"/>
          <w:szCs w:val="26"/>
          <w:lang w:eastAsia="ru-RU"/>
        </w:rPr>
        <w:lastRenderedPageBreak/>
        <w:t>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14:paraId="74D263AF"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14:paraId="46471787"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14:paraId="305E5FB3"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14:paraId="2F8A1EB6"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w:t>
      </w:r>
    </w:p>
    <w:p w14:paraId="60C8E6EF"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учреждении необходимо организовывать учебные поездки обучающихся в зоопарк, на ферму, в тепличные хозяйства.</w:t>
      </w:r>
    </w:p>
    <w:p w14:paraId="16504F38"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Содержание учебного предмета "Окружающий природный мир" представлено следующими разделами: "Растительный мир", "Животный мир", "Временные </w:t>
      </w:r>
      <w:r w:rsidRPr="00656B44">
        <w:rPr>
          <w:rFonts w:ascii="Times New Roman" w:eastAsiaTheme="minorEastAsia" w:hAnsi="Times New Roman" w:cs="Times New Roman"/>
          <w:color w:val="auto"/>
          <w:kern w:val="0"/>
          <w:sz w:val="26"/>
          <w:szCs w:val="26"/>
          <w:lang w:eastAsia="ru-RU"/>
        </w:rPr>
        <w:lastRenderedPageBreak/>
        <w:t>представления", "Объекты неживой природы".</w:t>
      </w:r>
    </w:p>
    <w:p w14:paraId="21FBDC81"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 Раздел "Растительный мир":</w:t>
      </w:r>
    </w:p>
    <w:p w14:paraId="56470D70"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растений (дерево, куст, трава). Узнавание (различение) частей растений (корень, ствол, стебель, ветка, лист, цветок).</w:t>
      </w:r>
    </w:p>
    <w:p w14:paraId="7EDB73F3"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14:paraId="43FC318E"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14:paraId="3D05ED3A"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w:t>
      </w:r>
      <w:r w:rsidRPr="00656B44">
        <w:rPr>
          <w:rFonts w:ascii="Times New Roman" w:eastAsiaTheme="minorEastAsia" w:hAnsi="Times New Roman" w:cs="Times New Roman"/>
          <w:color w:val="auto"/>
          <w:kern w:val="0"/>
          <w:sz w:val="26"/>
          <w:szCs w:val="26"/>
          <w:lang w:eastAsia="ru-RU"/>
        </w:rPr>
        <w:lastRenderedPageBreak/>
        <w:t>жаркого пояса (кактус, верблюжья колючка, пальма, лиана, бамбук). Знание особенностей растений природных зон жаркого пояса.</w:t>
      </w:r>
    </w:p>
    <w:p w14:paraId="276A9F57"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Раздел "Животный мир".</w:t>
      </w:r>
    </w:p>
    <w:p w14:paraId="406F9B35"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14:paraId="14A2087D"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14:paraId="272C5AC9"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14:paraId="6BA38D69"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14:paraId="7C74DE6A"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14:paraId="2A8590A7"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14:paraId="610B3227"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14:paraId="058FFA0F"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14:paraId="7F78B689"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lastRenderedPageBreak/>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14:paraId="54FFA299"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Объекты природы.</w:t>
      </w:r>
    </w:p>
    <w:p w14:paraId="6E0DB919"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14:paraId="1F82D50B"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14:paraId="7933BC44"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Временные представления.</w:t>
      </w:r>
    </w:p>
    <w:p w14:paraId="50CA8286"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w:t>
      </w:r>
      <w:r w:rsidRPr="00656B44">
        <w:rPr>
          <w:rFonts w:ascii="Times New Roman" w:eastAsiaTheme="minorEastAsia" w:hAnsi="Times New Roman" w:cs="Times New Roman"/>
          <w:color w:val="auto"/>
          <w:kern w:val="0"/>
          <w:sz w:val="26"/>
          <w:szCs w:val="26"/>
          <w:lang w:eastAsia="ru-RU"/>
        </w:rPr>
        <w:lastRenderedPageBreak/>
        <w:t>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14:paraId="03FE3868"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4AC6AC92" w14:textId="77777777" w:rsidR="00656B44" w:rsidRPr="00656B44" w:rsidRDefault="00656B44" w:rsidP="00656B44">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656B44">
        <w:rPr>
          <w:rFonts w:ascii="Times New Roman" w:eastAsiaTheme="minorEastAsia" w:hAnsi="Times New Roman" w:cs="Times New Roman"/>
          <w:b/>
          <w:bCs/>
          <w:color w:val="auto"/>
          <w:kern w:val="0"/>
          <w:sz w:val="26"/>
          <w:szCs w:val="26"/>
          <w:lang w:eastAsia="ru-RU"/>
        </w:rPr>
        <w:t>Планируемые результаты освоения учебного предмета "Окружающий природный мир":</w:t>
      </w:r>
    </w:p>
    <w:p w14:paraId="42D73F1F"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569D592F"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интерес к объектам и явлениям неживой природы;</w:t>
      </w:r>
    </w:p>
    <w:p w14:paraId="6D734081"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представления об объектах неживой природы (вода, воздух, земля, огонь, лес, луг, река, водоемы, формы земной поверхности, полезные ископаемые);</w:t>
      </w:r>
    </w:p>
    <w:p w14:paraId="797E8C4C"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представления о временах года, характерных признаках времен года, погодных изменениях, их влиянии на жизнь человека;</w:t>
      </w:r>
    </w:p>
    <w:p w14:paraId="06D92E22"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учитывать изменения в окружающей среде для выполнения правил жизнедеятельности, охраны здоровья;</w:t>
      </w:r>
    </w:p>
    <w:p w14:paraId="54CB7ED4"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2) Представления о животном и растительном мире, их значении в жизни человека:</w:t>
      </w:r>
    </w:p>
    <w:p w14:paraId="1DCD78DD"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интерес к объектам живой природы;</w:t>
      </w:r>
    </w:p>
    <w:p w14:paraId="6EA274B3"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представления о животном и растительном мире (растения, животные, их виды, понятия "полезные" - "вредные", "дикие" - "домашние");</w:t>
      </w:r>
    </w:p>
    <w:p w14:paraId="6963DCA1"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опыт заботливого и бережного отношения к растениям и животным, ухода за ними;</w:t>
      </w:r>
    </w:p>
    <w:p w14:paraId="3713F204"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соблюдать правила безопасного поведения в природе (в лесу, у реки).</w:t>
      </w:r>
    </w:p>
    <w:p w14:paraId="13386204"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3) Элементарные представления о течении времени:</w:t>
      </w:r>
    </w:p>
    <w:p w14:paraId="7514EFC4"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различать части суток, дни недели, месяцы, их соотнесение со временем года;</w:t>
      </w:r>
    </w:p>
    <w:p w14:paraId="3F3F3ADF"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представления о течении времени: смена событий дня, смена частей суток, дней недели, месяцев в году.</w:t>
      </w:r>
    </w:p>
    <w:p w14:paraId="77C262D6"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7756A62C" w14:textId="77777777" w:rsidR="00656B44" w:rsidRPr="00656B44" w:rsidRDefault="00094D66" w:rsidP="00656B44">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3.4. Р</w:t>
      </w:r>
      <w:r w:rsidR="00656B44" w:rsidRPr="00656B44">
        <w:rPr>
          <w:rFonts w:ascii="Times New Roman" w:eastAsiaTheme="minorEastAsia" w:hAnsi="Times New Roman" w:cs="Times New Roman"/>
          <w:b/>
          <w:bCs/>
          <w:color w:val="auto"/>
          <w:kern w:val="0"/>
          <w:sz w:val="26"/>
          <w:szCs w:val="26"/>
          <w:lang w:eastAsia="ru-RU"/>
        </w:rPr>
        <w:t>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5231DEB1"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5E391E1E" w14:textId="77777777" w:rsidR="00656B44" w:rsidRPr="00656B44" w:rsidRDefault="00656B44" w:rsidP="00656B44">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656B44">
        <w:rPr>
          <w:rFonts w:ascii="Times New Roman" w:eastAsiaTheme="minorEastAsia" w:hAnsi="Times New Roman" w:cs="Times New Roman"/>
          <w:b/>
          <w:bCs/>
          <w:color w:val="auto"/>
          <w:kern w:val="0"/>
          <w:sz w:val="26"/>
          <w:szCs w:val="26"/>
          <w:lang w:eastAsia="ru-RU"/>
        </w:rPr>
        <w:t>Пояснительная записка.</w:t>
      </w:r>
    </w:p>
    <w:p w14:paraId="50453B5D"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0B035028"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14:paraId="1926BB31"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Программа представлена следующими разделами: "Представления о себе", "Семья", "Гигиена тела", "Туалет", "Одевание и раздевание", "Прием пищи".</w:t>
      </w:r>
    </w:p>
    <w:p w14:paraId="7DE8042A"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Раздел "Представления о себе" включает следующее содержание: </w:t>
      </w:r>
      <w:r w:rsidRPr="00656B44">
        <w:rPr>
          <w:rFonts w:ascii="Times New Roman" w:eastAsiaTheme="minorEastAsia" w:hAnsi="Times New Roman" w:cs="Times New Roman"/>
          <w:color w:val="auto"/>
          <w:kern w:val="0"/>
          <w:sz w:val="26"/>
          <w:szCs w:val="26"/>
          <w:lang w:eastAsia="ru-RU"/>
        </w:rPr>
        <w:lastRenderedPageBreak/>
        <w:t>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14:paraId="48F4B665"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14:paraId="6F061356"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14:paraId="5720B17E"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14:paraId="1C46144E"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14:paraId="4785AC88"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14:paraId="6E38C016"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Раздел "Представления о себе".</w:t>
      </w:r>
    </w:p>
    <w:p w14:paraId="122DEE4D"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Идентификация себя как мальчика (девочки), юноши (девушки). Узнавание (различение) частей тела (голова (волосы, уши, шея, лицо), туловище (спина, </w:t>
      </w:r>
      <w:r w:rsidRPr="00656B44">
        <w:rPr>
          <w:rFonts w:ascii="Times New Roman" w:eastAsiaTheme="minorEastAsia" w:hAnsi="Times New Roman" w:cs="Times New Roman"/>
          <w:color w:val="auto"/>
          <w:kern w:val="0"/>
          <w:sz w:val="26"/>
          <w:szCs w:val="26"/>
          <w:lang w:eastAsia="ru-RU"/>
        </w:rPr>
        <w:lastRenderedPageBreak/>
        <w:t>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14:paraId="071BBF71"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Раздел "Гигиена тела".</w:t>
      </w:r>
    </w:p>
    <w:p w14:paraId="4E8BFFC2"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6BDF87AC"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14:paraId="7964B549"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14:paraId="278BAFA0"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14:paraId="34DD5B93"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14:paraId="2B0EF710"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14:paraId="7828E06C"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5336979A"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Обращение с одеждой и обувью.</w:t>
      </w:r>
    </w:p>
    <w:p w14:paraId="7062DF43"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Узнавание (различение) предметов одежды: пальто (куртка, шуба, плащ), шапка, шарф, варежки (перчатки), свитер (джемпер, кофта), рубашка (блузка, </w:t>
      </w:r>
      <w:r w:rsidRPr="00656B44">
        <w:rPr>
          <w:rFonts w:ascii="Times New Roman" w:eastAsiaTheme="minorEastAsia" w:hAnsi="Times New Roman" w:cs="Times New Roman"/>
          <w:color w:val="auto"/>
          <w:kern w:val="0"/>
          <w:sz w:val="26"/>
          <w:szCs w:val="26"/>
          <w:lang w:eastAsia="ru-RU"/>
        </w:rPr>
        <w:lastRenderedPageBreak/>
        <w:t>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14:paraId="1C1BF1E5"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14:paraId="771BAF09"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Раздел "Туалет".</w:t>
      </w:r>
    </w:p>
    <w:p w14:paraId="7C16EC18"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14:paraId="166C506E"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Раздел "Прием пищи".</w:t>
      </w:r>
    </w:p>
    <w:p w14:paraId="54563B3D"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w:t>
      </w:r>
      <w:r w:rsidRPr="00656B44">
        <w:rPr>
          <w:rFonts w:ascii="Times New Roman" w:eastAsiaTheme="minorEastAsia" w:hAnsi="Times New Roman" w:cs="Times New Roman"/>
          <w:color w:val="auto"/>
          <w:kern w:val="0"/>
          <w:sz w:val="26"/>
          <w:szCs w:val="26"/>
          <w:lang w:eastAsia="ru-RU"/>
        </w:rPr>
        <w:lastRenderedPageBreak/>
        <w:t>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14:paraId="0B2B849B"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Раздел "Семья".</w:t>
      </w:r>
    </w:p>
    <w:p w14:paraId="1F8AE1F0"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2E0A6D6F"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61150C78" w14:textId="77777777" w:rsidR="00656B44" w:rsidRPr="00656B44" w:rsidRDefault="00656B44" w:rsidP="00656B44">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656B44">
        <w:rPr>
          <w:rFonts w:ascii="Times New Roman" w:eastAsiaTheme="minorEastAsia" w:hAnsi="Times New Roman" w:cs="Times New Roman"/>
          <w:b/>
          <w:bCs/>
          <w:color w:val="auto"/>
          <w:kern w:val="0"/>
          <w:sz w:val="26"/>
          <w:szCs w:val="26"/>
          <w:lang w:eastAsia="ru-RU"/>
        </w:rPr>
        <w:t>Планируемые результаты освоения учебного предмета "Человек".</w:t>
      </w:r>
    </w:p>
    <w:p w14:paraId="7F8C4CEE"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1) Представление о себе как "Я", осознание общности и различий "Я" от других.</w:t>
      </w:r>
    </w:p>
    <w:p w14:paraId="44703189"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Соотнесение себя со своим именем, своим изображением на фотографии, отражением в зеркале.</w:t>
      </w:r>
    </w:p>
    <w:p w14:paraId="1F291DFA"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Представление о собственном теле.</w:t>
      </w:r>
    </w:p>
    <w:p w14:paraId="076FC50F"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Отнесение себя к определенному полу.</w:t>
      </w:r>
    </w:p>
    <w:p w14:paraId="65E77DA1"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определять "мое" и "не мое", осознавать и выражать свои интересы, желания.</w:t>
      </w:r>
    </w:p>
    <w:p w14:paraId="7CCB77A1"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сообщать общие сведения о себе: имя, фамилия, возраст, пол, место жительства, интересы.</w:t>
      </w:r>
    </w:p>
    <w:p w14:paraId="24B95C24"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Представления о возрастных изменениях человека, адекватное отношение к своим возрастным изменениям.</w:t>
      </w:r>
    </w:p>
    <w:p w14:paraId="7610A645"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2) Умение решать каждодневные жизненные задачи, связанные с удовлетворением первоочередных потребностей.</w:t>
      </w:r>
    </w:p>
    <w:p w14:paraId="77C7930F"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обслуживать себя: принимать пищу и пить, ходить в туалет, выполнять гигиенические процедуры, одеваться и раздеваться.</w:t>
      </w:r>
    </w:p>
    <w:p w14:paraId="3E61992A"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сообщать о своих потребностях и желаниях.</w:t>
      </w:r>
    </w:p>
    <w:p w14:paraId="413DBDB2"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78A31C8B"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определять свое самочувствие (как хорошее или плохое), показывать или сообщать о болезненных ощущениях взрослому.</w:t>
      </w:r>
    </w:p>
    <w:p w14:paraId="248AFA42" w14:textId="77777777"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02AF6FE6" w14:textId="77777777" w:rsidR="00656B44" w:rsidRPr="00656B44" w:rsidRDefault="00656B44"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следить за своим внешним видом.</w:t>
      </w:r>
    </w:p>
    <w:p w14:paraId="1F648DB1"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4) Представления о своей семье, взаимоотношениях в семье.</w:t>
      </w:r>
    </w:p>
    <w:p w14:paraId="6F9C8F8C"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643BF34E"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6AF1E481" w14:textId="77777777" w:rsidR="00094D66" w:rsidRPr="00094D66" w:rsidRDefault="00094D66" w:rsidP="00094D66">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3.5. Р</w:t>
      </w:r>
      <w:r w:rsidRPr="00094D66">
        <w:rPr>
          <w:rFonts w:ascii="Times New Roman" w:eastAsiaTheme="minorEastAsia" w:hAnsi="Times New Roman" w:cs="Times New Roman"/>
          <w:b/>
          <w:bCs/>
          <w:color w:val="auto"/>
          <w:kern w:val="0"/>
          <w:sz w:val="26"/>
          <w:szCs w:val="26"/>
          <w:lang w:eastAsia="ru-RU"/>
        </w:rPr>
        <w:t>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5CD81BA7"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69A9B9FF" w14:textId="77777777" w:rsidR="00094D66" w:rsidRPr="00094D66" w:rsidRDefault="00094D66" w:rsidP="00094D66">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94D66">
        <w:rPr>
          <w:rFonts w:ascii="Times New Roman" w:eastAsiaTheme="minorEastAsia" w:hAnsi="Times New Roman" w:cs="Times New Roman"/>
          <w:b/>
          <w:bCs/>
          <w:color w:val="auto"/>
          <w:kern w:val="0"/>
          <w:sz w:val="26"/>
          <w:szCs w:val="26"/>
          <w:lang w:eastAsia="ru-RU"/>
        </w:rPr>
        <w:t>Пояснительная записка.</w:t>
      </w:r>
    </w:p>
    <w:p w14:paraId="2F514DCB"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lastRenderedPageBreak/>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ребенка от окружающих, но и укрепляет его уверенность в своих силах.</w:t>
      </w:r>
    </w:p>
    <w:p w14:paraId="5D223CA3"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14:paraId="057D1588"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14:paraId="2AAFAD7E"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14:paraId="309F7F42"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В учебном плане предмет представлен с 5 по 13 год обучения.</w:t>
      </w:r>
    </w:p>
    <w:p w14:paraId="71E1E190"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Материально-техническое оснащение учебного предмета "Домоводство" предусматривает:</w:t>
      </w:r>
    </w:p>
    <w:p w14:paraId="0197424F"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14:paraId="22D780E1"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14:paraId="407809B6"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14:paraId="58196584"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"Покупки".</w:t>
      </w:r>
    </w:p>
    <w:p w14:paraId="61586BBE"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w:t>
      </w:r>
      <w:r w:rsidRPr="00094D66">
        <w:rPr>
          <w:rFonts w:ascii="Times New Roman" w:eastAsiaTheme="minorEastAsia" w:hAnsi="Times New Roman" w:cs="Times New Roman"/>
          <w:color w:val="auto"/>
          <w:kern w:val="0"/>
          <w:sz w:val="26"/>
          <w:szCs w:val="26"/>
          <w:lang w:eastAsia="ru-RU"/>
        </w:rPr>
        <w:lastRenderedPageBreak/>
        <w:t>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182A3C5B"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"Обращение с кухонным инвентарем".</w:t>
      </w:r>
    </w:p>
    <w:p w14:paraId="275A2ADA"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14:paraId="492AC516"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08D7B94F"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"Приготовление пищи".</w:t>
      </w:r>
    </w:p>
    <w:p w14:paraId="56ECB6C8"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w:t>
      </w:r>
      <w:r w:rsidRPr="00094D66">
        <w:rPr>
          <w:rFonts w:ascii="Times New Roman" w:eastAsiaTheme="minorEastAsia" w:hAnsi="Times New Roman" w:cs="Times New Roman"/>
          <w:color w:val="auto"/>
          <w:kern w:val="0"/>
          <w:sz w:val="26"/>
          <w:szCs w:val="26"/>
          <w:lang w:eastAsia="ru-RU"/>
        </w:rPr>
        <w:lastRenderedPageBreak/>
        <w:t>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14:paraId="522D0181"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"Уход за вещами".</w:t>
      </w:r>
    </w:p>
    <w:p w14:paraId="239F8C74"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14:paraId="3ADC08C5"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14:paraId="2649441C"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63C6B824"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lastRenderedPageBreak/>
        <w:t>Раздел "Уборка помещения и территории".</w:t>
      </w:r>
    </w:p>
    <w:p w14:paraId="59933257"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14:paraId="7EFF17B5"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14:paraId="1B3D6E5F"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14:paraId="1EBFF07B"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14:paraId="44795A7A"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7E90D235" w14:textId="77777777" w:rsidR="00094D66" w:rsidRPr="00094D66" w:rsidRDefault="00094D66" w:rsidP="00094D66">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94D66">
        <w:rPr>
          <w:rFonts w:ascii="Times New Roman" w:eastAsiaTheme="minorEastAsia" w:hAnsi="Times New Roman" w:cs="Times New Roman"/>
          <w:b/>
          <w:bCs/>
          <w:color w:val="auto"/>
          <w:kern w:val="0"/>
          <w:sz w:val="26"/>
          <w:szCs w:val="26"/>
          <w:lang w:eastAsia="ru-RU"/>
        </w:rPr>
        <w:t>Предметные результаты освоения учебного предмета "Домоводство".</w:t>
      </w:r>
    </w:p>
    <w:p w14:paraId="14DD3DEF"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Овладение умением выполнять доступные бытовые поручения (обязанности), связанные с выполнением повседневных дел дома:</w:t>
      </w:r>
    </w:p>
    <w:p w14:paraId="069DA4E9"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выполнять доступные бытовые виды работ: приготовление пищи, уборка, стирка, глажение, чистка одежды, обуви, сервировка стола;</w:t>
      </w:r>
    </w:p>
    <w:p w14:paraId="68CC4320"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соблюдать технологические процессы в хозяйственно-бытовой деятельности: стирка, уборка, работа на кухне;</w:t>
      </w:r>
    </w:p>
    <w:p w14:paraId="7F382393"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соблюдать гигиенические и санитарные правила хранения домашних вещей, продуктов, химических средств бытового назначения;</w:t>
      </w:r>
    </w:p>
    <w:p w14:paraId="27B9AF65"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использовать в домашнем хозяйстве бытовую технику, химические средства, инструменты, соблюдая правила безопасности.</w:t>
      </w:r>
    </w:p>
    <w:p w14:paraId="198A8C3C"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7332ABC4" w14:textId="77777777" w:rsidR="00094D66" w:rsidRPr="00094D66" w:rsidRDefault="00094D66" w:rsidP="00094D66">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3.6. Р</w:t>
      </w:r>
      <w:r w:rsidRPr="00094D66">
        <w:rPr>
          <w:rFonts w:ascii="Times New Roman" w:eastAsiaTheme="minorEastAsia" w:hAnsi="Times New Roman" w:cs="Times New Roman"/>
          <w:b/>
          <w:bCs/>
          <w:color w:val="auto"/>
          <w:kern w:val="0"/>
          <w:sz w:val="26"/>
          <w:szCs w:val="26"/>
          <w:lang w:eastAsia="ru-RU"/>
        </w:rPr>
        <w:t>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79F47376"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31FE8069" w14:textId="77777777" w:rsidR="00094D66" w:rsidRPr="00094D66" w:rsidRDefault="00094D66" w:rsidP="00094D66">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94D66">
        <w:rPr>
          <w:rFonts w:ascii="Times New Roman" w:eastAsiaTheme="minorEastAsia" w:hAnsi="Times New Roman" w:cs="Times New Roman"/>
          <w:b/>
          <w:bCs/>
          <w:color w:val="auto"/>
          <w:kern w:val="0"/>
          <w:sz w:val="26"/>
          <w:szCs w:val="26"/>
          <w:lang w:eastAsia="ru-RU"/>
        </w:rPr>
        <w:t>Пояснительная записка.</w:t>
      </w:r>
    </w:p>
    <w:p w14:paraId="0B911071"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14:paraId="57307FCA"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lastRenderedPageBreak/>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7AA33FD2"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14:paraId="63D45A84"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14:paraId="64A16446"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1E90C7F8"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14:paraId="33543635"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w:t>
      </w:r>
      <w:r w:rsidRPr="00094D66">
        <w:rPr>
          <w:rFonts w:ascii="Times New Roman" w:eastAsiaTheme="minorEastAsia" w:hAnsi="Times New Roman" w:cs="Times New Roman"/>
          <w:color w:val="auto"/>
          <w:kern w:val="0"/>
          <w:sz w:val="26"/>
          <w:szCs w:val="26"/>
          <w:lang w:eastAsia="ru-RU"/>
        </w:rPr>
        <w:lastRenderedPageBreak/>
        <w:t>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14:paraId="40B0632D"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49D9799B"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"Квартира, дом, двор".</w:t>
      </w:r>
    </w:p>
    <w:p w14:paraId="371B1B5B"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14:paraId="25F5490D"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w:t>
      </w:r>
      <w:r w:rsidRPr="00094D66">
        <w:rPr>
          <w:rFonts w:ascii="Times New Roman" w:eastAsiaTheme="minorEastAsia" w:hAnsi="Times New Roman" w:cs="Times New Roman"/>
          <w:color w:val="auto"/>
          <w:kern w:val="0"/>
          <w:sz w:val="26"/>
          <w:szCs w:val="26"/>
          <w:lang w:eastAsia="ru-RU"/>
        </w:rPr>
        <w:lastRenderedPageBreak/>
        <w:t>(сотовый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14:paraId="4E004D24"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"Продукты питания".</w:t>
      </w:r>
    </w:p>
    <w:p w14:paraId="7C9C3A9C"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14:paraId="10817F64"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"Предметы быта".</w:t>
      </w:r>
    </w:p>
    <w:p w14:paraId="5300D799"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14:paraId="625BF23B"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(различении) предметов интерьера (светильник, зеркало, штора, скатерть, ваза, статуэтки, свечи). Знание назначения предметов интерьера.</w:t>
      </w:r>
    </w:p>
    <w:p w14:paraId="7C689F9D"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(различение) светильников (люстра, бра, настольная лампа).</w:t>
      </w:r>
    </w:p>
    <w:p w14:paraId="54C0569A"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14:paraId="71C7227E"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"Школа".</w:t>
      </w:r>
    </w:p>
    <w:p w14:paraId="7F831FB9"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lastRenderedPageBreak/>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14:paraId="64650865"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"Предметы и материалы, изготовленные человеком".</w:t>
      </w:r>
    </w:p>
    <w:p w14:paraId="13000534"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14:paraId="02D44EB2"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14:paraId="25DBBBFC"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w:t>
      </w:r>
    </w:p>
    <w:p w14:paraId="79C78AA9"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"Населенный пункт".</w:t>
      </w:r>
    </w:p>
    <w:p w14:paraId="771F7D9C"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w:t>
      </w:r>
      <w:r w:rsidRPr="00094D66">
        <w:rPr>
          <w:rFonts w:ascii="Times New Roman" w:eastAsiaTheme="minorEastAsia" w:hAnsi="Times New Roman" w:cs="Times New Roman"/>
          <w:color w:val="auto"/>
          <w:kern w:val="0"/>
          <w:sz w:val="26"/>
          <w:szCs w:val="26"/>
          <w:lang w:eastAsia="ru-RU"/>
        </w:rPr>
        <w:lastRenderedPageBreak/>
        <w:t>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14:paraId="0E22D292"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"Транспорт".</w:t>
      </w:r>
    </w:p>
    <w:p w14:paraId="68F4D91E"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14:paraId="143A48F0"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"Страна".</w:t>
      </w:r>
    </w:p>
    <w:p w14:paraId="1B0CEE64"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14:paraId="5A222594"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14:paraId="6B0881E5"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"Традиции, обычаи".</w:t>
      </w:r>
    </w:p>
    <w:p w14:paraId="406C13F2"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14:paraId="0D45F82B"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504E4783" w14:textId="77777777" w:rsidR="00094D66" w:rsidRPr="00094D66" w:rsidRDefault="00094D66" w:rsidP="00094D66">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94D66">
        <w:rPr>
          <w:rFonts w:ascii="Times New Roman" w:eastAsiaTheme="minorEastAsia" w:hAnsi="Times New Roman" w:cs="Times New Roman"/>
          <w:b/>
          <w:bCs/>
          <w:color w:val="auto"/>
          <w:kern w:val="0"/>
          <w:sz w:val="26"/>
          <w:szCs w:val="26"/>
          <w:lang w:eastAsia="ru-RU"/>
        </w:rPr>
        <w:t xml:space="preserve">Предметные результаты освоения учебного предмета "Окружающий </w:t>
      </w:r>
      <w:r w:rsidRPr="00094D66">
        <w:rPr>
          <w:rFonts w:ascii="Times New Roman" w:eastAsiaTheme="minorEastAsia" w:hAnsi="Times New Roman" w:cs="Times New Roman"/>
          <w:b/>
          <w:bCs/>
          <w:color w:val="auto"/>
          <w:kern w:val="0"/>
          <w:sz w:val="26"/>
          <w:szCs w:val="26"/>
          <w:lang w:eastAsia="ru-RU"/>
        </w:rPr>
        <w:lastRenderedPageBreak/>
        <w:t>социальный мир":</w:t>
      </w:r>
    </w:p>
    <w:p w14:paraId="661A47C7"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1) Представления о мире, созданном руками человека.</w:t>
      </w:r>
    </w:p>
    <w:p w14:paraId="1940794F"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интерес к объектам, созданным человеком;</w:t>
      </w:r>
    </w:p>
    <w:p w14:paraId="597A8146"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14:paraId="4BBE2F66"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соблюдать элементарные правила безопасности поведения в доме, на улице, в транспорте, в общественных местах.</w:t>
      </w:r>
    </w:p>
    <w:p w14:paraId="5A2D3525"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135CA529"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представления о деятельности и профессиях людей, окружающих обучающегося ("учитель", "повар", "врач", "водитель");</w:t>
      </w:r>
    </w:p>
    <w:p w14:paraId="6438CBC4"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представления о социальных ролях людей (пассажир, пешеход, покупатель), правилах поведения согласно социальным ролям в различных ситуациях;</w:t>
      </w:r>
    </w:p>
    <w:p w14:paraId="71EE0F0B"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опыт конструктивного взаимодействия с взрослыми и сверстниками;</w:t>
      </w:r>
    </w:p>
    <w:p w14:paraId="54C407F7"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14:paraId="7F726904"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3) Развитие межличностных и групповых отношений:</w:t>
      </w:r>
    </w:p>
    <w:p w14:paraId="6333B9EF"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представления о дружбе, других обучающихся, сверстниках;</w:t>
      </w:r>
    </w:p>
    <w:p w14:paraId="5270ECDA"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находить друзей на основе личных симпатий;</w:t>
      </w:r>
    </w:p>
    <w:p w14:paraId="513B37AB"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строить отношения на основе поддержки и взаимопомощи, умение сопереживать, сочувствовать, проявлять внимание;</w:t>
      </w:r>
    </w:p>
    <w:p w14:paraId="67D3781B"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взаимодействовать в группе в процессе учебной, игровой, других видах доступной деятельности;</w:t>
      </w:r>
    </w:p>
    <w:p w14:paraId="36B38D9C"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организовывать свободное время с учетом своих и совместных интересов;</w:t>
      </w:r>
    </w:p>
    <w:p w14:paraId="214C5F6F"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4) Накопление положительного опыта сотрудничества и участия в общественной жизни:</w:t>
      </w:r>
    </w:p>
    <w:p w14:paraId="09F5DCED"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представление о праздниках, праздничных мероприятиях, их содержании, участие в них;</w:t>
      </w:r>
    </w:p>
    <w:p w14:paraId="38291B08"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использование простейших эстетических ориентиров (эталонов) о внешнем виде, на праздниках, в хозяйственно-бытовой деятельности;</w:t>
      </w:r>
    </w:p>
    <w:p w14:paraId="1BFEDED2"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соблюдать традиции семейных, школьных, государственных праздников.</w:t>
      </w:r>
    </w:p>
    <w:p w14:paraId="1BB6DAC2"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5) Представления об обязанностях и правах обучающегося:</w:t>
      </w:r>
    </w:p>
    <w:p w14:paraId="50F30E5B"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представления о праве на жизнь, на образование, на труд, на неприкосновенность личности и достоинства;</w:t>
      </w:r>
    </w:p>
    <w:p w14:paraId="177A96A6"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представления об обязанностях обучающегося, сына или дочери, внука или внучки, гражданина.</w:t>
      </w:r>
    </w:p>
    <w:p w14:paraId="54F20CC2"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6) Представление о стране проживания Россия:</w:t>
      </w:r>
    </w:p>
    <w:p w14:paraId="64E05FFE"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представление о стране, народе, столице, больших городах, городе (селе), месте проживания;</w:t>
      </w:r>
    </w:p>
    <w:p w14:paraId="0ECF743C"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представление о государственно символике (флаг, герб, гимн);</w:t>
      </w:r>
    </w:p>
    <w:p w14:paraId="47AAD6EC"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представление о значимых исторических событиях и выдающихся людях </w:t>
      </w:r>
      <w:r w:rsidRPr="00094D66">
        <w:rPr>
          <w:rFonts w:ascii="Times New Roman" w:eastAsiaTheme="minorEastAsia" w:hAnsi="Times New Roman" w:cs="Times New Roman"/>
          <w:color w:val="auto"/>
          <w:kern w:val="0"/>
          <w:sz w:val="26"/>
          <w:szCs w:val="26"/>
          <w:lang w:eastAsia="ru-RU"/>
        </w:rPr>
        <w:lastRenderedPageBreak/>
        <w:t>России.</w:t>
      </w:r>
    </w:p>
    <w:p w14:paraId="0003ED43"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31B1C86E" w14:textId="77777777" w:rsidR="00094D66" w:rsidRPr="00094D66" w:rsidRDefault="00094D66" w:rsidP="00094D66">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3.7. Р</w:t>
      </w:r>
      <w:r w:rsidRPr="00094D66">
        <w:rPr>
          <w:rFonts w:ascii="Times New Roman" w:eastAsiaTheme="minorEastAsia" w:hAnsi="Times New Roman" w:cs="Times New Roman"/>
          <w:b/>
          <w:bCs/>
          <w:color w:val="auto"/>
          <w:kern w:val="0"/>
          <w:sz w:val="26"/>
          <w:szCs w:val="26"/>
          <w:lang w:eastAsia="ru-RU"/>
        </w:rPr>
        <w:t>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14:paraId="0C62FA6F"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4C2E26CA" w14:textId="77777777" w:rsidR="00094D66" w:rsidRPr="00094D66" w:rsidRDefault="00094D66" w:rsidP="00094D66">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94D66">
        <w:rPr>
          <w:rFonts w:ascii="Times New Roman" w:eastAsiaTheme="minorEastAsia" w:hAnsi="Times New Roman" w:cs="Times New Roman"/>
          <w:b/>
          <w:bCs/>
          <w:color w:val="auto"/>
          <w:kern w:val="0"/>
          <w:sz w:val="26"/>
          <w:szCs w:val="26"/>
          <w:lang w:eastAsia="ru-RU"/>
        </w:rPr>
        <w:t>Пояснительная записка.</w:t>
      </w:r>
    </w:p>
    <w:p w14:paraId="2192E6E5"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14:paraId="1BB09059"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Программно-методический материал включает 4 раздела: "Слушание музыки", "Пение", "Движение под музыку", "Игра на музыкальных инструментах".</w:t>
      </w:r>
    </w:p>
    <w:p w14:paraId="5F9E5FCD"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14:paraId="59CE2186"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14:paraId="53E8FAA7"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14:paraId="2BE4C4DE"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"Слушание музыки".</w:t>
      </w:r>
    </w:p>
    <w:p w14:paraId="02613738"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w:t>
      </w:r>
      <w:r w:rsidRPr="00094D66">
        <w:rPr>
          <w:rFonts w:ascii="Times New Roman" w:eastAsiaTheme="minorEastAsia" w:hAnsi="Times New Roman" w:cs="Times New Roman"/>
          <w:color w:val="auto"/>
          <w:kern w:val="0"/>
          <w:sz w:val="26"/>
          <w:szCs w:val="26"/>
          <w:lang w:eastAsia="ru-RU"/>
        </w:rPr>
        <w:lastRenderedPageBreak/>
        <w:t>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14:paraId="66900628"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"Пение".</w:t>
      </w:r>
    </w:p>
    <w:p w14:paraId="3E4909D2"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14:paraId="130A8D3E"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"Движение под музыку".</w:t>
      </w:r>
    </w:p>
    <w:p w14:paraId="16D92FBC"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14:paraId="2508F938"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"Игра на музыкальных инструментах".</w:t>
      </w:r>
    </w:p>
    <w:p w14:paraId="644D9C7A"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1078EAEF"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09D99AE9" w14:textId="77777777" w:rsidR="00094D66" w:rsidRPr="00094D66" w:rsidRDefault="00094D66" w:rsidP="00094D66">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94D66">
        <w:rPr>
          <w:rFonts w:ascii="Times New Roman" w:eastAsiaTheme="minorEastAsia" w:hAnsi="Times New Roman" w:cs="Times New Roman"/>
          <w:b/>
          <w:bCs/>
          <w:color w:val="auto"/>
          <w:kern w:val="0"/>
          <w:sz w:val="26"/>
          <w:szCs w:val="26"/>
          <w:lang w:eastAsia="ru-RU"/>
        </w:rPr>
        <w:t>Предметные результаты освоения учебного предмета "Музыка и движение":</w:t>
      </w:r>
    </w:p>
    <w:p w14:paraId="7C188614"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53DC9843"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lastRenderedPageBreak/>
        <w:t>интерес к различным видам музыкальной деятельности (слушание, пение, движение под музыку, игра на музыкальных инструментах);</w:t>
      </w:r>
    </w:p>
    <w:p w14:paraId="50CA2ADD"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слушать музыку и выполнять простейшие танцевальные движения;</w:t>
      </w:r>
    </w:p>
    <w:p w14:paraId="76DB4908"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освоение приемов игры на музыкальных инструментах, сопровождение мелодии игрой на музыкальных инструментах;</w:t>
      </w:r>
    </w:p>
    <w:p w14:paraId="558DB58F"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узнавать знакомые песни, подпевать их, петь в хоре.</w:t>
      </w:r>
    </w:p>
    <w:p w14:paraId="387B2051"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2) Готовность к участию в совместных музыкальных мероприятиях:</w:t>
      </w:r>
    </w:p>
    <w:p w14:paraId="66939672"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проявлять адекватные эмоциональные реакции от совместной и самостоятельной музыкальной деятельности;</w:t>
      </w:r>
    </w:p>
    <w:p w14:paraId="46FF7725"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стремление к совместной и самостоятельной музыкальной деятельности;</w:t>
      </w:r>
    </w:p>
    <w:p w14:paraId="518A9737"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использовать полученные навыки для участия в представлениях, концертах, спектаклях.</w:t>
      </w:r>
    </w:p>
    <w:p w14:paraId="4CD7EB7A"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127180A3" w14:textId="77777777" w:rsidR="00094D66" w:rsidRPr="00094D66" w:rsidRDefault="00CB53DE" w:rsidP="00094D66">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3.8. Р</w:t>
      </w:r>
      <w:r w:rsidR="00094D66" w:rsidRPr="00094D66">
        <w:rPr>
          <w:rFonts w:ascii="Times New Roman" w:eastAsiaTheme="minorEastAsia" w:hAnsi="Times New Roman" w:cs="Times New Roman"/>
          <w:b/>
          <w:bCs/>
          <w:color w:val="auto"/>
          <w:kern w:val="0"/>
          <w:sz w:val="26"/>
          <w:szCs w:val="26"/>
          <w:lang w:eastAsia="ru-RU"/>
        </w:rPr>
        <w:t>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14:paraId="2760B479"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43F855D5" w14:textId="77777777" w:rsidR="00094D66" w:rsidRPr="00094D66" w:rsidRDefault="00094D66" w:rsidP="00094D66">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94D66">
        <w:rPr>
          <w:rFonts w:ascii="Times New Roman" w:eastAsiaTheme="minorEastAsia" w:hAnsi="Times New Roman" w:cs="Times New Roman"/>
          <w:b/>
          <w:bCs/>
          <w:color w:val="auto"/>
          <w:kern w:val="0"/>
          <w:sz w:val="26"/>
          <w:szCs w:val="26"/>
          <w:lang w:eastAsia="ru-RU"/>
        </w:rPr>
        <w:t>Пояснительная записка.</w:t>
      </w:r>
    </w:p>
    <w:p w14:paraId="290197FC"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14:paraId="3D305C97"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14:paraId="035CCF9F"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14:paraId="1A95B42C"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w:t>
      </w:r>
      <w:r w:rsidRPr="00094D66">
        <w:rPr>
          <w:rFonts w:ascii="Times New Roman" w:eastAsiaTheme="minorEastAsia" w:hAnsi="Times New Roman" w:cs="Times New Roman"/>
          <w:color w:val="auto"/>
          <w:kern w:val="0"/>
          <w:sz w:val="26"/>
          <w:szCs w:val="26"/>
          <w:lang w:eastAsia="ru-RU"/>
        </w:rPr>
        <w:lastRenderedPageBreak/>
        <w:t>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14:paraId="7C2DB24E"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Содержание учебного предмета "Изобразительная деятельность" представлено следующими разделами "Лепка", "Рисование", "Аппликация".</w:t>
      </w:r>
    </w:p>
    <w:p w14:paraId="001E4EA1"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"Лепка".</w:t>
      </w:r>
    </w:p>
    <w:p w14:paraId="25BB265F"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14:paraId="17BBC09D"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14:paraId="18D90E72"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"Аппликация".</w:t>
      </w:r>
    </w:p>
    <w:p w14:paraId="5A0BE2DC"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w:t>
      </w:r>
      <w:r w:rsidRPr="00094D66">
        <w:rPr>
          <w:rFonts w:ascii="Times New Roman" w:eastAsiaTheme="minorEastAsia" w:hAnsi="Times New Roman" w:cs="Times New Roman"/>
          <w:color w:val="auto"/>
          <w:kern w:val="0"/>
          <w:sz w:val="26"/>
          <w:szCs w:val="26"/>
          <w:lang w:eastAsia="ru-RU"/>
        </w:rPr>
        <w:lastRenderedPageBreak/>
        <w:t>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150AFBA6"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"Рисование".</w:t>
      </w:r>
    </w:p>
    <w:p w14:paraId="6164CE18"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14:paraId="734350CC"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14:paraId="787F9964"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522C9820" w14:textId="77777777" w:rsidR="00094D66" w:rsidRPr="00094D66" w:rsidRDefault="00094D66" w:rsidP="00094D66">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94D66">
        <w:rPr>
          <w:rFonts w:ascii="Times New Roman" w:eastAsiaTheme="minorEastAsia" w:hAnsi="Times New Roman" w:cs="Times New Roman"/>
          <w:b/>
          <w:bCs/>
          <w:color w:val="auto"/>
          <w:kern w:val="0"/>
          <w:sz w:val="26"/>
          <w:szCs w:val="26"/>
          <w:lang w:eastAsia="ru-RU"/>
        </w:rPr>
        <w:t>Предметные результаты освоения учебного предмета "Изобразительная деятельность".</w:t>
      </w:r>
    </w:p>
    <w:p w14:paraId="13D4D4C6"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66F37EE7"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интерес к доступным видам изобразительной деятельности;</w:t>
      </w:r>
    </w:p>
    <w:p w14:paraId="26584EFE"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использовать инструменты и материалы в процессе доступной изобразительной деятельности (лепка, рисование, аппликация);</w:t>
      </w:r>
    </w:p>
    <w:p w14:paraId="24DB2F68"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умение использовать различные изобразительные технологии в процессе </w:t>
      </w:r>
      <w:r w:rsidRPr="00094D66">
        <w:rPr>
          <w:rFonts w:ascii="Times New Roman" w:eastAsiaTheme="minorEastAsia" w:hAnsi="Times New Roman" w:cs="Times New Roman"/>
          <w:color w:val="auto"/>
          <w:kern w:val="0"/>
          <w:sz w:val="26"/>
          <w:szCs w:val="26"/>
          <w:lang w:eastAsia="ru-RU"/>
        </w:rPr>
        <w:lastRenderedPageBreak/>
        <w:t>рисования, лепки, аппликации.</w:t>
      </w:r>
    </w:p>
    <w:p w14:paraId="07B6670D"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2) Способность к самостоятельной изобразительной деятельности:</w:t>
      </w:r>
    </w:p>
    <w:p w14:paraId="7B9C0F06"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положительные эмоциональные реакции (удовольствие, радость) в процессе изобразительной деятельности;</w:t>
      </w:r>
    </w:p>
    <w:p w14:paraId="2CF946F3"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стремление к собственной творческой деятельности и умение демонстрировать результаты работы;</w:t>
      </w:r>
    </w:p>
    <w:p w14:paraId="7223B629"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выражать свое отношение к результатам собственной и чужой творческой деятельности.</w:t>
      </w:r>
    </w:p>
    <w:p w14:paraId="5F103396"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3) Готовность к участию в совместных мероприятиях:</w:t>
      </w:r>
    </w:p>
    <w:p w14:paraId="0B97E287"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готовность к взаимодействию в творческой деятельности совместно со сверстниками, взрослыми;</w:t>
      </w:r>
    </w:p>
    <w:p w14:paraId="5CDA1122"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использовать полученные навыки для изготовления творческих работ, для участия в выставках, конкурсах рисунков, поделок.</w:t>
      </w:r>
    </w:p>
    <w:p w14:paraId="34D0391E"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332BFFBA" w14:textId="77777777" w:rsidR="00094D66" w:rsidRPr="00094D66" w:rsidRDefault="00CB53DE" w:rsidP="00094D66">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3.9. Р</w:t>
      </w:r>
      <w:r w:rsidR="00094D66" w:rsidRPr="00094D66">
        <w:rPr>
          <w:rFonts w:ascii="Times New Roman" w:eastAsiaTheme="minorEastAsia" w:hAnsi="Times New Roman" w:cs="Times New Roman"/>
          <w:b/>
          <w:bCs/>
          <w:color w:val="auto"/>
          <w:kern w:val="0"/>
          <w:sz w:val="26"/>
          <w:szCs w:val="26"/>
          <w:lang w:eastAsia="ru-RU"/>
        </w:rPr>
        <w:t>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14:paraId="39FE5584"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6D2385B6" w14:textId="77777777" w:rsidR="00094D66" w:rsidRPr="00094D66" w:rsidRDefault="00094D66" w:rsidP="00094D66">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94D66">
        <w:rPr>
          <w:rFonts w:ascii="Times New Roman" w:eastAsiaTheme="minorEastAsia" w:hAnsi="Times New Roman" w:cs="Times New Roman"/>
          <w:b/>
          <w:bCs/>
          <w:color w:val="auto"/>
          <w:kern w:val="0"/>
          <w:sz w:val="26"/>
          <w:szCs w:val="26"/>
          <w:lang w:eastAsia="ru-RU"/>
        </w:rPr>
        <w:t>Пояснительная записка.</w:t>
      </w:r>
    </w:p>
    <w:p w14:paraId="06CD9261"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14:paraId="17753F13"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14:paraId="08017959"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14:paraId="3B98FCB6"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В учебном плане предмет представлен с 1 по 13 год обучения.</w:t>
      </w:r>
    </w:p>
    <w:p w14:paraId="7723A07D"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Материально-техническое оснащение учебного предмета предусматривает как обычное для спортивных залов школ оборудование и инвентарь, так и специальное </w:t>
      </w:r>
      <w:r w:rsidRPr="00094D66">
        <w:rPr>
          <w:rFonts w:ascii="Times New Roman" w:eastAsiaTheme="minorEastAsia" w:hAnsi="Times New Roman" w:cs="Times New Roman"/>
          <w:color w:val="auto"/>
          <w:kern w:val="0"/>
          <w:sz w:val="26"/>
          <w:szCs w:val="26"/>
          <w:lang w:eastAsia="ru-RU"/>
        </w:rPr>
        <w:lastRenderedPageBreak/>
        <w:t>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 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14:paraId="2CD0DB77"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14:paraId="6380280A"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"Плавание".</w:t>
      </w:r>
    </w:p>
    <w:p w14:paraId="468CF03C"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14:paraId="27E8F727"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"Коррекционные подвижные игры".</w:t>
      </w:r>
    </w:p>
    <w:p w14:paraId="2F5E6657"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w:t>
      </w:r>
      <w:r w:rsidRPr="00094D66">
        <w:rPr>
          <w:rFonts w:ascii="Times New Roman" w:eastAsiaTheme="minorEastAsia" w:hAnsi="Times New Roman" w:cs="Times New Roman"/>
          <w:color w:val="auto"/>
          <w:kern w:val="0"/>
          <w:sz w:val="26"/>
          <w:szCs w:val="26"/>
          <w:lang w:eastAsia="ru-RU"/>
        </w:rPr>
        <w:lastRenderedPageBreak/>
        <w:t>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14:paraId="5388E2E8"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"Велосипедная подготовка".</w:t>
      </w:r>
    </w:p>
    <w:p w14:paraId="4575CD2D"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14:paraId="534D0A98"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"Лыжная подготовка".</w:t>
      </w:r>
    </w:p>
    <w:p w14:paraId="4D9C3B7D"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14:paraId="7DA3152E"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14:paraId="74707FB1"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"Туризм".</w:t>
      </w:r>
    </w:p>
    <w:p w14:paraId="1ADF9E6B"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Узнавание (различение) предметов туристического инвентаря (рюкзак, спальный мешок, туристический коврик, палатка, котелок, тренога). Соблюдение </w:t>
      </w:r>
      <w:r w:rsidRPr="00094D66">
        <w:rPr>
          <w:rFonts w:ascii="Times New Roman" w:eastAsiaTheme="minorEastAsia" w:hAnsi="Times New Roman" w:cs="Times New Roman"/>
          <w:color w:val="auto"/>
          <w:kern w:val="0"/>
          <w:sz w:val="26"/>
          <w:szCs w:val="26"/>
          <w:lang w:eastAsia="ru-RU"/>
        </w:rPr>
        <w:lastRenderedPageBreak/>
        <w:t>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14:paraId="0FCD1EC1"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Раздел "Физическая подготовка".</w:t>
      </w:r>
    </w:p>
    <w:p w14:paraId="4B218836"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14:paraId="60735F00"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14:paraId="4510659B"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lastRenderedPageBreak/>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14:paraId="2116C6A6"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14:paraId="01CF91E5"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14:paraId="131CAB87"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14:paraId="4DED0966"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14:paraId="198E771B"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14:paraId="097C139D" w14:textId="77777777"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14:paraId="7809287A" w14:textId="77777777" w:rsidR="00B25A22" w:rsidRPr="00B25A22" w:rsidRDefault="00B25A22" w:rsidP="00B25A2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Предметные результаты освоения учебного предмета "Адаптивная физическая культура".</w:t>
      </w:r>
    </w:p>
    <w:p w14:paraId="1262C43D"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1) Восприятие собственного тела, осознание своих физических возможностей и ограничений:</w:t>
      </w:r>
    </w:p>
    <w:p w14:paraId="720F0BA2"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освоение доступных способов контроля над функциями собственного тела: сидеть, стоять, передвигаться (с использованием технических средств);</w:t>
      </w:r>
    </w:p>
    <w:p w14:paraId="463E3DE3"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освоение двигательных навыков, последовательности движений, развитие </w:t>
      </w:r>
      <w:r w:rsidRPr="00B25A22">
        <w:rPr>
          <w:rFonts w:ascii="Times New Roman" w:eastAsiaTheme="minorEastAsia" w:hAnsi="Times New Roman" w:cs="Times New Roman"/>
          <w:color w:val="auto"/>
          <w:kern w:val="0"/>
          <w:sz w:val="26"/>
          <w:szCs w:val="26"/>
          <w:lang w:eastAsia="ru-RU"/>
        </w:rPr>
        <w:lastRenderedPageBreak/>
        <w:t>координационных способностей;</w:t>
      </w:r>
    </w:p>
    <w:p w14:paraId="5CD90701"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совершенствование физических качеств: ловкости, силы, быстроты, выносливости;</w:t>
      </w:r>
    </w:p>
    <w:p w14:paraId="0CEE8D87"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умение радоваться успехам: выше прыгнул, быстрее пробежал.</w:t>
      </w:r>
    </w:p>
    <w:p w14:paraId="36B8378E"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2) Соотнесение самочувствия с настроением, собственной активностью, самостоятельностью и независимостью:</w:t>
      </w:r>
    </w:p>
    <w:p w14:paraId="54380F50"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умение определять свое самочувствие в связи с физической нагрузкой: усталость, болевые ощущения.</w:t>
      </w:r>
    </w:p>
    <w:p w14:paraId="05B049E8"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14:paraId="570FF497"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14:paraId="1A271E3F"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умение ездить на велосипеде, кататься на санках, ходить на лыжах, плавать, играть в подвижные игры.</w:t>
      </w:r>
    </w:p>
    <w:p w14:paraId="69C0251C"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0B5C954B" w14:textId="77777777" w:rsidR="00B25A22" w:rsidRPr="00B25A22" w:rsidRDefault="00B25A22" w:rsidP="00B25A2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3.10. Р</w:t>
      </w:r>
      <w:r w:rsidRPr="00B25A22">
        <w:rPr>
          <w:rFonts w:ascii="Times New Roman" w:eastAsiaTheme="minorEastAsia" w:hAnsi="Times New Roman" w:cs="Times New Roman"/>
          <w:b/>
          <w:bCs/>
          <w:color w:val="auto"/>
          <w:kern w:val="0"/>
          <w:sz w:val="26"/>
          <w:szCs w:val="26"/>
          <w:lang w:eastAsia="ru-RU"/>
        </w:rPr>
        <w:t>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14:paraId="79D803DB"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6F18EFCD" w14:textId="77777777" w:rsidR="00B25A22" w:rsidRPr="00B25A22" w:rsidRDefault="00B25A22" w:rsidP="00B25A2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Пояснительная записка.</w:t>
      </w:r>
    </w:p>
    <w:p w14:paraId="2AB4866E"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14:paraId="6A9606A5"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14:paraId="1889DC3C"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w:t>
      </w:r>
      <w:r w:rsidRPr="00B25A22">
        <w:rPr>
          <w:rFonts w:ascii="Times New Roman" w:eastAsiaTheme="minorEastAsia" w:hAnsi="Times New Roman" w:cs="Times New Roman"/>
          <w:color w:val="auto"/>
          <w:kern w:val="0"/>
          <w:sz w:val="26"/>
          <w:szCs w:val="26"/>
          <w:lang w:eastAsia="ru-RU"/>
        </w:rPr>
        <w:lastRenderedPageBreak/>
        <w:t>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14:paraId="7BD299AC"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14:paraId="595E5E4F"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14:paraId="1454DC3C"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14:paraId="1691B3FB"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Раздел "Батик".</w:t>
      </w:r>
    </w:p>
    <w:p w14:paraId="6EB250EA"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w:t>
      </w:r>
      <w:r w:rsidRPr="00B25A22">
        <w:rPr>
          <w:rFonts w:ascii="Times New Roman" w:eastAsiaTheme="minorEastAsia" w:hAnsi="Times New Roman" w:cs="Times New Roman"/>
          <w:color w:val="auto"/>
          <w:kern w:val="0"/>
          <w:sz w:val="26"/>
          <w:szCs w:val="26"/>
          <w:lang w:eastAsia="ru-RU"/>
        </w:rPr>
        <w:lastRenderedPageBreak/>
        <w:t>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14:paraId="49D70BB5"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Раздел "Керамика".</w:t>
      </w:r>
    </w:p>
    <w:p w14:paraId="59E8EB67"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14:paraId="579BC7A7"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Раздел "Ткачество".</w:t>
      </w:r>
    </w:p>
    <w:p w14:paraId="0E472777"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14:paraId="5AC1B2E1"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Раздел "Деревообработка".</w:t>
      </w:r>
    </w:p>
    <w:p w14:paraId="53F859D9"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Узнавание (различение) материалов (древесный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14:paraId="799BBA30"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Раздел "Полиграфия".</w:t>
      </w:r>
    </w:p>
    <w:p w14:paraId="6642B3E7"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lastRenderedPageBreak/>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14:paraId="27FC977C"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14:paraId="204C3F79"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14:paraId="282BCD1D"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14:paraId="3368A84E"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14:paraId="510D78D9"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14:paraId="0CE205BC"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14:paraId="5602BC29"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Соблюдение последовательности действий при изготовлении блокнота: изготовление обложки, ламинирование обложки, нарезка листов, сборка блокнота. </w:t>
      </w:r>
      <w:r w:rsidRPr="00B25A22">
        <w:rPr>
          <w:rFonts w:ascii="Times New Roman" w:eastAsiaTheme="minorEastAsia" w:hAnsi="Times New Roman" w:cs="Times New Roman"/>
          <w:color w:val="auto"/>
          <w:kern w:val="0"/>
          <w:sz w:val="26"/>
          <w:szCs w:val="26"/>
          <w:lang w:eastAsia="ru-RU"/>
        </w:rPr>
        <w:lastRenderedPageBreak/>
        <w:t>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14:paraId="41F959F2"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Раздел "Растениеводство".</w:t>
      </w:r>
    </w:p>
    <w:p w14:paraId="15FC65B8"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14:paraId="0ED6FE4B"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14:paraId="68E62A6E"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Раздел "Швейное дело".</w:t>
      </w:r>
    </w:p>
    <w:p w14:paraId="60F6BE16"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14:paraId="74E7430E"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14:paraId="670473F5"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14:paraId="30E17238"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w:t>
      </w:r>
      <w:r w:rsidRPr="00B25A22">
        <w:rPr>
          <w:rFonts w:ascii="Times New Roman" w:eastAsiaTheme="minorEastAsia" w:hAnsi="Times New Roman" w:cs="Times New Roman"/>
          <w:color w:val="auto"/>
          <w:kern w:val="0"/>
          <w:sz w:val="26"/>
          <w:szCs w:val="26"/>
          <w:lang w:eastAsia="ru-RU"/>
        </w:rPr>
        <w:lastRenderedPageBreak/>
        <w:t>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14:paraId="53E79D9E"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779696FA" w14:textId="77777777" w:rsidR="00B25A22" w:rsidRPr="00B25A22" w:rsidRDefault="00B25A22" w:rsidP="00B25A2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Предметные результаты освоения учебного предмета "Профильный труд".</w:t>
      </w:r>
    </w:p>
    <w:p w14:paraId="672AFA31"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76CD0FED"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14:paraId="33E8E70B"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w:t>
      </w:r>
    </w:p>
    <w:p w14:paraId="08F452DD"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14:paraId="201B8ECD"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14:paraId="5C420FE2"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Умение выполнять работу качественно, в установленный промежуток времени, оценивать результаты своего труда.</w:t>
      </w:r>
    </w:p>
    <w:p w14:paraId="6D6840E4"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538E6B54"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14:paraId="19B86323"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51C00596" w14:textId="77777777" w:rsidR="00B25A22" w:rsidRPr="00B25A22" w:rsidRDefault="00B25A22" w:rsidP="00B25A2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3.11. </w:t>
      </w:r>
      <w:r w:rsidRPr="00B25A22">
        <w:rPr>
          <w:rFonts w:ascii="Times New Roman" w:eastAsiaTheme="minorEastAsia" w:hAnsi="Times New Roman" w:cs="Times New Roman"/>
          <w:b/>
          <w:bCs/>
          <w:color w:val="auto"/>
          <w:kern w:val="0"/>
          <w:sz w:val="26"/>
          <w:szCs w:val="26"/>
          <w:lang w:eastAsia="ru-RU"/>
        </w:rPr>
        <w:t xml:space="preserve"> Рабочая программа коррекционного курса "Сенсорное развитие".</w:t>
      </w:r>
    </w:p>
    <w:p w14:paraId="4EA33D75"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677995E8" w14:textId="77777777" w:rsidR="00B25A22" w:rsidRPr="00B25A22" w:rsidRDefault="00B25A22" w:rsidP="00B25A2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Пояснительная записка.</w:t>
      </w:r>
    </w:p>
    <w:p w14:paraId="3E78CE68"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3B933F8D"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14:paraId="1AF9E0E9"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lastRenderedPageBreak/>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14:paraId="7F361891"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59596F48"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14:paraId="570EF9B1"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748DE1A6" w14:textId="77777777" w:rsidR="00B25A22" w:rsidRPr="00B25A22" w:rsidRDefault="00B25A22" w:rsidP="00B25A2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Содержание коррекционного курса "Сенсорное развитие".</w:t>
      </w:r>
    </w:p>
    <w:p w14:paraId="0216A228"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Зрительное восприятие.</w:t>
      </w:r>
    </w:p>
    <w:p w14:paraId="39578DF5"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14:paraId="6EEDB709"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Слуховое восприятие.</w:t>
      </w:r>
    </w:p>
    <w:p w14:paraId="3093CC9B"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14:paraId="311D255C"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Кинестетическое восприятие.</w:t>
      </w:r>
    </w:p>
    <w:p w14:paraId="462F0619"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14:paraId="1509D875"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Восприятие запаха.</w:t>
      </w:r>
    </w:p>
    <w:p w14:paraId="35C1BF25"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Реакция на запахи. Узнавание (различение) объектов по запаху (лимон, банан, </w:t>
      </w:r>
      <w:r w:rsidRPr="00B25A22">
        <w:rPr>
          <w:rFonts w:ascii="Times New Roman" w:eastAsiaTheme="minorEastAsia" w:hAnsi="Times New Roman" w:cs="Times New Roman"/>
          <w:color w:val="auto"/>
          <w:kern w:val="0"/>
          <w:sz w:val="26"/>
          <w:szCs w:val="26"/>
          <w:lang w:eastAsia="ru-RU"/>
        </w:rPr>
        <w:lastRenderedPageBreak/>
        <w:t>хвоя, кофе).</w:t>
      </w:r>
    </w:p>
    <w:p w14:paraId="64CEC295"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Восприятие вкуса.</w:t>
      </w:r>
    </w:p>
    <w:p w14:paraId="6B0BCDA8"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14:paraId="3EDD85B7"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535F95AC" w14:textId="77777777" w:rsidR="00B25A22" w:rsidRPr="00B25A22" w:rsidRDefault="00B25A22" w:rsidP="00B25A2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3.12. </w:t>
      </w:r>
      <w:r w:rsidRPr="00B25A22">
        <w:rPr>
          <w:rFonts w:ascii="Times New Roman" w:eastAsiaTheme="minorEastAsia" w:hAnsi="Times New Roman" w:cs="Times New Roman"/>
          <w:b/>
          <w:bCs/>
          <w:color w:val="auto"/>
          <w:kern w:val="0"/>
          <w:sz w:val="26"/>
          <w:szCs w:val="26"/>
          <w:lang w:eastAsia="ru-RU"/>
        </w:rPr>
        <w:t>Рабочая программа коррекционного курса "Предметно-практические действия".</w:t>
      </w:r>
    </w:p>
    <w:p w14:paraId="14FDB94F"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64BACCA9" w14:textId="77777777" w:rsidR="00B25A22" w:rsidRPr="00B25A22" w:rsidRDefault="00B25A22" w:rsidP="00B25A2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Пояснительная записка.</w:t>
      </w:r>
    </w:p>
    <w:p w14:paraId="6D4A5BBD"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58AE5486"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Целью обучения является формирование целенаправленных произвольных действий с различными предметами и материалами.</w:t>
      </w:r>
    </w:p>
    <w:p w14:paraId="32ED840E"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Программно-методический материал включает 2 раздела: "Действия с материалами", "Действия с предметами".</w:t>
      </w:r>
    </w:p>
    <w:p w14:paraId="5CEFCBB9"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766772B6"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79A8AFA4"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57672CC6" w14:textId="77777777" w:rsidR="00B25A22" w:rsidRPr="00B25A22" w:rsidRDefault="00B25A22" w:rsidP="00B25A2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Содержание коррекционного курса "Предметно-практические действия".</w:t>
      </w:r>
    </w:p>
    <w:p w14:paraId="2C2D8E0F"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Действия с материалами.</w:t>
      </w:r>
    </w:p>
    <w:p w14:paraId="6AAF9F07"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w:t>
      </w:r>
      <w:r w:rsidRPr="00B25A22">
        <w:rPr>
          <w:rFonts w:ascii="Times New Roman" w:eastAsiaTheme="minorEastAsia" w:hAnsi="Times New Roman" w:cs="Times New Roman"/>
          <w:color w:val="auto"/>
          <w:kern w:val="0"/>
          <w:sz w:val="26"/>
          <w:szCs w:val="26"/>
          <w:lang w:eastAsia="ru-RU"/>
        </w:rPr>
        <w:lastRenderedPageBreak/>
        <w:t>(одной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14:paraId="6E74B79E"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Действия с предметами.</w:t>
      </w:r>
    </w:p>
    <w:p w14:paraId="0EB50DB4"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14:paraId="52DB7C0B"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4932A10A" w14:textId="77777777" w:rsidR="00B25A22" w:rsidRPr="00B25A22" w:rsidRDefault="00A03373" w:rsidP="00B25A2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3.13. </w:t>
      </w:r>
      <w:r w:rsidR="00B25A22" w:rsidRPr="00B25A22">
        <w:rPr>
          <w:rFonts w:ascii="Times New Roman" w:eastAsiaTheme="minorEastAsia" w:hAnsi="Times New Roman" w:cs="Times New Roman"/>
          <w:b/>
          <w:bCs/>
          <w:color w:val="auto"/>
          <w:kern w:val="0"/>
          <w:sz w:val="26"/>
          <w:szCs w:val="26"/>
          <w:lang w:eastAsia="ru-RU"/>
        </w:rPr>
        <w:t>Рабочая программа коррекционного курса "Двигательное развитие".</w:t>
      </w:r>
    </w:p>
    <w:p w14:paraId="3658DDD1"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0A4264F5" w14:textId="77777777" w:rsidR="00B25A22" w:rsidRPr="00B25A22" w:rsidRDefault="00B25A22" w:rsidP="00B25A2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Пояснительная записка.</w:t>
      </w:r>
    </w:p>
    <w:p w14:paraId="3027D02A"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14:paraId="0269A7D7"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14:paraId="2A5888A5"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w:t>
      </w:r>
      <w:r w:rsidRPr="00B25A22">
        <w:rPr>
          <w:rFonts w:ascii="Times New Roman" w:eastAsiaTheme="minorEastAsia" w:hAnsi="Times New Roman" w:cs="Times New Roman"/>
          <w:color w:val="auto"/>
          <w:kern w:val="0"/>
          <w:sz w:val="26"/>
          <w:szCs w:val="26"/>
          <w:lang w:eastAsia="ru-RU"/>
        </w:rPr>
        <w:lastRenderedPageBreak/>
        <w:t>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14:paraId="217EFBDC"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14:paraId="1F90F034"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165BC718" w14:textId="77777777" w:rsidR="00B25A22" w:rsidRPr="00B25A22" w:rsidRDefault="00B25A22" w:rsidP="00B25A2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Содержание коррекционного курса "Двигательное развитие".</w:t>
      </w:r>
    </w:p>
    <w:p w14:paraId="59F1B324"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14:paraId="28725A99" w14:textId="77777777"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14:paraId="460A7659"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14:paraId="1A6B1B36"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
    <w:p w14:paraId="19FFA928" w14:textId="77777777" w:rsidR="00B25A22" w:rsidRPr="00B25A22" w:rsidRDefault="00A03373" w:rsidP="00B25A22">
      <w:pPr>
        <w:widowControl w:val="0"/>
        <w:suppressAutoHyphens w:val="0"/>
        <w:autoSpaceDE w:val="0"/>
        <w:autoSpaceDN w:val="0"/>
        <w:adjustRightInd w:val="0"/>
        <w:spacing w:after="0" w:line="240" w:lineRule="auto"/>
        <w:ind w:firstLine="539"/>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3.14.</w:t>
      </w:r>
      <w:r w:rsidR="00B25A22" w:rsidRPr="00B25A22">
        <w:rPr>
          <w:rFonts w:ascii="Times New Roman" w:eastAsiaTheme="minorEastAsia" w:hAnsi="Times New Roman" w:cs="Times New Roman"/>
          <w:b/>
          <w:bCs/>
          <w:color w:val="auto"/>
          <w:kern w:val="0"/>
          <w:sz w:val="26"/>
          <w:szCs w:val="26"/>
          <w:lang w:eastAsia="ru-RU"/>
        </w:rPr>
        <w:t xml:space="preserve"> Рабочая программа коррекционного курса "Альтернативная и дополнительная коммуникация".</w:t>
      </w:r>
    </w:p>
    <w:p w14:paraId="00092266"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
    <w:p w14:paraId="797965BD" w14:textId="77777777" w:rsidR="00B25A22" w:rsidRPr="00B25A22" w:rsidRDefault="00B25A22" w:rsidP="00B25A22">
      <w:pPr>
        <w:widowControl w:val="0"/>
        <w:suppressAutoHyphens w:val="0"/>
        <w:autoSpaceDE w:val="0"/>
        <w:autoSpaceDN w:val="0"/>
        <w:adjustRightInd w:val="0"/>
        <w:spacing w:after="0" w:line="240" w:lineRule="auto"/>
        <w:ind w:firstLine="539"/>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Пояснительная записка.</w:t>
      </w:r>
    </w:p>
    <w:p w14:paraId="4140F6D4"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У обучающегося с умеренной, тяжелой, глубокой умственной отсталостью, с </w:t>
      </w:r>
      <w:r w:rsidRPr="00B25A22">
        <w:rPr>
          <w:rFonts w:ascii="Times New Roman" w:eastAsiaTheme="minorEastAsia" w:hAnsi="Times New Roman" w:cs="Times New Roman"/>
          <w:color w:val="auto"/>
          <w:kern w:val="0"/>
          <w:sz w:val="26"/>
          <w:szCs w:val="26"/>
          <w:lang w:eastAsia="ru-RU"/>
        </w:rPr>
        <w:lastRenderedPageBreak/>
        <w:t>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14:paraId="7449EB2B"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14:paraId="52CFCDC0"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
    <w:p w14:paraId="091525C8" w14:textId="77777777" w:rsidR="00B25A22" w:rsidRPr="00B25A22" w:rsidRDefault="00B25A22" w:rsidP="00B25A22">
      <w:pPr>
        <w:widowControl w:val="0"/>
        <w:suppressAutoHyphens w:val="0"/>
        <w:autoSpaceDE w:val="0"/>
        <w:autoSpaceDN w:val="0"/>
        <w:adjustRightInd w:val="0"/>
        <w:spacing w:after="0" w:line="240" w:lineRule="auto"/>
        <w:ind w:firstLine="539"/>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Содержание коррекционного курса "Альтернативная и дополнительная коммуникация".</w:t>
      </w:r>
    </w:p>
    <w:p w14:paraId="0B5713C5"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Коммуникация с использованием невербальных средств.</w:t>
      </w:r>
    </w:p>
    <w:p w14:paraId="269E2331"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1BB8D23D"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w:t>
      </w:r>
      <w:r w:rsidRPr="00B25A22">
        <w:rPr>
          <w:rFonts w:ascii="Times New Roman" w:eastAsiaTheme="minorEastAsia" w:hAnsi="Times New Roman" w:cs="Times New Roman"/>
          <w:color w:val="auto"/>
          <w:kern w:val="0"/>
          <w:sz w:val="26"/>
          <w:szCs w:val="26"/>
          <w:lang w:eastAsia="ru-RU"/>
        </w:rPr>
        <w:lastRenderedPageBreak/>
        <w:t>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1C6633EC"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Развитие речи средствами невербальной коммуникации.</w:t>
      </w:r>
    </w:p>
    <w:p w14:paraId="17E29C55"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6B943A2C"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Экспрессия с использованием средств невербальной коммуникации.</w:t>
      </w:r>
    </w:p>
    <w:p w14:paraId="3088AD43"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066B9FD0"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w:t>
      </w:r>
      <w:r w:rsidRPr="00B25A22">
        <w:rPr>
          <w:rFonts w:ascii="Times New Roman" w:eastAsiaTheme="minorEastAsia" w:hAnsi="Times New Roman" w:cs="Times New Roman"/>
          <w:color w:val="auto"/>
          <w:kern w:val="0"/>
          <w:sz w:val="26"/>
          <w:szCs w:val="26"/>
          <w:lang w:eastAsia="ru-RU"/>
        </w:rPr>
        <w:lastRenderedPageBreak/>
        <w:t>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69DE9214"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Чтение и письмо.</w:t>
      </w:r>
    </w:p>
    <w:p w14:paraId="1A96E6DB"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2A230E04"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14:paraId="1DDD7A9C"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w:t>
      </w:r>
    </w:p>
    <w:p w14:paraId="54B56D44"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14:paraId="4F2DA531"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14:paraId="25271A53"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ФАОГТ НОО слепых обучающихся.</w:t>
      </w:r>
    </w:p>
    <w:p w14:paraId="6829AD9A"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Содержание коррекционно-развивающей области для обучающихся с нарушениями опорно-двигательного аппарата с умеренной, тяжелой, глубокой </w:t>
      </w:r>
      <w:r w:rsidRPr="00B25A22">
        <w:rPr>
          <w:rFonts w:ascii="Times New Roman" w:eastAsiaTheme="minorEastAsia" w:hAnsi="Times New Roman" w:cs="Times New Roman"/>
          <w:color w:val="auto"/>
          <w:kern w:val="0"/>
          <w:sz w:val="26"/>
          <w:szCs w:val="26"/>
          <w:lang w:eastAsia="ru-RU"/>
        </w:rPr>
        <w:lastRenderedPageBreak/>
        <w:t>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14:paraId="21F5E9C7"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14:paraId="7216424B"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p w14:paraId="5AFA30A1"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
    <w:p w14:paraId="4B287438" w14:textId="77777777" w:rsidR="00B25A22" w:rsidRPr="00B25A22" w:rsidRDefault="00A03373" w:rsidP="00B25A22">
      <w:pPr>
        <w:widowControl w:val="0"/>
        <w:suppressAutoHyphens w:val="0"/>
        <w:autoSpaceDE w:val="0"/>
        <w:autoSpaceDN w:val="0"/>
        <w:adjustRightInd w:val="0"/>
        <w:spacing w:after="0" w:line="240" w:lineRule="auto"/>
        <w:ind w:firstLine="539"/>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3.15. </w:t>
      </w:r>
      <w:r w:rsidR="00B25A22" w:rsidRPr="00B25A22">
        <w:rPr>
          <w:rFonts w:ascii="Times New Roman" w:eastAsiaTheme="minorEastAsia" w:hAnsi="Times New Roman" w:cs="Times New Roman"/>
          <w:b/>
          <w:bCs/>
          <w:color w:val="auto"/>
          <w:kern w:val="0"/>
          <w:sz w:val="26"/>
          <w:szCs w:val="26"/>
          <w:lang w:eastAsia="ru-RU"/>
        </w:rPr>
        <w:t xml:space="preserve"> Коррекционно-развивающие занятия.</w:t>
      </w:r>
    </w:p>
    <w:p w14:paraId="69FF591D"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
    <w:p w14:paraId="040AA666" w14:textId="77777777" w:rsidR="00B25A22" w:rsidRPr="00B25A22" w:rsidRDefault="00B25A22" w:rsidP="00B25A22">
      <w:pPr>
        <w:widowControl w:val="0"/>
        <w:suppressAutoHyphens w:val="0"/>
        <w:autoSpaceDE w:val="0"/>
        <w:autoSpaceDN w:val="0"/>
        <w:adjustRightInd w:val="0"/>
        <w:spacing w:after="0" w:line="240" w:lineRule="auto"/>
        <w:ind w:firstLine="539"/>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Пояснительная записка.</w:t>
      </w:r>
    </w:p>
    <w:p w14:paraId="279E4A02"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14:paraId="7E89F5FB"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14:paraId="0DAE946D"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14:paraId="7D80BEFC"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14:paraId="4F2BBBE3"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2. Формирование учебного поведения:</w:t>
      </w:r>
    </w:p>
    <w:p w14:paraId="5BD3D47F"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направленность взгляда (на говорящего взрослого, на задание);</w:t>
      </w:r>
    </w:p>
    <w:p w14:paraId="688BEE97"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умение выполнять инструкции педагогического работника;</w:t>
      </w:r>
    </w:p>
    <w:p w14:paraId="5B4D0A9E"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использование по назначению учебных материалов;</w:t>
      </w:r>
    </w:p>
    <w:p w14:paraId="359D4197"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умение выполнять действия по образцу и по подражанию.</w:t>
      </w:r>
    </w:p>
    <w:p w14:paraId="6CEA10CC"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3. Формирование умения выполнять задание:</w:t>
      </w:r>
    </w:p>
    <w:p w14:paraId="6A93653B"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lastRenderedPageBreak/>
        <w:t>в течение определенного периода времени,</w:t>
      </w:r>
    </w:p>
    <w:p w14:paraId="339F83D7"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от начала до конца,</w:t>
      </w:r>
    </w:p>
    <w:p w14:paraId="0991AF2B"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с заданными качественными параметрами.</w:t>
      </w:r>
    </w:p>
    <w:p w14:paraId="34F9B2DA"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14:paraId="6A4F31CE" w14:textId="77777777"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14:paraId="7B369927" w14:textId="77777777" w:rsidR="00656B44" w:rsidRDefault="00656B44" w:rsidP="00656B44">
      <w:pPr>
        <w:spacing w:after="0" w:line="240" w:lineRule="auto"/>
        <w:ind w:firstLine="709"/>
        <w:jc w:val="center"/>
        <w:rPr>
          <w:rFonts w:ascii="Times New Roman" w:hAnsi="Times New Roman" w:cs="Times New Roman"/>
          <w:b/>
          <w:sz w:val="26"/>
          <w:szCs w:val="26"/>
        </w:rPr>
      </w:pPr>
    </w:p>
    <w:p w14:paraId="789E6DE4" w14:textId="77777777" w:rsidR="00656B44" w:rsidRDefault="00656B44" w:rsidP="00656B44">
      <w:pPr>
        <w:spacing w:after="0" w:line="240" w:lineRule="auto"/>
        <w:ind w:firstLine="709"/>
        <w:jc w:val="center"/>
        <w:rPr>
          <w:rFonts w:ascii="Times New Roman" w:hAnsi="Times New Roman" w:cs="Times New Roman"/>
          <w:b/>
          <w:sz w:val="26"/>
          <w:szCs w:val="26"/>
        </w:rPr>
      </w:pPr>
    </w:p>
    <w:p w14:paraId="70EAC66D" w14:textId="77777777" w:rsidR="005B5BE4" w:rsidRPr="0078444B" w:rsidRDefault="00A03373" w:rsidP="00DD2EF6">
      <w:pPr>
        <w:spacing w:after="0" w:line="240" w:lineRule="auto"/>
        <w:ind w:firstLine="709"/>
        <w:jc w:val="center"/>
        <w:rPr>
          <w:rFonts w:ascii="Times New Roman" w:hAnsi="Times New Roman" w:cs="Times New Roman"/>
          <w:color w:val="auto"/>
          <w:sz w:val="26"/>
          <w:szCs w:val="26"/>
        </w:rPr>
      </w:pPr>
      <w:r>
        <w:rPr>
          <w:rFonts w:ascii="Times New Roman" w:hAnsi="Times New Roman" w:cs="Times New Roman"/>
          <w:b/>
          <w:sz w:val="26"/>
          <w:szCs w:val="26"/>
        </w:rPr>
        <w:t>3.16</w:t>
      </w:r>
      <w:r w:rsidR="0078444B">
        <w:rPr>
          <w:rFonts w:ascii="Times New Roman" w:hAnsi="Times New Roman" w:cs="Times New Roman"/>
          <w:b/>
          <w:sz w:val="26"/>
          <w:szCs w:val="26"/>
        </w:rPr>
        <w:t xml:space="preserve">. </w:t>
      </w:r>
      <w:r w:rsidR="005B5BE4" w:rsidRPr="0078444B">
        <w:rPr>
          <w:rFonts w:ascii="Times New Roman" w:hAnsi="Times New Roman" w:cs="Times New Roman"/>
          <w:b/>
          <w:i/>
          <w:sz w:val="26"/>
          <w:szCs w:val="26"/>
        </w:rPr>
        <w:t> </w:t>
      </w:r>
      <w:r w:rsidR="00211195" w:rsidRPr="0078444B">
        <w:rPr>
          <w:rFonts w:ascii="Times New Roman" w:hAnsi="Times New Roman" w:cs="Times New Roman"/>
          <w:b/>
          <w:sz w:val="26"/>
          <w:szCs w:val="26"/>
        </w:rPr>
        <w:t>Рабочая программа воспитания</w:t>
      </w:r>
    </w:p>
    <w:p w14:paraId="79CB3483" w14:textId="77777777" w:rsidR="009D202C" w:rsidRPr="00BB16F9" w:rsidRDefault="009D202C" w:rsidP="00BB16F9">
      <w:pPr>
        <w:spacing w:after="0" w:line="240" w:lineRule="auto"/>
        <w:ind w:firstLine="709"/>
        <w:jc w:val="both"/>
        <w:rPr>
          <w:rFonts w:ascii="Times New Roman" w:hAnsi="Times New Roman" w:cs="Times New Roman"/>
          <w:sz w:val="24"/>
          <w:szCs w:val="24"/>
        </w:rPr>
      </w:pPr>
      <w:bookmarkStart w:id="0" w:name="_Toc114488314"/>
      <w:bookmarkStart w:id="1" w:name="bookmark186"/>
      <w:r w:rsidRPr="00BB16F9">
        <w:rPr>
          <w:rFonts w:ascii="Times New Roman" w:hAnsi="Times New Roman" w:cs="Times New Roman"/>
          <w:sz w:val="24"/>
          <w:szCs w:val="24"/>
        </w:rPr>
        <w:t>Рабочая программа воспитания (далее - Программа воспитания) является обязательной частью ФАООП УО (вариант 2).</w:t>
      </w:r>
    </w:p>
    <w:p w14:paraId="03AA7B9B"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14:paraId="3E54A015"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14:paraId="4F8E170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Программа  воспитания обучающихся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14:paraId="19153EE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14:paraId="5F1A1C7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социально-эмоциональным участием в процессе общения и совместной деятельности;</w:t>
      </w:r>
    </w:p>
    <w:p w14:paraId="07C23209"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формированием социально ориентированного взгляда на окружающий мир, уважительного отношения к окружающим;</w:t>
      </w:r>
    </w:p>
    <w:p w14:paraId="400636F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овладением начальными навыками адаптации в динамично изменяющемся и развивающемся мире;</w:t>
      </w:r>
    </w:p>
    <w:p w14:paraId="4977AEA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освоением доступных социальных ролей;</w:t>
      </w:r>
    </w:p>
    <w:p w14:paraId="0F74C98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развитием мотивов учебной деятельности и формированием личностного смысла учения;</w:t>
      </w:r>
    </w:p>
    <w:p w14:paraId="0E6375F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lastRenderedPageBreak/>
        <w:t>развитием самостоятельности и личной ответственности за свои поступки на основе представлений о нравственных нормах, общепринятых правилах;</w:t>
      </w:r>
    </w:p>
    <w:p w14:paraId="18B05FBE"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формированием эстетических потребностей, ценностей и чувств;</w:t>
      </w:r>
    </w:p>
    <w:p w14:paraId="4155B08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развитием этических чувств, доброжелательности и эмоциональнонравственной отзывчивости, понимания и сопереживания чувствам других людей;</w:t>
      </w:r>
    </w:p>
    <w:p w14:paraId="0F62D15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5D06A2D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62A20BF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14:paraId="7DB0DD5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БОУ «Завьяловская средняя школа». Программа разработана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БОУ «Завьяловская средняя школа» самостоятельно принимает решение о корректировке содержания разделов рабочей программы воспитания, которые корректно отражают реальную воспитательную работу в образовательной организации.</w:t>
      </w:r>
    </w:p>
    <w:p w14:paraId="0529173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Целевой раздел</w:t>
      </w:r>
      <w:bookmarkEnd w:id="0"/>
    </w:p>
    <w:p w14:paraId="146BADE9"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Участниками образовательных отношений являются педагогические и другие работники БОУ «Завьяловская средняя школа», учащиеся, их родители (законные представители), представители иных организаций, участвующие в реализации образовательной деятельности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01FB87D5"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ab/>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w:t>
      </w:r>
      <w:r w:rsidRPr="00BB16F9">
        <w:rPr>
          <w:rFonts w:ascii="Times New Roman" w:hAnsi="Times New Roman" w:cs="Times New Roman"/>
          <w:sz w:val="24"/>
          <w:szCs w:val="24"/>
        </w:rPr>
        <w:lastRenderedPageBreak/>
        <w:t xml:space="preserve">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2" w:name="_Hlk107041641"/>
      <w:bookmarkEnd w:id="2"/>
    </w:p>
    <w:p w14:paraId="2996B51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ab/>
        <w:t>Настоящая рабочая программа воспитания (далее – программа) разработана с учетом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2023 - 2024 годах (Распоряжение Правительства Российской Федерации от 12.11.2020 № 2945-р).</w:t>
      </w:r>
    </w:p>
    <w:p w14:paraId="15AE34D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ab/>
        <w:t>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могут применять школа и педагогические работники.</w:t>
      </w:r>
    </w:p>
    <w:p w14:paraId="572DBB6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ab/>
        <w:t>В центре программы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социально-значимой деятельности.</w:t>
      </w:r>
    </w:p>
    <w:p w14:paraId="107C1B98" w14:textId="77777777" w:rsidR="009D202C" w:rsidRPr="00BB16F9" w:rsidRDefault="009D202C" w:rsidP="00BB16F9">
      <w:pPr>
        <w:spacing w:after="0" w:line="240" w:lineRule="auto"/>
        <w:ind w:firstLine="709"/>
        <w:jc w:val="both"/>
        <w:rPr>
          <w:rFonts w:ascii="Times New Roman" w:hAnsi="Times New Roman" w:cs="Times New Roman"/>
          <w:sz w:val="24"/>
          <w:szCs w:val="24"/>
        </w:rPr>
      </w:pPr>
      <w:bookmarkStart w:id="3" w:name="_Toc114488315"/>
      <w:r w:rsidRPr="00BB16F9">
        <w:rPr>
          <w:rFonts w:ascii="Times New Roman" w:hAnsi="Times New Roman" w:cs="Times New Roman"/>
          <w:sz w:val="24"/>
          <w:szCs w:val="24"/>
        </w:rPr>
        <w:t>Цель и задачи воспитания учащихся</w:t>
      </w:r>
      <w:bookmarkEnd w:id="3"/>
    </w:p>
    <w:p w14:paraId="043B454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70DD6AF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95D6C1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В воспитании обучающихся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
    <w:p w14:paraId="1008404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Выделение данного приоритета связано с особенностями обучающихся: с их потребностью самоутвердиться в своем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14:paraId="2796341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lastRenderedPageBreak/>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14:paraId="48582EF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быть трудолюбивым, следуя принципу «делу – время, потехе – час» как в учебных занятиях, так и в домашних делах, доводить начатое дело до конца;</w:t>
      </w:r>
    </w:p>
    <w:p w14:paraId="7A0E9BC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знать и любить свою Родину – свой родной дом, двор, улицу, город, село, свою страну; </w:t>
      </w:r>
    </w:p>
    <w:p w14:paraId="1D7C4B7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14:paraId="4468B47B"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проявлять миролюбие – не затевать конфликтов и стремиться решать спорные вопросы, не прибегая к силе; </w:t>
      </w:r>
    </w:p>
    <w:p w14:paraId="7FE0A3C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стремиться узнавать что-то новое, проявлять любознательность, ценить знания;</w:t>
      </w:r>
    </w:p>
    <w:p w14:paraId="67F7117B"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быть вежливым и опрятным, скромным и приветливым;</w:t>
      </w:r>
    </w:p>
    <w:p w14:paraId="0C668AF5"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соблюдать правила личной гигиены, режим дня, вести здоровый образ жизни; </w:t>
      </w:r>
    </w:p>
    <w:p w14:paraId="54ED825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36AF0DD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14:paraId="74B1D135"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Знание обучающимся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14:paraId="64B3C6A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Достижению поставленной цели воспитания обучающихся будет способствовать решение следующих основных задач воспитания: </w:t>
      </w:r>
    </w:p>
    <w:p w14:paraId="5FD7E96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обеспечить усвоение учащимися знаний норм, духовно-нравственных ценностей, традиций, которые выработало российское общество (социально значимых знаний); </w:t>
      </w:r>
    </w:p>
    <w:p w14:paraId="7920EE6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обеспечить формирование и развитие личностных отношений к этим нормам, ценностям, традициям (их освоение, принятие); </w:t>
      </w:r>
    </w:p>
    <w:p w14:paraId="7F65C54B"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обеспечить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14:paraId="7E4EC82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реализовывать воспитывающее обучение, при котором усвоение учащимися содержания учебных дисциплин выступает также средством формирования системы отношений к окружающему миру, другим людям, к самому себе, а также к усваиваемому учебному материалу;</w:t>
      </w:r>
    </w:p>
    <w:p w14:paraId="2F616E6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использовать воспитательный потенциал внеурочной деятельности, обеспечивать занятость детей в объединениях по интересам, функционирующих как в школе, так и в других организациях (организациях дополнительного образования, культуры, физической культуры и спорта); </w:t>
      </w:r>
    </w:p>
    <w:p w14:paraId="47D4AD4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обеспечить достижение личностных результатов освоения общеобразовательных программ в соответствии с ФГОС. </w:t>
      </w:r>
    </w:p>
    <w:p w14:paraId="4509149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w:t>
      </w:r>
      <w:r w:rsidRPr="00BB16F9">
        <w:rPr>
          <w:rFonts w:ascii="Times New Roman" w:hAnsi="Times New Roman" w:cs="Times New Roman"/>
          <w:sz w:val="24"/>
          <w:szCs w:val="24"/>
        </w:rPr>
        <w:lastRenderedPageBreak/>
        <w:t>работникам, работающим с обучающимися конкретной возрастной категории, предстоит уделять большее, но не единственное внимание.</w:t>
      </w:r>
    </w:p>
    <w:p w14:paraId="08672EB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Воспитательная деятельность в БОУ «Завьяловская средняя школа»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7976BCE6" w14:textId="77777777" w:rsidR="009D202C" w:rsidRPr="00BB16F9" w:rsidRDefault="009D202C" w:rsidP="00BB16F9">
      <w:pPr>
        <w:spacing w:after="0" w:line="240" w:lineRule="auto"/>
        <w:ind w:firstLine="709"/>
        <w:jc w:val="both"/>
        <w:rPr>
          <w:rFonts w:ascii="Times New Roman" w:hAnsi="Times New Roman" w:cs="Times New Roman"/>
          <w:sz w:val="24"/>
          <w:szCs w:val="24"/>
        </w:rPr>
      </w:pPr>
      <w:bookmarkStart w:id="4" w:name="_Toc114488316"/>
      <w:r w:rsidRPr="00BB16F9">
        <w:rPr>
          <w:rFonts w:ascii="Times New Roman" w:hAnsi="Times New Roman" w:cs="Times New Roman"/>
          <w:sz w:val="24"/>
          <w:szCs w:val="24"/>
        </w:rPr>
        <w:t>Направления воспитания</w:t>
      </w:r>
      <w:bookmarkEnd w:id="4"/>
    </w:p>
    <w:p w14:paraId="5B39AEC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w:t>
      </w:r>
    </w:p>
    <w:p w14:paraId="4EF2DF6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гражданско-патриотическое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567288AE"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02F24F8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4E0EEF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643C512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7902F4D9"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178304E"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7AE1E365" w14:textId="77777777" w:rsidR="009D202C" w:rsidRPr="00BB16F9" w:rsidRDefault="009D202C" w:rsidP="00BB16F9">
      <w:pPr>
        <w:spacing w:after="0" w:line="240" w:lineRule="auto"/>
        <w:ind w:firstLine="709"/>
        <w:jc w:val="both"/>
        <w:rPr>
          <w:rFonts w:ascii="Times New Roman" w:hAnsi="Times New Roman" w:cs="Times New Roman"/>
          <w:sz w:val="24"/>
          <w:szCs w:val="24"/>
        </w:rPr>
      </w:pPr>
      <w:bookmarkStart w:id="5" w:name="_Toc114488317"/>
      <w:r w:rsidRPr="00BB16F9">
        <w:rPr>
          <w:rFonts w:ascii="Times New Roman" w:hAnsi="Times New Roman" w:cs="Times New Roman"/>
          <w:sz w:val="24"/>
          <w:szCs w:val="24"/>
        </w:rPr>
        <w:t>Целевые ориентиры результатов воспитания</w:t>
      </w:r>
      <w:bookmarkEnd w:id="5"/>
    </w:p>
    <w:p w14:paraId="46DD895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14:paraId="3BEA7FF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Целевые ориентиры результатов воспитания: </w:t>
      </w:r>
    </w:p>
    <w:p w14:paraId="2E3CB4EC" w14:textId="77777777" w:rsidR="009D202C" w:rsidRPr="00BB16F9" w:rsidRDefault="009D202C" w:rsidP="00BB16F9">
      <w:pPr>
        <w:spacing w:after="0" w:line="240" w:lineRule="auto"/>
        <w:ind w:firstLine="709"/>
        <w:jc w:val="both"/>
        <w:rPr>
          <w:rFonts w:ascii="Times New Roman" w:hAnsi="Times New Roman" w:cs="Times New Roman"/>
          <w:sz w:val="24"/>
          <w:szCs w:val="24"/>
        </w:rPr>
      </w:pPr>
      <w:bookmarkStart w:id="6" w:name="_Toc114488318"/>
      <w:r w:rsidRPr="00BB16F9">
        <w:rPr>
          <w:rFonts w:ascii="Times New Roman" w:hAnsi="Times New Roman" w:cs="Times New Roman"/>
          <w:sz w:val="24"/>
          <w:szCs w:val="24"/>
        </w:rPr>
        <w:lastRenderedPageBreak/>
        <w:t xml:space="preserve">Целевые ориентиры результатов воспитания на уровне среднего общего образования: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4"/>
      </w:tblGrid>
      <w:tr w:rsidR="009D202C" w:rsidRPr="00BB16F9" w14:paraId="0E586856" w14:textId="77777777" w:rsidTr="009D202C">
        <w:tc>
          <w:tcPr>
            <w:tcW w:w="9464" w:type="dxa"/>
            <w:tcBorders>
              <w:top w:val="single" w:sz="4" w:space="0" w:color="000000"/>
              <w:left w:val="single" w:sz="4" w:space="0" w:color="000000"/>
              <w:bottom w:val="single" w:sz="4" w:space="0" w:color="000000"/>
              <w:right w:val="single" w:sz="4" w:space="0" w:color="000000"/>
            </w:tcBorders>
          </w:tcPr>
          <w:p w14:paraId="69F59B6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Гражданско-патриотическое воспитание</w:t>
            </w:r>
          </w:p>
        </w:tc>
      </w:tr>
      <w:tr w:rsidR="009D202C" w:rsidRPr="00BB16F9" w14:paraId="6B724DE4" w14:textId="77777777" w:rsidTr="009D202C">
        <w:tc>
          <w:tcPr>
            <w:tcW w:w="9464" w:type="dxa"/>
            <w:tcBorders>
              <w:top w:val="single" w:sz="4" w:space="0" w:color="000000"/>
              <w:left w:val="single" w:sz="4" w:space="0" w:color="000000"/>
              <w:bottom w:val="single" w:sz="4" w:space="0" w:color="000000"/>
              <w:right w:val="single" w:sz="4" w:space="0" w:color="000000"/>
            </w:tcBorders>
          </w:tcPr>
          <w:p w14:paraId="70A7668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1147D1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6A0EC81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Проявляющий уважение к государственным символам России, праздникам.</w:t>
            </w:r>
          </w:p>
          <w:p w14:paraId="54202A0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70F8FD1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14:paraId="1B11940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14:paraId="0C688705"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Сознающий свою национальную, этническую принадлежность, любящий свой народ, его традиции, культуру.</w:t>
            </w:r>
          </w:p>
          <w:p w14:paraId="2110805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1117716E"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14:paraId="4B673FC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5307C08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Принимающий участие в мероприятиях патриотической направленности.</w:t>
            </w:r>
          </w:p>
        </w:tc>
      </w:tr>
      <w:tr w:rsidR="009D202C" w:rsidRPr="00BB16F9" w14:paraId="293391D1" w14:textId="77777777" w:rsidTr="009D202C">
        <w:tc>
          <w:tcPr>
            <w:tcW w:w="9464" w:type="dxa"/>
            <w:tcBorders>
              <w:top w:val="single" w:sz="4" w:space="0" w:color="000000"/>
              <w:left w:val="single" w:sz="4" w:space="0" w:color="000000"/>
              <w:bottom w:val="single" w:sz="4" w:space="0" w:color="000000"/>
              <w:right w:val="single" w:sz="4" w:space="0" w:color="000000"/>
            </w:tcBorders>
          </w:tcPr>
          <w:p w14:paraId="1B2302E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Духовно-нравственное воспитание</w:t>
            </w:r>
          </w:p>
        </w:tc>
      </w:tr>
      <w:tr w:rsidR="009D202C" w:rsidRPr="00BB16F9" w14:paraId="5EFE17BD" w14:textId="77777777" w:rsidTr="009D202C">
        <w:tc>
          <w:tcPr>
            <w:tcW w:w="9464" w:type="dxa"/>
            <w:tcBorders>
              <w:top w:val="single" w:sz="4" w:space="0" w:color="000000"/>
              <w:left w:val="single" w:sz="4" w:space="0" w:color="000000"/>
              <w:bottom w:val="single" w:sz="4" w:space="0" w:color="000000"/>
              <w:right w:val="single" w:sz="4" w:space="0" w:color="000000"/>
            </w:tcBorders>
          </w:tcPr>
          <w:p w14:paraId="3A6DCB5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211F200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421C685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56DB832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3E428BA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19F4CA35"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D202C" w:rsidRPr="00BB16F9" w14:paraId="6B34C9E0" w14:textId="77777777" w:rsidTr="009D202C">
        <w:tc>
          <w:tcPr>
            <w:tcW w:w="9464" w:type="dxa"/>
            <w:tcBorders>
              <w:top w:val="single" w:sz="4" w:space="0" w:color="000000"/>
              <w:left w:val="single" w:sz="4" w:space="0" w:color="000000"/>
              <w:bottom w:val="single" w:sz="4" w:space="0" w:color="000000"/>
              <w:right w:val="single" w:sz="4" w:space="0" w:color="000000"/>
            </w:tcBorders>
          </w:tcPr>
          <w:p w14:paraId="54E1883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Эстетическое воспитание</w:t>
            </w:r>
          </w:p>
        </w:tc>
      </w:tr>
      <w:tr w:rsidR="009D202C" w:rsidRPr="00BB16F9" w14:paraId="6B92D53B" w14:textId="77777777" w:rsidTr="009D202C">
        <w:tc>
          <w:tcPr>
            <w:tcW w:w="9464" w:type="dxa"/>
            <w:tcBorders>
              <w:top w:val="single" w:sz="4" w:space="0" w:color="000000"/>
              <w:left w:val="single" w:sz="4" w:space="0" w:color="000000"/>
              <w:bottom w:val="single" w:sz="4" w:space="0" w:color="000000"/>
              <w:right w:val="single" w:sz="4" w:space="0" w:color="000000"/>
            </w:tcBorders>
          </w:tcPr>
          <w:p w14:paraId="6331934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14:paraId="7FEC033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lastRenderedPageBreak/>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1C43B7C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6CED6D9B"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Ориентированный на самовыражение в разных видах искусства, в художественном творчестве.</w:t>
            </w:r>
          </w:p>
        </w:tc>
      </w:tr>
      <w:tr w:rsidR="009D202C" w:rsidRPr="00BB16F9" w14:paraId="785A9907" w14:textId="77777777" w:rsidTr="009D202C">
        <w:tc>
          <w:tcPr>
            <w:tcW w:w="9464" w:type="dxa"/>
            <w:tcBorders>
              <w:top w:val="single" w:sz="4" w:space="0" w:color="000000"/>
              <w:left w:val="single" w:sz="4" w:space="0" w:color="000000"/>
              <w:bottom w:val="single" w:sz="4" w:space="0" w:color="000000"/>
              <w:right w:val="single" w:sz="4" w:space="0" w:color="000000"/>
            </w:tcBorders>
          </w:tcPr>
          <w:p w14:paraId="7B0B376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lastRenderedPageBreak/>
              <w:t>Физическое воспитание, формирование культуры здоровья и эмоционального благополучия</w:t>
            </w:r>
          </w:p>
        </w:tc>
      </w:tr>
      <w:tr w:rsidR="009D202C" w:rsidRPr="00BB16F9" w14:paraId="6DF72B6F" w14:textId="77777777" w:rsidTr="009D202C">
        <w:trPr>
          <w:trHeight w:val="131"/>
        </w:trPr>
        <w:tc>
          <w:tcPr>
            <w:tcW w:w="9464" w:type="dxa"/>
            <w:tcBorders>
              <w:top w:val="single" w:sz="4" w:space="0" w:color="000000"/>
              <w:left w:val="single" w:sz="4" w:space="0" w:color="000000"/>
              <w:bottom w:val="single" w:sz="4" w:space="0" w:color="000000"/>
              <w:right w:val="single" w:sz="4" w:space="0" w:color="000000"/>
            </w:tcBorders>
          </w:tcPr>
          <w:p w14:paraId="46AD9D8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0D81F56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4DAF44D5"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57F07AD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3FA6682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Способный адаптироваться к меняющимся социальным, информационным и природным условиям, стрессовым ситуациям. </w:t>
            </w:r>
          </w:p>
        </w:tc>
      </w:tr>
      <w:tr w:rsidR="009D202C" w:rsidRPr="00BB16F9" w14:paraId="413F4FAF" w14:textId="77777777" w:rsidTr="009D202C">
        <w:trPr>
          <w:trHeight w:val="131"/>
        </w:trPr>
        <w:tc>
          <w:tcPr>
            <w:tcW w:w="9464" w:type="dxa"/>
            <w:tcBorders>
              <w:top w:val="single" w:sz="4" w:space="0" w:color="000000"/>
              <w:left w:val="single" w:sz="4" w:space="0" w:color="000000"/>
              <w:bottom w:val="single" w:sz="4" w:space="0" w:color="000000"/>
              <w:right w:val="single" w:sz="4" w:space="0" w:color="000000"/>
            </w:tcBorders>
          </w:tcPr>
          <w:p w14:paraId="3E4A3E2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Трудовое воспитание</w:t>
            </w:r>
          </w:p>
        </w:tc>
      </w:tr>
      <w:tr w:rsidR="009D202C" w:rsidRPr="00BB16F9" w14:paraId="07285141" w14:textId="77777777" w:rsidTr="009D202C">
        <w:tc>
          <w:tcPr>
            <w:tcW w:w="9464" w:type="dxa"/>
            <w:tcBorders>
              <w:top w:val="single" w:sz="4" w:space="0" w:color="000000"/>
              <w:left w:val="single" w:sz="4" w:space="0" w:color="000000"/>
              <w:bottom w:val="single" w:sz="4" w:space="0" w:color="000000"/>
              <w:right w:val="single" w:sz="4" w:space="0" w:color="000000"/>
            </w:tcBorders>
          </w:tcPr>
          <w:p w14:paraId="34E0CD8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Уважающий труд, результаты своего труда, труда других людей.</w:t>
            </w:r>
          </w:p>
          <w:p w14:paraId="2F39B5E5"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14:paraId="5403E3B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3443AEE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239ADD4B"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D202C" w:rsidRPr="00BB16F9" w14:paraId="176C55CC" w14:textId="77777777" w:rsidTr="009D202C">
        <w:tc>
          <w:tcPr>
            <w:tcW w:w="9464" w:type="dxa"/>
            <w:tcBorders>
              <w:top w:val="single" w:sz="4" w:space="0" w:color="000000"/>
              <w:left w:val="single" w:sz="4" w:space="0" w:color="000000"/>
              <w:bottom w:val="single" w:sz="4" w:space="0" w:color="000000"/>
              <w:right w:val="single" w:sz="4" w:space="0" w:color="000000"/>
            </w:tcBorders>
          </w:tcPr>
          <w:p w14:paraId="30C1D74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Экологическое воспитание</w:t>
            </w:r>
          </w:p>
        </w:tc>
      </w:tr>
      <w:tr w:rsidR="009D202C" w:rsidRPr="00BB16F9" w14:paraId="394E0671" w14:textId="77777777" w:rsidTr="009D202C">
        <w:tc>
          <w:tcPr>
            <w:tcW w:w="9464" w:type="dxa"/>
            <w:tcBorders>
              <w:top w:val="single" w:sz="4" w:space="0" w:color="000000"/>
              <w:left w:val="single" w:sz="4" w:space="0" w:color="000000"/>
              <w:bottom w:val="single" w:sz="4" w:space="0" w:color="000000"/>
              <w:right w:val="single" w:sz="4" w:space="0" w:color="000000"/>
            </w:tcBorders>
          </w:tcPr>
          <w:p w14:paraId="322443E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14:paraId="344D0799"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14:paraId="0A2951E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Выражающий активное неприятие действий, приносящих вред природе.</w:t>
            </w:r>
          </w:p>
          <w:p w14:paraId="6E37ABC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68C71A6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Участвующий в практической деятельности экологической, природоохранной направленности.</w:t>
            </w:r>
          </w:p>
        </w:tc>
      </w:tr>
      <w:tr w:rsidR="009D202C" w:rsidRPr="00BB16F9" w14:paraId="714D926C" w14:textId="77777777" w:rsidTr="009D202C">
        <w:tc>
          <w:tcPr>
            <w:tcW w:w="9464" w:type="dxa"/>
            <w:tcBorders>
              <w:top w:val="single" w:sz="4" w:space="0" w:color="000000"/>
              <w:left w:val="single" w:sz="4" w:space="0" w:color="000000"/>
              <w:bottom w:val="single" w:sz="4" w:space="0" w:color="000000"/>
              <w:right w:val="single" w:sz="4" w:space="0" w:color="000000"/>
            </w:tcBorders>
          </w:tcPr>
          <w:p w14:paraId="0159E90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Ценности научного познания</w:t>
            </w:r>
          </w:p>
        </w:tc>
      </w:tr>
      <w:tr w:rsidR="009D202C" w:rsidRPr="00BB16F9" w14:paraId="6492C729" w14:textId="77777777" w:rsidTr="009D202C">
        <w:tc>
          <w:tcPr>
            <w:tcW w:w="9464" w:type="dxa"/>
            <w:tcBorders>
              <w:top w:val="single" w:sz="4" w:space="0" w:color="000000"/>
              <w:left w:val="single" w:sz="4" w:space="0" w:color="000000"/>
              <w:bottom w:val="single" w:sz="4" w:space="0" w:color="000000"/>
              <w:right w:val="single" w:sz="4" w:space="0" w:color="000000"/>
            </w:tcBorders>
          </w:tcPr>
          <w:p w14:paraId="47F7341E"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Выражающий познавательные интересы в разных предметных областях с учётом индивидуальных интересов, способностей, достижений.</w:t>
            </w:r>
          </w:p>
          <w:p w14:paraId="7197441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lastRenderedPageBreak/>
              <w:t>Ориентированный в деятельности на научные знания о природе и обществе, взаимосвязях человека с природной и социальной средой.</w:t>
            </w:r>
          </w:p>
          <w:p w14:paraId="531BA3A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66624F8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6DEF622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lastRenderedPageBreak/>
        <w:t>Содержательный раздел</w:t>
      </w:r>
      <w:bookmarkEnd w:id="6"/>
    </w:p>
    <w:p w14:paraId="139598D0" w14:textId="77777777" w:rsidR="009D202C" w:rsidRPr="00BB16F9" w:rsidRDefault="009D202C" w:rsidP="00BB16F9">
      <w:pPr>
        <w:spacing w:after="0" w:line="240" w:lineRule="auto"/>
        <w:ind w:firstLine="709"/>
        <w:jc w:val="both"/>
        <w:rPr>
          <w:rFonts w:ascii="Times New Roman" w:hAnsi="Times New Roman" w:cs="Times New Roman"/>
          <w:sz w:val="24"/>
          <w:szCs w:val="24"/>
        </w:rPr>
      </w:pPr>
      <w:bookmarkStart w:id="7" w:name="_Toc114488319"/>
      <w:r w:rsidRPr="00BB16F9">
        <w:rPr>
          <w:rFonts w:ascii="Times New Roman" w:hAnsi="Times New Roman" w:cs="Times New Roman"/>
          <w:sz w:val="24"/>
          <w:szCs w:val="24"/>
        </w:rPr>
        <w:t>Уклад общеобразовательной организации</w:t>
      </w:r>
      <w:bookmarkEnd w:id="7"/>
    </w:p>
    <w:p w14:paraId="6D1415D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Главные задачи современной школы – раскрытие способностей каждого ученика, воспитание личности, готовой к жизни в высокотехнологичном, конкурентном мире, а результат образования – это не только знания по конкретным дисциплинам, но и умение применять их в повседневной жизни, использовать в дальнейшем обучении».</w:t>
      </w:r>
    </w:p>
    <w:p w14:paraId="3696AE6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Миссия БОУ «Завьяловская средняя школа» состоит в том, чтобы создать открытую безопасную образовательную среду и благоприятные условия для формирования образа успешного человека. Сознательное отношение к здоровью – путь к Успеху! Успешного в работе, квалифицированного и творческого работника должна подготовить школа. «Личность. Интеллект. Культура» – именно в них отражаются видение школы и основные ценности школы. Школа должна помочь детям взрастить потребность с каждым днем становиться лучше, научить быть толерантными и общительными. Поэтому именно ученик является основной ценностью всей жизни образовательного учреждения, он источник вдохновения учителя, педагога, директора. </w:t>
      </w:r>
    </w:p>
    <w:p w14:paraId="4DAC67A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Социально-педагогическая миссия школы состоит в удовлетворении образовательных потребностей учащихся; обучении и воспитании на основе базовых ценностей творческих, свободно осуществляющих свой жизненный выбор личностей, адаптивных к любым изменениям в окружающей среде (социальной, природной), адекватно оценивающих свои способности и возможности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 Миссия школы также и в том, чтобы показать, как можно формировать социально успешную личность (как среди учащихся, так и среди педагогов), на основе выявления каждым субъектом образовательной процесса своих уникальных смыслов жизнедеятельности и развития, а не следования готовым «престижным» социальным сценариям.</w:t>
      </w:r>
    </w:p>
    <w:p w14:paraId="6A103B4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ab/>
        <w:t xml:space="preserve">В течение многих лет школа являлась неоднократным победителем и призёром различных конкурсов муниципального, регионального и всероссийских уровней. </w:t>
      </w:r>
    </w:p>
    <w:p w14:paraId="0BBF81BE"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Школа имеет 1 корпус, который расположен в центре сельского поселения Завьялово по адресу: ул. Школьная д.3.Здание школы  находится в непосредственной близости к КУ СРЦН, д/с. «Искорка», СДК, что обеспечивает возможности для тесного сотрудничества. В здании школы имеется спортивный и актовый залы, столовая, библиотека, школьный музей,  ЦДОГиЦП  «Точка роста».</w:t>
      </w:r>
    </w:p>
    <w:p w14:paraId="4CE1132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Особенностью организуемого в школе воспитательного процесса является наличие уклада школьной жизни,  определяемого: длительной историей существования школы, открытой в 1884 году; сравнительно небольшим коллективом учащихся (среднегодовой контингент – не более 103 человек), что дает возможность индивидуализировать воспитательный процесс, сделать его более «личностным»; отношениями между педагогами, учащимися, родителями (законными представителями) несовершеннолетних как рядом проживающими и, часто, хорошо знающими друг друга людьми; сохраняющимися традиционными отношениями в системе «взрослый–ребенок»; традиционными школьными мероприятиями, таких как «День знаний», «Осенний легкоатлетический кросс», «Посвящение в первоклассники», «День самоуправления», </w:t>
      </w:r>
      <w:r w:rsidRPr="00BB16F9">
        <w:rPr>
          <w:rFonts w:ascii="Times New Roman" w:hAnsi="Times New Roman" w:cs="Times New Roman"/>
          <w:sz w:val="24"/>
          <w:szCs w:val="24"/>
        </w:rPr>
        <w:lastRenderedPageBreak/>
        <w:t>«Посвящение в пешеходы», «Фестиваль дружбы народов», «Новый год», Военно-спортивные и патриотические конкурсы к 23 февраля (игра «Зарница», «Смотр строя и песни»), «Весенняя легкоатлетическая эстафета», Школьная военно-патриотическая композиция «Мы помним, мы гордимся», посвященный 9 мая, «Последний звонок».</w:t>
      </w:r>
    </w:p>
    <w:p w14:paraId="71A9147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В БОУ «Завьяловская средняя школа» функционирует Центр образования естественно-научной и технологической направленностей «Точка роста», деятельность которого направлена на формирование современных компетенций и навыков у обучающихся для достижения образовательных результатов по предметным областям «Естественнонаучные предметы»,   «Технология»,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 в том числе в сетевой форме. </w:t>
      </w:r>
    </w:p>
    <w:p w14:paraId="7E83DE4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В школе созданы условия для занятий физической культурой и спортом. В наличии имеются спортивный зал.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 основном и среднем уровнях образования.</w:t>
      </w:r>
    </w:p>
    <w:p w14:paraId="23F2D569"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На протяжении нескольких лет в школе в течение учебного года проводится мониторинг физического развития учащихся 1-13 классов, норм ВФСК ГТО. </w:t>
      </w:r>
    </w:p>
    <w:p w14:paraId="35F1D69E"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С целью создания благоприятной среды для укрепления и сохранения здоровья школьников, профилактики беспризорности и безнадзорности несовершеннолетних на базе БОУ «Завьяловская средняя школа» в период летних каникул организуется работа лагеря с дневным пребыванием детей «Страна счастливого детства». При его комплектовании особое внимание уделяется детям, нуждающимся в особой заботе государства: детям из малообеспеченных, неполных семей, а также учащимся, находящимся в социально опасном положении и состоящим на разных видах профилактического учета. </w:t>
      </w:r>
    </w:p>
    <w:p w14:paraId="19C32B1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Важное место в системе воспитательной работы отводится организации и проведению мероприятий духовно-нравственного, гражданско-патриотического направлений.</w:t>
      </w:r>
    </w:p>
    <w:p w14:paraId="6F58D3F7" w14:textId="77777777" w:rsidR="009D202C" w:rsidRPr="00BB16F9" w:rsidRDefault="009D202C" w:rsidP="00BB16F9">
      <w:pPr>
        <w:spacing w:after="0" w:line="240" w:lineRule="auto"/>
        <w:ind w:firstLine="709"/>
        <w:jc w:val="both"/>
        <w:rPr>
          <w:rFonts w:ascii="Times New Roman" w:hAnsi="Times New Roman" w:cs="Times New Roman"/>
          <w:sz w:val="24"/>
          <w:szCs w:val="24"/>
          <w:highlight w:val="yellow"/>
        </w:rPr>
      </w:pPr>
      <w:r w:rsidRPr="00BB16F9">
        <w:rPr>
          <w:rFonts w:ascii="Times New Roman" w:hAnsi="Times New Roman" w:cs="Times New Roman"/>
          <w:sz w:val="24"/>
          <w:szCs w:val="24"/>
        </w:rPr>
        <w:t>В школе функционируют объединения добровольцев (волонтёров) «Снегирь», юных инспекторов дорожного движения, дружины юных пожарных, работает Школьный музей.</w:t>
      </w:r>
    </w:p>
    <w:p w14:paraId="3DC896E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Формированию физической культуры учащихся, а посредством этого – воспитанию таких качеств, как целеустремленность, чувство товарищества, долг, ответственность, взаимовыручка, способствует школьный спортивный клуб «Олимпиус».</w:t>
      </w:r>
    </w:p>
    <w:p w14:paraId="5352E70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Воспитание в школе осуществляется как: </w:t>
      </w:r>
    </w:p>
    <w:p w14:paraId="2E75C4B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1) воспитывающее обучение, реализуемое на уроке;</w:t>
      </w:r>
    </w:p>
    <w:p w14:paraId="7708A42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14:paraId="218D654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Приоритет отдается организации воспитывающего обучения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14:paraId="4873F03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Особенностями реализуемого в школе воспитательной деятельности являются:</w:t>
      </w:r>
    </w:p>
    <w:p w14:paraId="22D48059"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максимальное использование воспитательного потенциала учебных дисциплин;</w:t>
      </w:r>
    </w:p>
    <w:p w14:paraId="4D4C998B"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наличие традиций детской проектной деятельности / социальных инициатив детей и подростков /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14:paraId="0EAB40B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реализация широкого спектра досуговых программ; </w:t>
      </w:r>
    </w:p>
    <w:p w14:paraId="5ADE707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lastRenderedPageBreak/>
        <w:t>- разработка и реализация комплекса обучающих профилактических мероприятий для школьников, их родителей (законных представителей) и педагогов с целью обеспечения безопасности и здоровья несовершеннолетних;</w:t>
      </w:r>
    </w:p>
    <w:p w14:paraId="228C6F3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обогащение содержания традиционных мероприятий духовно-нравственного и гражданско-патриотического воспитания современными интерактивными формами: организация диспутов, дискуссий на актуальные темы, деловых игр, мозговых штурмов, создание и использование компьютерных презентаций и медиаматериалов, расширение воспитывающих возможностей официального сайта школы и школьной социальной сети («ВКонтакте» и «ОК»).</w:t>
      </w:r>
    </w:p>
    <w:p w14:paraId="0093C53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14:paraId="40006FF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Основными организационными ценностями процесса воспитания в школе являются:</w:t>
      </w:r>
    </w:p>
    <w:p w14:paraId="6BD54DE5"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w:t>
      </w:r>
      <w:r w:rsidRPr="00BB16F9">
        <w:rPr>
          <w:rFonts w:ascii="Times New Roman" w:hAnsi="Times New Roman" w:cs="Times New Roman"/>
          <w:sz w:val="24"/>
          <w:szCs w:val="24"/>
        </w:rPr>
        <w:tab/>
        <w:t>безопасность;</w:t>
      </w:r>
    </w:p>
    <w:p w14:paraId="711A41B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w:t>
      </w:r>
      <w:r w:rsidRPr="00BB16F9">
        <w:rPr>
          <w:rFonts w:ascii="Times New Roman" w:hAnsi="Times New Roman" w:cs="Times New Roman"/>
          <w:sz w:val="24"/>
          <w:szCs w:val="24"/>
        </w:rPr>
        <w:tab/>
        <w:t>сочетание общественных и личных интересов;</w:t>
      </w:r>
    </w:p>
    <w:p w14:paraId="1757657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w:t>
      </w:r>
      <w:r w:rsidRPr="00BB16F9">
        <w:rPr>
          <w:rFonts w:ascii="Times New Roman" w:hAnsi="Times New Roman" w:cs="Times New Roman"/>
          <w:sz w:val="24"/>
          <w:szCs w:val="24"/>
        </w:rPr>
        <w:tab/>
        <w:t>оптимальность затрат;</w:t>
      </w:r>
    </w:p>
    <w:p w14:paraId="0EDB6BCE"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w:t>
      </w:r>
      <w:r w:rsidRPr="00BB16F9">
        <w:rPr>
          <w:rFonts w:ascii="Times New Roman" w:hAnsi="Times New Roman" w:cs="Times New Roman"/>
          <w:sz w:val="24"/>
          <w:szCs w:val="24"/>
        </w:rPr>
        <w:tab/>
        <w:t>сочетание требовательности с безусловным уважением;</w:t>
      </w:r>
    </w:p>
    <w:p w14:paraId="12C389D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w:t>
      </w:r>
      <w:r w:rsidRPr="00BB16F9">
        <w:rPr>
          <w:rFonts w:ascii="Times New Roman" w:hAnsi="Times New Roman" w:cs="Times New Roman"/>
          <w:sz w:val="24"/>
          <w:szCs w:val="24"/>
        </w:rPr>
        <w:tab/>
        <w:t>вовлечение всех участников (методика КТД и др.);</w:t>
      </w:r>
    </w:p>
    <w:p w14:paraId="728AD17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w:t>
      </w:r>
      <w:r w:rsidRPr="00BB16F9">
        <w:rPr>
          <w:rFonts w:ascii="Times New Roman" w:hAnsi="Times New Roman" w:cs="Times New Roman"/>
          <w:sz w:val="24"/>
          <w:szCs w:val="24"/>
        </w:rPr>
        <w:tab/>
        <w:t>создание мотивации;</w:t>
      </w:r>
    </w:p>
    <w:p w14:paraId="5291D6E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w:t>
      </w:r>
      <w:r w:rsidRPr="00BB16F9">
        <w:rPr>
          <w:rFonts w:ascii="Times New Roman" w:hAnsi="Times New Roman" w:cs="Times New Roman"/>
          <w:sz w:val="24"/>
          <w:szCs w:val="24"/>
        </w:rPr>
        <w:tab/>
        <w:t>использование потенциала участников;</w:t>
      </w:r>
    </w:p>
    <w:p w14:paraId="3FEF647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w:t>
      </w:r>
      <w:r w:rsidRPr="00BB16F9">
        <w:rPr>
          <w:rFonts w:ascii="Times New Roman" w:hAnsi="Times New Roman" w:cs="Times New Roman"/>
          <w:sz w:val="24"/>
          <w:szCs w:val="24"/>
        </w:rPr>
        <w:tab/>
        <w:t>обучение персонала;</w:t>
      </w:r>
    </w:p>
    <w:p w14:paraId="5DEE1AA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w:t>
      </w:r>
      <w:r w:rsidRPr="00BB16F9">
        <w:rPr>
          <w:rFonts w:ascii="Times New Roman" w:hAnsi="Times New Roman" w:cs="Times New Roman"/>
          <w:sz w:val="24"/>
          <w:szCs w:val="24"/>
        </w:rPr>
        <w:tab/>
        <w:t>непрерывность (воспитание не сводится к мероприятиям);</w:t>
      </w:r>
    </w:p>
    <w:p w14:paraId="1282127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w:t>
      </w:r>
      <w:r w:rsidRPr="00BB16F9">
        <w:rPr>
          <w:rFonts w:ascii="Times New Roman" w:hAnsi="Times New Roman" w:cs="Times New Roman"/>
          <w:sz w:val="24"/>
          <w:szCs w:val="24"/>
        </w:rPr>
        <w:tab/>
        <w:t>сочетание стандартизации с творчеством.</w:t>
      </w:r>
    </w:p>
    <w:p w14:paraId="230B8B91" w14:textId="77777777" w:rsidR="009D202C" w:rsidRPr="00BB16F9" w:rsidRDefault="009D202C" w:rsidP="00BB16F9">
      <w:pPr>
        <w:spacing w:after="0" w:line="240" w:lineRule="auto"/>
        <w:ind w:firstLine="709"/>
        <w:jc w:val="both"/>
        <w:rPr>
          <w:rFonts w:ascii="Times New Roman" w:hAnsi="Times New Roman" w:cs="Times New Roman"/>
          <w:sz w:val="24"/>
          <w:szCs w:val="24"/>
        </w:rPr>
      </w:pPr>
      <w:bookmarkStart w:id="8" w:name="_Toc114488320"/>
      <w:r w:rsidRPr="00BB16F9">
        <w:rPr>
          <w:rFonts w:ascii="Times New Roman" w:hAnsi="Times New Roman" w:cs="Times New Roman"/>
          <w:sz w:val="24"/>
          <w:szCs w:val="24"/>
        </w:rPr>
        <w:t>Виды, формы и содержание воспитательной деятельности</w:t>
      </w:r>
      <w:bookmarkEnd w:id="8"/>
    </w:p>
    <w:p w14:paraId="0CF60AD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Для обеспечения гармоничного развития личности воспитательный процесс, реализуемый в школе, включает следующие направления: </w:t>
      </w:r>
    </w:p>
    <w:p w14:paraId="560A0FA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гражданско-патриотическое воспитание;</w:t>
      </w:r>
    </w:p>
    <w:p w14:paraId="5B06583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духовно-нравственное воспитание;</w:t>
      </w:r>
    </w:p>
    <w:p w14:paraId="1D7265A9"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эстетическое воспитание;</w:t>
      </w:r>
    </w:p>
    <w:p w14:paraId="48B2C2A9"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физическое воспитание, формирование культуры здоровья и эмоционального благополучия; </w:t>
      </w:r>
    </w:p>
    <w:p w14:paraId="0CE2A51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трудовое воспитание;</w:t>
      </w:r>
    </w:p>
    <w:p w14:paraId="6DE31E3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экологическое воспитание;</w:t>
      </w:r>
    </w:p>
    <w:p w14:paraId="3D0B282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ценности научного познания.</w:t>
      </w:r>
    </w:p>
    <w:p w14:paraId="701049E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Указанные направления, содержание, виды и формы воспитательной деятельности школы представлены в основных (инвариантных) модулях «Школьный урок», «Классное руководство», «Основные школьные дела», «Внеурочная деятельность», «Профилактика и безопасность», «Работа с родителями», «Самоуправление», «Профориентация», «Социальное партнёрство», «Внешкольные мероприятия», «Предметно-пространственная среда», дополнительного (вариативного) модуля «Детские общественные объединения», отражаются и в индивидуальных планах работы классных руководителей, преподавателя-организатора ОБЖ, педагога-организатора.</w:t>
      </w:r>
    </w:p>
    <w:p w14:paraId="3BEF94FB" w14:textId="77777777" w:rsidR="009D202C" w:rsidRPr="00BB16F9" w:rsidRDefault="009D202C" w:rsidP="00BB16F9">
      <w:pPr>
        <w:spacing w:after="0" w:line="240" w:lineRule="auto"/>
        <w:ind w:firstLine="709"/>
        <w:jc w:val="both"/>
        <w:rPr>
          <w:rFonts w:ascii="Times New Roman" w:hAnsi="Times New Roman" w:cs="Times New Roman"/>
          <w:sz w:val="24"/>
          <w:szCs w:val="24"/>
        </w:rPr>
      </w:pPr>
    </w:p>
    <w:p w14:paraId="71334369"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МОДУЛЬ «ШКОЛЬНЫЙ УРОК»</w:t>
      </w:r>
    </w:p>
    <w:p w14:paraId="56AE185E"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Обучение является средством воспитания. </w:t>
      </w:r>
    </w:p>
    <w:p w14:paraId="6FE9A67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14:paraId="71A4E92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lastRenderedPageBreak/>
        <w:t>Воспитание должно «играть» на обучение, а правильно организованное обучение должно решать задачи воспитания.</w:t>
      </w:r>
    </w:p>
    <w:p w14:paraId="5E91F5D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Полноценное раскрытие воспитательных возможностей урока требует специальной работы учителя на этапах:</w:t>
      </w:r>
    </w:p>
    <w:p w14:paraId="2091A74E"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а) подготовки к уроку;</w:t>
      </w:r>
    </w:p>
    <w:p w14:paraId="0ECC1F8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б) проведения урока;</w:t>
      </w:r>
    </w:p>
    <w:p w14:paraId="47E21665"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в) самоанализа урока. </w:t>
      </w:r>
    </w:p>
    <w:p w14:paraId="4781FBCE"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При подготовке к уроку учитель: </w:t>
      </w:r>
    </w:p>
    <w:p w14:paraId="60A5E2E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1) формулирует воспитательные цели урока;</w:t>
      </w:r>
    </w:p>
    <w:p w14:paraId="56FDB1C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2) выделяет образно-эмоциональный центр урока;</w:t>
      </w:r>
    </w:p>
    <w:p w14:paraId="5D9AB3B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3) отбирает в содержании учебных предметов воспитательно значимые компоненты:</w:t>
      </w:r>
    </w:p>
    <w:p w14:paraId="12ECDD0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примеры подлинной нравственности, патриотизма / служения Родине, духовности, гражданственности, гуманизма;</w:t>
      </w:r>
    </w:p>
    <w:p w14:paraId="23E7365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примеры научного подвига;</w:t>
      </w:r>
    </w:p>
    <w:p w14:paraId="781BC22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факты о жизненной позиция и человеческих качества ученых, писателей художников, композиторов, исторических деятелей;</w:t>
      </w:r>
    </w:p>
    <w:p w14:paraId="5BF42E4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мировоззренческие идеи;</w:t>
      </w:r>
    </w:p>
    <w:p w14:paraId="419F569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материал, формирующий мотивы и ценности обучающегося в сфере отношений к природе.</w:t>
      </w:r>
    </w:p>
    <w:p w14:paraId="18C9DD0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4) планирует воспитательный эффект используемых форм, методов, приемов, средств обучения.</w:t>
      </w:r>
    </w:p>
    <w:p w14:paraId="1331779E"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При проведении урока учитель осуществляет воспитание средствами:</w:t>
      </w:r>
    </w:p>
    <w:p w14:paraId="6BC6979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1) создания условий для активной, эмоционально-окрашенной деятельности учащихся на уроке;</w:t>
      </w:r>
    </w:p>
    <w:p w14:paraId="3CB2D96B"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2) формирования эмоционально-ценностного (личностного) отношения к усваиваемому учебному материалу;</w:t>
      </w:r>
    </w:p>
    <w:p w14:paraId="344BBC0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3) оптимального сочетания различных методов обучения:</w:t>
      </w:r>
    </w:p>
    <w:p w14:paraId="587A4B49"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репродуктивных методов (воспитание организованности, исполнительности, ответственности);</w:t>
      </w:r>
    </w:p>
    <w:p w14:paraId="66A7266E"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методов организации познавательной самостоятельности и активности (воспитание творческого начала, формирование познавательного интереса);  </w:t>
      </w:r>
    </w:p>
    <w:p w14:paraId="357A2DEB"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4) сочетания различных форм обучения:</w:t>
      </w:r>
    </w:p>
    <w:p w14:paraId="2B404FB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14:paraId="5D3DD91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
    <w:p w14:paraId="28BD61FB"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5) использования воспитательной функции оценки;</w:t>
      </w:r>
    </w:p>
    <w:p w14:paraId="046496E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6)рационализации использования времени на уроке (воспитание внутренней организованности, собранности, дисциплинированности);</w:t>
      </w:r>
    </w:p>
    <w:p w14:paraId="21FCEE29"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Учитель использует воспитательные возможности урока, опираясь на следующее:</w:t>
      </w:r>
    </w:p>
    <w:p w14:paraId="7F496C1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14:paraId="3EC590D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создание ситуации успеха, в особенности – для обучающихся, имеющих низкие образовательные результаты / имеющих затруднения в обучении;  </w:t>
      </w:r>
    </w:p>
    <w:p w14:paraId="3C526F2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создание на уроке здоровой, мажорной, доброжелательной атмосферы;</w:t>
      </w:r>
    </w:p>
    <w:p w14:paraId="417E3BD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lastRenderedPageBreak/>
        <w:t>- поощрение, поддержка инициативы и усилий ребенка в познавательной деятельности.</w:t>
      </w:r>
    </w:p>
    <w:p w14:paraId="22C9EAA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Воспитывающим фактором является высокая квалификация учителя, его ответственное отношение к своей работе.</w:t>
      </w:r>
    </w:p>
    <w:p w14:paraId="373B590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Само пространство класса, внешний вид учителя, его речь, стиль общения должны являть собой образцы современной культуры.</w:t>
      </w:r>
    </w:p>
    <w:p w14:paraId="7AD2B435"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 </w:t>
      </w:r>
    </w:p>
    <w:p w14:paraId="00585995"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Мотивы и ценности обучающегося в сфере отношений к природе помогает сформировать изучение предметных областей «Естественнонаучные предметы» и «Физическая культура и основы безопасности жизнедеятельности».</w:t>
      </w:r>
    </w:p>
    <w:p w14:paraId="5871543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Реализация задач развития эстетического сознания обучающихся возлагается, прежде всего, на уроки предметной областей «Филология», «Искусство». </w:t>
      </w:r>
    </w:p>
    <w:p w14:paraId="0EB8867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«Общественно-научные предметы», «Естественнонаучные предметы».</w:t>
      </w:r>
    </w:p>
    <w:p w14:paraId="580B6C3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Урок имеет воспитывающий характер, если он формирует у обучающихся познавательный интерес. Такой интерес стимулируют: </w:t>
      </w:r>
    </w:p>
    <w:p w14:paraId="4942F31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14:paraId="287477E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многообразие самостоятельных работ и сменяемость их форм, проблемность, исследовательский подход, творческие работы, практические работы;</w:t>
      </w:r>
    </w:p>
    <w:p w14:paraId="172965E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эмоциональный тонус познавательной деятельности учащихся, педагогический оптимизм учителя, соревнование.</w:t>
      </w:r>
    </w:p>
    <w:p w14:paraId="2A3778E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Воспитательные возможности урока заключены не только в содержании, но и в способах, формах деятельности учителя и обучающихся на уроке.</w:t>
      </w:r>
    </w:p>
    <w:p w14:paraId="2D2721C5"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Формы обучения (работа в коллективе сверстников) включают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урок-размышление, урок-праздник, научно-практические конференции, дидактические и эстетические спектакли, суд над негативными явлениями, уроки по заявкам и т. п.</w:t>
      </w:r>
    </w:p>
    <w:p w14:paraId="51475E3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Примерами отдельных форм, видов, приемов деятельности, позволяющих реализовать возможности урока являются:</w:t>
      </w:r>
    </w:p>
    <w:p w14:paraId="39F5D05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14:paraId="2646CFE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демонстрация учителем образцов и норм поведенческой, коммуникативной культуры в различных ситуациях;</w:t>
      </w:r>
    </w:p>
    <w:p w14:paraId="05A2CE8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14:paraId="51D8C87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подбор соответствующих (этических, «воспитательных») текстов для чтения, задач для решения, проблемных ситуаций для обсуждения в классе;</w:t>
      </w:r>
    </w:p>
    <w:p w14:paraId="048F270B"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этическая интерпретация художественных, научных, публицистических текстов;</w:t>
      </w:r>
    </w:p>
    <w:p w14:paraId="02D9921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lastRenderedPageBreak/>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14:paraId="6FC7101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42C12CFB"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14:paraId="07E775E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55A1B9F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Реализация воспитательного потенциала уроков предусматривает:</w:t>
      </w:r>
    </w:p>
    <w:p w14:paraId="3867026E"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62D5126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14:paraId="2330989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1A5BC80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4E14A9B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09BF21FB"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04874785"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14:paraId="54CF68A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33EF608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lastRenderedPageBreak/>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0157174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МОДУЛЬ «КЛАССНОЕ РУКОВОДСТВО»</w:t>
      </w:r>
    </w:p>
    <w:p w14:paraId="0524B86B"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(законными представителями).</w:t>
      </w:r>
    </w:p>
    <w:p w14:paraId="6CC3882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Работа с классным коллективом:</w:t>
      </w:r>
    </w:p>
    <w:p w14:paraId="244A6C95"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инициирование и поддержка участия класса в общешкольных делах, оказание необходимой помощи обучающимся в их подготовке, проведении и анализе;</w:t>
      </w:r>
    </w:p>
    <w:p w14:paraId="56345DD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позволяющих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14:paraId="320075B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Классные дела:</w:t>
      </w:r>
    </w:p>
    <w:p w14:paraId="56B0D64E"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Информационно-просветительские занятия патриотической, нравственной и экологической направленности «Разговоры о важном».</w:t>
      </w:r>
    </w:p>
    <w:p w14:paraId="591A4C9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Разработка и реализация социальных проектов.</w:t>
      </w:r>
    </w:p>
    <w:p w14:paraId="60F9506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Просмотр и обсуждение художественных и документальных фильмов, передач. </w:t>
      </w:r>
    </w:p>
    <w:p w14:paraId="578DD8C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Посещение театральных постановок, музеев, выставок.</w:t>
      </w:r>
    </w:p>
    <w:p w14:paraId="77C1487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Коллективное посещение спортивных соревнований.</w:t>
      </w:r>
    </w:p>
    <w:p w14:paraId="4D04F935"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Посещение производственных предприятий, научных, образовательных организаций (в том числе дистанционно).</w:t>
      </w:r>
    </w:p>
    <w:p w14:paraId="52D93E4B"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Организация праздников.</w:t>
      </w:r>
    </w:p>
    <w:p w14:paraId="7337AD7E"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Проведение встреч с ветеранами, общественными деятелями.</w:t>
      </w:r>
    </w:p>
    <w:p w14:paraId="3A07AA5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Организация выполнения общественно-полезной работы каждым обучающимся. </w:t>
      </w:r>
    </w:p>
    <w:p w14:paraId="531EB74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Проведения диспутов по актуальным проблемам нравственно-этического содержания</w:t>
      </w:r>
    </w:p>
    <w:p w14:paraId="5C69F94E"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Подготовка и проведении бесед: «О любви, верности и дружбе», «О принципиальности и искренности», «О чистоте мысли и бескорыстии поступка» и др.</w:t>
      </w:r>
    </w:p>
    <w:p w14:paraId="688E0F5B"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Участие в общественно полезном труде в помощь школе, поселку, родному краю.</w:t>
      </w:r>
    </w:p>
    <w:p w14:paraId="2CF0171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Участие в делах благотворительности, милосердия, в оказании помощи нуждающимся, заботе о животных, живых существах, природе.</w:t>
      </w:r>
    </w:p>
    <w:p w14:paraId="11B2789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Проведение сюжетно-ролевых игр.</w:t>
      </w:r>
    </w:p>
    <w:p w14:paraId="06C90B4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Проведение праздников, творческих конкурсов внутри класса.</w:t>
      </w:r>
    </w:p>
    <w:p w14:paraId="69C2752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Проведение спортивных соревнований.</w:t>
      </w:r>
    </w:p>
    <w:p w14:paraId="6414B17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Проведение краеведческой работы.</w:t>
      </w:r>
    </w:p>
    <w:p w14:paraId="08E8A50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Организация бесед с педагогом-психологом, медицинскими работниками.</w:t>
      </w:r>
    </w:p>
    <w:p w14:paraId="600EE67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Создание Совета класса.</w:t>
      </w:r>
    </w:p>
    <w:p w14:paraId="36AD1C0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Создание временных органов самоуправления.</w:t>
      </w:r>
    </w:p>
    <w:p w14:paraId="2A1A2C5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Создание игровых форм самоуправления – модели детской республики, сказочной страны детства, города знатоков и т.п.</w:t>
      </w:r>
    </w:p>
    <w:p w14:paraId="4923C49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Озеленение класса, школы.</w:t>
      </w:r>
    </w:p>
    <w:p w14:paraId="7C3AD86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Организация работы экологических патрулей и др. </w:t>
      </w:r>
    </w:p>
    <w:p w14:paraId="788C1285"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 основанных на принципах уважительного отношения к </w:t>
      </w:r>
      <w:r w:rsidRPr="00BB16F9">
        <w:rPr>
          <w:rFonts w:ascii="Times New Roman" w:hAnsi="Times New Roman" w:cs="Times New Roman"/>
          <w:sz w:val="24"/>
          <w:szCs w:val="24"/>
        </w:rPr>
        <w:lastRenderedPageBreak/>
        <w:t>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14:paraId="30AF805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Сплочение коллектива класса через: игры и тренинги на сплочение и командообразование; внеучебные и внешкольные мероприятия, походы и экскурсии, организуемые классными руководителями и родителями; празднования дней рождения обучающихся, 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обучающемуся возможность рефлексии собственного участия в жизни класса.</w:t>
      </w:r>
    </w:p>
    <w:p w14:paraId="57DA4A9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Выработка совместно с обучающимися правил поведения, законов класса, помогающих обучающимся освоить нормы и правила общения, которым они должны следовать в школе, участие в выработке таких правил поведения в общеобразовательной организации.</w:t>
      </w:r>
    </w:p>
    <w:p w14:paraId="6C6D42C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Индивидуальная работа с обучающимися:</w:t>
      </w:r>
    </w:p>
    <w:p w14:paraId="36A87D2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профилактика асоциального поведения;</w:t>
      </w:r>
    </w:p>
    <w:p w14:paraId="78D704EE"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ведение системы учета детей, семей групп социального риска, реализацию планов профилактической работы с ними;</w:t>
      </w:r>
    </w:p>
    <w:p w14:paraId="6BE519A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реализация индивидуальных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14:paraId="4F159A1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изучение особенностей личностного развития обучающихся класса путём наблюдения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нравственным проблемам; результаты наблюдения сверяются с результатами бесед с родителями обучающихся, а также (при необходимости) – со школьным психологом; </w:t>
      </w:r>
    </w:p>
    <w:p w14:paraId="0AC56BC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доверительное общение и поддержка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52C3873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индивидуальная работа с обучающимися класса, направленная на заполнение ими личных портфолио, в которых обучающиеся фиксируют свои учебные, творческие, спортивные, личностные достижения;</w:t>
      </w:r>
    </w:p>
    <w:p w14:paraId="3226C9A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1512FDD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Работа с учителями-предметниками в классе:</w:t>
      </w:r>
    </w:p>
    <w:p w14:paraId="14A1B3D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регулярные консультации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и/или разрешение конфликтов между учителями и обучающимися;</w:t>
      </w:r>
    </w:p>
    <w:p w14:paraId="1A7E286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74E11909"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lastRenderedPageBreak/>
        <w:t>- привлечение учителей-предметников к участию в родительских собраниях класса для объединения усилий в деле обучения и воспитания обучающихся.</w:t>
      </w:r>
    </w:p>
    <w:p w14:paraId="7A8A66C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Работа с родителями (законными представителями) обучающихся:  </w:t>
      </w:r>
    </w:p>
    <w:p w14:paraId="2A94D6F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повышение педагогической культуры родителей (законных представителей);</w:t>
      </w:r>
    </w:p>
    <w:p w14:paraId="2B07043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содействие родителям (законным представителям) в решении индивидуальных проблем воспитания детей;</w:t>
      </w:r>
    </w:p>
    <w:p w14:paraId="473986F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опора на положительный опыт семейного воспитания;</w:t>
      </w:r>
    </w:p>
    <w:p w14:paraId="04FAF15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использование различных формы работы, в том числе: родительское собрание, родительская конференция, ролевая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14:paraId="2A0A7BD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 в регулировании отношений между ними;</w:t>
      </w:r>
    </w:p>
    <w:p w14:paraId="6F3EA985"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помощь родителям обучающихся; </w:t>
      </w:r>
    </w:p>
    <w:p w14:paraId="51FA442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организация родительских собраний, происходящих в режиме обсуждения наиболее острых проблем обучения и воспитания обучающихся;</w:t>
      </w:r>
    </w:p>
    <w:p w14:paraId="0915A1A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создание и организация работы Советов родителей классов, участвующих в решении вопросов воспитания и обучения в классе, общеобразовательной организации;</w:t>
      </w:r>
    </w:p>
    <w:p w14:paraId="1DE74575"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4C605F69"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организация на базе класса семейных праздников, конкурсов, соревнований, направленных на сплочение семьи и школы.</w:t>
      </w:r>
    </w:p>
    <w:p w14:paraId="28392B0B" w14:textId="77777777" w:rsidR="009D202C" w:rsidRPr="00BB16F9" w:rsidRDefault="009D202C" w:rsidP="00BB16F9">
      <w:pPr>
        <w:spacing w:after="0" w:line="240" w:lineRule="auto"/>
        <w:ind w:firstLine="709"/>
        <w:jc w:val="both"/>
        <w:rPr>
          <w:rFonts w:ascii="Times New Roman" w:hAnsi="Times New Roman" w:cs="Times New Roman"/>
          <w:sz w:val="24"/>
          <w:szCs w:val="24"/>
        </w:rPr>
      </w:pPr>
    </w:p>
    <w:p w14:paraId="34350E0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МОДУЛЬ «ОСНОВНЫЕ ШКОЛЬНЫЕ ДЕЛА»</w:t>
      </w:r>
    </w:p>
    <w:p w14:paraId="7268E66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14:paraId="3D5B196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Основные школьные дела, реализуемые в школе:</w:t>
      </w:r>
    </w:p>
    <w:p w14:paraId="6AE9D86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День знаний</w:t>
      </w:r>
    </w:p>
    <w:p w14:paraId="282102A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Посвящение в первоклассники </w:t>
      </w:r>
    </w:p>
    <w:p w14:paraId="156E87F9"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День рождения школы</w:t>
      </w:r>
    </w:p>
    <w:p w14:paraId="4C6318B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День Учителя </w:t>
      </w:r>
    </w:p>
    <w:p w14:paraId="10B9478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Посвящение в пешеходы</w:t>
      </w:r>
    </w:p>
    <w:p w14:paraId="2EFAE93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День Здоровья</w:t>
      </w:r>
    </w:p>
    <w:p w14:paraId="6AD148D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Фестиваль дружбы народов </w:t>
      </w:r>
    </w:p>
    <w:p w14:paraId="79E3DE2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Месячник гражданско-правового воспитания</w:t>
      </w:r>
    </w:p>
    <w:p w14:paraId="35CE8929"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Акция «Не преступи черту»</w:t>
      </w:r>
    </w:p>
    <w:p w14:paraId="4F70C1A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Новогодние представления</w:t>
      </w:r>
    </w:p>
    <w:p w14:paraId="33C1589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Месячник оборонно-массовой и спортивной работы</w:t>
      </w:r>
    </w:p>
    <w:p w14:paraId="1B70728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Месячник Победы</w:t>
      </w:r>
    </w:p>
    <w:p w14:paraId="43E7289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Экофестиваль</w:t>
      </w:r>
    </w:p>
    <w:p w14:paraId="160D30D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Последний звонок</w:t>
      </w:r>
    </w:p>
    <w:p w14:paraId="1317E8A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Выпускные вечера и др.</w:t>
      </w:r>
    </w:p>
    <w:p w14:paraId="1745E14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Основные формы и виды деятельности</w:t>
      </w:r>
    </w:p>
    <w:p w14:paraId="6EE055F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Вне образовательной организации:</w:t>
      </w:r>
    </w:p>
    <w:p w14:paraId="2F4F5B5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lastRenderedPageBreak/>
        <w:t>- 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14:paraId="126F2A3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культуры, власти, общественности и в рамках которых обсуждаются насущные поведенческие, нравственные, социальные, проблемы, касающиеся жизни школы, села, района, региона, страны; </w:t>
      </w:r>
    </w:p>
    <w:p w14:paraId="4DB42AA5"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проводимые для жителей сельского поселения Завьялово и организуемые совместно с семьями обучающихся праздники, фестивали, представления в связи с памятными датами, значимыми событиями для жителей Знаменского района;</w:t>
      </w:r>
    </w:p>
    <w:p w14:paraId="13D4D68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участие во всероссийских акциях, посвящённых значимым событиям в России, мире.</w:t>
      </w:r>
    </w:p>
    <w:p w14:paraId="6736EA0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На уровне школы: </w:t>
      </w:r>
    </w:p>
    <w:p w14:paraId="40BD31D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а) 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 – «День Знаний», «День Учителя», «Новогодние представления», праздничные концерты, посвященные Дню Защитника Отечества и Международному женскому дню «8 Марта», «Последний звонок» и др.</w:t>
      </w:r>
    </w:p>
    <w:p w14:paraId="352CCA89"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б) Торжественные ритуалы посвящения – посвящение в первоклассники, юнармейцы.</w:t>
      </w:r>
    </w:p>
    <w:p w14:paraId="1262B8A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в)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 вручение похвальных грамот, медалей, грамот по номинациям. </w:t>
      </w:r>
    </w:p>
    <w:p w14:paraId="70535C39"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На уровне классов:</w:t>
      </w:r>
    </w:p>
    <w:p w14:paraId="4905EA5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создание на уровне классов инициативных групп по проведению отдельных общешкольных ключевых дел;</w:t>
      </w:r>
    </w:p>
    <w:p w14:paraId="02FB301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выбор и делегирование представителей классов в Совет учащихся, общешкольные советы дел, ответственных за подготовку общешкольных дел; </w:t>
      </w:r>
    </w:p>
    <w:p w14:paraId="7971D10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участие школьных классов в реализации общешкольных дел; </w:t>
      </w:r>
    </w:p>
    <w:p w14:paraId="1E6DDDFB"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проведение в рамках класса итогового анализа обучающимися общешкольных дел, участие представителей классов в итоговом анализе проведенных дел на уровне общешкольных советов дела.</w:t>
      </w:r>
    </w:p>
    <w:p w14:paraId="77E9B32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На уровне обучающихся: </w:t>
      </w:r>
    </w:p>
    <w:p w14:paraId="5B8A0E1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школьных дел;</w:t>
      </w:r>
    </w:p>
    <w:p w14:paraId="5A4B9A8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индивидуальная помощь обучающемуся (при необходимости) в освоении навыков подготовки, проведения и анализа школьных дел;</w:t>
      </w:r>
    </w:p>
    <w:p w14:paraId="2174889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0EA89DE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деле на себя роль ответственного за тот или иной фрагмент общей работы. </w:t>
      </w:r>
    </w:p>
    <w:tbl>
      <w:tblPr>
        <w:tblStyle w:val="1111"/>
        <w:tblpPr w:leftFromText="180" w:rightFromText="180" w:vertAnchor="text" w:horzAnchor="margin" w:tblpY="24"/>
        <w:tblW w:w="10132" w:type="dxa"/>
        <w:tblLook w:val="04A0" w:firstRow="1" w:lastRow="0" w:firstColumn="1" w:lastColumn="0" w:noHBand="0" w:noVBand="1"/>
      </w:tblPr>
      <w:tblGrid>
        <w:gridCol w:w="4074"/>
        <w:gridCol w:w="6058"/>
      </w:tblGrid>
      <w:tr w:rsidR="009D202C" w:rsidRPr="00BB16F9" w14:paraId="6DA31F02" w14:textId="77777777" w:rsidTr="009D202C">
        <w:tc>
          <w:tcPr>
            <w:tcW w:w="4074" w:type="dxa"/>
            <w:tcBorders>
              <w:top w:val="single" w:sz="4" w:space="0" w:color="auto"/>
              <w:left w:val="single" w:sz="4" w:space="0" w:color="auto"/>
              <w:bottom w:val="single" w:sz="4" w:space="0" w:color="auto"/>
              <w:right w:val="single" w:sz="4" w:space="0" w:color="auto"/>
            </w:tcBorders>
            <w:hideMark/>
          </w:tcPr>
          <w:p w14:paraId="75BECF0E" w14:textId="77777777" w:rsidR="009D202C" w:rsidRPr="00BB16F9" w:rsidRDefault="009D202C" w:rsidP="00BB16F9">
            <w:pPr>
              <w:spacing w:beforeAutospacing="0" w:after="0" w:afterAutospacing="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Направление внеурочной </w:t>
            </w:r>
            <w:r w:rsidRPr="00BB16F9">
              <w:rPr>
                <w:rFonts w:ascii="Times New Roman" w:hAnsi="Times New Roman" w:cs="Times New Roman"/>
                <w:sz w:val="24"/>
                <w:szCs w:val="24"/>
              </w:rPr>
              <w:lastRenderedPageBreak/>
              <w:t>деятельности</w:t>
            </w:r>
          </w:p>
        </w:tc>
        <w:tc>
          <w:tcPr>
            <w:tcW w:w="6058" w:type="dxa"/>
            <w:tcBorders>
              <w:top w:val="single" w:sz="4" w:space="0" w:color="auto"/>
              <w:left w:val="single" w:sz="4" w:space="0" w:color="auto"/>
              <w:bottom w:val="single" w:sz="4" w:space="0" w:color="auto"/>
              <w:right w:val="single" w:sz="4" w:space="0" w:color="auto"/>
            </w:tcBorders>
            <w:hideMark/>
          </w:tcPr>
          <w:p w14:paraId="341A3D01" w14:textId="77777777" w:rsidR="009D202C" w:rsidRPr="00BB16F9" w:rsidRDefault="009D202C" w:rsidP="00BB16F9">
            <w:pPr>
              <w:spacing w:beforeAutospacing="0" w:after="0" w:afterAutospacing="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lastRenderedPageBreak/>
              <w:t>Основное содержание занятий</w:t>
            </w:r>
          </w:p>
        </w:tc>
      </w:tr>
      <w:tr w:rsidR="009D202C" w:rsidRPr="00BB16F9" w14:paraId="75485F46" w14:textId="77777777" w:rsidTr="009D202C">
        <w:tc>
          <w:tcPr>
            <w:tcW w:w="4074" w:type="dxa"/>
            <w:tcBorders>
              <w:top w:val="single" w:sz="4" w:space="0" w:color="auto"/>
              <w:left w:val="single" w:sz="4" w:space="0" w:color="auto"/>
              <w:bottom w:val="single" w:sz="4" w:space="0" w:color="auto"/>
              <w:right w:val="single" w:sz="4" w:space="0" w:color="auto"/>
            </w:tcBorders>
            <w:hideMark/>
          </w:tcPr>
          <w:p w14:paraId="25E99327" w14:textId="77777777" w:rsidR="009D202C" w:rsidRPr="00BB16F9" w:rsidRDefault="009D202C" w:rsidP="00BB16F9">
            <w:pPr>
              <w:spacing w:beforeAutospacing="0" w:after="0" w:afterAutospacing="0" w:line="240" w:lineRule="auto"/>
              <w:ind w:firstLine="709"/>
              <w:jc w:val="both"/>
              <w:rPr>
                <w:rFonts w:ascii="Times New Roman" w:hAnsi="Times New Roman" w:cs="Times New Roman"/>
                <w:sz w:val="24"/>
                <w:szCs w:val="24"/>
                <w:lang w:val="ru-RU"/>
              </w:rPr>
            </w:pPr>
            <w:r w:rsidRPr="00BB16F9">
              <w:rPr>
                <w:rFonts w:ascii="Times New Roman" w:hAnsi="Times New Roman" w:cs="Times New Roman"/>
                <w:sz w:val="24"/>
                <w:szCs w:val="24"/>
                <w:lang w:val="ru-RU"/>
              </w:rPr>
              <w:t>Информационно-</w:t>
            </w:r>
            <w:r w:rsidRPr="00BB16F9">
              <w:rPr>
                <w:rFonts w:ascii="Times New Roman" w:hAnsi="Times New Roman" w:cs="Times New Roman"/>
                <w:sz w:val="24"/>
                <w:szCs w:val="24"/>
                <w:lang w:val="ru-RU"/>
              </w:rPr>
              <w:br/>
              <w:t>просветительские занятия патриотической, нравственной и экологической направленности «Разговоры о важном».</w:t>
            </w:r>
          </w:p>
        </w:tc>
        <w:tc>
          <w:tcPr>
            <w:tcW w:w="6058" w:type="dxa"/>
            <w:tcBorders>
              <w:top w:val="single" w:sz="4" w:space="0" w:color="auto"/>
              <w:left w:val="single" w:sz="4" w:space="0" w:color="auto"/>
              <w:bottom w:val="single" w:sz="4" w:space="0" w:color="auto"/>
              <w:right w:val="single" w:sz="4" w:space="0" w:color="auto"/>
            </w:tcBorders>
            <w:hideMark/>
          </w:tcPr>
          <w:p w14:paraId="0CBF09BA" w14:textId="77777777" w:rsidR="009D202C" w:rsidRPr="00BB16F9" w:rsidRDefault="009D202C" w:rsidP="00BB16F9">
            <w:pPr>
              <w:spacing w:beforeAutospacing="0" w:after="0" w:afterAutospacing="0" w:line="240" w:lineRule="auto"/>
              <w:ind w:firstLine="709"/>
              <w:jc w:val="both"/>
              <w:rPr>
                <w:rFonts w:ascii="Times New Roman" w:hAnsi="Times New Roman" w:cs="Times New Roman"/>
                <w:sz w:val="24"/>
                <w:szCs w:val="24"/>
                <w:lang w:val="ru-RU"/>
              </w:rPr>
            </w:pPr>
            <w:r w:rsidRPr="00BB16F9">
              <w:rPr>
                <w:rFonts w:ascii="Times New Roman" w:hAnsi="Times New Roman" w:cs="Times New Roman"/>
                <w:sz w:val="24"/>
                <w:szCs w:val="24"/>
                <w:lang w:val="ru-RU"/>
              </w:rPr>
              <w:t>Основная цель: развитие ценностного отношения обучающихся к своей Родине - России, населяющим ее людям, ее уникальной истории, богатой природе и великой культуре.</w:t>
            </w:r>
          </w:p>
          <w:p w14:paraId="17E4CDC9" w14:textId="77777777" w:rsidR="009D202C" w:rsidRPr="00BB16F9" w:rsidRDefault="009D202C" w:rsidP="00BB16F9">
            <w:pPr>
              <w:spacing w:beforeAutospacing="0" w:after="0" w:afterAutospacing="0" w:line="240" w:lineRule="auto"/>
              <w:ind w:firstLine="709"/>
              <w:jc w:val="both"/>
              <w:rPr>
                <w:rFonts w:ascii="Times New Roman" w:hAnsi="Times New Roman" w:cs="Times New Roman"/>
                <w:sz w:val="24"/>
                <w:szCs w:val="24"/>
                <w:lang w:val="ru-RU"/>
              </w:rPr>
            </w:pPr>
            <w:r w:rsidRPr="00BB16F9">
              <w:rPr>
                <w:rFonts w:ascii="Times New Roman" w:hAnsi="Times New Roman" w:cs="Times New Roman"/>
                <w:sz w:val="24"/>
                <w:szCs w:val="24"/>
                <w:lang w:val="ru-RU"/>
              </w:rPr>
              <w:t>Основная задача: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3FB747C0" w14:textId="77777777" w:rsidR="009D202C" w:rsidRPr="00BB16F9" w:rsidRDefault="009D202C" w:rsidP="00BB16F9">
            <w:pPr>
              <w:spacing w:beforeAutospacing="0" w:after="0" w:afterAutospacing="0" w:line="240" w:lineRule="auto"/>
              <w:ind w:firstLine="709"/>
              <w:jc w:val="both"/>
              <w:rPr>
                <w:rFonts w:ascii="Times New Roman" w:hAnsi="Times New Roman" w:cs="Times New Roman"/>
                <w:sz w:val="24"/>
                <w:szCs w:val="24"/>
                <w:lang w:val="ru-RU"/>
              </w:rPr>
            </w:pPr>
            <w:r w:rsidRPr="00BB16F9">
              <w:rPr>
                <w:rFonts w:ascii="Times New Roman" w:hAnsi="Times New Roman" w:cs="Times New Roman"/>
                <w:sz w:val="24"/>
                <w:szCs w:val="24"/>
                <w:lang w:val="ru-RU"/>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9D202C" w:rsidRPr="00BB16F9" w14:paraId="2690CA05" w14:textId="77777777" w:rsidTr="009D202C">
        <w:tc>
          <w:tcPr>
            <w:tcW w:w="4074" w:type="dxa"/>
            <w:tcBorders>
              <w:top w:val="single" w:sz="4" w:space="0" w:color="auto"/>
              <w:left w:val="single" w:sz="4" w:space="0" w:color="auto"/>
              <w:bottom w:val="single" w:sz="4" w:space="0" w:color="auto"/>
              <w:right w:val="single" w:sz="4" w:space="0" w:color="auto"/>
            </w:tcBorders>
            <w:hideMark/>
          </w:tcPr>
          <w:p w14:paraId="747BE80D" w14:textId="77777777" w:rsidR="009D202C" w:rsidRPr="00BB16F9" w:rsidRDefault="009D202C" w:rsidP="00BB16F9">
            <w:pPr>
              <w:spacing w:beforeAutospacing="0" w:after="0" w:afterAutospacing="0" w:line="240" w:lineRule="auto"/>
              <w:ind w:firstLine="709"/>
              <w:jc w:val="both"/>
              <w:rPr>
                <w:rFonts w:ascii="Times New Roman" w:hAnsi="Times New Roman" w:cs="Times New Roman"/>
                <w:sz w:val="24"/>
                <w:szCs w:val="24"/>
                <w:lang w:val="ru-RU"/>
              </w:rPr>
            </w:pPr>
            <w:r w:rsidRPr="00BB16F9">
              <w:rPr>
                <w:rFonts w:ascii="Times New Roman" w:hAnsi="Times New Roman" w:cs="Times New Roman"/>
                <w:sz w:val="24"/>
                <w:szCs w:val="24"/>
                <w:lang w:val="ru-RU"/>
              </w:rPr>
              <w:t>Занятия</w:t>
            </w:r>
            <w:r w:rsidRPr="00BB16F9">
              <w:rPr>
                <w:rFonts w:ascii="Times New Roman" w:hAnsi="Times New Roman" w:cs="Times New Roman"/>
                <w:sz w:val="24"/>
                <w:szCs w:val="24"/>
                <w:lang w:val="ru-RU"/>
              </w:rPr>
              <w:br/>
              <w:t>по формированию</w:t>
            </w:r>
            <w:r w:rsidRPr="00BB16F9">
              <w:rPr>
                <w:rFonts w:ascii="Times New Roman" w:hAnsi="Times New Roman" w:cs="Times New Roman"/>
                <w:sz w:val="24"/>
                <w:szCs w:val="24"/>
                <w:lang w:val="ru-RU"/>
              </w:rPr>
              <w:br/>
              <w:t>функциональной грамотности обучающихся.</w:t>
            </w:r>
          </w:p>
        </w:tc>
        <w:tc>
          <w:tcPr>
            <w:tcW w:w="6058" w:type="dxa"/>
            <w:tcBorders>
              <w:top w:val="single" w:sz="4" w:space="0" w:color="auto"/>
              <w:left w:val="single" w:sz="4" w:space="0" w:color="auto"/>
              <w:bottom w:val="single" w:sz="4" w:space="0" w:color="auto"/>
              <w:right w:val="single" w:sz="4" w:space="0" w:color="auto"/>
            </w:tcBorders>
            <w:hideMark/>
          </w:tcPr>
          <w:p w14:paraId="50824304" w14:textId="77777777" w:rsidR="009D202C" w:rsidRPr="00BB16F9" w:rsidRDefault="009D202C" w:rsidP="00BB16F9">
            <w:pPr>
              <w:spacing w:beforeAutospacing="0" w:after="0" w:afterAutospacing="0" w:line="240" w:lineRule="auto"/>
              <w:ind w:firstLine="709"/>
              <w:jc w:val="both"/>
              <w:rPr>
                <w:rFonts w:ascii="Times New Roman" w:hAnsi="Times New Roman" w:cs="Times New Roman"/>
                <w:sz w:val="24"/>
                <w:szCs w:val="24"/>
                <w:lang w:val="ru-RU"/>
              </w:rPr>
            </w:pPr>
            <w:r w:rsidRPr="00BB16F9">
              <w:rPr>
                <w:rFonts w:ascii="Times New Roman" w:hAnsi="Times New Roman" w:cs="Times New Roman"/>
                <w:sz w:val="24"/>
                <w:szCs w:val="24"/>
                <w:lang w:val="ru-RU"/>
              </w:rPr>
              <w:t>Основная цель: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14:paraId="3051D9E1" w14:textId="77777777" w:rsidR="009D202C" w:rsidRPr="00BB16F9" w:rsidRDefault="009D202C" w:rsidP="00BB16F9">
            <w:pPr>
              <w:spacing w:beforeAutospacing="0" w:after="0" w:afterAutospacing="0" w:line="240" w:lineRule="auto"/>
              <w:ind w:firstLine="709"/>
              <w:jc w:val="both"/>
              <w:rPr>
                <w:rFonts w:ascii="Times New Roman" w:hAnsi="Times New Roman" w:cs="Times New Roman"/>
                <w:sz w:val="24"/>
                <w:szCs w:val="24"/>
                <w:lang w:val="ru-RU"/>
              </w:rPr>
            </w:pPr>
            <w:r w:rsidRPr="00BB16F9">
              <w:rPr>
                <w:rFonts w:ascii="Times New Roman" w:hAnsi="Times New Roman" w:cs="Times New Roman"/>
                <w:sz w:val="24"/>
                <w:szCs w:val="24"/>
                <w:lang w:val="ru-RU"/>
              </w:rPr>
              <w:t>Основная задача: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14:paraId="4F205604" w14:textId="77777777" w:rsidR="009D202C" w:rsidRPr="00BB16F9" w:rsidRDefault="009D202C" w:rsidP="00BB16F9">
            <w:pPr>
              <w:spacing w:beforeAutospacing="0" w:after="0" w:afterAutospacing="0" w:line="240" w:lineRule="auto"/>
              <w:ind w:firstLine="709"/>
              <w:jc w:val="both"/>
              <w:rPr>
                <w:rFonts w:ascii="Times New Roman" w:hAnsi="Times New Roman" w:cs="Times New Roman"/>
                <w:sz w:val="24"/>
                <w:szCs w:val="24"/>
                <w:lang w:val="ru-RU"/>
              </w:rPr>
            </w:pPr>
            <w:r w:rsidRPr="00BB16F9">
              <w:rPr>
                <w:rFonts w:ascii="Times New Roman" w:hAnsi="Times New Roman" w:cs="Times New Roman"/>
                <w:sz w:val="24"/>
                <w:szCs w:val="24"/>
                <w:lang w:val="ru-RU"/>
              </w:rPr>
              <w:t>Основные организационные формы: интегрированные курсы, метапредметные кружки или факультативы.</w:t>
            </w:r>
          </w:p>
        </w:tc>
      </w:tr>
      <w:tr w:rsidR="009D202C" w:rsidRPr="00BB16F9" w14:paraId="6ED8032E" w14:textId="77777777" w:rsidTr="009D202C">
        <w:tc>
          <w:tcPr>
            <w:tcW w:w="4074" w:type="dxa"/>
            <w:tcBorders>
              <w:top w:val="single" w:sz="4" w:space="0" w:color="auto"/>
              <w:left w:val="single" w:sz="4" w:space="0" w:color="auto"/>
              <w:bottom w:val="single" w:sz="4" w:space="0" w:color="auto"/>
              <w:right w:val="single" w:sz="4" w:space="0" w:color="auto"/>
            </w:tcBorders>
            <w:hideMark/>
          </w:tcPr>
          <w:p w14:paraId="1BA2F13E" w14:textId="77777777" w:rsidR="009D202C" w:rsidRPr="00BB16F9" w:rsidRDefault="009D202C" w:rsidP="00BB16F9">
            <w:pPr>
              <w:spacing w:beforeAutospacing="0" w:after="0" w:afterAutospacing="0" w:line="240" w:lineRule="auto"/>
              <w:ind w:firstLine="709"/>
              <w:jc w:val="both"/>
              <w:rPr>
                <w:rFonts w:ascii="Times New Roman" w:hAnsi="Times New Roman" w:cs="Times New Roman"/>
                <w:sz w:val="24"/>
                <w:szCs w:val="24"/>
                <w:lang w:val="ru-RU"/>
              </w:rPr>
            </w:pPr>
            <w:r w:rsidRPr="00BB16F9">
              <w:rPr>
                <w:rFonts w:ascii="Times New Roman" w:hAnsi="Times New Roman" w:cs="Times New Roman"/>
                <w:sz w:val="24"/>
                <w:szCs w:val="24"/>
                <w:lang w:val="ru-RU"/>
              </w:rPr>
              <w:t>Занятия, направленные на удовлетворение профориентационных интересов и потребностей обучающихся.</w:t>
            </w:r>
          </w:p>
        </w:tc>
        <w:tc>
          <w:tcPr>
            <w:tcW w:w="6058" w:type="dxa"/>
            <w:tcBorders>
              <w:top w:val="single" w:sz="4" w:space="0" w:color="auto"/>
              <w:left w:val="single" w:sz="4" w:space="0" w:color="auto"/>
              <w:bottom w:val="single" w:sz="4" w:space="0" w:color="auto"/>
              <w:right w:val="single" w:sz="4" w:space="0" w:color="auto"/>
            </w:tcBorders>
            <w:hideMark/>
          </w:tcPr>
          <w:p w14:paraId="550D9FAE" w14:textId="77777777" w:rsidR="009D202C" w:rsidRPr="00BB16F9" w:rsidRDefault="009D202C" w:rsidP="00BB16F9">
            <w:pPr>
              <w:spacing w:beforeAutospacing="0" w:after="0" w:afterAutospacing="0" w:line="240" w:lineRule="auto"/>
              <w:ind w:firstLine="709"/>
              <w:jc w:val="both"/>
              <w:rPr>
                <w:rFonts w:ascii="Times New Roman" w:hAnsi="Times New Roman" w:cs="Times New Roman"/>
                <w:sz w:val="24"/>
                <w:szCs w:val="24"/>
                <w:lang w:val="ru-RU"/>
              </w:rPr>
            </w:pPr>
            <w:r w:rsidRPr="00BB16F9">
              <w:rPr>
                <w:rFonts w:ascii="Times New Roman" w:hAnsi="Times New Roman" w:cs="Times New Roman"/>
                <w:sz w:val="24"/>
                <w:szCs w:val="24"/>
                <w:lang w:val="ru-RU"/>
              </w:rPr>
              <w:t>Основная цель: развитие ценностного отношения обучающихся к труду, как основному способу достижения жизненного благополучия и ощущения уверенности в жизни.</w:t>
            </w:r>
          </w:p>
          <w:p w14:paraId="06B3ACFB" w14:textId="77777777" w:rsidR="009D202C" w:rsidRPr="00BB16F9" w:rsidRDefault="009D202C" w:rsidP="00BB16F9">
            <w:pPr>
              <w:spacing w:beforeAutospacing="0" w:after="0" w:afterAutospacing="0" w:line="240" w:lineRule="auto"/>
              <w:ind w:firstLine="709"/>
              <w:jc w:val="both"/>
              <w:rPr>
                <w:rFonts w:ascii="Times New Roman" w:hAnsi="Times New Roman" w:cs="Times New Roman"/>
                <w:sz w:val="24"/>
                <w:szCs w:val="24"/>
                <w:lang w:val="ru-RU"/>
              </w:rPr>
            </w:pPr>
            <w:r w:rsidRPr="00BB16F9">
              <w:rPr>
                <w:rFonts w:ascii="Times New Roman" w:hAnsi="Times New Roman" w:cs="Times New Roman"/>
                <w:sz w:val="24"/>
                <w:szCs w:val="24"/>
                <w:lang w:val="ru-RU"/>
              </w:rPr>
              <w:t>Основная задача: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14:paraId="35FFD9B3" w14:textId="77777777" w:rsidR="009D202C" w:rsidRPr="00BB16F9" w:rsidRDefault="009D202C" w:rsidP="00BB16F9">
            <w:pPr>
              <w:spacing w:beforeAutospacing="0" w:after="0" w:afterAutospacing="0" w:line="240" w:lineRule="auto"/>
              <w:ind w:firstLine="709"/>
              <w:jc w:val="both"/>
              <w:rPr>
                <w:rFonts w:ascii="Times New Roman" w:hAnsi="Times New Roman" w:cs="Times New Roman"/>
                <w:sz w:val="24"/>
                <w:szCs w:val="24"/>
                <w:lang w:val="ru-RU"/>
              </w:rPr>
            </w:pPr>
            <w:r w:rsidRPr="00BB16F9">
              <w:rPr>
                <w:rFonts w:ascii="Times New Roman" w:hAnsi="Times New Roman" w:cs="Times New Roman"/>
                <w:sz w:val="24"/>
                <w:szCs w:val="24"/>
                <w:lang w:val="ru-RU"/>
              </w:rPr>
              <w:t>Основные организационные формы:</w:t>
            </w:r>
          </w:p>
          <w:p w14:paraId="334F6A91" w14:textId="77777777" w:rsidR="009D202C" w:rsidRPr="00BB16F9" w:rsidRDefault="009D202C" w:rsidP="00BB16F9">
            <w:pPr>
              <w:spacing w:beforeAutospacing="0" w:after="0" w:afterAutospacing="0" w:line="240" w:lineRule="auto"/>
              <w:ind w:firstLine="709"/>
              <w:jc w:val="both"/>
              <w:rPr>
                <w:rFonts w:ascii="Times New Roman" w:hAnsi="Times New Roman" w:cs="Times New Roman"/>
                <w:sz w:val="24"/>
                <w:szCs w:val="24"/>
                <w:lang w:val="ru-RU"/>
              </w:rPr>
            </w:pPr>
            <w:r w:rsidRPr="00BB16F9">
              <w:rPr>
                <w:rFonts w:ascii="Times New Roman" w:hAnsi="Times New Roman" w:cs="Times New Roman"/>
                <w:sz w:val="24"/>
                <w:szCs w:val="24"/>
                <w:lang w:val="ru-RU"/>
              </w:rPr>
              <w:t xml:space="preserve">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 </w:t>
            </w:r>
          </w:p>
          <w:p w14:paraId="08B7FB8B" w14:textId="77777777" w:rsidR="009D202C" w:rsidRPr="00BB16F9" w:rsidRDefault="009D202C" w:rsidP="00BB16F9">
            <w:pPr>
              <w:spacing w:beforeAutospacing="0" w:after="0" w:afterAutospacing="0" w:line="240" w:lineRule="auto"/>
              <w:ind w:firstLine="709"/>
              <w:jc w:val="both"/>
              <w:rPr>
                <w:rFonts w:ascii="Times New Roman" w:hAnsi="Times New Roman" w:cs="Times New Roman"/>
                <w:sz w:val="24"/>
                <w:szCs w:val="24"/>
                <w:lang w:val="ru-RU"/>
              </w:rPr>
            </w:pPr>
            <w:r w:rsidRPr="00BB16F9">
              <w:rPr>
                <w:rFonts w:ascii="Times New Roman" w:hAnsi="Times New Roman" w:cs="Times New Roman"/>
                <w:sz w:val="24"/>
                <w:szCs w:val="24"/>
                <w:lang w:val="ru-RU"/>
              </w:rPr>
              <w:t>Основное содержание:</w:t>
            </w:r>
          </w:p>
          <w:p w14:paraId="1539C62F" w14:textId="77777777" w:rsidR="009D202C" w:rsidRPr="00BB16F9" w:rsidRDefault="009D202C" w:rsidP="00BB16F9">
            <w:pPr>
              <w:spacing w:beforeAutospacing="0" w:after="0" w:afterAutospacing="0" w:line="240" w:lineRule="auto"/>
              <w:ind w:firstLine="709"/>
              <w:jc w:val="both"/>
              <w:rPr>
                <w:rFonts w:ascii="Times New Roman" w:hAnsi="Times New Roman" w:cs="Times New Roman"/>
                <w:sz w:val="24"/>
                <w:szCs w:val="24"/>
                <w:lang w:val="ru-RU"/>
              </w:rPr>
            </w:pPr>
            <w:r w:rsidRPr="00BB16F9">
              <w:rPr>
                <w:rFonts w:ascii="Times New Roman" w:hAnsi="Times New Roman" w:cs="Times New Roman"/>
                <w:sz w:val="24"/>
                <w:szCs w:val="24"/>
                <w:lang w:val="ru-RU"/>
              </w:rPr>
              <w:t xml:space="preserve">знакомство с миром профессий и способами </w:t>
            </w:r>
            <w:r w:rsidRPr="00BB16F9">
              <w:rPr>
                <w:rFonts w:ascii="Times New Roman" w:hAnsi="Times New Roman" w:cs="Times New Roman"/>
                <w:sz w:val="24"/>
                <w:szCs w:val="24"/>
                <w:lang w:val="ru-RU"/>
              </w:rPr>
              <w:lastRenderedPageBreak/>
              <w:t>получения профессионального образования;</w:t>
            </w:r>
            <w:r w:rsidRPr="00BB16F9">
              <w:rPr>
                <w:rFonts w:ascii="Times New Roman" w:hAnsi="Times New Roman" w:cs="Times New Roman"/>
                <w:sz w:val="24"/>
                <w:szCs w:val="24"/>
                <w:lang w:val="ru-RU"/>
              </w:rPr>
              <w:br/>
              <w:t>создание условий для развития надпрофессиональных навыков (общения, работы в команде, поведения в конфликтной ситуации и т.п.);</w:t>
            </w:r>
          </w:p>
          <w:p w14:paraId="6474C5E0" w14:textId="77777777" w:rsidR="009D202C" w:rsidRPr="00BB16F9" w:rsidRDefault="009D202C" w:rsidP="00BB16F9">
            <w:pPr>
              <w:spacing w:beforeAutospacing="0" w:after="0" w:afterAutospacing="0" w:line="240" w:lineRule="auto"/>
              <w:ind w:firstLine="709"/>
              <w:jc w:val="both"/>
              <w:rPr>
                <w:rFonts w:ascii="Times New Roman" w:hAnsi="Times New Roman" w:cs="Times New Roman"/>
                <w:sz w:val="24"/>
                <w:szCs w:val="24"/>
                <w:lang w:val="ru-RU"/>
              </w:rPr>
            </w:pPr>
            <w:r w:rsidRPr="00BB16F9">
              <w:rPr>
                <w:rFonts w:ascii="Times New Roman" w:hAnsi="Times New Roman" w:cs="Times New Roman"/>
                <w:sz w:val="24"/>
                <w:szCs w:val="24"/>
                <w:lang w:val="ru-RU"/>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9D202C" w:rsidRPr="00BB16F9" w14:paraId="3BA3E051" w14:textId="77777777" w:rsidTr="009D202C">
        <w:tc>
          <w:tcPr>
            <w:tcW w:w="4074" w:type="dxa"/>
            <w:tcBorders>
              <w:top w:val="single" w:sz="4" w:space="0" w:color="auto"/>
              <w:left w:val="single" w:sz="4" w:space="0" w:color="auto"/>
              <w:bottom w:val="single" w:sz="4" w:space="0" w:color="auto"/>
              <w:right w:val="single" w:sz="4" w:space="0" w:color="auto"/>
            </w:tcBorders>
            <w:hideMark/>
          </w:tcPr>
          <w:p w14:paraId="6FFEEF9F" w14:textId="77777777" w:rsidR="009D202C" w:rsidRPr="00BB16F9" w:rsidRDefault="009D202C" w:rsidP="00BB16F9">
            <w:pPr>
              <w:spacing w:beforeAutospacing="0" w:after="0" w:afterAutospacing="0" w:line="240" w:lineRule="auto"/>
              <w:ind w:firstLine="709"/>
              <w:jc w:val="both"/>
              <w:rPr>
                <w:rFonts w:ascii="Times New Roman" w:hAnsi="Times New Roman" w:cs="Times New Roman"/>
                <w:sz w:val="24"/>
                <w:szCs w:val="24"/>
                <w:lang w:val="ru-RU"/>
              </w:rPr>
            </w:pPr>
            <w:r w:rsidRPr="00BB16F9">
              <w:rPr>
                <w:rFonts w:ascii="Times New Roman" w:hAnsi="Times New Roman" w:cs="Times New Roman"/>
                <w:sz w:val="24"/>
                <w:szCs w:val="24"/>
                <w:lang w:val="ru-RU"/>
              </w:rPr>
              <w:lastRenderedPageBreak/>
              <w:t>Занятия, связанные с реализацией особых интеллектуальных и социокультурных потребностей обучающихся</w:t>
            </w:r>
          </w:p>
        </w:tc>
        <w:tc>
          <w:tcPr>
            <w:tcW w:w="6058" w:type="dxa"/>
            <w:tcBorders>
              <w:top w:val="single" w:sz="4" w:space="0" w:color="auto"/>
              <w:left w:val="single" w:sz="4" w:space="0" w:color="auto"/>
              <w:bottom w:val="single" w:sz="4" w:space="0" w:color="auto"/>
              <w:right w:val="single" w:sz="4" w:space="0" w:color="auto"/>
            </w:tcBorders>
            <w:hideMark/>
          </w:tcPr>
          <w:p w14:paraId="223BA6F7" w14:textId="77777777" w:rsidR="009D202C" w:rsidRPr="00BB16F9" w:rsidRDefault="009D202C" w:rsidP="00BB16F9">
            <w:pPr>
              <w:spacing w:beforeAutospacing="0" w:after="0" w:afterAutospacing="0" w:line="240" w:lineRule="auto"/>
              <w:ind w:firstLine="709"/>
              <w:jc w:val="both"/>
              <w:rPr>
                <w:rFonts w:ascii="Times New Roman" w:hAnsi="Times New Roman" w:cs="Times New Roman"/>
                <w:sz w:val="24"/>
                <w:szCs w:val="24"/>
                <w:lang w:val="ru-RU"/>
              </w:rPr>
            </w:pPr>
            <w:r w:rsidRPr="00BB16F9">
              <w:rPr>
                <w:rFonts w:ascii="Times New Roman" w:hAnsi="Times New Roman" w:cs="Times New Roman"/>
                <w:sz w:val="24"/>
                <w:szCs w:val="24"/>
                <w:lang w:val="ru-RU"/>
              </w:rPr>
              <w:t xml:space="preserve">Основная цель: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14:paraId="6581237A" w14:textId="77777777" w:rsidR="009D202C" w:rsidRPr="00BB16F9" w:rsidRDefault="009D202C" w:rsidP="00BB16F9">
            <w:pPr>
              <w:spacing w:beforeAutospacing="0" w:after="0" w:afterAutospacing="0" w:line="240" w:lineRule="auto"/>
              <w:ind w:firstLine="709"/>
              <w:jc w:val="both"/>
              <w:rPr>
                <w:rFonts w:ascii="Times New Roman" w:hAnsi="Times New Roman" w:cs="Times New Roman"/>
                <w:sz w:val="24"/>
                <w:szCs w:val="24"/>
                <w:lang w:val="ru-RU"/>
              </w:rPr>
            </w:pPr>
            <w:r w:rsidRPr="00BB16F9">
              <w:rPr>
                <w:rFonts w:ascii="Times New Roman" w:hAnsi="Times New Roman" w:cs="Times New Roman"/>
                <w:sz w:val="24"/>
                <w:szCs w:val="24"/>
                <w:lang w:val="ru-RU"/>
              </w:rPr>
              <w:t>Основная задача: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14:paraId="263ADFAE" w14:textId="77777777" w:rsidR="009D202C" w:rsidRPr="00BB16F9" w:rsidRDefault="009D202C" w:rsidP="00BB16F9">
            <w:pPr>
              <w:spacing w:beforeAutospacing="0" w:after="0" w:afterAutospacing="0" w:line="240" w:lineRule="auto"/>
              <w:ind w:firstLine="709"/>
              <w:jc w:val="both"/>
              <w:rPr>
                <w:rFonts w:ascii="Times New Roman" w:hAnsi="Times New Roman" w:cs="Times New Roman"/>
                <w:sz w:val="24"/>
                <w:szCs w:val="24"/>
                <w:lang w:val="ru-RU"/>
              </w:rPr>
            </w:pPr>
            <w:r w:rsidRPr="00BB16F9">
              <w:rPr>
                <w:rFonts w:ascii="Times New Roman" w:hAnsi="Times New Roman" w:cs="Times New Roman"/>
                <w:sz w:val="24"/>
                <w:szCs w:val="24"/>
                <w:lang w:val="ru-RU"/>
              </w:rPr>
              <w:t>Основные направления деятельности: занятия по дополнительному или углубленному изучению учебных предметов или модулей; занятия в рамках исследовательской и проектной деятельности;</w:t>
            </w:r>
            <w:r w:rsidRPr="00BB16F9">
              <w:rPr>
                <w:rFonts w:ascii="Times New Roman" w:hAnsi="Times New Roman" w:cs="Times New Roman"/>
                <w:sz w:val="24"/>
                <w:szCs w:val="24"/>
                <w:lang w:val="ru-RU"/>
              </w:rPr>
              <w:b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9D202C" w:rsidRPr="00BB16F9" w14:paraId="0A5DDAB1" w14:textId="77777777" w:rsidTr="009D202C">
        <w:tc>
          <w:tcPr>
            <w:tcW w:w="4074" w:type="dxa"/>
            <w:tcBorders>
              <w:top w:val="single" w:sz="4" w:space="0" w:color="auto"/>
              <w:left w:val="single" w:sz="4" w:space="0" w:color="auto"/>
              <w:bottom w:val="single" w:sz="4" w:space="0" w:color="auto"/>
              <w:right w:val="single" w:sz="4" w:space="0" w:color="auto"/>
            </w:tcBorders>
            <w:hideMark/>
          </w:tcPr>
          <w:p w14:paraId="18E14F8E" w14:textId="77777777" w:rsidR="009D202C" w:rsidRPr="00BB16F9" w:rsidRDefault="009D202C" w:rsidP="00BB16F9">
            <w:pPr>
              <w:spacing w:beforeAutospacing="0" w:after="0" w:afterAutospacing="0" w:line="240" w:lineRule="auto"/>
              <w:ind w:firstLine="709"/>
              <w:jc w:val="both"/>
              <w:rPr>
                <w:rFonts w:ascii="Times New Roman" w:hAnsi="Times New Roman" w:cs="Times New Roman"/>
                <w:sz w:val="24"/>
                <w:szCs w:val="24"/>
                <w:lang w:val="ru-RU"/>
              </w:rPr>
            </w:pPr>
            <w:r w:rsidRPr="00BB16F9">
              <w:rPr>
                <w:rFonts w:ascii="Times New Roman" w:hAnsi="Times New Roman" w:cs="Times New Roman"/>
                <w:sz w:val="24"/>
                <w:szCs w:val="24"/>
                <w:lang w:val="ru-RU"/>
              </w:rPr>
              <w:t>Занятия, направленные на удовлетворение интересов и потребностей обучающихся в творческом и физическом</w:t>
            </w:r>
            <w:r w:rsidRPr="00BB16F9">
              <w:rPr>
                <w:rFonts w:ascii="Times New Roman" w:hAnsi="Times New Roman" w:cs="Times New Roman"/>
                <w:sz w:val="24"/>
                <w:szCs w:val="24"/>
                <w:lang w:val="ru-RU"/>
              </w:rPr>
              <w:br/>
              <w:t>развитии, помощь в самореализации, раскрытии</w:t>
            </w:r>
            <w:r w:rsidRPr="00BB16F9">
              <w:rPr>
                <w:rFonts w:ascii="Times New Roman" w:hAnsi="Times New Roman" w:cs="Times New Roman"/>
                <w:sz w:val="24"/>
                <w:szCs w:val="24"/>
                <w:lang w:val="ru-RU"/>
              </w:rPr>
              <w:br/>
              <w:t>и развитии способностей</w:t>
            </w:r>
            <w:r w:rsidRPr="00BB16F9">
              <w:rPr>
                <w:rFonts w:ascii="Times New Roman" w:hAnsi="Times New Roman" w:cs="Times New Roman"/>
                <w:sz w:val="24"/>
                <w:szCs w:val="24"/>
                <w:lang w:val="ru-RU"/>
              </w:rPr>
              <w:br/>
              <w:t>и талантов</w:t>
            </w:r>
          </w:p>
        </w:tc>
        <w:tc>
          <w:tcPr>
            <w:tcW w:w="6058" w:type="dxa"/>
            <w:tcBorders>
              <w:top w:val="single" w:sz="4" w:space="0" w:color="auto"/>
              <w:left w:val="single" w:sz="4" w:space="0" w:color="auto"/>
              <w:bottom w:val="single" w:sz="4" w:space="0" w:color="auto"/>
              <w:right w:val="single" w:sz="4" w:space="0" w:color="auto"/>
            </w:tcBorders>
            <w:vAlign w:val="center"/>
            <w:hideMark/>
          </w:tcPr>
          <w:p w14:paraId="16B5C30B" w14:textId="77777777" w:rsidR="009D202C" w:rsidRPr="00BB16F9" w:rsidRDefault="009D202C" w:rsidP="00BB16F9">
            <w:pPr>
              <w:spacing w:beforeAutospacing="0" w:after="0" w:afterAutospacing="0" w:line="240" w:lineRule="auto"/>
              <w:ind w:firstLine="709"/>
              <w:jc w:val="both"/>
              <w:rPr>
                <w:rFonts w:ascii="Times New Roman" w:hAnsi="Times New Roman" w:cs="Times New Roman"/>
                <w:sz w:val="24"/>
                <w:szCs w:val="24"/>
                <w:lang w:val="ru-RU"/>
              </w:rPr>
            </w:pPr>
            <w:r w:rsidRPr="00BB16F9">
              <w:rPr>
                <w:rFonts w:ascii="Times New Roman" w:hAnsi="Times New Roman" w:cs="Times New Roman"/>
                <w:sz w:val="24"/>
                <w:szCs w:val="24"/>
                <w:lang w:val="ru-RU"/>
              </w:rPr>
              <w:t xml:space="preserve">Основная цель: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14:paraId="56084946" w14:textId="77777777" w:rsidR="009D202C" w:rsidRPr="00BB16F9" w:rsidRDefault="009D202C" w:rsidP="00BB16F9">
            <w:pPr>
              <w:spacing w:beforeAutospacing="0" w:after="0" w:afterAutospacing="0" w:line="240" w:lineRule="auto"/>
              <w:ind w:firstLine="709"/>
              <w:jc w:val="both"/>
              <w:rPr>
                <w:rFonts w:ascii="Times New Roman" w:hAnsi="Times New Roman" w:cs="Times New Roman"/>
                <w:sz w:val="24"/>
                <w:szCs w:val="24"/>
                <w:lang w:val="ru-RU"/>
              </w:rPr>
            </w:pPr>
            <w:r w:rsidRPr="00BB16F9">
              <w:rPr>
                <w:rFonts w:ascii="Times New Roman" w:hAnsi="Times New Roman" w:cs="Times New Roman"/>
                <w:sz w:val="24"/>
                <w:szCs w:val="24"/>
                <w:lang w:val="ru-RU"/>
              </w:rPr>
              <w:t>Основные задачи: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14:paraId="16EFD8D3" w14:textId="77777777" w:rsidR="009D202C" w:rsidRPr="00BB16F9" w:rsidRDefault="009D202C" w:rsidP="00BB16F9">
            <w:pPr>
              <w:spacing w:beforeAutospacing="0" w:after="0" w:afterAutospacing="0" w:line="240" w:lineRule="auto"/>
              <w:ind w:firstLine="709"/>
              <w:jc w:val="both"/>
              <w:rPr>
                <w:rFonts w:ascii="Times New Roman" w:hAnsi="Times New Roman" w:cs="Times New Roman"/>
                <w:sz w:val="24"/>
                <w:szCs w:val="24"/>
                <w:lang w:val="ru-RU"/>
              </w:rPr>
            </w:pPr>
            <w:r w:rsidRPr="00BB16F9">
              <w:rPr>
                <w:rFonts w:ascii="Times New Roman" w:hAnsi="Times New Roman" w:cs="Times New Roman"/>
                <w:sz w:val="24"/>
                <w:szCs w:val="24"/>
                <w:lang w:val="ru-RU"/>
              </w:rPr>
              <w:t xml:space="preserve">Основные организационные формы: занятия школьников в различных творческих объединениях (музыкальных, хоровых или танцевальных студиях, </w:t>
            </w:r>
            <w:r w:rsidRPr="00BB16F9">
              <w:rPr>
                <w:rFonts w:ascii="Times New Roman" w:hAnsi="Times New Roman" w:cs="Times New Roman"/>
                <w:sz w:val="24"/>
                <w:szCs w:val="24"/>
                <w:lang w:val="ru-RU"/>
              </w:rPr>
              <w:lastRenderedPageBreak/>
              <w:t>театральных кружках или кружках художественного творчества); занятия в спортивных объединениях (секциях и Школьном спортивном клубе «Олимпиус»), спортивные турниры и соревнования; занятия в объединениях туристско-краеведческой направленности (экскурсии, развитие школьного музея); занятия по Программе развития социальной активности обучающихся начальных классов «Орлята России».</w:t>
            </w:r>
          </w:p>
        </w:tc>
      </w:tr>
      <w:tr w:rsidR="009D202C" w:rsidRPr="00BB16F9" w14:paraId="1A5613E2" w14:textId="77777777" w:rsidTr="009D202C">
        <w:tc>
          <w:tcPr>
            <w:tcW w:w="4074" w:type="dxa"/>
            <w:tcBorders>
              <w:top w:val="single" w:sz="4" w:space="0" w:color="auto"/>
              <w:left w:val="single" w:sz="4" w:space="0" w:color="auto"/>
              <w:bottom w:val="single" w:sz="4" w:space="0" w:color="auto"/>
              <w:right w:val="single" w:sz="4" w:space="0" w:color="auto"/>
            </w:tcBorders>
            <w:hideMark/>
          </w:tcPr>
          <w:p w14:paraId="4D9B6914" w14:textId="77777777" w:rsidR="009D202C" w:rsidRPr="00BB16F9" w:rsidRDefault="009D202C" w:rsidP="00BB16F9">
            <w:pPr>
              <w:spacing w:beforeAutospacing="0" w:after="0" w:afterAutospacing="0" w:line="240" w:lineRule="auto"/>
              <w:ind w:firstLine="709"/>
              <w:jc w:val="both"/>
              <w:rPr>
                <w:rFonts w:ascii="Times New Roman" w:hAnsi="Times New Roman" w:cs="Times New Roman"/>
                <w:sz w:val="24"/>
                <w:szCs w:val="24"/>
                <w:lang w:val="ru-RU"/>
              </w:rPr>
            </w:pPr>
            <w:r w:rsidRPr="00BB16F9">
              <w:rPr>
                <w:rFonts w:ascii="Times New Roman" w:hAnsi="Times New Roman" w:cs="Times New Roman"/>
                <w:sz w:val="24"/>
                <w:szCs w:val="24"/>
                <w:lang w:val="ru-RU"/>
              </w:rPr>
              <w:lastRenderedPageBreak/>
              <w:t>Занятия, направленные на удовлетворение социальных</w:t>
            </w:r>
            <w:r w:rsidRPr="00BB16F9">
              <w:rPr>
                <w:rFonts w:ascii="Times New Roman" w:hAnsi="Times New Roman" w:cs="Times New Roman"/>
                <w:sz w:val="24"/>
                <w:szCs w:val="24"/>
                <w:lang w:val="ru-RU"/>
              </w:rPr>
              <w:br/>
              <w:t>интересов и потребностей обучающихся, на педагогическое сопровождение</w:t>
            </w:r>
            <w:r w:rsidRPr="00BB16F9">
              <w:rPr>
                <w:rFonts w:ascii="Times New Roman" w:hAnsi="Times New Roman" w:cs="Times New Roman"/>
                <w:sz w:val="24"/>
                <w:szCs w:val="24"/>
                <w:lang w:val="ru-RU"/>
              </w:rPr>
              <w:br/>
              <w:t>деятельности социально</w:t>
            </w:r>
            <w:r w:rsidRPr="00BB16F9">
              <w:rPr>
                <w:rFonts w:ascii="Times New Roman" w:hAnsi="Times New Roman" w:cs="Times New Roman"/>
                <w:sz w:val="24"/>
                <w:szCs w:val="24"/>
                <w:lang w:val="ru-RU"/>
              </w:rPr>
              <w:br/>
              <w:t>ориентированных ученических</w:t>
            </w:r>
            <w:r w:rsidRPr="00BB16F9">
              <w:rPr>
                <w:rFonts w:ascii="Times New Roman" w:hAnsi="Times New Roman" w:cs="Times New Roman"/>
                <w:sz w:val="24"/>
                <w:szCs w:val="24"/>
                <w:lang w:val="ru-RU"/>
              </w:rPr>
              <w:br/>
              <w:t>сообществ, детских  общественных объединений,</w:t>
            </w:r>
            <w:r w:rsidRPr="00BB16F9">
              <w:rPr>
                <w:rFonts w:ascii="Times New Roman" w:hAnsi="Times New Roman" w:cs="Times New Roman"/>
                <w:sz w:val="24"/>
                <w:szCs w:val="24"/>
                <w:lang w:val="ru-RU"/>
              </w:rPr>
              <w:br/>
              <w:t>органов ученического</w:t>
            </w:r>
            <w:r w:rsidRPr="00BB16F9">
              <w:rPr>
                <w:rFonts w:ascii="Times New Roman" w:hAnsi="Times New Roman" w:cs="Times New Roman"/>
                <w:sz w:val="24"/>
                <w:szCs w:val="24"/>
                <w:lang w:val="ru-RU"/>
              </w:rPr>
              <w:br/>
              <w:t>самоуправления, на  организацию совместно</w:t>
            </w:r>
            <w:r w:rsidRPr="00BB16F9">
              <w:rPr>
                <w:rFonts w:ascii="Times New Roman" w:hAnsi="Times New Roman" w:cs="Times New Roman"/>
                <w:sz w:val="24"/>
                <w:szCs w:val="24"/>
                <w:lang w:val="ru-RU"/>
              </w:rPr>
              <w:br/>
              <w:t>с обучающимися комплекса</w:t>
            </w:r>
            <w:r w:rsidRPr="00BB16F9">
              <w:rPr>
                <w:rFonts w:ascii="Times New Roman" w:hAnsi="Times New Roman" w:cs="Times New Roman"/>
                <w:sz w:val="24"/>
                <w:szCs w:val="24"/>
                <w:lang w:val="ru-RU"/>
              </w:rPr>
              <w:br/>
              <w:t>мероприятий воспитательной</w:t>
            </w:r>
            <w:r w:rsidRPr="00BB16F9">
              <w:rPr>
                <w:rFonts w:ascii="Times New Roman" w:hAnsi="Times New Roman" w:cs="Times New Roman"/>
                <w:sz w:val="24"/>
                <w:szCs w:val="24"/>
                <w:lang w:val="ru-RU"/>
              </w:rPr>
              <w:br/>
              <w:t>направленности</w:t>
            </w:r>
          </w:p>
        </w:tc>
        <w:tc>
          <w:tcPr>
            <w:tcW w:w="6058" w:type="dxa"/>
            <w:tcBorders>
              <w:top w:val="single" w:sz="4" w:space="0" w:color="auto"/>
              <w:left w:val="single" w:sz="4" w:space="0" w:color="auto"/>
              <w:bottom w:val="single" w:sz="4" w:space="0" w:color="auto"/>
              <w:right w:val="single" w:sz="4" w:space="0" w:color="auto"/>
            </w:tcBorders>
            <w:hideMark/>
          </w:tcPr>
          <w:p w14:paraId="5E1B079E" w14:textId="77777777" w:rsidR="009D202C" w:rsidRPr="00BB16F9" w:rsidRDefault="009D202C" w:rsidP="00BB16F9">
            <w:pPr>
              <w:spacing w:beforeAutospacing="0" w:after="0" w:afterAutospacing="0" w:line="240" w:lineRule="auto"/>
              <w:ind w:firstLine="709"/>
              <w:jc w:val="both"/>
              <w:rPr>
                <w:rFonts w:ascii="Times New Roman" w:hAnsi="Times New Roman" w:cs="Times New Roman"/>
                <w:sz w:val="24"/>
                <w:szCs w:val="24"/>
                <w:lang w:val="ru-RU"/>
              </w:rPr>
            </w:pPr>
            <w:r w:rsidRPr="00BB16F9">
              <w:rPr>
                <w:rFonts w:ascii="Times New Roman" w:hAnsi="Times New Roman" w:cs="Times New Roman"/>
                <w:sz w:val="24"/>
                <w:szCs w:val="24"/>
                <w:lang w:val="ru-RU"/>
              </w:rPr>
              <w:t xml:space="preserve">Основная цель: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p>
          <w:p w14:paraId="4E00330E" w14:textId="77777777" w:rsidR="009D202C" w:rsidRPr="00BB16F9" w:rsidRDefault="009D202C" w:rsidP="00BB16F9">
            <w:pPr>
              <w:spacing w:beforeAutospacing="0" w:after="0" w:afterAutospacing="0" w:line="240" w:lineRule="auto"/>
              <w:ind w:firstLine="709"/>
              <w:jc w:val="both"/>
              <w:rPr>
                <w:rFonts w:ascii="Times New Roman" w:hAnsi="Times New Roman" w:cs="Times New Roman"/>
                <w:sz w:val="24"/>
                <w:szCs w:val="24"/>
                <w:lang w:val="ru-RU"/>
              </w:rPr>
            </w:pPr>
            <w:r w:rsidRPr="00BB16F9">
              <w:rPr>
                <w:rFonts w:ascii="Times New Roman" w:hAnsi="Times New Roman" w:cs="Times New Roman"/>
                <w:sz w:val="24"/>
                <w:szCs w:val="24"/>
                <w:lang w:val="ru-RU"/>
              </w:rPr>
              <w:t>Основная задача: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14:paraId="78B3872F" w14:textId="77777777" w:rsidR="009D202C" w:rsidRPr="00BB16F9" w:rsidRDefault="009D202C" w:rsidP="00BB16F9">
            <w:pPr>
              <w:spacing w:beforeAutospacing="0" w:after="0" w:afterAutospacing="0" w:line="240" w:lineRule="auto"/>
              <w:ind w:firstLine="709"/>
              <w:jc w:val="both"/>
              <w:rPr>
                <w:rFonts w:ascii="Times New Roman" w:hAnsi="Times New Roman" w:cs="Times New Roman"/>
                <w:sz w:val="24"/>
                <w:szCs w:val="24"/>
                <w:lang w:val="ru-RU"/>
              </w:rPr>
            </w:pPr>
            <w:r w:rsidRPr="00BB16F9">
              <w:rPr>
                <w:rFonts w:ascii="Times New Roman" w:hAnsi="Times New Roman" w:cs="Times New Roman"/>
                <w:sz w:val="24"/>
                <w:szCs w:val="24"/>
                <w:lang w:val="ru-RU"/>
              </w:rPr>
              <w:t>Основные организационные формы: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флешмобов).</w:t>
            </w:r>
          </w:p>
        </w:tc>
      </w:tr>
    </w:tbl>
    <w:p w14:paraId="734577AD" w14:textId="77777777" w:rsidR="009D202C" w:rsidRPr="00BB16F9" w:rsidRDefault="009D202C" w:rsidP="00BB16F9">
      <w:pPr>
        <w:spacing w:after="0" w:line="240" w:lineRule="auto"/>
        <w:ind w:firstLine="709"/>
        <w:jc w:val="both"/>
        <w:rPr>
          <w:rFonts w:ascii="Times New Roman" w:hAnsi="Times New Roman" w:cs="Times New Roman"/>
          <w:sz w:val="24"/>
          <w:szCs w:val="24"/>
        </w:rPr>
      </w:pPr>
    </w:p>
    <w:p w14:paraId="4B0D18F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МОДУЛЬ «ВНЕУРОЧНАЯ ДЕЯТЕЛЬНОСТЬ»</w:t>
      </w:r>
    </w:p>
    <w:p w14:paraId="5084868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План внеурочной деятельности БОУ «Завьяловская средняя школа»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федеральных государственных образовательных стандартов, а также определяет объем нагрузки обучающихся в рамках реализации внеурочной деятельности. </w:t>
      </w:r>
    </w:p>
    <w:p w14:paraId="072A33C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План внеурочной деятельности сформирован на основании методических рекомендаций (письмо Минпросвещения России от 05.07.2022 № ТВ-1290/03), с учетом уровня социальной адаптации и развития школьников, индивидуальных способностей, особенностей, познавательных интересов и потребностей ребенка, запросов семьи, культурных традиций, выбора участниками образовательных отношений учебных курсов внеурочной деятельности из перечня, предлагаемого образовательной организацией.</w:t>
      </w:r>
    </w:p>
    <w:p w14:paraId="791206E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14:paraId="439EC38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14:paraId="3CC0BB95"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lastRenderedPageBreak/>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w:t>
      </w:r>
    </w:p>
    <w:p w14:paraId="48E9284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реализуются следующие направления: </w:t>
      </w:r>
    </w:p>
    <w:p w14:paraId="33BB343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14:paraId="2FCFD91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на занятия по формированию функциональной грамотности обучающихся (читательской, математической, естественно-научной, финансовой);</w:t>
      </w:r>
    </w:p>
    <w:p w14:paraId="53C7DB1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на занятия, направленные на удовлетворение профориентационных интересов и потребностей обучающихся (в том числе основы предпринимательства).</w:t>
      </w:r>
    </w:p>
    <w:p w14:paraId="352BC5E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14:paraId="6B535D7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14:paraId="7835B3C9"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на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p w14:paraId="3F3F152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В соответствии индивидуальному учебному плану при реализации адаптированной основной образовательной программы начального общего образования для обучающихся с умственной отсталостью (интеллектуальными нарушениями) (вариант 1) отводится 4 часа.</w:t>
      </w:r>
    </w:p>
    <w:p w14:paraId="721AC7F0" w14:textId="77777777" w:rsidR="009D202C" w:rsidRPr="00BB16F9" w:rsidRDefault="009D202C" w:rsidP="00BB16F9">
      <w:pPr>
        <w:spacing w:after="0" w:line="240" w:lineRule="auto"/>
        <w:ind w:firstLine="709"/>
        <w:jc w:val="both"/>
        <w:rPr>
          <w:rFonts w:ascii="Times New Roman" w:hAnsi="Times New Roman" w:cs="Times New Roman"/>
          <w:sz w:val="24"/>
          <w:szCs w:val="24"/>
        </w:rPr>
      </w:pPr>
    </w:p>
    <w:p w14:paraId="0875356E"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МОДУЛЬ «ПРОФИЛАКТИКА И БЕЗОПАСНОСТЬ»</w:t>
      </w:r>
    </w:p>
    <w:p w14:paraId="138F7E8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14:paraId="02F5B20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14:paraId="26BC484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проведение исследований, мониторинга рисков безопасности и ресурсов повышения безопасности, психолого-педагогическое сопровождение групп риска обучающихся по разным направлениям (агрессивное поведение, зависимости и др.);</w:t>
      </w:r>
    </w:p>
    <w:p w14:paraId="202CD3E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проведение индивидуальной профилактической работы с обучающимся групп риска силами педагогического коллектива и с привлечением специалистов (субъектов системы профилактики);</w:t>
      </w:r>
    </w:p>
    <w:p w14:paraId="72CA6A8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-реализацию комплексной программы по здоровьесбережению и безопасности жизнедеятельности обучающихся, формированию законопослушного поведения несовершеннолетних и защите их прав, плана совместной деятельности с ОДН ОМВД России по Знаменскому району, направленных на работу как с девиантными обучающимися, так и с их окружением; </w:t>
      </w:r>
    </w:p>
    <w:p w14:paraId="5A64E76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организацию межведомственного взаимодействия;</w:t>
      </w:r>
    </w:p>
    <w:p w14:paraId="6C0E1CB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w:t>
      </w:r>
      <w:r w:rsidRPr="00BB16F9">
        <w:rPr>
          <w:rFonts w:ascii="Times New Roman" w:hAnsi="Times New Roman" w:cs="Times New Roman"/>
          <w:sz w:val="24"/>
          <w:szCs w:val="24"/>
        </w:rPr>
        <w:lastRenderedPageBreak/>
        <w:t>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14:paraId="7471024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2E706D0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(спорт), значимого общения, творчества, деятельности (в том числе профессиональной, религиозно-духовной, благотворительной, художественной и др.);</w:t>
      </w:r>
    </w:p>
    <w:p w14:paraId="2A13714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предупреждение, профилактику и целенаправленную деятельность в случаях появления,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14:paraId="46EE3C9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3C97276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Модуль «Профилактика и безопасность» реализуется через систему классных часов, внешкольных, общешкольных мероприятий, индивидуальную профилактическую работу. </w:t>
      </w:r>
    </w:p>
    <w:p w14:paraId="0DCE626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Направления профилактики</w:t>
      </w:r>
    </w:p>
    <w:p w14:paraId="41A1925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Внешкольный уровень:</w:t>
      </w:r>
    </w:p>
    <w:p w14:paraId="6E77B85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Организация просветительской и методической работы, профилактическая работа с участниками образовательных отношений (встречи с представителями различных организаций: МЧС, ГИБДД, ОМВД России по Знаменскому  району. </w:t>
      </w:r>
    </w:p>
    <w:p w14:paraId="01E6FBC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Школьный уровень: </w:t>
      </w:r>
    </w:p>
    <w:p w14:paraId="1555E0FB"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Организация просветительской и методической работы, профилактическая работа с участниками образовательных отношений (проведение объектовых тренировок по эвакуации, использование информационных ресурсов сети Интернет, организация виртуальных экскурсий, организация и проведение профилактических акций «Мы против террора», «Слёзы Беслана», размещение информации (памяток, буклетов, правил поведения и др.) на сайте ОО, в сети «ВКонтакте», в чатах мессенджеров для учащихся и их родителей (законных представителей).</w:t>
      </w:r>
    </w:p>
    <w:p w14:paraId="1AA4AEF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Классный уровень: </w:t>
      </w:r>
    </w:p>
    <w:p w14:paraId="3AD80F0B"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Организация просветительской и методической работы, профилактическая работа с участниками образовательных отношений (викторины, игры, конкурсы, квесты, инструктажи, изучение правил поведения в различных ситуациях) «Огонь ошибок не прощает», «Минутки безопасности», инструктажи в начале учебного года, перед каникулами и др.</w:t>
      </w:r>
    </w:p>
    <w:p w14:paraId="0DC5FB61" w14:textId="77777777" w:rsidR="009D202C" w:rsidRPr="00BB16F9" w:rsidRDefault="009D202C" w:rsidP="00BB16F9">
      <w:pPr>
        <w:spacing w:after="0" w:line="240" w:lineRule="auto"/>
        <w:ind w:firstLine="709"/>
        <w:jc w:val="both"/>
        <w:rPr>
          <w:rFonts w:ascii="Times New Roman" w:hAnsi="Times New Roman" w:cs="Times New Roman"/>
          <w:sz w:val="24"/>
          <w:szCs w:val="24"/>
        </w:rPr>
      </w:pPr>
    </w:p>
    <w:p w14:paraId="7F497EAB"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МОДУЛЬ «РАБОТА С РОДИТЕЛЯМИ»</w:t>
      </w:r>
    </w:p>
    <w:p w14:paraId="418D5C6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Работа с родителями (законными представителями) обучающихся включает:</w:t>
      </w:r>
    </w:p>
    <w:p w14:paraId="671FE0F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1.</w:t>
      </w:r>
      <w:r w:rsidRPr="00BB16F9">
        <w:rPr>
          <w:rFonts w:ascii="Times New Roman" w:hAnsi="Times New Roman" w:cs="Times New Roman"/>
          <w:sz w:val="24"/>
          <w:szCs w:val="24"/>
        </w:rPr>
        <w:tab/>
        <w:t>Повышение вовлеченности родителей (законных представителей) в процесс воспитания и обучения детей.</w:t>
      </w:r>
    </w:p>
    <w:p w14:paraId="4D06715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Усиление вовлеченности родителей (законных представителей) в процесс воспитания и развития детей предполагает повышение родительской компетентности по вопросам детской психологии и педагогики, по которым у родителей (законных представителей) обучающихся имеется наибольший дефицит знаний: </w:t>
      </w:r>
    </w:p>
    <w:p w14:paraId="0B37225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lastRenderedPageBreak/>
        <w:t>- психические новообразования подростков;</w:t>
      </w:r>
    </w:p>
    <w:p w14:paraId="5D2D80F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физическое развитие ребенка на разных возрастных этапах;</w:t>
      </w:r>
    </w:p>
    <w:p w14:paraId="35B8FB9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формирование физической, педагогической и психологической готовности ребенка к обучению в начальной/основной/ старшей школе;</w:t>
      </w:r>
    </w:p>
    <w:p w14:paraId="1497A4D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домашнее чтение с детьми;</w:t>
      </w:r>
    </w:p>
    <w:p w14:paraId="189CC58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гигиена детей;</w:t>
      </w:r>
    </w:p>
    <w:p w14:paraId="5152563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воспитание и развитие часто болеющих детей.</w:t>
      </w:r>
    </w:p>
    <w:p w14:paraId="5EC30A3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Направления индивидуального и группового консультирования родителей (законных представителей):</w:t>
      </w:r>
    </w:p>
    <w:p w14:paraId="7B6CF38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асоциальное поведение ребенка;</w:t>
      </w:r>
    </w:p>
    <w:p w14:paraId="1DC8017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детская агрессия;</w:t>
      </w:r>
    </w:p>
    <w:p w14:paraId="1CED610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отсутствие интереса к обучению;</w:t>
      </w:r>
    </w:p>
    <w:p w14:paraId="59B08D8E"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утрата взаимопонимания родителей и детей;</w:t>
      </w:r>
    </w:p>
    <w:p w14:paraId="6533610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депрессия у детей;</w:t>
      </w:r>
    </w:p>
    <w:p w14:paraId="7F1DCDE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ребенок – жертва буллинга (школьной травли);</w:t>
      </w:r>
    </w:p>
    <w:p w14:paraId="35706BD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переживания ранней влюбленности;</w:t>
      </w:r>
    </w:p>
    <w:p w14:paraId="34E5B9A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стойкая неуспеваемость; </w:t>
      </w:r>
    </w:p>
    <w:p w14:paraId="6C0FE50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организация выполнения домашней работы (с учетом трудностей по конкретным учебным предметам). </w:t>
      </w:r>
    </w:p>
    <w:p w14:paraId="38D2219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2.</w:t>
      </w:r>
      <w:r w:rsidRPr="00BB16F9">
        <w:rPr>
          <w:rFonts w:ascii="Times New Roman" w:hAnsi="Times New Roman" w:cs="Times New Roman"/>
          <w:sz w:val="24"/>
          <w:szCs w:val="24"/>
        </w:rPr>
        <w:tab/>
        <w:t>Педагогическое просвещение родителей (законных представителей) обучающихся.</w:t>
      </w:r>
    </w:p>
    <w:p w14:paraId="705ECAC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Педагогическое просвещение заключается в формировании у родителей (законных представителей) обучающихся научных знаний в области семейного воспитания. Оно, как правило, не привязано к проблемам, 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 </w:t>
      </w:r>
    </w:p>
    <w:p w14:paraId="7F9563D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Педагогическое просвещение осуществляют, как правило, классные руководители.</w:t>
      </w:r>
    </w:p>
    <w:p w14:paraId="2123462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3.</w:t>
      </w:r>
      <w:r w:rsidRPr="00BB16F9">
        <w:rPr>
          <w:rFonts w:ascii="Times New Roman" w:hAnsi="Times New Roman" w:cs="Times New Roman"/>
          <w:sz w:val="24"/>
          <w:szCs w:val="24"/>
        </w:rPr>
        <w:tab/>
        <w:t>Педагогическое консультирование родителей (законных представителей) обучающихся.</w:t>
      </w:r>
    </w:p>
    <w:p w14:paraId="61464DE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Педагогическое консультирование родителей (законных представителей) обучающихся, в отличие от просвещения, нацелено на оказание помощи родителям (законным представителям) в решении конкретных, актуальных на данный момент и для данных родителей (законных представителей) обучающихся, а не вообще, проблем и проблемных ситуаций. </w:t>
      </w:r>
    </w:p>
    <w:p w14:paraId="6127A90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Педагогическое консультирование осуществляют педагоги-психологи, социальные педагоги, классные руководители, а по проблемам, связанным с усвоением конкретных учебных предметов, – учителя-предметники.</w:t>
      </w:r>
    </w:p>
    <w:p w14:paraId="498C530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4.</w:t>
      </w:r>
      <w:r w:rsidRPr="00BB16F9">
        <w:rPr>
          <w:rFonts w:ascii="Times New Roman" w:hAnsi="Times New Roman" w:cs="Times New Roman"/>
          <w:sz w:val="24"/>
          <w:szCs w:val="24"/>
        </w:rPr>
        <w:tab/>
        <w:t>Расширение участия родителей в управлении учреждением.</w:t>
      </w:r>
    </w:p>
    <w:p w14:paraId="2759F31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Осуществляется через расширение полномочий Управляющего совета школы или Совета родителей, а также путем избрания в такие Советы наиболее заинтересованных, проявляющих конструктивную активность родителей (законных представителей). </w:t>
      </w:r>
    </w:p>
    <w:p w14:paraId="40CF47AB"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Расширение участия родителей (законных представителей) в воспитательной деятельности и в управлении школой обеспечивается также посредством следующих мер:</w:t>
      </w:r>
    </w:p>
    <w:p w14:paraId="6AFD393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создание и деятельность в общеобразовательной организации, в классах представительных органов родительского сообщества (Совета родителей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14:paraId="0F881759"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создание образовательных проектов совместно с семьей на основе выявления потребностей и поддержки образовательных инициатив семьи;</w:t>
      </w:r>
    </w:p>
    <w:p w14:paraId="72F45F4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lastRenderedPageBreak/>
        <w:t xml:space="preserve">- обеспечение более действенного участия родителей в планировании и организации жизнедеятельности как всей школы, так и отдельных детских (детско-взрослых) коллективов в рамках кружков, секций, клубов по интересам и т.д.; </w:t>
      </w:r>
    </w:p>
    <w:p w14:paraId="23F7747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основных и дополнительных образовательных программ.</w:t>
      </w:r>
    </w:p>
    <w:p w14:paraId="673AEA7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14:paraId="5A42BCA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расширение участия родителей (законных представителей) в досуговой деятельности, в работе объединений по интересам, в мероприятиях, не предусмотренных образовательной программой;</w:t>
      </w:r>
    </w:p>
    <w:p w14:paraId="4D4BA36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проведение открытых занятий и мастер-классов для родителей;</w:t>
      </w:r>
    </w:p>
    <w:p w14:paraId="69C7F59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создание стенда (библиотеки) с литературой, методическими материалами для родителей;</w:t>
      </w:r>
    </w:p>
    <w:p w14:paraId="3724850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проведение родительских дней (Дней открытых дверей), во время которых родители могут посещать уроки и внеурочные занятия для получения представления о ходе образовательной деятельности в школе;</w:t>
      </w:r>
    </w:p>
    <w:p w14:paraId="0F10571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проведение тематических собраний в классах,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общешкольных родительских собраний по вопросам воспитания, взаимоотношений обучающихся и педагогов, условий обучения и воспитания;  </w:t>
      </w:r>
    </w:p>
    <w:p w14:paraId="00E9659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работу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14EA5A9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14:paraId="7DA1664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14:paraId="33DDDC4B"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привлечение родителей (законных представителей) к подготовке и проведению классных и общешкольных мероприятий;</w:t>
      </w:r>
    </w:p>
    <w:p w14:paraId="6158FC5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14:paraId="2DD5804E"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5.</w:t>
      </w:r>
      <w:r w:rsidRPr="00BB16F9">
        <w:rPr>
          <w:rFonts w:ascii="Times New Roman" w:hAnsi="Times New Roman" w:cs="Times New Roman"/>
          <w:sz w:val="24"/>
          <w:szCs w:val="24"/>
        </w:rPr>
        <w:tab/>
        <w:t>Стимулирование родителей к оказанию помощи школе в совершенствовании материальных условий воспитания и обучения.</w:t>
      </w:r>
    </w:p>
    <w:p w14:paraId="72A7FCF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Осуществляется через создание необходимой нормативной базы, сочетание работы с родителями в коллегиальных органах с индивидуальной работой.</w:t>
      </w:r>
    </w:p>
    <w:p w14:paraId="31A148C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Непосредственно воспитательный эффект обеспечивается совместным участием родителей и обучающихся в оказании помощи школе (например, в ремонте учебной мебели, в благоустройстве пришкольной территории и т.д.).  </w:t>
      </w:r>
    </w:p>
    <w:p w14:paraId="1371F69A" w14:textId="77777777" w:rsidR="009D202C" w:rsidRPr="00BB16F9" w:rsidRDefault="009D202C" w:rsidP="00BB16F9">
      <w:pPr>
        <w:spacing w:after="0" w:line="240" w:lineRule="auto"/>
        <w:ind w:firstLine="709"/>
        <w:jc w:val="both"/>
        <w:rPr>
          <w:rFonts w:ascii="Times New Roman" w:hAnsi="Times New Roman" w:cs="Times New Roman"/>
          <w:sz w:val="24"/>
          <w:szCs w:val="24"/>
        </w:rPr>
      </w:pPr>
    </w:p>
    <w:p w14:paraId="160E3289" w14:textId="77777777" w:rsidR="009D202C" w:rsidRPr="00BB16F9" w:rsidRDefault="009D202C" w:rsidP="00BB16F9">
      <w:pPr>
        <w:spacing w:after="0" w:line="240" w:lineRule="auto"/>
        <w:ind w:firstLine="709"/>
        <w:jc w:val="both"/>
        <w:rPr>
          <w:rFonts w:ascii="Times New Roman" w:hAnsi="Times New Roman" w:cs="Times New Roman"/>
          <w:sz w:val="24"/>
          <w:szCs w:val="24"/>
        </w:rPr>
      </w:pPr>
    </w:p>
    <w:p w14:paraId="39B57B4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МОДУЛЬ «ПРОФОРИЕНТАЦИЯ»</w:t>
      </w:r>
    </w:p>
    <w:p w14:paraId="02470D8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Совместная деятельность педагогов и школьников в рамках реализации модуля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w:t>
      </w:r>
      <w:r w:rsidRPr="00BB16F9">
        <w:rPr>
          <w:rFonts w:ascii="Times New Roman" w:hAnsi="Times New Roman" w:cs="Times New Roman"/>
          <w:sz w:val="24"/>
          <w:szCs w:val="24"/>
        </w:rPr>
        <w:lastRenderedPageBreak/>
        <w:t xml:space="preserve">– подготовить обучающегося к осознанному выбору своей будущей профессиональной деятельности, научить ориентироваться в мире современных профессий, с учетом потребности муниципального образования «Знаменский район» в кадрах и востребованности профессий в современном мире.  </w:t>
      </w:r>
    </w:p>
    <w:p w14:paraId="7ADF2A3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Создавая профориентационно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w:t>
      </w:r>
    </w:p>
    <w:p w14:paraId="5E62897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Эта работа организуется через:</w:t>
      </w:r>
    </w:p>
    <w:p w14:paraId="053FBDB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«Конструктор профессий», «Профессии, востребованные в нашем районе, городе и крае», «Выбирая профессию - выбираю жизненный путь», «Я и моё профессиональное будущее» и др.;</w:t>
      </w:r>
    </w:p>
    <w:p w14:paraId="795D22F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05142F2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встречи с людьми разных профессий;</w:t>
      </w:r>
    </w:p>
    <w:p w14:paraId="7261027E"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Месячник профориентации в школе (конкурс рисунков, проект «Профессии моих родителей», викторина «Все профессии важны – выбирай на вкус!», беседы, профориентационные игры, просмотр презентаций, знакомство с профессиями и др.);</w:t>
      </w:r>
    </w:p>
    <w:p w14:paraId="0EA97F2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экскурсии на предприятия, в организации (в том числе - места работы родителей (законных представителей) обучающихся, к шефам – в Белоярское управление аварийно-восстановительных работ), встречи с профессионалами, руководителями, дающие школьникам начальные представления о профессиях и условиях работы на предприятии, в организации; </w:t>
      </w:r>
    </w:p>
    <w:p w14:paraId="177EE96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7ACE15F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профориентационную работу в процессе преподавания учебных предметов предметной области «Технология»;</w:t>
      </w:r>
    </w:p>
    <w:p w14:paraId="4F2ECD3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совместное с педагогами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5182F73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участие в работе всероссийских профориентационных проектов (в том числе созданных в сети интернет): просмотр лекций, решение учебно-тренировочных задач, участие в мастер-классах, посещение открытых уроков;</w:t>
      </w:r>
    </w:p>
    <w:p w14:paraId="2852E315"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0EDE57E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участие в проекте «Классные встречи» в рамках деятельности пер</w:t>
      </w:r>
      <w:r w:rsidRPr="00BB16F9">
        <w:rPr>
          <w:rFonts w:ascii="Times New Roman" w:hAnsi="Times New Roman" w:cs="Times New Roman"/>
          <w:sz w:val="24"/>
          <w:szCs w:val="24"/>
        </w:rPr>
        <w:softHyphen/>
        <w:t>вичной ячейки Общероссийской общественно-государственной детско-юношеской организации «Российское движение детей и молодежи»;</w:t>
      </w:r>
    </w:p>
    <w:p w14:paraId="02DEE009" w14:textId="77777777" w:rsidR="009D202C" w:rsidRPr="00BB16F9" w:rsidRDefault="009D202C" w:rsidP="00BB16F9">
      <w:pPr>
        <w:spacing w:after="0" w:line="240" w:lineRule="auto"/>
        <w:ind w:firstLine="709"/>
        <w:jc w:val="both"/>
        <w:rPr>
          <w:rFonts w:ascii="Times New Roman" w:hAnsi="Times New Roman" w:cs="Times New Roman"/>
          <w:sz w:val="24"/>
          <w:szCs w:val="24"/>
        </w:rPr>
      </w:pPr>
    </w:p>
    <w:p w14:paraId="3B4565B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Особенности профориентационной деятельности на каждом уровне образования выражены её ключевой идей:</w:t>
      </w:r>
    </w:p>
    <w:p w14:paraId="705B793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Для школьников 1–4 классов:</w:t>
      </w:r>
    </w:p>
    <w:p w14:paraId="0046272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«Первое путешествие в мир многообразия профессий».</w:t>
      </w:r>
    </w:p>
    <w:p w14:paraId="1E5798B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Для школьников 5-8 классов:</w:t>
      </w:r>
    </w:p>
    <w:p w14:paraId="218A972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«Мои склонности и способности, первые профессиональные пробы»</w:t>
      </w:r>
    </w:p>
    <w:p w14:paraId="5CD4650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Для школьников 9-х классов:</w:t>
      </w:r>
    </w:p>
    <w:p w14:paraId="5B35163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lastRenderedPageBreak/>
        <w:t>«Радуга профессий. Что выбрать?»;</w:t>
      </w:r>
    </w:p>
    <w:p w14:paraId="1EA2E15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Для взрослых участников системы профориентации: </w:t>
      </w:r>
    </w:p>
    <w:p w14:paraId="69AB0BB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Для педагогов:</w:t>
      </w:r>
    </w:p>
    <w:p w14:paraId="61ED27C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«Изучайте передовой опыт и посещайте семинары, которые помогут выстроить правильный профориентационный маршрут для Вашего класса»;</w:t>
      </w:r>
    </w:p>
    <w:p w14:paraId="621C9F6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Для родителей:</w:t>
      </w:r>
    </w:p>
    <w:p w14:paraId="7F1C8B55"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«Узнавайте про профессии будущего и разнообразие траекторий развития Вашего ребенка».</w:t>
      </w:r>
    </w:p>
    <w:p w14:paraId="051A3651" w14:textId="77777777" w:rsidR="009D202C" w:rsidRPr="00BB16F9" w:rsidRDefault="009D202C" w:rsidP="00BB16F9">
      <w:pPr>
        <w:spacing w:after="0" w:line="240" w:lineRule="auto"/>
        <w:ind w:firstLine="709"/>
        <w:jc w:val="both"/>
        <w:rPr>
          <w:rFonts w:ascii="Times New Roman" w:hAnsi="Times New Roman" w:cs="Times New Roman"/>
          <w:sz w:val="24"/>
          <w:szCs w:val="24"/>
        </w:rPr>
      </w:pPr>
    </w:p>
    <w:p w14:paraId="59A26D6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МОДУЛЬ «СОЦИАЛЬНОЕ ПАРТНЁРСТВО»</w:t>
      </w:r>
    </w:p>
    <w:p w14:paraId="474C208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В целях наиболее полного удовлетворения интересов и потребностей обучающихся, организации работы по гражданско-патриотическому, духовно-нравственному, эстетическому, физическому, экологическому и трудовому воспитанию, безопасности жизнедеятельности, обеспечения разнообразия видов деятельности в системе дополнительного образования детей, а также для создания условий функционирования единого образовательного пространства школой организовано взаимодействие с организациями, учреждениями и предприятиями села и района. </w:t>
      </w:r>
    </w:p>
    <w:tbl>
      <w:tblPr>
        <w:tblW w:w="9493" w:type="dxa"/>
        <w:tblLook w:val="04A0" w:firstRow="1" w:lastRow="0" w:firstColumn="1" w:lastColumn="0" w:noHBand="0" w:noVBand="1"/>
      </w:tblPr>
      <w:tblGrid>
        <w:gridCol w:w="562"/>
        <w:gridCol w:w="4962"/>
        <w:gridCol w:w="3969"/>
      </w:tblGrid>
      <w:tr w:rsidR="009D202C" w:rsidRPr="00BB16F9" w14:paraId="7AABB036" w14:textId="77777777" w:rsidTr="009D202C">
        <w:tc>
          <w:tcPr>
            <w:tcW w:w="562" w:type="dxa"/>
            <w:tcBorders>
              <w:left w:val="single" w:sz="4" w:space="0" w:color="000000"/>
              <w:right w:val="single" w:sz="4" w:space="0" w:color="000000"/>
            </w:tcBorders>
          </w:tcPr>
          <w:p w14:paraId="4E88842E"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п/п</w:t>
            </w:r>
          </w:p>
        </w:tc>
        <w:tc>
          <w:tcPr>
            <w:tcW w:w="4962" w:type="dxa"/>
            <w:tcBorders>
              <w:left w:val="single" w:sz="4" w:space="0" w:color="000000"/>
              <w:right w:val="single" w:sz="4" w:space="0" w:color="000000"/>
            </w:tcBorders>
          </w:tcPr>
          <w:p w14:paraId="6643A7D5"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Организация, учреждение, предприятия</w:t>
            </w:r>
          </w:p>
        </w:tc>
        <w:tc>
          <w:tcPr>
            <w:tcW w:w="3969" w:type="dxa"/>
            <w:tcBorders>
              <w:left w:val="single" w:sz="4" w:space="0" w:color="000000"/>
              <w:right w:val="single" w:sz="4" w:space="0" w:color="000000"/>
            </w:tcBorders>
          </w:tcPr>
          <w:p w14:paraId="4C8A8F6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Направления сотрудничества</w:t>
            </w:r>
          </w:p>
        </w:tc>
      </w:tr>
      <w:tr w:rsidR="009D202C" w:rsidRPr="00BB16F9" w14:paraId="12A20E40" w14:textId="77777777" w:rsidTr="009D202C">
        <w:tc>
          <w:tcPr>
            <w:tcW w:w="562" w:type="dxa"/>
          </w:tcPr>
          <w:p w14:paraId="2794135C" w14:textId="77777777" w:rsidR="009D202C" w:rsidRPr="00BB16F9" w:rsidRDefault="009D202C" w:rsidP="00BB16F9">
            <w:pPr>
              <w:spacing w:after="0" w:line="240" w:lineRule="auto"/>
              <w:ind w:firstLine="709"/>
              <w:jc w:val="both"/>
              <w:rPr>
                <w:rFonts w:ascii="Times New Roman" w:hAnsi="Times New Roman" w:cs="Times New Roman"/>
                <w:sz w:val="24"/>
                <w:szCs w:val="24"/>
              </w:rPr>
            </w:pPr>
          </w:p>
        </w:tc>
        <w:tc>
          <w:tcPr>
            <w:tcW w:w="4962" w:type="dxa"/>
          </w:tcPr>
          <w:p w14:paraId="76B7811E"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Комитет по образованию администрации Знаменского района, Муниципальное автономное учреждение Знаменского  района методический центр информационно-технического обеспечения</w:t>
            </w:r>
          </w:p>
          <w:p w14:paraId="78E14DC9" w14:textId="77777777" w:rsidR="009D202C" w:rsidRPr="00BB16F9" w:rsidRDefault="009D202C" w:rsidP="00BB16F9">
            <w:pPr>
              <w:spacing w:after="0" w:line="240" w:lineRule="auto"/>
              <w:ind w:firstLine="709"/>
              <w:jc w:val="both"/>
              <w:rPr>
                <w:rFonts w:ascii="Times New Roman" w:hAnsi="Times New Roman" w:cs="Times New Roman"/>
                <w:sz w:val="24"/>
                <w:szCs w:val="24"/>
              </w:rPr>
            </w:pPr>
            <w:bookmarkStart w:id="9" w:name="_Toc114142980"/>
            <w:bookmarkStart w:id="10" w:name="_Toc114235909"/>
            <w:r w:rsidRPr="00BB16F9">
              <w:rPr>
                <w:rFonts w:ascii="Times New Roman" w:hAnsi="Times New Roman" w:cs="Times New Roman"/>
                <w:sz w:val="24"/>
                <w:szCs w:val="24"/>
              </w:rPr>
              <w:t>муниципальной системы образования.</w:t>
            </w:r>
            <w:bookmarkEnd w:id="9"/>
            <w:bookmarkEnd w:id="10"/>
          </w:p>
        </w:tc>
        <w:tc>
          <w:tcPr>
            <w:tcW w:w="3969" w:type="dxa"/>
          </w:tcPr>
          <w:p w14:paraId="76721BD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Обмен опытом. Вовлечение учащихся, специалистов школы в конкурсы, мероприятия, проекты, акции различных уровней.</w:t>
            </w:r>
          </w:p>
        </w:tc>
      </w:tr>
      <w:tr w:rsidR="009D202C" w:rsidRPr="00BB16F9" w14:paraId="31BD8B28" w14:textId="77777777" w:rsidTr="009D202C">
        <w:tc>
          <w:tcPr>
            <w:tcW w:w="562" w:type="dxa"/>
          </w:tcPr>
          <w:p w14:paraId="6E096153" w14:textId="77777777" w:rsidR="009D202C" w:rsidRPr="00BB16F9" w:rsidRDefault="009D202C" w:rsidP="00BB16F9">
            <w:pPr>
              <w:spacing w:after="0" w:line="240" w:lineRule="auto"/>
              <w:ind w:firstLine="709"/>
              <w:jc w:val="both"/>
              <w:rPr>
                <w:rFonts w:ascii="Times New Roman" w:hAnsi="Times New Roman" w:cs="Times New Roman"/>
                <w:sz w:val="24"/>
                <w:szCs w:val="24"/>
              </w:rPr>
            </w:pPr>
          </w:p>
        </w:tc>
        <w:tc>
          <w:tcPr>
            <w:tcW w:w="4962" w:type="dxa"/>
          </w:tcPr>
          <w:p w14:paraId="78E7903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Комиссия по делам несовершеннолетних и защите их прав Знаменского муниципального района, ОДН ОМВД, ГИБДД ОМВД России по Знаменскому району.</w:t>
            </w:r>
          </w:p>
          <w:p w14:paraId="66942030" w14:textId="77777777" w:rsidR="009D202C" w:rsidRPr="00BB16F9" w:rsidRDefault="009D202C" w:rsidP="00BB16F9">
            <w:pPr>
              <w:spacing w:after="0" w:line="240" w:lineRule="auto"/>
              <w:ind w:firstLine="709"/>
              <w:jc w:val="both"/>
              <w:rPr>
                <w:rFonts w:ascii="Times New Roman" w:hAnsi="Times New Roman" w:cs="Times New Roman"/>
                <w:sz w:val="24"/>
                <w:szCs w:val="24"/>
              </w:rPr>
            </w:pPr>
          </w:p>
        </w:tc>
        <w:tc>
          <w:tcPr>
            <w:tcW w:w="3969" w:type="dxa"/>
          </w:tcPr>
          <w:p w14:paraId="5BA3B0A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Профилактика правонарушений, преступлений и безнадзорности несовершеннолетних, снижение уровня семейного неблагополучия, защита и восстановление прав и законных интересов несовершеннолетних.</w:t>
            </w:r>
          </w:p>
        </w:tc>
      </w:tr>
      <w:tr w:rsidR="009D202C" w:rsidRPr="00BB16F9" w14:paraId="33AE7B13" w14:textId="77777777" w:rsidTr="009D202C">
        <w:tc>
          <w:tcPr>
            <w:tcW w:w="562" w:type="dxa"/>
          </w:tcPr>
          <w:p w14:paraId="4F903ABF" w14:textId="77777777" w:rsidR="009D202C" w:rsidRPr="00BB16F9" w:rsidRDefault="009D202C" w:rsidP="00BB16F9">
            <w:pPr>
              <w:spacing w:after="0" w:line="240" w:lineRule="auto"/>
              <w:ind w:firstLine="709"/>
              <w:jc w:val="both"/>
              <w:rPr>
                <w:rFonts w:ascii="Times New Roman" w:hAnsi="Times New Roman" w:cs="Times New Roman"/>
                <w:sz w:val="24"/>
                <w:szCs w:val="24"/>
              </w:rPr>
            </w:pPr>
          </w:p>
        </w:tc>
        <w:tc>
          <w:tcPr>
            <w:tcW w:w="4962" w:type="dxa"/>
          </w:tcPr>
          <w:p w14:paraId="6B2A9A95"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МБОУ «Дом детского (юношеского) творчества» Знаменского района.</w:t>
            </w:r>
          </w:p>
        </w:tc>
        <w:tc>
          <w:tcPr>
            <w:tcW w:w="3969" w:type="dxa"/>
          </w:tcPr>
          <w:p w14:paraId="5C79473B"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Обмен опытом. Организация занятости, дополнительного образования обучающихся, вовлечение учащихся в творческие конкурсы, мероприятия различного уровня, развитие творческих способностей учащихся.</w:t>
            </w:r>
          </w:p>
        </w:tc>
      </w:tr>
      <w:tr w:rsidR="009D202C" w:rsidRPr="00BB16F9" w14:paraId="577A77F1" w14:textId="77777777" w:rsidTr="009D202C">
        <w:tc>
          <w:tcPr>
            <w:tcW w:w="562" w:type="dxa"/>
          </w:tcPr>
          <w:p w14:paraId="47B45D2C" w14:textId="77777777" w:rsidR="009D202C" w:rsidRPr="00BB16F9" w:rsidRDefault="009D202C" w:rsidP="00BB16F9">
            <w:pPr>
              <w:spacing w:after="0" w:line="240" w:lineRule="auto"/>
              <w:ind w:firstLine="709"/>
              <w:jc w:val="both"/>
              <w:rPr>
                <w:rFonts w:ascii="Times New Roman" w:hAnsi="Times New Roman" w:cs="Times New Roman"/>
                <w:sz w:val="24"/>
                <w:szCs w:val="24"/>
              </w:rPr>
            </w:pPr>
          </w:p>
        </w:tc>
        <w:tc>
          <w:tcPr>
            <w:tcW w:w="4962" w:type="dxa"/>
          </w:tcPr>
          <w:p w14:paraId="6D672F95"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Центр занятости населения</w:t>
            </w:r>
          </w:p>
        </w:tc>
        <w:tc>
          <w:tcPr>
            <w:tcW w:w="3969" w:type="dxa"/>
          </w:tcPr>
          <w:p w14:paraId="2A9955B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Организация занятости, временного трудоустройства обучающихся, профориентационная работа. </w:t>
            </w:r>
          </w:p>
        </w:tc>
      </w:tr>
      <w:tr w:rsidR="009D202C" w:rsidRPr="00BB16F9" w14:paraId="50299FAF" w14:textId="77777777" w:rsidTr="009D202C">
        <w:tc>
          <w:tcPr>
            <w:tcW w:w="562" w:type="dxa"/>
          </w:tcPr>
          <w:p w14:paraId="10583B4F" w14:textId="77777777" w:rsidR="009D202C" w:rsidRPr="00BB16F9" w:rsidRDefault="009D202C" w:rsidP="00BB16F9">
            <w:pPr>
              <w:spacing w:after="0" w:line="240" w:lineRule="auto"/>
              <w:ind w:firstLine="709"/>
              <w:jc w:val="both"/>
              <w:rPr>
                <w:rFonts w:ascii="Times New Roman" w:hAnsi="Times New Roman" w:cs="Times New Roman"/>
                <w:sz w:val="24"/>
                <w:szCs w:val="24"/>
              </w:rPr>
            </w:pPr>
          </w:p>
        </w:tc>
        <w:tc>
          <w:tcPr>
            <w:tcW w:w="4962" w:type="dxa"/>
          </w:tcPr>
          <w:p w14:paraId="23E8089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Тарский филиал ФГБОУ ВО Омский ГАУ им. П.А. Столыпина</w:t>
            </w:r>
          </w:p>
        </w:tc>
        <w:tc>
          <w:tcPr>
            <w:tcW w:w="3969" w:type="dxa"/>
          </w:tcPr>
          <w:p w14:paraId="179F2A6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Обмен опытом. Профориентация.</w:t>
            </w:r>
          </w:p>
        </w:tc>
      </w:tr>
      <w:tr w:rsidR="009D202C" w:rsidRPr="00BB16F9" w14:paraId="03028D76" w14:textId="77777777" w:rsidTr="009D202C">
        <w:tc>
          <w:tcPr>
            <w:tcW w:w="562" w:type="dxa"/>
          </w:tcPr>
          <w:p w14:paraId="67DFCB3F" w14:textId="77777777" w:rsidR="009D202C" w:rsidRPr="00BB16F9" w:rsidRDefault="009D202C" w:rsidP="00BB16F9">
            <w:pPr>
              <w:spacing w:after="0" w:line="240" w:lineRule="auto"/>
              <w:ind w:firstLine="709"/>
              <w:jc w:val="both"/>
              <w:rPr>
                <w:rFonts w:ascii="Times New Roman" w:hAnsi="Times New Roman" w:cs="Times New Roman"/>
                <w:sz w:val="24"/>
                <w:szCs w:val="24"/>
              </w:rPr>
            </w:pPr>
          </w:p>
        </w:tc>
        <w:tc>
          <w:tcPr>
            <w:tcW w:w="4962" w:type="dxa"/>
          </w:tcPr>
          <w:p w14:paraId="0F85257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Филиал Омского государственного педагогического университета в г.Таре</w:t>
            </w:r>
          </w:p>
        </w:tc>
        <w:tc>
          <w:tcPr>
            <w:tcW w:w="3969" w:type="dxa"/>
          </w:tcPr>
          <w:p w14:paraId="01FA8665"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Обмен опытом. Профориентация.</w:t>
            </w:r>
          </w:p>
        </w:tc>
      </w:tr>
      <w:tr w:rsidR="009D202C" w:rsidRPr="00BB16F9" w14:paraId="28E49880" w14:textId="77777777" w:rsidTr="009D202C">
        <w:tc>
          <w:tcPr>
            <w:tcW w:w="562" w:type="dxa"/>
          </w:tcPr>
          <w:p w14:paraId="13F9A743" w14:textId="77777777" w:rsidR="009D202C" w:rsidRPr="00BB16F9" w:rsidRDefault="009D202C" w:rsidP="00BB16F9">
            <w:pPr>
              <w:spacing w:after="0" w:line="240" w:lineRule="auto"/>
              <w:ind w:firstLine="709"/>
              <w:jc w:val="both"/>
              <w:rPr>
                <w:rFonts w:ascii="Times New Roman" w:hAnsi="Times New Roman" w:cs="Times New Roman"/>
                <w:sz w:val="24"/>
                <w:szCs w:val="24"/>
              </w:rPr>
            </w:pPr>
          </w:p>
        </w:tc>
        <w:tc>
          <w:tcPr>
            <w:tcW w:w="4962" w:type="dxa"/>
          </w:tcPr>
          <w:p w14:paraId="6B92731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Филиал МБУК «РДК» Знаменского муниципального района, Омской области  </w:t>
            </w:r>
            <w:r w:rsidRPr="00BB16F9">
              <w:rPr>
                <w:rFonts w:ascii="Times New Roman" w:hAnsi="Times New Roman" w:cs="Times New Roman"/>
                <w:sz w:val="24"/>
                <w:szCs w:val="24"/>
              </w:rPr>
              <w:lastRenderedPageBreak/>
              <w:t>«Завьяловский СДК», «Сельская библиотека»</w:t>
            </w:r>
          </w:p>
        </w:tc>
        <w:tc>
          <w:tcPr>
            <w:tcW w:w="3969" w:type="dxa"/>
          </w:tcPr>
          <w:p w14:paraId="6C558BE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lastRenderedPageBreak/>
              <w:t>Вовлечение учащихся в творческие конкурсы, культурно-</w:t>
            </w:r>
            <w:r w:rsidRPr="00BB16F9">
              <w:rPr>
                <w:rFonts w:ascii="Times New Roman" w:hAnsi="Times New Roman" w:cs="Times New Roman"/>
                <w:sz w:val="24"/>
                <w:szCs w:val="24"/>
              </w:rPr>
              <w:lastRenderedPageBreak/>
              <w:t xml:space="preserve">развлекательные мероприятия села и района, организация досуга, развитие творческих способностей учащихся. </w:t>
            </w:r>
          </w:p>
        </w:tc>
      </w:tr>
      <w:tr w:rsidR="009D202C" w:rsidRPr="00BB16F9" w14:paraId="7CB3CB29" w14:textId="77777777" w:rsidTr="009D202C">
        <w:tc>
          <w:tcPr>
            <w:tcW w:w="562" w:type="dxa"/>
          </w:tcPr>
          <w:p w14:paraId="64BB24EA" w14:textId="77777777" w:rsidR="009D202C" w:rsidRPr="00BB16F9" w:rsidRDefault="009D202C" w:rsidP="00BB16F9">
            <w:pPr>
              <w:spacing w:after="0" w:line="240" w:lineRule="auto"/>
              <w:ind w:firstLine="709"/>
              <w:jc w:val="both"/>
              <w:rPr>
                <w:rFonts w:ascii="Times New Roman" w:hAnsi="Times New Roman" w:cs="Times New Roman"/>
                <w:sz w:val="24"/>
                <w:szCs w:val="24"/>
              </w:rPr>
            </w:pPr>
          </w:p>
        </w:tc>
        <w:tc>
          <w:tcPr>
            <w:tcW w:w="4962" w:type="dxa"/>
          </w:tcPr>
          <w:p w14:paraId="7A840A9B"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МБУК «Знаменский историко-краеведческий музей»</w:t>
            </w:r>
          </w:p>
        </w:tc>
        <w:tc>
          <w:tcPr>
            <w:tcW w:w="3969" w:type="dxa"/>
          </w:tcPr>
          <w:p w14:paraId="3697E83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Гражданско-патриотическое, духовно-нравственное, эстетическое воспитание.</w:t>
            </w:r>
          </w:p>
        </w:tc>
      </w:tr>
      <w:tr w:rsidR="009D202C" w:rsidRPr="00BB16F9" w14:paraId="2784FC86" w14:textId="77777777" w:rsidTr="009D202C">
        <w:tc>
          <w:tcPr>
            <w:tcW w:w="562" w:type="dxa"/>
          </w:tcPr>
          <w:p w14:paraId="1885CD8C" w14:textId="77777777" w:rsidR="009D202C" w:rsidRPr="00BB16F9" w:rsidRDefault="009D202C" w:rsidP="00BB16F9">
            <w:pPr>
              <w:spacing w:after="0" w:line="240" w:lineRule="auto"/>
              <w:ind w:firstLine="709"/>
              <w:jc w:val="both"/>
              <w:rPr>
                <w:rFonts w:ascii="Times New Roman" w:hAnsi="Times New Roman" w:cs="Times New Roman"/>
                <w:sz w:val="24"/>
                <w:szCs w:val="24"/>
              </w:rPr>
            </w:pPr>
          </w:p>
        </w:tc>
        <w:tc>
          <w:tcPr>
            <w:tcW w:w="4962" w:type="dxa"/>
          </w:tcPr>
          <w:p w14:paraId="602B2BD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ДОООФСЦ «Север» Знаменского района, Омской области</w:t>
            </w:r>
          </w:p>
          <w:p w14:paraId="733D5827" w14:textId="77777777" w:rsidR="009D202C" w:rsidRPr="00BB16F9" w:rsidRDefault="009D202C" w:rsidP="00BB16F9">
            <w:pPr>
              <w:spacing w:after="0" w:line="240" w:lineRule="auto"/>
              <w:ind w:firstLine="709"/>
              <w:jc w:val="both"/>
              <w:rPr>
                <w:rFonts w:ascii="Times New Roman" w:hAnsi="Times New Roman" w:cs="Times New Roman"/>
                <w:sz w:val="24"/>
                <w:szCs w:val="24"/>
              </w:rPr>
            </w:pPr>
          </w:p>
        </w:tc>
        <w:tc>
          <w:tcPr>
            <w:tcW w:w="3969" w:type="dxa"/>
          </w:tcPr>
          <w:p w14:paraId="136BBED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Физическое воспитание, организация спортивных соревнований, праздников, профилактика вредных привычек, формирование прочных установок на ведение здорового образа жизни.  </w:t>
            </w:r>
          </w:p>
        </w:tc>
      </w:tr>
    </w:tbl>
    <w:p w14:paraId="33D85FEC" w14:textId="77777777" w:rsidR="009D202C" w:rsidRPr="00BB16F9" w:rsidRDefault="009D202C" w:rsidP="00BB16F9">
      <w:pPr>
        <w:spacing w:after="0" w:line="240" w:lineRule="auto"/>
        <w:ind w:firstLine="709"/>
        <w:jc w:val="both"/>
        <w:rPr>
          <w:rFonts w:ascii="Times New Roman" w:hAnsi="Times New Roman" w:cs="Times New Roman"/>
          <w:sz w:val="24"/>
          <w:szCs w:val="24"/>
        </w:rPr>
      </w:pPr>
    </w:p>
    <w:p w14:paraId="0EE49FE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Реализация воспитательного потенциала социального партнёрства предусматривает:</w:t>
      </w:r>
    </w:p>
    <w:p w14:paraId="73D7191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1DEB503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6771305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проведение на базе организаций-партнёров отдельных уроков, занятий, внешкольных мероприятий, акций воспитательной направленности;</w:t>
      </w:r>
    </w:p>
    <w:p w14:paraId="7C59263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031C024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6490C9E4" w14:textId="77777777" w:rsidR="009D202C" w:rsidRPr="00BB16F9" w:rsidRDefault="009D202C" w:rsidP="00BB16F9">
      <w:pPr>
        <w:spacing w:after="0" w:line="240" w:lineRule="auto"/>
        <w:ind w:firstLine="709"/>
        <w:jc w:val="both"/>
        <w:rPr>
          <w:rFonts w:ascii="Times New Roman" w:hAnsi="Times New Roman" w:cs="Times New Roman"/>
          <w:sz w:val="24"/>
          <w:szCs w:val="24"/>
        </w:rPr>
      </w:pPr>
    </w:p>
    <w:p w14:paraId="219E1715"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МОДУЛЬ «ПРЕДМЕТНО-ПРОСТРАНСТВЕННАЯ СРЕДА»</w:t>
      </w:r>
    </w:p>
    <w:p w14:paraId="48E856A5"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Формами и видами деятельности в рамках данного модуля являются:</w:t>
      </w:r>
    </w:p>
    <w:p w14:paraId="1450E5D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оформление внешнего вида здания, фасада, холла при входе</w:t>
      </w:r>
      <w:bookmarkStart w:id="11" w:name="_Hlk106819027"/>
      <w:r w:rsidRPr="00BB16F9">
        <w:rPr>
          <w:rFonts w:ascii="Times New Roman" w:hAnsi="Times New Roman" w:cs="Times New Roman"/>
          <w:sz w:val="24"/>
          <w:szCs w:val="24"/>
        </w:rPr>
        <w:t xml:space="preserve"> в </w:t>
      </w:r>
      <w:bookmarkEnd w:id="11"/>
      <w:r w:rsidRPr="00BB16F9">
        <w:rPr>
          <w:rFonts w:ascii="Times New Roman" w:hAnsi="Times New Roman" w:cs="Times New Roman"/>
          <w:sz w:val="24"/>
          <w:szCs w:val="24"/>
        </w:rPr>
        <w:t>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7E8F14A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организацию и проведение церемоний поднятия (спуска) государственного флага Российской Федерации;</w:t>
      </w:r>
    </w:p>
    <w:p w14:paraId="5218C59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w:t>
      </w:r>
      <w:r w:rsidRPr="00BB16F9">
        <w:rPr>
          <w:rFonts w:ascii="Times New Roman" w:hAnsi="Times New Roman" w:cs="Times New Roman"/>
          <w:sz w:val="24"/>
          <w:szCs w:val="24"/>
        </w:rPr>
        <w:lastRenderedPageBreak/>
        <w:t>деятелей культуры, науки, производства, искусства, военных, героев и защитников Отечества;</w:t>
      </w:r>
    </w:p>
    <w:p w14:paraId="1B618AE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Знаменского района, предметов традиционной культуры и быта, духовной культуры народов России;-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081B61B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1D817FFB"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0C177E6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7C57F99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14:paraId="560E47EE"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7CEA52E5"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14:paraId="447B087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14:paraId="3EFF843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14:paraId="6B80B99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445C3D0E"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14:paraId="219F174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озеленение пришкольной территории, разбивка клумб; </w:t>
      </w:r>
    </w:p>
    <w:p w14:paraId="6F4CECC9"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размещение в коридорах и рекреациях школы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14:paraId="7524CDBB"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1FF582B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14:paraId="28A52D41" w14:textId="77777777" w:rsidR="009D202C" w:rsidRPr="00BB16F9" w:rsidRDefault="009D202C" w:rsidP="00BB16F9">
      <w:pPr>
        <w:spacing w:after="0" w:line="240" w:lineRule="auto"/>
        <w:ind w:firstLine="709"/>
        <w:jc w:val="both"/>
        <w:rPr>
          <w:rFonts w:ascii="Times New Roman" w:hAnsi="Times New Roman" w:cs="Times New Roman"/>
          <w:sz w:val="24"/>
          <w:szCs w:val="24"/>
        </w:rPr>
      </w:pPr>
    </w:p>
    <w:p w14:paraId="63C5F0F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lastRenderedPageBreak/>
        <w:t>МОДУЛЬ «ВНЕШКОЛЬНЫЕ МЕРОПРИЯТИЯ»</w:t>
      </w:r>
    </w:p>
    <w:p w14:paraId="3BBA82E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Формами и видами деятельности в рамках данного модуля являются:</w:t>
      </w:r>
    </w:p>
    <w:p w14:paraId="7D3CE12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общие внешкольные мероприятия, в том числе организуемые совместно с социальными партнёрами общеобразовательной организации;</w:t>
      </w:r>
    </w:p>
    <w:p w14:paraId="2397BF4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14:paraId="0F922D1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экскурсии, походы выходного дня (в музей, картинную галерею, , на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75D7749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65A16E8B"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7D1ABDA8" w14:textId="77777777" w:rsidR="009D202C" w:rsidRPr="00BB16F9" w:rsidRDefault="009D202C" w:rsidP="00BB16F9">
      <w:pPr>
        <w:spacing w:after="0" w:line="240" w:lineRule="auto"/>
        <w:ind w:firstLine="709"/>
        <w:jc w:val="both"/>
        <w:rPr>
          <w:rFonts w:ascii="Times New Roman" w:hAnsi="Times New Roman" w:cs="Times New Roman"/>
          <w:sz w:val="24"/>
          <w:szCs w:val="24"/>
        </w:rPr>
      </w:pPr>
    </w:p>
    <w:p w14:paraId="05EADD35"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МОДУЛЬ «ДЕТСКИЕ ОБЩЕСТВЕННЫЕ ОБЪЕДИНЕНИЯ»</w:t>
      </w:r>
    </w:p>
    <w:p w14:paraId="1E34E17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В школе действуют детские общественные объединения:</w:t>
      </w:r>
    </w:p>
    <w:p w14:paraId="6DB985D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«Российское движение детей и молодежи» (РДДМ) – общероссийская общественно-государственная детско-юношеская организация.</w:t>
      </w:r>
    </w:p>
    <w:p w14:paraId="014F6DA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Отряд юных инспекторов дорожного движения – объединение учащихся, которое создано с целью совершенствования работы по профилактике дорожно-транспортных правонарушений среди детей и подростков, воспитания высокой транспортной культуры, коллективизма, а также широкого привлечения детей к организации пропаганды правил безопасного поведения на улицах и дорогах среди дошкольников и учащихся школы. </w:t>
      </w:r>
    </w:p>
    <w:p w14:paraId="5F2D971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Объединение «Школьный музей» организует работу школьного музея согласно плану работы школьного музея, проводит экскурсии для обучающихся и жителей поселка.</w:t>
      </w:r>
    </w:p>
    <w:p w14:paraId="730988B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Реализуется через программу дополнительного образования школы.</w:t>
      </w:r>
    </w:p>
    <w:p w14:paraId="4FCEF7D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Общественное объединение «Школьный спортивный клуб «Олимпиус» обеспечивает участие школьников в спортивных состязаниях и выполнение учащимися норм ГТО, организует работу в сфере физического развития и воспитания обучающихся, в том числе профилактики вредных привычек, содействует привитию навыков ведения ЗОЖ. </w:t>
      </w:r>
    </w:p>
    <w:p w14:paraId="5206329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Объединение добровольцев (волонтёров) «Снегирь» - это добровольное объединение обучающихся, изъявивших желание бескорыстно (без извлечения прибыли) выполнять работу по благоустройству памятных мест и территории школы и города, предоставлять услуги, оказывать поддержку различным социальным категориям населения (инвалидам, детям, пенсионерам и т. д.).</w:t>
      </w:r>
    </w:p>
    <w:p w14:paraId="52CFBBF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Деятельность детских общественных объединений в школе предусматривает совместные действия детей и взрослых, объединившихся с целью накопления социального опыта, формирования ценностных ориентаций и личностной самореализации.</w:t>
      </w:r>
    </w:p>
    <w:p w14:paraId="066C0A1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Воспитание в детских общественных объединениях осуществляется через: </w:t>
      </w:r>
    </w:p>
    <w:p w14:paraId="79CCEAA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утверждение и последовательную реализацию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14:paraId="4551F22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lastRenderedPageBreak/>
        <w:t>- создание и организацию деятельности проектных разновозрастных команд в соответствии с задачами детского общественного объединения;</w:t>
      </w:r>
    </w:p>
    <w:p w14:paraId="73C305D9"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организацию общественно полезных дел;</w:t>
      </w:r>
    </w:p>
    <w:p w14:paraId="1BC44D9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
    <w:p w14:paraId="54E097B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14:paraId="4728C109"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поддержку и развитие в детском объединении его традиций и ритуалов;</w:t>
      </w:r>
    </w:p>
    <w:p w14:paraId="01825EA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w:t>
      </w:r>
      <w:bookmarkStart w:id="12" w:name="_Toc114488322"/>
      <w:r w:rsidRPr="00BB16F9">
        <w:rPr>
          <w:rFonts w:ascii="Times New Roman" w:hAnsi="Times New Roman" w:cs="Times New Roman"/>
          <w:sz w:val="24"/>
          <w:szCs w:val="24"/>
        </w:rPr>
        <w:t xml:space="preserve">    </w:t>
      </w:r>
    </w:p>
    <w:p w14:paraId="0175BAC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Организационный раздел</w:t>
      </w:r>
      <w:bookmarkStart w:id="13" w:name="_Toc114488323"/>
      <w:bookmarkEnd w:id="12"/>
    </w:p>
    <w:p w14:paraId="1C8A5DA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Кадровое обеспечение</w:t>
      </w:r>
      <w:bookmarkStart w:id="14" w:name="__RefHeading___10"/>
      <w:bookmarkStart w:id="15" w:name="_Toc114488324"/>
      <w:bookmarkEnd w:id="13"/>
      <w:bookmarkEnd w:id="14"/>
    </w:p>
    <w:bookmarkEnd w:id="1"/>
    <w:bookmarkEnd w:id="15"/>
    <w:p w14:paraId="03377EF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В школе 13 классов-комплектов. Общая численность педагогических работников 21 человек. </w:t>
      </w:r>
    </w:p>
    <w:p w14:paraId="030F544B"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76% от общей численности педагогических работников имеют высшее педагогическое образование, 0 педагогических работников имеют высшую квалификационную категорию, 71% – первую квалификационную категорию.</w:t>
      </w:r>
    </w:p>
    <w:p w14:paraId="7E2168B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Кадровое обеспечение воспитательной деятельности:</w:t>
      </w:r>
    </w:p>
    <w:p w14:paraId="62BA6AA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заместители директора по учебно-воспитательной работе (1)</w:t>
      </w:r>
    </w:p>
    <w:p w14:paraId="2499AE15"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ст. вожатая (1); </w:t>
      </w:r>
    </w:p>
    <w:p w14:paraId="36B81E5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классные руководители (13);</w:t>
      </w:r>
    </w:p>
    <w:p w14:paraId="506FD63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педагог-психолог (1);</w:t>
      </w:r>
    </w:p>
    <w:p w14:paraId="6D7A4FE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социальный педагог (1);  </w:t>
      </w:r>
    </w:p>
    <w:p w14:paraId="0857384B"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учитель-логопед (1);</w:t>
      </w:r>
    </w:p>
    <w:p w14:paraId="151748B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учитель-дефектолог (1);</w:t>
      </w:r>
    </w:p>
    <w:p w14:paraId="394DB2E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педагог-библиотекарь (1);</w:t>
      </w:r>
    </w:p>
    <w:p w14:paraId="74D43B2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педагог-организатор (1);</w:t>
      </w:r>
    </w:p>
    <w:p w14:paraId="0CED2F3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преподаватель организатор ОБЖ (1)</w:t>
      </w:r>
    </w:p>
    <w:p w14:paraId="02391CB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советник директора по воспитанию (1).</w:t>
      </w:r>
    </w:p>
    <w:p w14:paraId="6410244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Психолого-педагогическое сопровождение обучающихся, в том числе с ОВЗ и других категорий, осуществляют классные руководители, педагог-психолог, социальный педагог, учитель-логопед, учитель-дефектолог.</w:t>
      </w:r>
    </w:p>
    <w:p w14:paraId="5A4C725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Нормативно-методическое обеспечение</w:t>
      </w:r>
    </w:p>
    <w:p w14:paraId="41CA529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Локальные нормативные акты по вопросам воспитательной деятельности:</w:t>
      </w:r>
    </w:p>
    <w:p w14:paraId="09CF111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Рабочая программа воспитания утверждена Приказом директора школы и размещена на сайте учреждения. </w:t>
      </w:r>
    </w:p>
    <w:p w14:paraId="67CEAB7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В должностные инструкции педагогических работников и классных руководителей внесены изменения по вопросам воспитательной деятельности.        </w:t>
      </w:r>
    </w:p>
    <w:p w14:paraId="7E93E7F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Все необходимые локальные акты по вопросу воспитания размещены на сайте учреждения в разделе «Воспитание»: </w:t>
      </w:r>
    </w:p>
    <w:p w14:paraId="0B36C76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http://ouzav.znam.obr55.ru/воспитательная-работа-4/</w:t>
      </w:r>
    </w:p>
    <w:p w14:paraId="4F8B5CDB" w14:textId="77777777" w:rsidR="009D202C" w:rsidRPr="00BB16F9" w:rsidRDefault="009D202C" w:rsidP="00BB16F9">
      <w:pPr>
        <w:spacing w:after="0" w:line="240" w:lineRule="auto"/>
        <w:ind w:firstLine="709"/>
        <w:jc w:val="both"/>
        <w:rPr>
          <w:rFonts w:ascii="Times New Roman" w:hAnsi="Times New Roman" w:cs="Times New Roman"/>
          <w:sz w:val="24"/>
          <w:szCs w:val="24"/>
        </w:rPr>
      </w:pPr>
    </w:p>
    <w:p w14:paraId="30761321" w14:textId="77777777" w:rsidR="009D202C" w:rsidRPr="00BB16F9" w:rsidRDefault="009D202C" w:rsidP="00BB16F9">
      <w:pPr>
        <w:spacing w:after="0" w:line="240" w:lineRule="auto"/>
        <w:ind w:firstLine="709"/>
        <w:jc w:val="both"/>
        <w:rPr>
          <w:rFonts w:ascii="Times New Roman" w:hAnsi="Times New Roman" w:cs="Times New Roman"/>
          <w:sz w:val="24"/>
          <w:szCs w:val="24"/>
        </w:rPr>
      </w:pPr>
      <w:bookmarkStart w:id="16" w:name="__RefHeading___11"/>
      <w:bookmarkStart w:id="17" w:name="_Toc114488326"/>
      <w:bookmarkEnd w:id="16"/>
      <w:r w:rsidRPr="00BB16F9">
        <w:rPr>
          <w:rFonts w:ascii="Times New Roman" w:hAnsi="Times New Roman" w:cs="Times New Roman"/>
          <w:sz w:val="24"/>
          <w:szCs w:val="24"/>
        </w:rPr>
        <w:t>Требования к условиям работы с обучающимися с особыми образовательными потребностями</w:t>
      </w:r>
      <w:bookmarkEnd w:id="17"/>
    </w:p>
    <w:p w14:paraId="3CC89D19"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опекаемые, из семей мигрантов и др.), одарённых, с отклоняющимся поведением – создаются особые условия.</w:t>
      </w:r>
    </w:p>
    <w:p w14:paraId="773FA63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lastRenderedPageBreak/>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14:paraId="5FD7850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14:paraId="6A177F0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14:paraId="227080A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14:paraId="5103D24B"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Особые задачи воспитания обучающихся с особыми образовательными потребностями:</w:t>
      </w:r>
    </w:p>
    <w:p w14:paraId="1AA7625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наладить эмоционально-положительное взаимодействие с окружающими для их успешной социальной адаптации и интеграции в общеобразовательной организации;</w:t>
      </w:r>
    </w:p>
    <w:p w14:paraId="2275387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сформировать доброжелательное отношение к обучающимся и их семьям со стороны всех участников образовательных отношений;</w:t>
      </w:r>
    </w:p>
    <w:p w14:paraId="06040D4B"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построить воспитательную деятельность с учётом индивидуальных особенностей и возможностей каждого обучающегося;</w:t>
      </w:r>
    </w:p>
    <w:p w14:paraId="647EA47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обеспечить психолого-педагогическую поддержку семей обучающихся, содействие повышению уровня их педагогической, психологической, медико-социальной компетентности.</w:t>
      </w:r>
    </w:p>
    <w:p w14:paraId="6978B8EE"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При организации воспитания обучающихся с особыми образовательными потребностями школа ориентируется на:</w:t>
      </w:r>
    </w:p>
    <w:p w14:paraId="575B6FC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69DC260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 учителя-логопеда, учителя-дефектолога;</w:t>
      </w:r>
    </w:p>
    <w:p w14:paraId="3DAB69E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личностно-ориентированный подход в организации всех видов деятельности обучающихся с особыми образовательными потребностями.</w:t>
      </w:r>
    </w:p>
    <w:p w14:paraId="740AA5D2" w14:textId="77777777" w:rsidR="009D202C" w:rsidRPr="00BB16F9" w:rsidRDefault="009D202C" w:rsidP="00BB16F9">
      <w:pPr>
        <w:spacing w:after="0" w:line="240" w:lineRule="auto"/>
        <w:ind w:firstLine="709"/>
        <w:jc w:val="both"/>
        <w:rPr>
          <w:rFonts w:ascii="Times New Roman" w:hAnsi="Times New Roman" w:cs="Times New Roman"/>
          <w:sz w:val="24"/>
          <w:szCs w:val="24"/>
        </w:rPr>
      </w:pPr>
      <w:bookmarkStart w:id="18" w:name="__RefHeading___12"/>
      <w:bookmarkStart w:id="19" w:name="_Toc114488327"/>
      <w:bookmarkEnd w:id="18"/>
      <w:r w:rsidRPr="00BB16F9">
        <w:rPr>
          <w:rFonts w:ascii="Times New Roman" w:hAnsi="Times New Roman" w:cs="Times New Roman"/>
          <w:sz w:val="24"/>
          <w:szCs w:val="24"/>
        </w:rPr>
        <w:t>Система поощрения социальной успешности и проявлений активной жизненной позиции обучающихся</w:t>
      </w:r>
      <w:bookmarkEnd w:id="19"/>
    </w:p>
    <w:p w14:paraId="5788608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w:t>
      </w:r>
      <w:r w:rsidRPr="00BB16F9">
        <w:rPr>
          <w:rFonts w:ascii="Times New Roman" w:hAnsi="Times New Roman" w:cs="Times New Roman"/>
          <w:sz w:val="24"/>
          <w:szCs w:val="24"/>
        </w:rPr>
        <w:lastRenderedPageBreak/>
        <w:t>жизненной позиции и поощрения социальной успешности обучающихся строится на принципах:</w:t>
      </w:r>
    </w:p>
    <w:p w14:paraId="25EAE80B"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3FD4A3C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соответствия артефактов и процедур награждения укладу школы, качеству воспитывающей среды, символике общеобразовательной организации;</w:t>
      </w:r>
    </w:p>
    <w:p w14:paraId="5B9C8C9E"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прозрачности правил поощрения (наличие положения «О поощрениях обучающихся», неукоснительное следование порядку, зафиксированному в этом документе, соблюдение справедливости при выдвижении кандидатур);</w:t>
      </w:r>
    </w:p>
    <w:p w14:paraId="1FCB7C7E"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регулирования частоты награждений (недопущение избыточности в поощрениях, чрезмерно больших групп поощряемых и т. п.);</w:t>
      </w:r>
    </w:p>
    <w:p w14:paraId="5C73A13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5AFDE5E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596A681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дифференцированности поощрений (наличие уровней и типов наград позволяет продлить стимулирующее действие системы поощрения).</w:t>
      </w:r>
    </w:p>
    <w:p w14:paraId="622961D9"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Обучающиеся БОУ «Завьяловская средняя школа» поощряются за успехи в физкультурной, спортивной, общественной, научной, научно-технической, творческой, добровольческой (волонтёрской), экспериментальной и инновационной деятельности:</w:t>
      </w:r>
    </w:p>
    <w:p w14:paraId="689BB3F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участие, занятие призовых мест, победы в предметных олимпиадах, интеллектуальных, творческих конкурсах и спортивных состязаниях, конкурсах самодеятельности и т.п.;</w:t>
      </w:r>
    </w:p>
    <w:p w14:paraId="38533D4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общественно полезную деятельность;</w:t>
      </w:r>
    </w:p>
    <w:p w14:paraId="6C61C77E"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особо значимые в жизни БОУ «Завьяловская средняя школа» благородные поступки.</w:t>
      </w:r>
    </w:p>
    <w:p w14:paraId="7E2F27A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В БОУ «Завьяловская средняя школа» применяются следующие виды поощрений учащихся:</w:t>
      </w:r>
    </w:p>
    <w:p w14:paraId="72112DA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вручение похвального листа «За отличные успехи в учении» (по итогам учебного года);</w:t>
      </w:r>
    </w:p>
    <w:p w14:paraId="1812110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вручение похвальной грамоты «За особые успехи в изучении отдельных предметов» (по итогам обучения на определённых уровнях образования);</w:t>
      </w:r>
    </w:p>
    <w:p w14:paraId="08230E09"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награждение медалью «За особые успехи в учении»;</w:t>
      </w:r>
    </w:p>
    <w:p w14:paraId="43DE2B5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объявление устной и (или) письменной благодарности (в частной беседе, в присутствии одноклассников, других учащихся (на линейках, собраниях, классных часах и др.), в присутствии родителей (законных представителей) обучающегося;</w:t>
      </w:r>
    </w:p>
    <w:p w14:paraId="3D325C3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представление публикации об успехах ученика на сайте школы, в СМИ (с согласия обучающегося и его родителей (законных представителей);</w:t>
      </w:r>
    </w:p>
    <w:p w14:paraId="5007694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награждение обучающегося грамотой, дипломом, благодарственным письмом;</w:t>
      </w:r>
    </w:p>
    <w:p w14:paraId="475E28A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направление благодарственного письма родителям (законным представителям) обучающегося;</w:t>
      </w:r>
    </w:p>
    <w:p w14:paraId="024A451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иные поощрения.</w:t>
      </w:r>
    </w:p>
    <w:p w14:paraId="7648721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Решение о награждении принимается педагогическим советом, БОУ «Завьяловская средняя школа» по представлению учителя, классного руководителя, заместителей директора, оргкомитета олимпиады, творческого, спортивного смотра-конкурса, педагогического совета в соответствии с положением «О поощрениях обучающихся», а </w:t>
      </w:r>
      <w:r w:rsidRPr="00BB16F9">
        <w:rPr>
          <w:rFonts w:ascii="Times New Roman" w:hAnsi="Times New Roman" w:cs="Times New Roman"/>
          <w:sz w:val="24"/>
          <w:szCs w:val="24"/>
        </w:rPr>
        <w:lastRenderedPageBreak/>
        <w:t xml:space="preserve">также в соответствии с положениями о проводимых конкурсах, олимпиадах, соревнованиях. </w:t>
      </w:r>
    </w:p>
    <w:p w14:paraId="544CEEA9"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Классный руководитель учитывает ходатайства о поощрении учителей-предметников, Совета учащихся, иных лиц и структур.</w:t>
      </w:r>
    </w:p>
    <w:p w14:paraId="266CBD4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Поощрения объявляются публично на линейках обучающихся, доводятся до сведения учащихся и работников школы. Наиболее значимые достижения обучающихся отмечаются на торжественной церемонии награждения, которая проходит ежегодно в мае в каждом классном коллективе. </w:t>
      </w:r>
    </w:p>
    <w:p w14:paraId="34A75977" w14:textId="77777777" w:rsidR="009D202C" w:rsidRPr="00BB16F9" w:rsidRDefault="009D202C" w:rsidP="00BB16F9">
      <w:pPr>
        <w:spacing w:after="0" w:line="240" w:lineRule="auto"/>
        <w:ind w:firstLine="709"/>
        <w:jc w:val="both"/>
        <w:rPr>
          <w:rFonts w:ascii="Times New Roman" w:hAnsi="Times New Roman" w:cs="Times New Roman"/>
          <w:sz w:val="24"/>
          <w:szCs w:val="24"/>
        </w:rPr>
      </w:pPr>
      <w:bookmarkStart w:id="20" w:name="__RefHeading___13"/>
      <w:bookmarkStart w:id="21" w:name="_Toc114488328"/>
      <w:bookmarkEnd w:id="20"/>
      <w:r w:rsidRPr="00BB16F9">
        <w:rPr>
          <w:rFonts w:ascii="Times New Roman" w:hAnsi="Times New Roman" w:cs="Times New Roman"/>
          <w:sz w:val="24"/>
          <w:szCs w:val="24"/>
        </w:rPr>
        <w:t>Анализ воспитательного процесса</w:t>
      </w:r>
      <w:bookmarkEnd w:id="21"/>
    </w:p>
    <w:p w14:paraId="131FF4F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4C04525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5CD77B1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Планирование анализа воспитательного процесса включается в календарный план воспитательной работы.</w:t>
      </w:r>
    </w:p>
    <w:p w14:paraId="519A16FE"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Основные принципы самоанализа воспитательной работы:</w:t>
      </w:r>
    </w:p>
    <w:p w14:paraId="1F70EEDC"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взаимное уважение всех участников образовательных отношений; </w:t>
      </w:r>
    </w:p>
    <w:p w14:paraId="4A88269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643C6EC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7D739E69"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14:paraId="57913095"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Основные направления анализа воспитательного процесса:</w:t>
      </w:r>
    </w:p>
    <w:p w14:paraId="7801A98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1. Результаты воспитания, социализации и саморазвития обучающихся. </w:t>
      </w:r>
    </w:p>
    <w:p w14:paraId="72D0B0D9"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4B1D5FC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Анализ проводится классными руководителями вместе с </w:t>
      </w:r>
      <w:bookmarkStart w:id="22" w:name="_Hlk100927456"/>
      <w:r w:rsidRPr="00BB16F9">
        <w:rPr>
          <w:rFonts w:ascii="Times New Roman" w:hAnsi="Times New Roman" w:cs="Times New Roman"/>
          <w:sz w:val="24"/>
          <w:szCs w:val="24"/>
        </w:rPr>
        <w:t xml:space="preserve">советником директора по воспитанию, педагогом-психологом, социальным педагогом </w:t>
      </w:r>
      <w:bookmarkEnd w:id="22"/>
      <w:r w:rsidRPr="00BB16F9">
        <w:rPr>
          <w:rFonts w:ascii="Times New Roman" w:hAnsi="Times New Roman" w:cs="Times New Roman"/>
          <w:sz w:val="24"/>
          <w:szCs w:val="24"/>
        </w:rPr>
        <w:t xml:space="preserve">с последующим обсуждением результатов на школьном методическом объединении классных руководителей (при наличии) или педагогическом совете. </w:t>
      </w:r>
    </w:p>
    <w:p w14:paraId="40EF50BF"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37F97CD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2. Состояние совместной деятельности обучающихся и взрослых.</w:t>
      </w:r>
    </w:p>
    <w:p w14:paraId="7937FD14"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lastRenderedPageBreak/>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73F4DD7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Анализ проводится заместителем директора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учащихся.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учащихся. Результаты обсуждаются на заседании школьного методического объединения классных руководителей (при наличии) или педагогическом совете. Внимание сосредоточивается на вопросах, связанных с качеством:</w:t>
      </w:r>
    </w:p>
    <w:p w14:paraId="13E08848"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реализации воспитательного потенциала урочной деятельности;</w:t>
      </w:r>
    </w:p>
    <w:p w14:paraId="27D8DD3E"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организуемой внеурочной деятельности обучающихся;</w:t>
      </w:r>
    </w:p>
    <w:p w14:paraId="45AC580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деятельности классных руководителей и их классов;</w:t>
      </w:r>
    </w:p>
    <w:p w14:paraId="7FB91F5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проводимых общешкольных основных дел, мероприятий;</w:t>
      </w:r>
    </w:p>
    <w:p w14:paraId="7BF3310D"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внешкольных мероприятий; </w:t>
      </w:r>
    </w:p>
    <w:p w14:paraId="3BADBCA1"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создания и поддержки предметно-пространственной среды;</w:t>
      </w:r>
    </w:p>
    <w:p w14:paraId="132A3E8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взаимодействия с родительским сообществом;</w:t>
      </w:r>
    </w:p>
    <w:p w14:paraId="56ADE3A3"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деятельности ученического самоуправления;</w:t>
      </w:r>
    </w:p>
    <w:p w14:paraId="6802C432"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деятельности по профилактике и безопасности;</w:t>
      </w:r>
    </w:p>
    <w:p w14:paraId="4D2DA627"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реализации потенциала социального партнёрства;</w:t>
      </w:r>
    </w:p>
    <w:p w14:paraId="6B4C06E6"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деятельности по профориентации обучающихся;</w:t>
      </w:r>
    </w:p>
    <w:p w14:paraId="5EB19280"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деятельности детских общественных объединений.</w:t>
      </w:r>
    </w:p>
    <w:p w14:paraId="5D4E1689"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14:paraId="17C35E0A" w14:textId="77777777" w:rsidR="009D202C" w:rsidRPr="00BB16F9" w:rsidRDefault="009D202C" w:rsidP="00BB16F9">
      <w:pPr>
        <w:spacing w:after="0" w:line="240" w:lineRule="auto"/>
        <w:ind w:firstLine="709"/>
        <w:jc w:val="both"/>
        <w:rPr>
          <w:rFonts w:ascii="Times New Roman" w:hAnsi="Times New Roman" w:cs="Times New Roman"/>
          <w:sz w:val="24"/>
          <w:szCs w:val="24"/>
        </w:rPr>
      </w:pPr>
      <w:r w:rsidRPr="00BB16F9">
        <w:rPr>
          <w:rFonts w:ascii="Times New Roman" w:hAnsi="Times New Roman" w:cs="Times New Roman"/>
          <w:sz w:val="24"/>
          <w:szCs w:val="24"/>
        </w:rPr>
        <w:t xml:space="preserve">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w:t>
      </w:r>
    </w:p>
    <w:p w14:paraId="3CFB580F" w14:textId="77777777" w:rsidR="009D202C" w:rsidRPr="00BB16F9" w:rsidRDefault="009D202C" w:rsidP="00BB16F9">
      <w:pPr>
        <w:spacing w:after="0" w:line="240" w:lineRule="auto"/>
        <w:ind w:firstLine="709"/>
        <w:jc w:val="both"/>
        <w:rPr>
          <w:rFonts w:ascii="Times New Roman" w:hAnsi="Times New Roman" w:cs="Times New Roman"/>
          <w:sz w:val="24"/>
          <w:szCs w:val="24"/>
        </w:rPr>
      </w:pPr>
    </w:p>
    <w:p w14:paraId="116E1AA8" w14:textId="77777777" w:rsidR="009D202C" w:rsidRPr="00BB16F9" w:rsidRDefault="009D202C" w:rsidP="00BB16F9">
      <w:pPr>
        <w:spacing w:after="0" w:line="240" w:lineRule="auto"/>
        <w:ind w:firstLine="709"/>
        <w:jc w:val="both"/>
        <w:rPr>
          <w:rFonts w:ascii="Times New Roman" w:hAnsi="Times New Roman" w:cs="Times New Roman"/>
          <w:sz w:val="24"/>
          <w:szCs w:val="24"/>
        </w:rPr>
      </w:pPr>
    </w:p>
    <w:p w14:paraId="48016564" w14:textId="77777777" w:rsidR="00721CD4" w:rsidRDefault="00721CD4" w:rsidP="001E79C8">
      <w:pPr>
        <w:tabs>
          <w:tab w:val="left" w:pos="840"/>
        </w:tabs>
        <w:spacing w:after="0" w:line="240" w:lineRule="auto"/>
        <w:jc w:val="both"/>
        <w:rPr>
          <w:rFonts w:ascii="Times New Roman" w:eastAsia="Times New Roman" w:hAnsi="Times New Roman" w:cs="Times New Roman"/>
          <w:bCs/>
          <w:color w:val="auto"/>
          <w:kern w:val="0"/>
          <w:sz w:val="24"/>
          <w:szCs w:val="24"/>
          <w:lang w:eastAsia="ru-RU"/>
        </w:rPr>
        <w:sectPr w:rsidR="00721CD4" w:rsidSect="0074278B">
          <w:footerReference w:type="default" r:id="rId9"/>
          <w:pgSz w:w="11900" w:h="16840"/>
          <w:pgMar w:top="851" w:right="851" w:bottom="851" w:left="1701" w:header="0" w:footer="720" w:gutter="0"/>
          <w:cols w:space="720"/>
          <w:titlePg/>
          <w:docGrid w:linePitch="299"/>
        </w:sectPr>
      </w:pPr>
    </w:p>
    <w:p w14:paraId="789B764E" w14:textId="77777777" w:rsidR="005B5BE4" w:rsidRPr="009F49D4" w:rsidRDefault="00D5624B" w:rsidP="005B7750">
      <w:pPr>
        <w:overflowPunct w:val="0"/>
        <w:spacing w:after="0" w:line="240" w:lineRule="auto"/>
        <w:ind w:firstLine="720"/>
        <w:jc w:val="center"/>
        <w:rPr>
          <w:rFonts w:ascii="Times New Roman" w:hAnsi="Times New Roman" w:cs="Times New Roman"/>
          <w:b/>
          <w:sz w:val="26"/>
          <w:szCs w:val="26"/>
        </w:rPr>
      </w:pPr>
      <w:r w:rsidRPr="009F49D4">
        <w:rPr>
          <w:rFonts w:ascii="Times New Roman" w:hAnsi="Times New Roman" w:cs="Times New Roman"/>
          <w:b/>
          <w:sz w:val="26"/>
          <w:szCs w:val="26"/>
        </w:rPr>
        <w:lastRenderedPageBreak/>
        <w:t>4</w:t>
      </w:r>
      <w:r w:rsidR="005B5BE4" w:rsidRPr="009F49D4">
        <w:rPr>
          <w:rFonts w:ascii="Times New Roman" w:hAnsi="Times New Roman" w:cs="Times New Roman"/>
          <w:b/>
          <w:sz w:val="26"/>
          <w:szCs w:val="26"/>
        </w:rPr>
        <w:t>. Организационный раздел</w:t>
      </w:r>
    </w:p>
    <w:p w14:paraId="7F168B63" w14:textId="77777777" w:rsidR="00C6157C" w:rsidRDefault="00C6157C"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
    <w:p w14:paraId="1EEE5B50" w14:textId="77777777" w:rsidR="00FE0BE7" w:rsidRPr="00A50DFF" w:rsidRDefault="00A50DFF"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4.1. У</w:t>
      </w:r>
      <w:r w:rsidR="00FE0BE7" w:rsidRPr="00A50DFF">
        <w:rPr>
          <w:rFonts w:ascii="Times New Roman" w:eastAsiaTheme="minorEastAsia" w:hAnsi="Times New Roman" w:cs="Times New Roman"/>
          <w:color w:val="auto"/>
          <w:kern w:val="0"/>
          <w:sz w:val="26"/>
          <w:szCs w:val="26"/>
          <w:lang w:eastAsia="ru-RU"/>
        </w:rPr>
        <w:t>чебный план, образовательных организаций Российской Федерации (далее - учебный план), реализующих ФАООП УО (вариант 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3931D9C4" w14:textId="77777777"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487BF58A" w14:textId="77777777"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Недельный учебный план представлен по этапам обучения.</w:t>
      </w:r>
    </w:p>
    <w:p w14:paraId="568797F5" w14:textId="77777777"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1 этап - 1 дополнительный, I - IV класс.</w:t>
      </w:r>
    </w:p>
    <w:p w14:paraId="2ADD7044" w14:textId="77777777"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2 этап - V - IX классы;</w:t>
      </w:r>
    </w:p>
    <w:p w14:paraId="0C28A784" w14:textId="77777777"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3 этап - X - XII классы.</w:t>
      </w:r>
    </w:p>
    <w:p w14:paraId="0EAF1905" w14:textId="77777777"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Учебная нагрузка рассчитывается исходя из 33 учебных недель в году в 1 дополнительном и в 1 классе и 34 учебных недель в году со 2 по 12 класс.</w:t>
      </w:r>
    </w:p>
    <w:p w14:paraId="6E5F92C8" w14:textId="77777777"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Общий объем учебной нагрузки составляет не более от 3039 до 3732 академических часов на I этапе обучения (I - IV или I дополнительный, I - IV класс), 5066 академических часов на II этапе обучения (V - IX класс) и 3060 часов на III этапе (10 - 12 класс).</w:t>
      </w:r>
    </w:p>
    <w:p w14:paraId="638EE4CF" w14:textId="77777777"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7BECD79A" w14:textId="77777777"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Учебный план включает две части: обязательную часть и часть, формируемую участниками образовательных отношений.</w:t>
      </w:r>
    </w:p>
    <w:p w14:paraId="48181932" w14:textId="77777777"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14:paraId="5F8B5C84" w14:textId="77777777"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00692D7E" w14:textId="77777777"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Таким образом, часть учебного плана, формируемая участниками образовательных отношений, предусматривает:</w:t>
      </w:r>
    </w:p>
    <w:p w14:paraId="5E02DFB6" w14:textId="77777777"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учебные занятия, обеспечивающие различные интересы обучающихся, в том числе этнокультурные;</w:t>
      </w:r>
    </w:p>
    <w:p w14:paraId="2F4D3804" w14:textId="77777777"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увеличение учебных часов, отводимых на изучение отдельных учебных предметов обязательной части;</w:t>
      </w:r>
    </w:p>
    <w:p w14:paraId="406AACB9" w14:textId="77777777"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 xml:space="preserve">введение учебных курсов, обеспечивающих удовлетворение особых образовательных потребностей обучающихся с умеренной, тяжелой, глубокой </w:t>
      </w:r>
      <w:r w:rsidRPr="00A50DFF">
        <w:rPr>
          <w:rFonts w:ascii="Times New Roman" w:eastAsiaTheme="minorEastAsia" w:hAnsi="Times New Roman" w:cs="Times New Roman"/>
          <w:color w:val="auto"/>
          <w:kern w:val="0"/>
          <w:sz w:val="26"/>
          <w:szCs w:val="26"/>
          <w:lang w:eastAsia="ru-RU"/>
        </w:rPr>
        <w:lastRenderedPageBreak/>
        <w:t>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14:paraId="577102AF" w14:textId="77777777"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ФАООП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объем нагрузки, включенной в ИУП, не может превышать объем, предусмотренный учебным планом АООП.</w:t>
      </w:r>
    </w:p>
    <w:p w14:paraId="2580C65F" w14:textId="77777777"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14:paraId="5846F956" w14:textId="77777777"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14:paraId="35D83561" w14:textId="77777777"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 xml:space="preserve">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w:t>
      </w:r>
      <w:r w:rsidRPr="00A50DFF">
        <w:rPr>
          <w:rFonts w:ascii="Times New Roman" w:eastAsiaTheme="minorEastAsia" w:hAnsi="Times New Roman" w:cs="Times New Roman"/>
          <w:color w:val="auto"/>
          <w:kern w:val="0"/>
          <w:sz w:val="26"/>
          <w:szCs w:val="26"/>
          <w:lang w:eastAsia="ru-RU"/>
        </w:rPr>
        <w:lastRenderedPageBreak/>
        <w:t>класса).</w:t>
      </w:r>
    </w:p>
    <w:p w14:paraId="42849B9C" w14:textId="77777777"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14:paraId="7452938C" w14:textId="77777777"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Содержание коррекционно-развивающей области учебного плана представлено коррекционными курсами и коррекционно-развивающими занятиями.</w:t>
      </w:r>
    </w:p>
    <w:p w14:paraId="1EF366EF" w14:textId="77777777"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7AC0A913" w14:textId="77777777"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14:paraId="4C233E54" w14:textId="77777777"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Курсы коррекционно-развивающей области реализуются в рамках внеурочной деятельности.</w:t>
      </w:r>
    </w:p>
    <w:p w14:paraId="7F1B033D" w14:textId="77777777"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Общий объем внеурочной деятельности составляет 10 часов в неделю (не более 1690 часов на I этапе обучения (1 - 4 и дополнительный класс), 1700 часов на II этапе обучения (5 - 9 класс) и 1020 часов на III этапе (10 - 12 класс) Из 10 часов внеурочной деятельности в неделю не менее 5 часов отводится на реализацию коррекционно-развивающей области.</w:t>
      </w:r>
    </w:p>
    <w:p w14:paraId="4A583C7C" w14:textId="77777777"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14:paraId="36154EAB" w14:textId="77777777"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14:paraId="6A77C5FE" w14:textId="77777777"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14:paraId="0FF3933E" w14:textId="77777777"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lastRenderedPageBreak/>
        <w:t>Чередование учебной и внеурочной деятельности в рамках реализации АООП и СИПР определяет образовательная организация.</w:t>
      </w:r>
    </w:p>
    <w:p w14:paraId="0E646F91" w14:textId="77777777"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14:paraId="3E18D070" w14:textId="77777777"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В прилагаем</w:t>
      </w:r>
      <w:r w:rsidR="003C1E02">
        <w:rPr>
          <w:rFonts w:ascii="Times New Roman" w:eastAsiaTheme="minorEastAsia" w:hAnsi="Times New Roman" w:cs="Times New Roman"/>
          <w:color w:val="auto"/>
          <w:kern w:val="0"/>
          <w:sz w:val="26"/>
          <w:szCs w:val="26"/>
          <w:lang w:eastAsia="ru-RU"/>
        </w:rPr>
        <w:t>ой</w:t>
      </w:r>
      <w:r w:rsidRPr="00A50DFF">
        <w:rPr>
          <w:rFonts w:ascii="Times New Roman" w:eastAsiaTheme="minorEastAsia" w:hAnsi="Times New Roman" w:cs="Times New Roman"/>
          <w:color w:val="auto"/>
          <w:kern w:val="0"/>
          <w:sz w:val="26"/>
          <w:szCs w:val="26"/>
          <w:lang w:eastAsia="ru-RU"/>
        </w:rPr>
        <w:t xml:space="preserve"> таблиц</w:t>
      </w:r>
      <w:r w:rsidR="003C1E02">
        <w:rPr>
          <w:rFonts w:ascii="Times New Roman" w:eastAsiaTheme="minorEastAsia" w:hAnsi="Times New Roman" w:cs="Times New Roman"/>
          <w:color w:val="auto"/>
          <w:kern w:val="0"/>
          <w:sz w:val="26"/>
          <w:szCs w:val="26"/>
          <w:lang w:eastAsia="ru-RU"/>
        </w:rPr>
        <w:t>е</w:t>
      </w:r>
      <w:r w:rsidRPr="00A50DFF">
        <w:rPr>
          <w:rFonts w:ascii="Times New Roman" w:eastAsiaTheme="minorEastAsia" w:hAnsi="Times New Roman" w:cs="Times New Roman"/>
          <w:color w:val="auto"/>
          <w:kern w:val="0"/>
          <w:sz w:val="26"/>
          <w:szCs w:val="26"/>
          <w:lang w:eastAsia="ru-RU"/>
        </w:rPr>
        <w:t xml:space="preserve"> представлен недельны</w:t>
      </w:r>
      <w:r w:rsidR="003C1E02">
        <w:rPr>
          <w:rFonts w:ascii="Times New Roman" w:eastAsiaTheme="minorEastAsia" w:hAnsi="Times New Roman" w:cs="Times New Roman"/>
          <w:color w:val="auto"/>
          <w:kern w:val="0"/>
          <w:sz w:val="26"/>
          <w:szCs w:val="26"/>
          <w:lang w:eastAsia="ru-RU"/>
        </w:rPr>
        <w:t>й</w:t>
      </w:r>
      <w:r w:rsidRPr="00A50DFF">
        <w:rPr>
          <w:rFonts w:ascii="Times New Roman" w:eastAsiaTheme="minorEastAsia" w:hAnsi="Times New Roman" w:cs="Times New Roman"/>
          <w:color w:val="auto"/>
          <w:kern w:val="0"/>
          <w:sz w:val="26"/>
          <w:szCs w:val="26"/>
          <w:lang w:eastAsia="ru-RU"/>
        </w:rPr>
        <w:t xml:space="preserve"> учебны</w:t>
      </w:r>
      <w:r w:rsidR="003C1E02">
        <w:rPr>
          <w:rFonts w:ascii="Times New Roman" w:eastAsiaTheme="minorEastAsia" w:hAnsi="Times New Roman" w:cs="Times New Roman"/>
          <w:color w:val="auto"/>
          <w:kern w:val="0"/>
          <w:sz w:val="26"/>
          <w:szCs w:val="26"/>
          <w:lang w:eastAsia="ru-RU"/>
        </w:rPr>
        <w:t>й план</w:t>
      </w:r>
      <w:r w:rsidRPr="00A50DFF">
        <w:rPr>
          <w:rFonts w:ascii="Times New Roman" w:eastAsiaTheme="minorEastAsia" w:hAnsi="Times New Roman" w:cs="Times New Roman"/>
          <w:color w:val="auto"/>
          <w:kern w:val="0"/>
          <w:sz w:val="26"/>
          <w:szCs w:val="26"/>
          <w:lang w:eastAsia="ru-RU"/>
        </w:rPr>
        <w:t xml:space="preserve"> для ФАООП УО (вариант 2) разных нозологических групп, рассчитанны</w:t>
      </w:r>
      <w:r w:rsidR="003C1E02">
        <w:rPr>
          <w:rFonts w:ascii="Times New Roman" w:eastAsiaTheme="minorEastAsia" w:hAnsi="Times New Roman" w:cs="Times New Roman"/>
          <w:color w:val="auto"/>
          <w:kern w:val="0"/>
          <w:sz w:val="26"/>
          <w:szCs w:val="26"/>
          <w:lang w:eastAsia="ru-RU"/>
        </w:rPr>
        <w:t>й</w:t>
      </w:r>
      <w:r w:rsidRPr="00A50DFF">
        <w:rPr>
          <w:rFonts w:ascii="Times New Roman" w:eastAsiaTheme="minorEastAsia" w:hAnsi="Times New Roman" w:cs="Times New Roman"/>
          <w:color w:val="auto"/>
          <w:kern w:val="0"/>
          <w:sz w:val="26"/>
          <w:szCs w:val="26"/>
          <w:lang w:eastAsia="ru-RU"/>
        </w:rPr>
        <w:t xml:space="preserve"> с 5 по 9 класс.</w:t>
      </w:r>
    </w:p>
    <w:p w14:paraId="59012C75" w14:textId="77777777"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
    <w:p w14:paraId="1D136131" w14:textId="77777777" w:rsidR="00FE0BE7" w:rsidRPr="00A50DFF" w:rsidRDefault="00FE0BE7" w:rsidP="00A50DFF">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sidRPr="00A50DFF">
        <w:rPr>
          <w:rFonts w:ascii="Times New Roman" w:eastAsiaTheme="minorEastAsia" w:hAnsi="Times New Roman" w:cs="Times New Roman"/>
          <w:b/>
          <w:bCs/>
          <w:color w:val="auto"/>
          <w:kern w:val="0"/>
          <w:sz w:val="26"/>
          <w:szCs w:val="26"/>
          <w:lang w:eastAsia="ru-RU"/>
        </w:rPr>
        <w:t>Недельный учебный план ФАООП УО (вариант 2) обучающихся V - IX классов.</w:t>
      </w:r>
    </w:p>
    <w:p w14:paraId="0B8462BB" w14:textId="77777777" w:rsidR="00FE0BE7" w:rsidRPr="00FE0BE7"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1530"/>
        <w:gridCol w:w="1644"/>
        <w:gridCol w:w="565"/>
        <w:gridCol w:w="565"/>
        <w:gridCol w:w="565"/>
        <w:gridCol w:w="565"/>
        <w:gridCol w:w="568"/>
        <w:gridCol w:w="907"/>
      </w:tblGrid>
      <w:tr w:rsidR="00FE0BE7" w:rsidRPr="00A50DFF" w14:paraId="25905E1C" w14:textId="77777777" w:rsidTr="00FE0BE7">
        <w:tc>
          <w:tcPr>
            <w:tcW w:w="2154" w:type="dxa"/>
            <w:vMerge w:val="restart"/>
            <w:tcBorders>
              <w:top w:val="single" w:sz="4" w:space="0" w:color="auto"/>
              <w:left w:val="single" w:sz="4" w:space="0" w:color="auto"/>
              <w:bottom w:val="single" w:sz="4" w:space="0" w:color="auto"/>
              <w:right w:val="single" w:sz="4" w:space="0" w:color="auto"/>
            </w:tcBorders>
          </w:tcPr>
          <w:p w14:paraId="70CC4FCF"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Предметные области</w:t>
            </w:r>
          </w:p>
        </w:tc>
        <w:tc>
          <w:tcPr>
            <w:tcW w:w="1530" w:type="dxa"/>
            <w:tcBorders>
              <w:top w:val="single" w:sz="4" w:space="0" w:color="auto"/>
              <w:left w:val="single" w:sz="4" w:space="0" w:color="auto"/>
            </w:tcBorders>
          </w:tcPr>
          <w:p w14:paraId="691EBB06" w14:textId="77777777"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Учебные предметы</w:t>
            </w:r>
          </w:p>
        </w:tc>
        <w:tc>
          <w:tcPr>
            <w:tcW w:w="1644" w:type="dxa"/>
            <w:tcBorders>
              <w:top w:val="single" w:sz="4" w:space="0" w:color="auto"/>
              <w:right w:val="single" w:sz="4" w:space="0" w:color="auto"/>
            </w:tcBorders>
          </w:tcPr>
          <w:p w14:paraId="5AF9B4B6" w14:textId="77777777"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2828" w:type="dxa"/>
            <w:gridSpan w:val="5"/>
            <w:tcBorders>
              <w:top w:val="single" w:sz="4" w:space="0" w:color="auto"/>
              <w:left w:val="single" w:sz="4" w:space="0" w:color="auto"/>
              <w:bottom w:val="single" w:sz="4" w:space="0" w:color="auto"/>
              <w:right w:val="single" w:sz="4" w:space="0" w:color="auto"/>
            </w:tcBorders>
          </w:tcPr>
          <w:p w14:paraId="38969AA9"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Количество часов</w:t>
            </w:r>
          </w:p>
        </w:tc>
        <w:tc>
          <w:tcPr>
            <w:tcW w:w="907" w:type="dxa"/>
            <w:vMerge w:val="restart"/>
            <w:tcBorders>
              <w:top w:val="single" w:sz="4" w:space="0" w:color="auto"/>
              <w:left w:val="single" w:sz="4" w:space="0" w:color="auto"/>
              <w:bottom w:val="single" w:sz="4" w:space="0" w:color="auto"/>
              <w:right w:val="single" w:sz="4" w:space="0" w:color="auto"/>
            </w:tcBorders>
          </w:tcPr>
          <w:p w14:paraId="04B8187E"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Всего</w:t>
            </w:r>
          </w:p>
        </w:tc>
      </w:tr>
      <w:tr w:rsidR="00FE0BE7" w:rsidRPr="00A50DFF" w14:paraId="3CF813F0" w14:textId="77777777" w:rsidTr="00FE0BE7">
        <w:tc>
          <w:tcPr>
            <w:tcW w:w="2154" w:type="dxa"/>
            <w:vMerge/>
            <w:tcBorders>
              <w:top w:val="single" w:sz="4" w:space="0" w:color="auto"/>
              <w:left w:val="single" w:sz="4" w:space="0" w:color="auto"/>
              <w:bottom w:val="single" w:sz="4" w:space="0" w:color="auto"/>
              <w:right w:val="single" w:sz="4" w:space="0" w:color="auto"/>
            </w:tcBorders>
          </w:tcPr>
          <w:p w14:paraId="2E7724D3"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1530" w:type="dxa"/>
            <w:tcBorders>
              <w:left w:val="single" w:sz="4" w:space="0" w:color="auto"/>
              <w:bottom w:val="single" w:sz="4" w:space="0" w:color="auto"/>
            </w:tcBorders>
          </w:tcPr>
          <w:p w14:paraId="2BCC8586" w14:textId="77777777" w:rsidR="00FE0BE7" w:rsidRPr="00A50DFF" w:rsidRDefault="00FE0BE7" w:rsidP="00FE0BE7">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4"/>
                <w:szCs w:val="24"/>
                <w:lang w:eastAsia="ru-RU"/>
              </w:rPr>
            </w:pPr>
          </w:p>
        </w:tc>
        <w:tc>
          <w:tcPr>
            <w:tcW w:w="1644" w:type="dxa"/>
            <w:tcBorders>
              <w:bottom w:val="single" w:sz="4" w:space="0" w:color="auto"/>
              <w:right w:val="single" w:sz="4" w:space="0" w:color="auto"/>
            </w:tcBorders>
            <w:vAlign w:val="bottom"/>
          </w:tcPr>
          <w:p w14:paraId="602B3B79" w14:textId="77777777" w:rsidR="00FE0BE7" w:rsidRPr="00A50DFF" w:rsidRDefault="00FE0BE7" w:rsidP="00FE0BE7">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Классы</w:t>
            </w:r>
          </w:p>
        </w:tc>
        <w:tc>
          <w:tcPr>
            <w:tcW w:w="565" w:type="dxa"/>
            <w:tcBorders>
              <w:top w:val="single" w:sz="4" w:space="0" w:color="auto"/>
              <w:left w:val="single" w:sz="4" w:space="0" w:color="auto"/>
              <w:bottom w:val="single" w:sz="4" w:space="0" w:color="auto"/>
              <w:right w:val="single" w:sz="4" w:space="0" w:color="auto"/>
            </w:tcBorders>
          </w:tcPr>
          <w:p w14:paraId="759569F8"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V</w:t>
            </w:r>
          </w:p>
        </w:tc>
        <w:tc>
          <w:tcPr>
            <w:tcW w:w="565" w:type="dxa"/>
            <w:tcBorders>
              <w:top w:val="single" w:sz="4" w:space="0" w:color="auto"/>
              <w:left w:val="single" w:sz="4" w:space="0" w:color="auto"/>
              <w:bottom w:val="single" w:sz="4" w:space="0" w:color="auto"/>
              <w:right w:val="single" w:sz="4" w:space="0" w:color="auto"/>
            </w:tcBorders>
          </w:tcPr>
          <w:p w14:paraId="000F4735"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VI</w:t>
            </w:r>
          </w:p>
        </w:tc>
        <w:tc>
          <w:tcPr>
            <w:tcW w:w="565" w:type="dxa"/>
            <w:tcBorders>
              <w:top w:val="single" w:sz="4" w:space="0" w:color="auto"/>
              <w:left w:val="single" w:sz="4" w:space="0" w:color="auto"/>
              <w:bottom w:val="single" w:sz="4" w:space="0" w:color="auto"/>
              <w:right w:val="single" w:sz="4" w:space="0" w:color="auto"/>
            </w:tcBorders>
          </w:tcPr>
          <w:p w14:paraId="652B7652"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VII</w:t>
            </w:r>
          </w:p>
        </w:tc>
        <w:tc>
          <w:tcPr>
            <w:tcW w:w="565" w:type="dxa"/>
            <w:tcBorders>
              <w:top w:val="single" w:sz="4" w:space="0" w:color="auto"/>
              <w:left w:val="single" w:sz="4" w:space="0" w:color="auto"/>
              <w:bottom w:val="single" w:sz="4" w:space="0" w:color="auto"/>
              <w:right w:val="single" w:sz="4" w:space="0" w:color="auto"/>
            </w:tcBorders>
          </w:tcPr>
          <w:p w14:paraId="4F671F3A"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VIII</w:t>
            </w:r>
          </w:p>
        </w:tc>
        <w:tc>
          <w:tcPr>
            <w:tcW w:w="568" w:type="dxa"/>
            <w:tcBorders>
              <w:top w:val="single" w:sz="4" w:space="0" w:color="auto"/>
              <w:left w:val="single" w:sz="4" w:space="0" w:color="auto"/>
              <w:bottom w:val="single" w:sz="4" w:space="0" w:color="auto"/>
              <w:right w:val="single" w:sz="4" w:space="0" w:color="auto"/>
            </w:tcBorders>
          </w:tcPr>
          <w:p w14:paraId="4225C9B7"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IX</w:t>
            </w:r>
          </w:p>
        </w:tc>
        <w:tc>
          <w:tcPr>
            <w:tcW w:w="907" w:type="dxa"/>
            <w:vMerge/>
            <w:tcBorders>
              <w:top w:val="single" w:sz="4" w:space="0" w:color="auto"/>
              <w:left w:val="single" w:sz="4" w:space="0" w:color="auto"/>
              <w:bottom w:val="single" w:sz="4" w:space="0" w:color="auto"/>
              <w:right w:val="single" w:sz="4" w:space="0" w:color="auto"/>
            </w:tcBorders>
          </w:tcPr>
          <w:p w14:paraId="3EB83C8F"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r>
      <w:tr w:rsidR="00FE0BE7" w:rsidRPr="00A50DFF" w14:paraId="6D7B0C41" w14:textId="77777777" w:rsidTr="00FE0BE7">
        <w:tc>
          <w:tcPr>
            <w:tcW w:w="9063" w:type="dxa"/>
            <w:gridSpan w:val="9"/>
            <w:tcBorders>
              <w:top w:val="single" w:sz="4" w:space="0" w:color="auto"/>
              <w:left w:val="single" w:sz="4" w:space="0" w:color="auto"/>
              <w:bottom w:val="single" w:sz="4" w:space="0" w:color="auto"/>
              <w:right w:val="single" w:sz="4" w:space="0" w:color="auto"/>
            </w:tcBorders>
          </w:tcPr>
          <w:p w14:paraId="1421BDCD" w14:textId="77777777" w:rsidR="00FE0BE7" w:rsidRPr="00A50DFF" w:rsidRDefault="00FE0BE7" w:rsidP="00FE0BE7">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Обязательная часть</w:t>
            </w:r>
          </w:p>
        </w:tc>
      </w:tr>
      <w:tr w:rsidR="00FE0BE7" w:rsidRPr="00A50DFF" w14:paraId="45DF8A07" w14:textId="77777777" w:rsidTr="00FE0BE7">
        <w:tc>
          <w:tcPr>
            <w:tcW w:w="2154" w:type="dxa"/>
            <w:tcBorders>
              <w:top w:val="single" w:sz="4" w:space="0" w:color="auto"/>
              <w:left w:val="single" w:sz="4" w:space="0" w:color="auto"/>
              <w:bottom w:val="single" w:sz="4" w:space="0" w:color="auto"/>
              <w:right w:val="single" w:sz="4" w:space="0" w:color="auto"/>
            </w:tcBorders>
          </w:tcPr>
          <w:p w14:paraId="24920EF4" w14:textId="77777777"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 Язык и речевая практика</w:t>
            </w:r>
          </w:p>
        </w:tc>
        <w:tc>
          <w:tcPr>
            <w:tcW w:w="3174" w:type="dxa"/>
            <w:gridSpan w:val="2"/>
            <w:tcBorders>
              <w:top w:val="single" w:sz="4" w:space="0" w:color="auto"/>
              <w:left w:val="single" w:sz="4" w:space="0" w:color="auto"/>
              <w:bottom w:val="single" w:sz="4" w:space="0" w:color="auto"/>
              <w:right w:val="single" w:sz="4" w:space="0" w:color="auto"/>
            </w:tcBorders>
          </w:tcPr>
          <w:p w14:paraId="12546B81" w14:textId="77777777"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Речь и альтернативная коммуникация</w:t>
            </w:r>
          </w:p>
        </w:tc>
        <w:tc>
          <w:tcPr>
            <w:tcW w:w="565" w:type="dxa"/>
            <w:tcBorders>
              <w:top w:val="single" w:sz="4" w:space="0" w:color="auto"/>
              <w:left w:val="single" w:sz="4" w:space="0" w:color="auto"/>
              <w:bottom w:val="single" w:sz="4" w:space="0" w:color="auto"/>
              <w:right w:val="single" w:sz="4" w:space="0" w:color="auto"/>
            </w:tcBorders>
          </w:tcPr>
          <w:p w14:paraId="4BACE491"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565" w:type="dxa"/>
            <w:tcBorders>
              <w:top w:val="single" w:sz="4" w:space="0" w:color="auto"/>
              <w:left w:val="single" w:sz="4" w:space="0" w:color="auto"/>
              <w:bottom w:val="single" w:sz="4" w:space="0" w:color="auto"/>
              <w:right w:val="single" w:sz="4" w:space="0" w:color="auto"/>
            </w:tcBorders>
          </w:tcPr>
          <w:p w14:paraId="42C96B10"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565" w:type="dxa"/>
            <w:tcBorders>
              <w:top w:val="single" w:sz="4" w:space="0" w:color="auto"/>
              <w:left w:val="single" w:sz="4" w:space="0" w:color="auto"/>
              <w:bottom w:val="single" w:sz="4" w:space="0" w:color="auto"/>
              <w:right w:val="single" w:sz="4" w:space="0" w:color="auto"/>
            </w:tcBorders>
          </w:tcPr>
          <w:p w14:paraId="441D1D3A"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565" w:type="dxa"/>
            <w:tcBorders>
              <w:top w:val="single" w:sz="4" w:space="0" w:color="auto"/>
              <w:left w:val="single" w:sz="4" w:space="0" w:color="auto"/>
              <w:bottom w:val="single" w:sz="4" w:space="0" w:color="auto"/>
              <w:right w:val="single" w:sz="4" w:space="0" w:color="auto"/>
            </w:tcBorders>
          </w:tcPr>
          <w:p w14:paraId="2BF720CC"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568" w:type="dxa"/>
            <w:tcBorders>
              <w:top w:val="single" w:sz="4" w:space="0" w:color="auto"/>
              <w:left w:val="single" w:sz="4" w:space="0" w:color="auto"/>
              <w:bottom w:val="single" w:sz="4" w:space="0" w:color="auto"/>
              <w:right w:val="single" w:sz="4" w:space="0" w:color="auto"/>
            </w:tcBorders>
          </w:tcPr>
          <w:p w14:paraId="42B20D13"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14:paraId="43AC5902"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15</w:t>
            </w:r>
          </w:p>
        </w:tc>
      </w:tr>
      <w:tr w:rsidR="00FE0BE7" w:rsidRPr="00A50DFF" w14:paraId="4B4BEA3B" w14:textId="77777777" w:rsidTr="00FE0BE7">
        <w:tc>
          <w:tcPr>
            <w:tcW w:w="2154" w:type="dxa"/>
            <w:tcBorders>
              <w:top w:val="single" w:sz="4" w:space="0" w:color="auto"/>
              <w:left w:val="single" w:sz="4" w:space="0" w:color="auto"/>
              <w:bottom w:val="single" w:sz="4" w:space="0" w:color="auto"/>
              <w:right w:val="single" w:sz="4" w:space="0" w:color="auto"/>
            </w:tcBorders>
          </w:tcPr>
          <w:p w14:paraId="2BBF0264" w14:textId="77777777"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 Математика</w:t>
            </w:r>
          </w:p>
        </w:tc>
        <w:tc>
          <w:tcPr>
            <w:tcW w:w="3174" w:type="dxa"/>
            <w:gridSpan w:val="2"/>
            <w:tcBorders>
              <w:top w:val="single" w:sz="4" w:space="0" w:color="auto"/>
              <w:left w:val="single" w:sz="4" w:space="0" w:color="auto"/>
              <w:bottom w:val="single" w:sz="4" w:space="0" w:color="auto"/>
              <w:right w:val="single" w:sz="4" w:space="0" w:color="auto"/>
            </w:tcBorders>
          </w:tcPr>
          <w:p w14:paraId="59CB739E" w14:textId="77777777"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Математические представления</w:t>
            </w:r>
          </w:p>
        </w:tc>
        <w:tc>
          <w:tcPr>
            <w:tcW w:w="565" w:type="dxa"/>
            <w:tcBorders>
              <w:top w:val="single" w:sz="4" w:space="0" w:color="auto"/>
              <w:left w:val="single" w:sz="4" w:space="0" w:color="auto"/>
              <w:bottom w:val="single" w:sz="4" w:space="0" w:color="auto"/>
              <w:right w:val="single" w:sz="4" w:space="0" w:color="auto"/>
            </w:tcBorders>
          </w:tcPr>
          <w:p w14:paraId="6D1F6490"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14:paraId="6861E54A"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14:paraId="0EA64730"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14:paraId="1C05C738"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8" w:type="dxa"/>
            <w:tcBorders>
              <w:top w:val="single" w:sz="4" w:space="0" w:color="auto"/>
              <w:left w:val="single" w:sz="4" w:space="0" w:color="auto"/>
              <w:bottom w:val="single" w:sz="4" w:space="0" w:color="auto"/>
              <w:right w:val="single" w:sz="4" w:space="0" w:color="auto"/>
            </w:tcBorders>
          </w:tcPr>
          <w:p w14:paraId="24B86D76"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14:paraId="524C1199"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r>
      <w:tr w:rsidR="00FE0BE7" w:rsidRPr="00A50DFF" w14:paraId="4A7A96A5" w14:textId="77777777" w:rsidTr="00FE0BE7">
        <w:tc>
          <w:tcPr>
            <w:tcW w:w="2154" w:type="dxa"/>
            <w:vMerge w:val="restart"/>
            <w:tcBorders>
              <w:top w:val="single" w:sz="4" w:space="0" w:color="auto"/>
              <w:left w:val="single" w:sz="4" w:space="0" w:color="auto"/>
              <w:bottom w:val="single" w:sz="4" w:space="0" w:color="auto"/>
              <w:right w:val="single" w:sz="4" w:space="0" w:color="auto"/>
            </w:tcBorders>
          </w:tcPr>
          <w:p w14:paraId="3A65B67F" w14:textId="77777777"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 Окружающий мир</w:t>
            </w:r>
          </w:p>
        </w:tc>
        <w:tc>
          <w:tcPr>
            <w:tcW w:w="3174" w:type="dxa"/>
            <w:gridSpan w:val="2"/>
            <w:tcBorders>
              <w:top w:val="single" w:sz="4" w:space="0" w:color="auto"/>
              <w:left w:val="single" w:sz="4" w:space="0" w:color="auto"/>
              <w:bottom w:val="single" w:sz="4" w:space="0" w:color="auto"/>
              <w:right w:val="single" w:sz="4" w:space="0" w:color="auto"/>
            </w:tcBorders>
          </w:tcPr>
          <w:p w14:paraId="6B16F08A" w14:textId="77777777"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Окружающий природный мир</w:t>
            </w:r>
          </w:p>
        </w:tc>
        <w:tc>
          <w:tcPr>
            <w:tcW w:w="565" w:type="dxa"/>
            <w:tcBorders>
              <w:top w:val="single" w:sz="4" w:space="0" w:color="auto"/>
              <w:left w:val="single" w:sz="4" w:space="0" w:color="auto"/>
              <w:bottom w:val="single" w:sz="4" w:space="0" w:color="auto"/>
              <w:right w:val="single" w:sz="4" w:space="0" w:color="auto"/>
            </w:tcBorders>
          </w:tcPr>
          <w:p w14:paraId="6A16C622"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14:paraId="06BBE4B1"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14:paraId="714101B6"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14:paraId="65EB91C9"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8" w:type="dxa"/>
            <w:tcBorders>
              <w:top w:val="single" w:sz="4" w:space="0" w:color="auto"/>
              <w:left w:val="single" w:sz="4" w:space="0" w:color="auto"/>
              <w:bottom w:val="single" w:sz="4" w:space="0" w:color="auto"/>
              <w:right w:val="single" w:sz="4" w:space="0" w:color="auto"/>
            </w:tcBorders>
          </w:tcPr>
          <w:p w14:paraId="1944B0CD"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14:paraId="7B3F67B5"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r>
      <w:tr w:rsidR="00FE0BE7" w:rsidRPr="00A50DFF" w14:paraId="4D11408B" w14:textId="77777777" w:rsidTr="00FE0BE7">
        <w:tc>
          <w:tcPr>
            <w:tcW w:w="2154" w:type="dxa"/>
            <w:vMerge/>
            <w:tcBorders>
              <w:top w:val="single" w:sz="4" w:space="0" w:color="auto"/>
              <w:left w:val="single" w:sz="4" w:space="0" w:color="auto"/>
              <w:bottom w:val="single" w:sz="4" w:space="0" w:color="auto"/>
              <w:right w:val="single" w:sz="4" w:space="0" w:color="auto"/>
            </w:tcBorders>
          </w:tcPr>
          <w:p w14:paraId="5BF21693"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174" w:type="dxa"/>
            <w:gridSpan w:val="2"/>
            <w:tcBorders>
              <w:top w:val="single" w:sz="4" w:space="0" w:color="auto"/>
              <w:left w:val="single" w:sz="4" w:space="0" w:color="auto"/>
              <w:bottom w:val="single" w:sz="4" w:space="0" w:color="auto"/>
              <w:right w:val="single" w:sz="4" w:space="0" w:color="auto"/>
            </w:tcBorders>
          </w:tcPr>
          <w:p w14:paraId="7158EF0C" w14:textId="77777777"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Человек</w:t>
            </w:r>
          </w:p>
        </w:tc>
        <w:tc>
          <w:tcPr>
            <w:tcW w:w="565" w:type="dxa"/>
            <w:tcBorders>
              <w:top w:val="single" w:sz="4" w:space="0" w:color="auto"/>
              <w:left w:val="single" w:sz="4" w:space="0" w:color="auto"/>
              <w:bottom w:val="single" w:sz="4" w:space="0" w:color="auto"/>
              <w:right w:val="single" w:sz="4" w:space="0" w:color="auto"/>
            </w:tcBorders>
          </w:tcPr>
          <w:p w14:paraId="7BD7A3E7"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14:paraId="1AB7E190"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14:paraId="1B55028B"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14:paraId="274F4EF0"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8" w:type="dxa"/>
            <w:tcBorders>
              <w:top w:val="single" w:sz="4" w:space="0" w:color="auto"/>
              <w:left w:val="single" w:sz="4" w:space="0" w:color="auto"/>
              <w:bottom w:val="single" w:sz="4" w:space="0" w:color="auto"/>
              <w:right w:val="single" w:sz="4" w:space="0" w:color="auto"/>
            </w:tcBorders>
          </w:tcPr>
          <w:p w14:paraId="289408C2"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907" w:type="dxa"/>
            <w:tcBorders>
              <w:top w:val="single" w:sz="4" w:space="0" w:color="auto"/>
              <w:left w:val="single" w:sz="4" w:space="0" w:color="auto"/>
              <w:bottom w:val="single" w:sz="4" w:space="0" w:color="auto"/>
              <w:right w:val="single" w:sz="4" w:space="0" w:color="auto"/>
            </w:tcBorders>
          </w:tcPr>
          <w:p w14:paraId="5220BD76"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r>
      <w:tr w:rsidR="00FE0BE7" w:rsidRPr="00A50DFF" w14:paraId="095ABE01" w14:textId="77777777" w:rsidTr="00FE0BE7">
        <w:tc>
          <w:tcPr>
            <w:tcW w:w="2154" w:type="dxa"/>
            <w:vMerge/>
            <w:tcBorders>
              <w:top w:val="single" w:sz="4" w:space="0" w:color="auto"/>
              <w:left w:val="single" w:sz="4" w:space="0" w:color="auto"/>
              <w:bottom w:val="single" w:sz="4" w:space="0" w:color="auto"/>
              <w:right w:val="single" w:sz="4" w:space="0" w:color="auto"/>
            </w:tcBorders>
          </w:tcPr>
          <w:p w14:paraId="29E5E4D2"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174" w:type="dxa"/>
            <w:gridSpan w:val="2"/>
            <w:tcBorders>
              <w:top w:val="single" w:sz="4" w:space="0" w:color="auto"/>
              <w:left w:val="single" w:sz="4" w:space="0" w:color="auto"/>
              <w:bottom w:val="single" w:sz="4" w:space="0" w:color="auto"/>
              <w:right w:val="single" w:sz="4" w:space="0" w:color="auto"/>
            </w:tcBorders>
          </w:tcPr>
          <w:p w14:paraId="73881B56" w14:textId="77777777"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Домоводство</w:t>
            </w:r>
          </w:p>
        </w:tc>
        <w:tc>
          <w:tcPr>
            <w:tcW w:w="565" w:type="dxa"/>
            <w:tcBorders>
              <w:top w:val="single" w:sz="4" w:space="0" w:color="auto"/>
              <w:left w:val="single" w:sz="4" w:space="0" w:color="auto"/>
              <w:bottom w:val="single" w:sz="4" w:space="0" w:color="auto"/>
              <w:right w:val="single" w:sz="4" w:space="0" w:color="auto"/>
            </w:tcBorders>
          </w:tcPr>
          <w:p w14:paraId="478DA448"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565" w:type="dxa"/>
            <w:tcBorders>
              <w:top w:val="single" w:sz="4" w:space="0" w:color="auto"/>
              <w:left w:val="single" w:sz="4" w:space="0" w:color="auto"/>
              <w:bottom w:val="single" w:sz="4" w:space="0" w:color="auto"/>
              <w:right w:val="single" w:sz="4" w:space="0" w:color="auto"/>
            </w:tcBorders>
          </w:tcPr>
          <w:p w14:paraId="1FE449AE"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565" w:type="dxa"/>
            <w:tcBorders>
              <w:top w:val="single" w:sz="4" w:space="0" w:color="auto"/>
              <w:left w:val="single" w:sz="4" w:space="0" w:color="auto"/>
              <w:bottom w:val="single" w:sz="4" w:space="0" w:color="auto"/>
              <w:right w:val="single" w:sz="4" w:space="0" w:color="auto"/>
            </w:tcBorders>
          </w:tcPr>
          <w:p w14:paraId="13EB64CA"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565" w:type="dxa"/>
            <w:tcBorders>
              <w:top w:val="single" w:sz="4" w:space="0" w:color="auto"/>
              <w:left w:val="single" w:sz="4" w:space="0" w:color="auto"/>
              <w:bottom w:val="single" w:sz="4" w:space="0" w:color="auto"/>
              <w:right w:val="single" w:sz="4" w:space="0" w:color="auto"/>
            </w:tcBorders>
          </w:tcPr>
          <w:p w14:paraId="48866549"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568" w:type="dxa"/>
            <w:tcBorders>
              <w:top w:val="single" w:sz="4" w:space="0" w:color="auto"/>
              <w:left w:val="single" w:sz="4" w:space="0" w:color="auto"/>
              <w:bottom w:val="single" w:sz="4" w:space="0" w:color="auto"/>
              <w:right w:val="single" w:sz="4" w:space="0" w:color="auto"/>
            </w:tcBorders>
          </w:tcPr>
          <w:p w14:paraId="66E87B6E"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14:paraId="7FD429F6"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23</w:t>
            </w:r>
          </w:p>
        </w:tc>
      </w:tr>
      <w:tr w:rsidR="00FE0BE7" w:rsidRPr="00A50DFF" w14:paraId="52A5DBDA" w14:textId="77777777" w:rsidTr="00FE0BE7">
        <w:tc>
          <w:tcPr>
            <w:tcW w:w="2154" w:type="dxa"/>
            <w:vMerge/>
            <w:tcBorders>
              <w:top w:val="single" w:sz="4" w:space="0" w:color="auto"/>
              <w:left w:val="single" w:sz="4" w:space="0" w:color="auto"/>
              <w:bottom w:val="single" w:sz="4" w:space="0" w:color="auto"/>
              <w:right w:val="single" w:sz="4" w:space="0" w:color="auto"/>
            </w:tcBorders>
          </w:tcPr>
          <w:p w14:paraId="7937D4BF"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174" w:type="dxa"/>
            <w:gridSpan w:val="2"/>
            <w:tcBorders>
              <w:top w:val="single" w:sz="4" w:space="0" w:color="auto"/>
              <w:left w:val="single" w:sz="4" w:space="0" w:color="auto"/>
              <w:bottom w:val="single" w:sz="4" w:space="0" w:color="auto"/>
              <w:right w:val="single" w:sz="4" w:space="0" w:color="auto"/>
            </w:tcBorders>
          </w:tcPr>
          <w:p w14:paraId="6DE99FEA" w14:textId="77777777"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Окружающий социальный мир</w:t>
            </w:r>
          </w:p>
        </w:tc>
        <w:tc>
          <w:tcPr>
            <w:tcW w:w="565" w:type="dxa"/>
            <w:tcBorders>
              <w:top w:val="single" w:sz="4" w:space="0" w:color="auto"/>
              <w:left w:val="single" w:sz="4" w:space="0" w:color="auto"/>
              <w:bottom w:val="single" w:sz="4" w:space="0" w:color="auto"/>
              <w:right w:val="single" w:sz="4" w:space="0" w:color="auto"/>
            </w:tcBorders>
          </w:tcPr>
          <w:p w14:paraId="36A8D004"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14:paraId="0540F49C"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14:paraId="27F4BF45"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14:paraId="735A6F30"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568" w:type="dxa"/>
            <w:tcBorders>
              <w:top w:val="single" w:sz="4" w:space="0" w:color="auto"/>
              <w:left w:val="single" w:sz="4" w:space="0" w:color="auto"/>
              <w:bottom w:val="single" w:sz="4" w:space="0" w:color="auto"/>
              <w:right w:val="single" w:sz="4" w:space="0" w:color="auto"/>
            </w:tcBorders>
          </w:tcPr>
          <w:p w14:paraId="6F687C52"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14:paraId="1676479C"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12</w:t>
            </w:r>
          </w:p>
        </w:tc>
      </w:tr>
      <w:tr w:rsidR="00FE0BE7" w:rsidRPr="00A50DFF" w14:paraId="44F5B550" w14:textId="77777777" w:rsidTr="00FE0BE7">
        <w:tc>
          <w:tcPr>
            <w:tcW w:w="2154" w:type="dxa"/>
            <w:vMerge w:val="restart"/>
            <w:tcBorders>
              <w:top w:val="single" w:sz="4" w:space="0" w:color="auto"/>
              <w:left w:val="single" w:sz="4" w:space="0" w:color="auto"/>
              <w:bottom w:val="single" w:sz="4" w:space="0" w:color="auto"/>
              <w:right w:val="single" w:sz="4" w:space="0" w:color="auto"/>
            </w:tcBorders>
          </w:tcPr>
          <w:p w14:paraId="3FF00C2B" w14:textId="77777777"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 Искусство</w:t>
            </w:r>
          </w:p>
        </w:tc>
        <w:tc>
          <w:tcPr>
            <w:tcW w:w="3174" w:type="dxa"/>
            <w:gridSpan w:val="2"/>
            <w:tcBorders>
              <w:top w:val="single" w:sz="4" w:space="0" w:color="auto"/>
              <w:left w:val="single" w:sz="4" w:space="0" w:color="auto"/>
              <w:bottom w:val="single" w:sz="4" w:space="0" w:color="auto"/>
              <w:right w:val="single" w:sz="4" w:space="0" w:color="auto"/>
            </w:tcBorders>
          </w:tcPr>
          <w:p w14:paraId="770F9C84" w14:textId="77777777"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Музыка и движение</w:t>
            </w:r>
          </w:p>
        </w:tc>
        <w:tc>
          <w:tcPr>
            <w:tcW w:w="565" w:type="dxa"/>
            <w:tcBorders>
              <w:top w:val="single" w:sz="4" w:space="0" w:color="auto"/>
              <w:left w:val="single" w:sz="4" w:space="0" w:color="auto"/>
              <w:bottom w:val="single" w:sz="4" w:space="0" w:color="auto"/>
              <w:right w:val="single" w:sz="4" w:space="0" w:color="auto"/>
            </w:tcBorders>
          </w:tcPr>
          <w:p w14:paraId="2CF47E6C"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565" w:type="dxa"/>
            <w:tcBorders>
              <w:top w:val="single" w:sz="4" w:space="0" w:color="auto"/>
              <w:left w:val="single" w:sz="4" w:space="0" w:color="auto"/>
              <w:bottom w:val="single" w:sz="4" w:space="0" w:color="auto"/>
              <w:right w:val="single" w:sz="4" w:space="0" w:color="auto"/>
            </w:tcBorders>
          </w:tcPr>
          <w:p w14:paraId="3AA2C27C"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14:paraId="110BF34E"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14:paraId="1281AC2A"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8" w:type="dxa"/>
            <w:tcBorders>
              <w:top w:val="single" w:sz="4" w:space="0" w:color="auto"/>
              <w:left w:val="single" w:sz="4" w:space="0" w:color="auto"/>
              <w:bottom w:val="single" w:sz="4" w:space="0" w:color="auto"/>
              <w:right w:val="single" w:sz="4" w:space="0" w:color="auto"/>
            </w:tcBorders>
          </w:tcPr>
          <w:p w14:paraId="13B67CE9"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14:paraId="5AE2AC38"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11</w:t>
            </w:r>
          </w:p>
        </w:tc>
      </w:tr>
      <w:tr w:rsidR="00FE0BE7" w:rsidRPr="00A50DFF" w14:paraId="4D60C955" w14:textId="77777777" w:rsidTr="00FE0BE7">
        <w:tc>
          <w:tcPr>
            <w:tcW w:w="2154" w:type="dxa"/>
            <w:vMerge/>
            <w:tcBorders>
              <w:top w:val="single" w:sz="4" w:space="0" w:color="auto"/>
              <w:left w:val="single" w:sz="4" w:space="0" w:color="auto"/>
              <w:bottom w:val="single" w:sz="4" w:space="0" w:color="auto"/>
              <w:right w:val="single" w:sz="4" w:space="0" w:color="auto"/>
            </w:tcBorders>
          </w:tcPr>
          <w:p w14:paraId="21399728"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174" w:type="dxa"/>
            <w:gridSpan w:val="2"/>
            <w:tcBorders>
              <w:top w:val="single" w:sz="4" w:space="0" w:color="auto"/>
              <w:left w:val="single" w:sz="4" w:space="0" w:color="auto"/>
              <w:bottom w:val="single" w:sz="4" w:space="0" w:color="auto"/>
              <w:right w:val="single" w:sz="4" w:space="0" w:color="auto"/>
            </w:tcBorders>
          </w:tcPr>
          <w:p w14:paraId="39688BE2" w14:textId="77777777"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Изобразительная деятельность</w:t>
            </w:r>
          </w:p>
        </w:tc>
        <w:tc>
          <w:tcPr>
            <w:tcW w:w="565" w:type="dxa"/>
            <w:tcBorders>
              <w:top w:val="single" w:sz="4" w:space="0" w:color="auto"/>
              <w:left w:val="single" w:sz="4" w:space="0" w:color="auto"/>
              <w:bottom w:val="single" w:sz="4" w:space="0" w:color="auto"/>
              <w:right w:val="single" w:sz="4" w:space="0" w:color="auto"/>
            </w:tcBorders>
          </w:tcPr>
          <w:p w14:paraId="7ACB3956"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565" w:type="dxa"/>
            <w:tcBorders>
              <w:top w:val="single" w:sz="4" w:space="0" w:color="auto"/>
              <w:left w:val="single" w:sz="4" w:space="0" w:color="auto"/>
              <w:bottom w:val="single" w:sz="4" w:space="0" w:color="auto"/>
              <w:right w:val="single" w:sz="4" w:space="0" w:color="auto"/>
            </w:tcBorders>
          </w:tcPr>
          <w:p w14:paraId="61638915"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565" w:type="dxa"/>
            <w:tcBorders>
              <w:top w:val="single" w:sz="4" w:space="0" w:color="auto"/>
              <w:left w:val="single" w:sz="4" w:space="0" w:color="auto"/>
              <w:bottom w:val="single" w:sz="4" w:space="0" w:color="auto"/>
              <w:right w:val="single" w:sz="4" w:space="0" w:color="auto"/>
            </w:tcBorders>
          </w:tcPr>
          <w:p w14:paraId="428ED9BF"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565" w:type="dxa"/>
            <w:tcBorders>
              <w:top w:val="single" w:sz="4" w:space="0" w:color="auto"/>
              <w:left w:val="single" w:sz="4" w:space="0" w:color="auto"/>
              <w:bottom w:val="single" w:sz="4" w:space="0" w:color="auto"/>
              <w:right w:val="single" w:sz="4" w:space="0" w:color="auto"/>
            </w:tcBorders>
          </w:tcPr>
          <w:p w14:paraId="7D445C89"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568" w:type="dxa"/>
            <w:tcBorders>
              <w:top w:val="single" w:sz="4" w:space="0" w:color="auto"/>
              <w:left w:val="single" w:sz="4" w:space="0" w:color="auto"/>
              <w:bottom w:val="single" w:sz="4" w:space="0" w:color="auto"/>
              <w:right w:val="single" w:sz="4" w:space="0" w:color="auto"/>
            </w:tcBorders>
          </w:tcPr>
          <w:p w14:paraId="429EE00B"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907" w:type="dxa"/>
            <w:tcBorders>
              <w:top w:val="single" w:sz="4" w:space="0" w:color="auto"/>
              <w:left w:val="single" w:sz="4" w:space="0" w:color="auto"/>
              <w:bottom w:val="single" w:sz="4" w:space="0" w:color="auto"/>
              <w:right w:val="single" w:sz="4" w:space="0" w:color="auto"/>
            </w:tcBorders>
          </w:tcPr>
          <w:p w14:paraId="6405CB9A"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9</w:t>
            </w:r>
          </w:p>
        </w:tc>
      </w:tr>
      <w:tr w:rsidR="00FE0BE7" w:rsidRPr="00A50DFF" w14:paraId="47D29EDC" w14:textId="77777777" w:rsidTr="00FE0BE7">
        <w:tc>
          <w:tcPr>
            <w:tcW w:w="2154" w:type="dxa"/>
            <w:tcBorders>
              <w:top w:val="single" w:sz="4" w:space="0" w:color="auto"/>
              <w:left w:val="single" w:sz="4" w:space="0" w:color="auto"/>
              <w:bottom w:val="single" w:sz="4" w:space="0" w:color="auto"/>
              <w:right w:val="single" w:sz="4" w:space="0" w:color="auto"/>
            </w:tcBorders>
          </w:tcPr>
          <w:p w14:paraId="15189B6C" w14:textId="77777777"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 Физическая культура</w:t>
            </w:r>
          </w:p>
        </w:tc>
        <w:tc>
          <w:tcPr>
            <w:tcW w:w="3174" w:type="dxa"/>
            <w:gridSpan w:val="2"/>
            <w:tcBorders>
              <w:top w:val="single" w:sz="4" w:space="0" w:color="auto"/>
              <w:left w:val="single" w:sz="4" w:space="0" w:color="auto"/>
              <w:bottom w:val="single" w:sz="4" w:space="0" w:color="auto"/>
              <w:right w:val="single" w:sz="4" w:space="0" w:color="auto"/>
            </w:tcBorders>
          </w:tcPr>
          <w:p w14:paraId="6C0F3408" w14:textId="77777777"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Адаптивная физкультура</w:t>
            </w:r>
          </w:p>
        </w:tc>
        <w:tc>
          <w:tcPr>
            <w:tcW w:w="565" w:type="dxa"/>
            <w:tcBorders>
              <w:top w:val="single" w:sz="4" w:space="0" w:color="auto"/>
              <w:left w:val="single" w:sz="4" w:space="0" w:color="auto"/>
              <w:bottom w:val="single" w:sz="4" w:space="0" w:color="auto"/>
              <w:right w:val="single" w:sz="4" w:space="0" w:color="auto"/>
            </w:tcBorders>
          </w:tcPr>
          <w:p w14:paraId="1E4C00C8"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565" w:type="dxa"/>
            <w:tcBorders>
              <w:top w:val="single" w:sz="4" w:space="0" w:color="auto"/>
              <w:left w:val="single" w:sz="4" w:space="0" w:color="auto"/>
              <w:bottom w:val="single" w:sz="4" w:space="0" w:color="auto"/>
              <w:right w:val="single" w:sz="4" w:space="0" w:color="auto"/>
            </w:tcBorders>
          </w:tcPr>
          <w:p w14:paraId="64C6C575"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14:paraId="3891FA50"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14:paraId="533C9C9D"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8" w:type="dxa"/>
            <w:tcBorders>
              <w:top w:val="single" w:sz="4" w:space="0" w:color="auto"/>
              <w:left w:val="single" w:sz="4" w:space="0" w:color="auto"/>
              <w:bottom w:val="single" w:sz="4" w:space="0" w:color="auto"/>
              <w:right w:val="single" w:sz="4" w:space="0" w:color="auto"/>
            </w:tcBorders>
          </w:tcPr>
          <w:p w14:paraId="57510CCC"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14:paraId="5B64DF2D"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11</w:t>
            </w:r>
          </w:p>
        </w:tc>
      </w:tr>
      <w:tr w:rsidR="00FE0BE7" w:rsidRPr="00A50DFF" w14:paraId="5E643EDE" w14:textId="77777777" w:rsidTr="00FE0BE7">
        <w:tc>
          <w:tcPr>
            <w:tcW w:w="2154" w:type="dxa"/>
            <w:tcBorders>
              <w:top w:val="single" w:sz="4" w:space="0" w:color="auto"/>
              <w:left w:val="single" w:sz="4" w:space="0" w:color="auto"/>
              <w:bottom w:val="single" w:sz="4" w:space="0" w:color="auto"/>
              <w:right w:val="single" w:sz="4" w:space="0" w:color="auto"/>
            </w:tcBorders>
          </w:tcPr>
          <w:p w14:paraId="76252BC5" w14:textId="77777777"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 Технология</w:t>
            </w:r>
          </w:p>
        </w:tc>
        <w:tc>
          <w:tcPr>
            <w:tcW w:w="3174" w:type="dxa"/>
            <w:gridSpan w:val="2"/>
            <w:tcBorders>
              <w:top w:val="single" w:sz="4" w:space="0" w:color="auto"/>
              <w:left w:val="single" w:sz="4" w:space="0" w:color="auto"/>
              <w:bottom w:val="single" w:sz="4" w:space="0" w:color="auto"/>
              <w:right w:val="single" w:sz="4" w:space="0" w:color="auto"/>
            </w:tcBorders>
          </w:tcPr>
          <w:p w14:paraId="0B0D1A35" w14:textId="77777777"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Профильный труд</w:t>
            </w:r>
          </w:p>
        </w:tc>
        <w:tc>
          <w:tcPr>
            <w:tcW w:w="565" w:type="dxa"/>
            <w:tcBorders>
              <w:top w:val="single" w:sz="4" w:space="0" w:color="auto"/>
              <w:left w:val="single" w:sz="4" w:space="0" w:color="auto"/>
              <w:bottom w:val="single" w:sz="4" w:space="0" w:color="auto"/>
              <w:right w:val="single" w:sz="4" w:space="0" w:color="auto"/>
            </w:tcBorders>
          </w:tcPr>
          <w:p w14:paraId="10B31DA0"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565" w:type="dxa"/>
            <w:tcBorders>
              <w:top w:val="single" w:sz="4" w:space="0" w:color="auto"/>
              <w:left w:val="single" w:sz="4" w:space="0" w:color="auto"/>
              <w:bottom w:val="single" w:sz="4" w:space="0" w:color="auto"/>
              <w:right w:val="single" w:sz="4" w:space="0" w:color="auto"/>
            </w:tcBorders>
          </w:tcPr>
          <w:p w14:paraId="428449B5"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14:paraId="680C82A3"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14:paraId="42FC97E8"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568" w:type="dxa"/>
            <w:tcBorders>
              <w:top w:val="single" w:sz="4" w:space="0" w:color="auto"/>
              <w:left w:val="single" w:sz="4" w:space="0" w:color="auto"/>
              <w:bottom w:val="single" w:sz="4" w:space="0" w:color="auto"/>
              <w:right w:val="single" w:sz="4" w:space="0" w:color="auto"/>
            </w:tcBorders>
          </w:tcPr>
          <w:p w14:paraId="6F5C8050"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14:paraId="4AB35F85"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13</w:t>
            </w:r>
          </w:p>
        </w:tc>
      </w:tr>
      <w:tr w:rsidR="00FE0BE7" w:rsidRPr="00A50DFF" w14:paraId="47EC91BD" w14:textId="77777777" w:rsidTr="00FE0BE7">
        <w:tc>
          <w:tcPr>
            <w:tcW w:w="5328" w:type="dxa"/>
            <w:gridSpan w:val="3"/>
            <w:tcBorders>
              <w:top w:val="single" w:sz="4" w:space="0" w:color="auto"/>
              <w:left w:val="single" w:sz="4" w:space="0" w:color="auto"/>
              <w:bottom w:val="single" w:sz="4" w:space="0" w:color="auto"/>
              <w:right w:val="single" w:sz="4" w:space="0" w:color="auto"/>
            </w:tcBorders>
          </w:tcPr>
          <w:p w14:paraId="46CCA46A" w14:textId="77777777"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Итого</w:t>
            </w:r>
          </w:p>
        </w:tc>
        <w:tc>
          <w:tcPr>
            <w:tcW w:w="565" w:type="dxa"/>
            <w:tcBorders>
              <w:top w:val="single" w:sz="4" w:space="0" w:color="auto"/>
              <w:left w:val="single" w:sz="4" w:space="0" w:color="auto"/>
              <w:bottom w:val="single" w:sz="4" w:space="0" w:color="auto"/>
              <w:right w:val="single" w:sz="4" w:space="0" w:color="auto"/>
            </w:tcBorders>
          </w:tcPr>
          <w:p w14:paraId="33CC4136"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23</w:t>
            </w:r>
          </w:p>
        </w:tc>
        <w:tc>
          <w:tcPr>
            <w:tcW w:w="565" w:type="dxa"/>
            <w:tcBorders>
              <w:top w:val="single" w:sz="4" w:space="0" w:color="auto"/>
              <w:left w:val="single" w:sz="4" w:space="0" w:color="auto"/>
              <w:bottom w:val="single" w:sz="4" w:space="0" w:color="auto"/>
              <w:right w:val="single" w:sz="4" w:space="0" w:color="auto"/>
            </w:tcBorders>
          </w:tcPr>
          <w:p w14:paraId="3DEE9221"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24</w:t>
            </w:r>
          </w:p>
        </w:tc>
        <w:tc>
          <w:tcPr>
            <w:tcW w:w="565" w:type="dxa"/>
            <w:tcBorders>
              <w:top w:val="single" w:sz="4" w:space="0" w:color="auto"/>
              <w:left w:val="single" w:sz="4" w:space="0" w:color="auto"/>
              <w:bottom w:val="single" w:sz="4" w:space="0" w:color="auto"/>
              <w:right w:val="single" w:sz="4" w:space="0" w:color="auto"/>
            </w:tcBorders>
          </w:tcPr>
          <w:p w14:paraId="0468C9D8"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24</w:t>
            </w:r>
          </w:p>
        </w:tc>
        <w:tc>
          <w:tcPr>
            <w:tcW w:w="565" w:type="dxa"/>
            <w:tcBorders>
              <w:top w:val="single" w:sz="4" w:space="0" w:color="auto"/>
              <w:left w:val="single" w:sz="4" w:space="0" w:color="auto"/>
              <w:bottom w:val="single" w:sz="4" w:space="0" w:color="auto"/>
              <w:right w:val="single" w:sz="4" w:space="0" w:color="auto"/>
            </w:tcBorders>
          </w:tcPr>
          <w:p w14:paraId="43140C61"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24</w:t>
            </w:r>
          </w:p>
        </w:tc>
        <w:tc>
          <w:tcPr>
            <w:tcW w:w="568" w:type="dxa"/>
            <w:tcBorders>
              <w:top w:val="single" w:sz="4" w:space="0" w:color="auto"/>
              <w:left w:val="single" w:sz="4" w:space="0" w:color="auto"/>
              <w:bottom w:val="single" w:sz="4" w:space="0" w:color="auto"/>
              <w:right w:val="single" w:sz="4" w:space="0" w:color="auto"/>
            </w:tcBorders>
          </w:tcPr>
          <w:p w14:paraId="732BC5D1"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24</w:t>
            </w:r>
          </w:p>
        </w:tc>
        <w:tc>
          <w:tcPr>
            <w:tcW w:w="907" w:type="dxa"/>
            <w:tcBorders>
              <w:top w:val="single" w:sz="4" w:space="0" w:color="auto"/>
              <w:left w:val="single" w:sz="4" w:space="0" w:color="auto"/>
              <w:bottom w:val="single" w:sz="4" w:space="0" w:color="auto"/>
              <w:right w:val="single" w:sz="4" w:space="0" w:color="auto"/>
            </w:tcBorders>
          </w:tcPr>
          <w:p w14:paraId="7150E84C"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119</w:t>
            </w:r>
          </w:p>
        </w:tc>
      </w:tr>
      <w:tr w:rsidR="00FE0BE7" w:rsidRPr="00A50DFF" w14:paraId="613AE75A" w14:textId="77777777" w:rsidTr="00FE0BE7">
        <w:tc>
          <w:tcPr>
            <w:tcW w:w="5328" w:type="dxa"/>
            <w:gridSpan w:val="3"/>
            <w:tcBorders>
              <w:top w:val="single" w:sz="4" w:space="0" w:color="auto"/>
              <w:left w:val="single" w:sz="4" w:space="0" w:color="auto"/>
              <w:bottom w:val="single" w:sz="4" w:space="0" w:color="auto"/>
              <w:right w:val="single" w:sz="4" w:space="0" w:color="auto"/>
            </w:tcBorders>
          </w:tcPr>
          <w:p w14:paraId="599FC950" w14:textId="77777777"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Часть, формируемая участниками образовательных отношений</w:t>
            </w:r>
          </w:p>
        </w:tc>
        <w:tc>
          <w:tcPr>
            <w:tcW w:w="565" w:type="dxa"/>
            <w:tcBorders>
              <w:top w:val="single" w:sz="4" w:space="0" w:color="auto"/>
              <w:left w:val="single" w:sz="4" w:space="0" w:color="auto"/>
              <w:bottom w:val="single" w:sz="4" w:space="0" w:color="auto"/>
              <w:right w:val="single" w:sz="4" w:space="0" w:color="auto"/>
            </w:tcBorders>
          </w:tcPr>
          <w:p w14:paraId="61FAF11B"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565" w:type="dxa"/>
            <w:tcBorders>
              <w:top w:val="single" w:sz="4" w:space="0" w:color="auto"/>
              <w:left w:val="single" w:sz="4" w:space="0" w:color="auto"/>
              <w:bottom w:val="single" w:sz="4" w:space="0" w:color="auto"/>
              <w:right w:val="single" w:sz="4" w:space="0" w:color="auto"/>
            </w:tcBorders>
          </w:tcPr>
          <w:p w14:paraId="730079FD"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565" w:type="dxa"/>
            <w:tcBorders>
              <w:top w:val="single" w:sz="4" w:space="0" w:color="auto"/>
              <w:left w:val="single" w:sz="4" w:space="0" w:color="auto"/>
              <w:bottom w:val="single" w:sz="4" w:space="0" w:color="auto"/>
              <w:right w:val="single" w:sz="4" w:space="0" w:color="auto"/>
            </w:tcBorders>
          </w:tcPr>
          <w:p w14:paraId="7454CF4D"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565" w:type="dxa"/>
            <w:tcBorders>
              <w:top w:val="single" w:sz="4" w:space="0" w:color="auto"/>
              <w:left w:val="single" w:sz="4" w:space="0" w:color="auto"/>
              <w:bottom w:val="single" w:sz="4" w:space="0" w:color="auto"/>
              <w:right w:val="single" w:sz="4" w:space="0" w:color="auto"/>
            </w:tcBorders>
          </w:tcPr>
          <w:p w14:paraId="74A1A87E"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568" w:type="dxa"/>
            <w:tcBorders>
              <w:top w:val="single" w:sz="4" w:space="0" w:color="auto"/>
              <w:left w:val="single" w:sz="4" w:space="0" w:color="auto"/>
              <w:bottom w:val="single" w:sz="4" w:space="0" w:color="auto"/>
              <w:right w:val="single" w:sz="4" w:space="0" w:color="auto"/>
            </w:tcBorders>
          </w:tcPr>
          <w:p w14:paraId="78C9DCC9"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907" w:type="dxa"/>
            <w:tcBorders>
              <w:top w:val="single" w:sz="4" w:space="0" w:color="auto"/>
              <w:left w:val="single" w:sz="4" w:space="0" w:color="auto"/>
              <w:bottom w:val="single" w:sz="4" w:space="0" w:color="auto"/>
              <w:right w:val="single" w:sz="4" w:space="0" w:color="auto"/>
            </w:tcBorders>
          </w:tcPr>
          <w:p w14:paraId="73280453"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r>
      <w:tr w:rsidR="00FE0BE7" w:rsidRPr="00A50DFF" w14:paraId="48AF8AB4" w14:textId="77777777" w:rsidTr="00FE0BE7">
        <w:tc>
          <w:tcPr>
            <w:tcW w:w="5328" w:type="dxa"/>
            <w:gridSpan w:val="3"/>
            <w:tcBorders>
              <w:top w:val="single" w:sz="4" w:space="0" w:color="auto"/>
              <w:left w:val="single" w:sz="4" w:space="0" w:color="auto"/>
              <w:bottom w:val="single" w:sz="4" w:space="0" w:color="auto"/>
              <w:right w:val="single" w:sz="4" w:space="0" w:color="auto"/>
            </w:tcBorders>
          </w:tcPr>
          <w:p w14:paraId="2BCA43A2" w14:textId="77777777"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Максимально допустимая недельная нагрузка (при 5-дневной учебной неделе)</w:t>
            </w:r>
          </w:p>
        </w:tc>
        <w:tc>
          <w:tcPr>
            <w:tcW w:w="565" w:type="dxa"/>
            <w:tcBorders>
              <w:top w:val="single" w:sz="4" w:space="0" w:color="auto"/>
              <w:left w:val="single" w:sz="4" w:space="0" w:color="auto"/>
              <w:bottom w:val="single" w:sz="4" w:space="0" w:color="auto"/>
              <w:right w:val="single" w:sz="4" w:space="0" w:color="auto"/>
            </w:tcBorders>
          </w:tcPr>
          <w:p w14:paraId="099172D3"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29</w:t>
            </w:r>
          </w:p>
        </w:tc>
        <w:tc>
          <w:tcPr>
            <w:tcW w:w="565" w:type="dxa"/>
            <w:tcBorders>
              <w:top w:val="single" w:sz="4" w:space="0" w:color="auto"/>
              <w:left w:val="single" w:sz="4" w:space="0" w:color="auto"/>
              <w:bottom w:val="single" w:sz="4" w:space="0" w:color="auto"/>
              <w:right w:val="single" w:sz="4" w:space="0" w:color="auto"/>
            </w:tcBorders>
          </w:tcPr>
          <w:p w14:paraId="2BEEBB61"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c>
          <w:tcPr>
            <w:tcW w:w="565" w:type="dxa"/>
            <w:tcBorders>
              <w:top w:val="single" w:sz="4" w:space="0" w:color="auto"/>
              <w:left w:val="single" w:sz="4" w:space="0" w:color="auto"/>
              <w:bottom w:val="single" w:sz="4" w:space="0" w:color="auto"/>
              <w:right w:val="single" w:sz="4" w:space="0" w:color="auto"/>
            </w:tcBorders>
          </w:tcPr>
          <w:p w14:paraId="009750F5"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c>
          <w:tcPr>
            <w:tcW w:w="565" w:type="dxa"/>
            <w:tcBorders>
              <w:top w:val="single" w:sz="4" w:space="0" w:color="auto"/>
              <w:left w:val="single" w:sz="4" w:space="0" w:color="auto"/>
              <w:bottom w:val="single" w:sz="4" w:space="0" w:color="auto"/>
              <w:right w:val="single" w:sz="4" w:space="0" w:color="auto"/>
            </w:tcBorders>
          </w:tcPr>
          <w:p w14:paraId="48097CE1"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c>
          <w:tcPr>
            <w:tcW w:w="568" w:type="dxa"/>
            <w:tcBorders>
              <w:top w:val="single" w:sz="4" w:space="0" w:color="auto"/>
              <w:left w:val="single" w:sz="4" w:space="0" w:color="auto"/>
              <w:bottom w:val="single" w:sz="4" w:space="0" w:color="auto"/>
              <w:right w:val="single" w:sz="4" w:space="0" w:color="auto"/>
            </w:tcBorders>
          </w:tcPr>
          <w:p w14:paraId="2F088E38"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c>
          <w:tcPr>
            <w:tcW w:w="907" w:type="dxa"/>
            <w:tcBorders>
              <w:top w:val="single" w:sz="4" w:space="0" w:color="auto"/>
              <w:left w:val="single" w:sz="4" w:space="0" w:color="auto"/>
              <w:bottom w:val="single" w:sz="4" w:space="0" w:color="auto"/>
              <w:right w:val="single" w:sz="4" w:space="0" w:color="auto"/>
            </w:tcBorders>
          </w:tcPr>
          <w:p w14:paraId="7644CE69"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149</w:t>
            </w:r>
          </w:p>
        </w:tc>
      </w:tr>
      <w:tr w:rsidR="00FE0BE7" w:rsidRPr="00A50DFF" w14:paraId="05EE03F2" w14:textId="77777777" w:rsidTr="00FE0BE7">
        <w:tc>
          <w:tcPr>
            <w:tcW w:w="5328" w:type="dxa"/>
            <w:gridSpan w:val="3"/>
            <w:tcBorders>
              <w:top w:val="single" w:sz="4" w:space="0" w:color="auto"/>
              <w:left w:val="single" w:sz="4" w:space="0" w:color="auto"/>
              <w:bottom w:val="single" w:sz="4" w:space="0" w:color="auto"/>
              <w:right w:val="single" w:sz="4" w:space="0" w:color="auto"/>
            </w:tcBorders>
          </w:tcPr>
          <w:p w14:paraId="1168FF46" w14:textId="77777777"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lastRenderedPageBreak/>
              <w:t>Внеурочная деятельность, в том числе</w:t>
            </w:r>
          </w:p>
        </w:tc>
        <w:tc>
          <w:tcPr>
            <w:tcW w:w="565" w:type="dxa"/>
            <w:tcBorders>
              <w:top w:val="single" w:sz="4" w:space="0" w:color="auto"/>
              <w:left w:val="single" w:sz="4" w:space="0" w:color="auto"/>
              <w:bottom w:val="single" w:sz="4" w:space="0" w:color="auto"/>
              <w:right w:val="single" w:sz="4" w:space="0" w:color="auto"/>
            </w:tcBorders>
          </w:tcPr>
          <w:p w14:paraId="0415D8C8"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565" w:type="dxa"/>
            <w:tcBorders>
              <w:top w:val="single" w:sz="4" w:space="0" w:color="auto"/>
              <w:left w:val="single" w:sz="4" w:space="0" w:color="auto"/>
              <w:bottom w:val="single" w:sz="4" w:space="0" w:color="auto"/>
              <w:right w:val="single" w:sz="4" w:space="0" w:color="auto"/>
            </w:tcBorders>
          </w:tcPr>
          <w:p w14:paraId="552A148C"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565" w:type="dxa"/>
            <w:tcBorders>
              <w:top w:val="single" w:sz="4" w:space="0" w:color="auto"/>
              <w:left w:val="single" w:sz="4" w:space="0" w:color="auto"/>
              <w:bottom w:val="single" w:sz="4" w:space="0" w:color="auto"/>
              <w:right w:val="single" w:sz="4" w:space="0" w:color="auto"/>
            </w:tcBorders>
          </w:tcPr>
          <w:p w14:paraId="4A6318EC"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565" w:type="dxa"/>
            <w:tcBorders>
              <w:top w:val="single" w:sz="4" w:space="0" w:color="auto"/>
              <w:left w:val="single" w:sz="4" w:space="0" w:color="auto"/>
              <w:bottom w:val="single" w:sz="4" w:space="0" w:color="auto"/>
              <w:right w:val="single" w:sz="4" w:space="0" w:color="auto"/>
            </w:tcBorders>
          </w:tcPr>
          <w:p w14:paraId="56BFFC4F"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568" w:type="dxa"/>
            <w:tcBorders>
              <w:top w:val="single" w:sz="4" w:space="0" w:color="auto"/>
              <w:left w:val="single" w:sz="4" w:space="0" w:color="auto"/>
              <w:bottom w:val="single" w:sz="4" w:space="0" w:color="auto"/>
              <w:right w:val="single" w:sz="4" w:space="0" w:color="auto"/>
            </w:tcBorders>
          </w:tcPr>
          <w:p w14:paraId="1E3F5617"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907" w:type="dxa"/>
            <w:tcBorders>
              <w:top w:val="single" w:sz="4" w:space="0" w:color="auto"/>
              <w:left w:val="single" w:sz="4" w:space="0" w:color="auto"/>
              <w:bottom w:val="single" w:sz="4" w:space="0" w:color="auto"/>
              <w:right w:val="single" w:sz="4" w:space="0" w:color="auto"/>
            </w:tcBorders>
          </w:tcPr>
          <w:p w14:paraId="7ED67FB3"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50</w:t>
            </w:r>
          </w:p>
        </w:tc>
      </w:tr>
      <w:tr w:rsidR="00FE0BE7" w:rsidRPr="00A50DFF" w14:paraId="307F0661" w14:textId="77777777" w:rsidTr="00FE0BE7">
        <w:tc>
          <w:tcPr>
            <w:tcW w:w="5328" w:type="dxa"/>
            <w:gridSpan w:val="3"/>
            <w:tcBorders>
              <w:top w:val="single" w:sz="4" w:space="0" w:color="auto"/>
              <w:left w:val="single" w:sz="4" w:space="0" w:color="auto"/>
              <w:bottom w:val="single" w:sz="4" w:space="0" w:color="auto"/>
              <w:right w:val="single" w:sz="4" w:space="0" w:color="auto"/>
            </w:tcBorders>
          </w:tcPr>
          <w:p w14:paraId="171A0F97" w14:textId="77777777"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Коррекционные курсы:</w:t>
            </w:r>
          </w:p>
        </w:tc>
        <w:tc>
          <w:tcPr>
            <w:tcW w:w="565" w:type="dxa"/>
            <w:tcBorders>
              <w:top w:val="single" w:sz="4" w:space="0" w:color="auto"/>
              <w:left w:val="single" w:sz="4" w:space="0" w:color="auto"/>
              <w:bottom w:val="single" w:sz="4" w:space="0" w:color="auto"/>
              <w:right w:val="single" w:sz="4" w:space="0" w:color="auto"/>
            </w:tcBorders>
          </w:tcPr>
          <w:p w14:paraId="5DD4E1EE"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565" w:type="dxa"/>
            <w:tcBorders>
              <w:top w:val="single" w:sz="4" w:space="0" w:color="auto"/>
              <w:left w:val="single" w:sz="4" w:space="0" w:color="auto"/>
              <w:bottom w:val="single" w:sz="4" w:space="0" w:color="auto"/>
              <w:right w:val="single" w:sz="4" w:space="0" w:color="auto"/>
            </w:tcBorders>
          </w:tcPr>
          <w:p w14:paraId="4AEC4BA4"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565" w:type="dxa"/>
            <w:tcBorders>
              <w:top w:val="single" w:sz="4" w:space="0" w:color="auto"/>
              <w:left w:val="single" w:sz="4" w:space="0" w:color="auto"/>
              <w:bottom w:val="single" w:sz="4" w:space="0" w:color="auto"/>
              <w:right w:val="single" w:sz="4" w:space="0" w:color="auto"/>
            </w:tcBorders>
          </w:tcPr>
          <w:p w14:paraId="661EA6CC"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565" w:type="dxa"/>
            <w:tcBorders>
              <w:top w:val="single" w:sz="4" w:space="0" w:color="auto"/>
              <w:left w:val="single" w:sz="4" w:space="0" w:color="auto"/>
              <w:bottom w:val="single" w:sz="4" w:space="0" w:color="auto"/>
              <w:right w:val="single" w:sz="4" w:space="0" w:color="auto"/>
            </w:tcBorders>
          </w:tcPr>
          <w:p w14:paraId="40F1C03E"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568" w:type="dxa"/>
            <w:tcBorders>
              <w:top w:val="single" w:sz="4" w:space="0" w:color="auto"/>
              <w:left w:val="single" w:sz="4" w:space="0" w:color="auto"/>
              <w:bottom w:val="single" w:sz="4" w:space="0" w:color="auto"/>
              <w:right w:val="single" w:sz="4" w:space="0" w:color="auto"/>
            </w:tcBorders>
          </w:tcPr>
          <w:p w14:paraId="1568E617"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907" w:type="dxa"/>
            <w:tcBorders>
              <w:top w:val="single" w:sz="4" w:space="0" w:color="auto"/>
              <w:left w:val="single" w:sz="4" w:space="0" w:color="auto"/>
              <w:bottom w:val="single" w:sz="4" w:space="0" w:color="auto"/>
              <w:right w:val="single" w:sz="4" w:space="0" w:color="auto"/>
            </w:tcBorders>
          </w:tcPr>
          <w:p w14:paraId="744FB27B"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20</w:t>
            </w:r>
          </w:p>
        </w:tc>
      </w:tr>
      <w:tr w:rsidR="00FE0BE7" w:rsidRPr="00A50DFF" w14:paraId="4D423B1F" w14:textId="77777777" w:rsidTr="00FE0BE7">
        <w:tc>
          <w:tcPr>
            <w:tcW w:w="5328" w:type="dxa"/>
            <w:gridSpan w:val="3"/>
            <w:tcBorders>
              <w:top w:val="single" w:sz="4" w:space="0" w:color="auto"/>
              <w:left w:val="single" w:sz="4" w:space="0" w:color="auto"/>
              <w:bottom w:val="single" w:sz="4" w:space="0" w:color="auto"/>
              <w:right w:val="single" w:sz="4" w:space="0" w:color="auto"/>
            </w:tcBorders>
          </w:tcPr>
          <w:p w14:paraId="14248E15" w14:textId="77777777"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 Сенсорное развитие</w:t>
            </w:r>
          </w:p>
        </w:tc>
        <w:tc>
          <w:tcPr>
            <w:tcW w:w="565" w:type="dxa"/>
            <w:tcBorders>
              <w:top w:val="single" w:sz="4" w:space="0" w:color="auto"/>
              <w:left w:val="single" w:sz="4" w:space="0" w:color="auto"/>
              <w:bottom w:val="single" w:sz="4" w:space="0" w:color="auto"/>
              <w:right w:val="single" w:sz="4" w:space="0" w:color="auto"/>
            </w:tcBorders>
          </w:tcPr>
          <w:p w14:paraId="596B831C"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14:paraId="0C91ADF4"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14:paraId="4BCB28E1"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14:paraId="4BEC2544"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8" w:type="dxa"/>
            <w:tcBorders>
              <w:top w:val="single" w:sz="4" w:space="0" w:color="auto"/>
              <w:left w:val="single" w:sz="4" w:space="0" w:color="auto"/>
              <w:bottom w:val="single" w:sz="4" w:space="0" w:color="auto"/>
              <w:right w:val="single" w:sz="4" w:space="0" w:color="auto"/>
            </w:tcBorders>
          </w:tcPr>
          <w:p w14:paraId="3D5E8043"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14:paraId="6D6B6D05"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r>
      <w:tr w:rsidR="00FE0BE7" w:rsidRPr="00A50DFF" w14:paraId="0E44F261" w14:textId="77777777" w:rsidTr="00FE0BE7">
        <w:tc>
          <w:tcPr>
            <w:tcW w:w="5328" w:type="dxa"/>
            <w:gridSpan w:val="3"/>
            <w:tcBorders>
              <w:top w:val="single" w:sz="4" w:space="0" w:color="auto"/>
              <w:left w:val="single" w:sz="4" w:space="0" w:color="auto"/>
              <w:bottom w:val="single" w:sz="4" w:space="0" w:color="auto"/>
              <w:right w:val="single" w:sz="4" w:space="0" w:color="auto"/>
            </w:tcBorders>
          </w:tcPr>
          <w:p w14:paraId="00E2FA18" w14:textId="77777777"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 Предметно-практические действия</w:t>
            </w:r>
          </w:p>
        </w:tc>
        <w:tc>
          <w:tcPr>
            <w:tcW w:w="565" w:type="dxa"/>
            <w:tcBorders>
              <w:top w:val="single" w:sz="4" w:space="0" w:color="auto"/>
              <w:left w:val="single" w:sz="4" w:space="0" w:color="auto"/>
              <w:bottom w:val="single" w:sz="4" w:space="0" w:color="auto"/>
              <w:right w:val="single" w:sz="4" w:space="0" w:color="auto"/>
            </w:tcBorders>
          </w:tcPr>
          <w:p w14:paraId="1EA1186D"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14:paraId="2532DFCC"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14:paraId="2BC05E0E"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14:paraId="0DE4FF1E"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8" w:type="dxa"/>
            <w:tcBorders>
              <w:top w:val="single" w:sz="4" w:space="0" w:color="auto"/>
              <w:left w:val="single" w:sz="4" w:space="0" w:color="auto"/>
              <w:bottom w:val="single" w:sz="4" w:space="0" w:color="auto"/>
              <w:right w:val="single" w:sz="4" w:space="0" w:color="auto"/>
            </w:tcBorders>
          </w:tcPr>
          <w:p w14:paraId="251BCA53"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14:paraId="362D98A0"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r>
      <w:tr w:rsidR="00FE0BE7" w:rsidRPr="00A50DFF" w14:paraId="55FA5058" w14:textId="77777777" w:rsidTr="00FE0BE7">
        <w:tc>
          <w:tcPr>
            <w:tcW w:w="5328" w:type="dxa"/>
            <w:gridSpan w:val="3"/>
            <w:tcBorders>
              <w:top w:val="single" w:sz="4" w:space="0" w:color="auto"/>
              <w:left w:val="single" w:sz="4" w:space="0" w:color="auto"/>
              <w:bottom w:val="single" w:sz="4" w:space="0" w:color="auto"/>
              <w:right w:val="single" w:sz="4" w:space="0" w:color="auto"/>
            </w:tcBorders>
          </w:tcPr>
          <w:p w14:paraId="06133089" w14:textId="77777777"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 Двигательное развитие</w:t>
            </w:r>
          </w:p>
        </w:tc>
        <w:tc>
          <w:tcPr>
            <w:tcW w:w="565" w:type="dxa"/>
            <w:tcBorders>
              <w:top w:val="single" w:sz="4" w:space="0" w:color="auto"/>
              <w:left w:val="single" w:sz="4" w:space="0" w:color="auto"/>
              <w:bottom w:val="single" w:sz="4" w:space="0" w:color="auto"/>
              <w:right w:val="single" w:sz="4" w:space="0" w:color="auto"/>
            </w:tcBorders>
          </w:tcPr>
          <w:p w14:paraId="29399B36"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14:paraId="22043D3D"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14:paraId="17ADFFBD"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14:paraId="0938C071"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8" w:type="dxa"/>
            <w:tcBorders>
              <w:top w:val="single" w:sz="4" w:space="0" w:color="auto"/>
              <w:left w:val="single" w:sz="4" w:space="0" w:color="auto"/>
              <w:bottom w:val="single" w:sz="4" w:space="0" w:color="auto"/>
              <w:right w:val="single" w:sz="4" w:space="0" w:color="auto"/>
            </w:tcBorders>
          </w:tcPr>
          <w:p w14:paraId="613B6D2A"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14:paraId="3FD7D45A"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r>
      <w:tr w:rsidR="00FE0BE7" w:rsidRPr="00A50DFF" w14:paraId="12D4E4E1" w14:textId="77777777" w:rsidTr="00FE0BE7">
        <w:tc>
          <w:tcPr>
            <w:tcW w:w="5328" w:type="dxa"/>
            <w:gridSpan w:val="3"/>
            <w:tcBorders>
              <w:top w:val="single" w:sz="4" w:space="0" w:color="auto"/>
              <w:left w:val="single" w:sz="4" w:space="0" w:color="auto"/>
              <w:bottom w:val="single" w:sz="4" w:space="0" w:color="auto"/>
              <w:right w:val="single" w:sz="4" w:space="0" w:color="auto"/>
            </w:tcBorders>
          </w:tcPr>
          <w:p w14:paraId="7EE91D07" w14:textId="77777777"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 Альтернативная коммуникация</w:t>
            </w:r>
          </w:p>
        </w:tc>
        <w:tc>
          <w:tcPr>
            <w:tcW w:w="565" w:type="dxa"/>
            <w:tcBorders>
              <w:top w:val="single" w:sz="4" w:space="0" w:color="auto"/>
              <w:left w:val="single" w:sz="4" w:space="0" w:color="auto"/>
              <w:bottom w:val="single" w:sz="4" w:space="0" w:color="auto"/>
              <w:right w:val="single" w:sz="4" w:space="0" w:color="auto"/>
            </w:tcBorders>
          </w:tcPr>
          <w:p w14:paraId="500B864F"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14:paraId="652C6CC6"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14:paraId="7455CD3B"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14:paraId="1AAF4074"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8" w:type="dxa"/>
            <w:tcBorders>
              <w:top w:val="single" w:sz="4" w:space="0" w:color="auto"/>
              <w:left w:val="single" w:sz="4" w:space="0" w:color="auto"/>
              <w:bottom w:val="single" w:sz="4" w:space="0" w:color="auto"/>
              <w:right w:val="single" w:sz="4" w:space="0" w:color="auto"/>
            </w:tcBorders>
          </w:tcPr>
          <w:p w14:paraId="50486AE5"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14:paraId="0539BB58"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r>
      <w:tr w:rsidR="00FE0BE7" w:rsidRPr="00A50DFF" w14:paraId="48E81F53" w14:textId="77777777" w:rsidTr="00FE0BE7">
        <w:tc>
          <w:tcPr>
            <w:tcW w:w="5328" w:type="dxa"/>
            <w:gridSpan w:val="3"/>
            <w:tcBorders>
              <w:top w:val="single" w:sz="4" w:space="0" w:color="auto"/>
              <w:left w:val="single" w:sz="4" w:space="0" w:color="auto"/>
              <w:bottom w:val="single" w:sz="4" w:space="0" w:color="auto"/>
              <w:right w:val="single" w:sz="4" w:space="0" w:color="auto"/>
            </w:tcBorders>
            <w:vAlign w:val="center"/>
          </w:tcPr>
          <w:p w14:paraId="0C5D5146" w14:textId="77777777"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Внеурочная деятельность (по направлениям)</w:t>
            </w:r>
          </w:p>
        </w:tc>
        <w:tc>
          <w:tcPr>
            <w:tcW w:w="565" w:type="dxa"/>
            <w:tcBorders>
              <w:top w:val="single" w:sz="4" w:space="0" w:color="auto"/>
              <w:left w:val="single" w:sz="4" w:space="0" w:color="auto"/>
              <w:bottom w:val="single" w:sz="4" w:space="0" w:color="auto"/>
              <w:right w:val="single" w:sz="4" w:space="0" w:color="auto"/>
            </w:tcBorders>
          </w:tcPr>
          <w:p w14:paraId="7303B37B"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565" w:type="dxa"/>
            <w:tcBorders>
              <w:top w:val="single" w:sz="4" w:space="0" w:color="auto"/>
              <w:left w:val="single" w:sz="4" w:space="0" w:color="auto"/>
              <w:bottom w:val="single" w:sz="4" w:space="0" w:color="auto"/>
              <w:right w:val="single" w:sz="4" w:space="0" w:color="auto"/>
            </w:tcBorders>
          </w:tcPr>
          <w:p w14:paraId="700979B4"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565" w:type="dxa"/>
            <w:tcBorders>
              <w:top w:val="single" w:sz="4" w:space="0" w:color="auto"/>
              <w:left w:val="single" w:sz="4" w:space="0" w:color="auto"/>
              <w:bottom w:val="single" w:sz="4" w:space="0" w:color="auto"/>
              <w:right w:val="single" w:sz="4" w:space="0" w:color="auto"/>
            </w:tcBorders>
          </w:tcPr>
          <w:p w14:paraId="368EF0B1"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565" w:type="dxa"/>
            <w:tcBorders>
              <w:top w:val="single" w:sz="4" w:space="0" w:color="auto"/>
              <w:left w:val="single" w:sz="4" w:space="0" w:color="auto"/>
              <w:bottom w:val="single" w:sz="4" w:space="0" w:color="auto"/>
              <w:right w:val="single" w:sz="4" w:space="0" w:color="auto"/>
            </w:tcBorders>
          </w:tcPr>
          <w:p w14:paraId="24B48B59"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568" w:type="dxa"/>
            <w:tcBorders>
              <w:top w:val="single" w:sz="4" w:space="0" w:color="auto"/>
              <w:left w:val="single" w:sz="4" w:space="0" w:color="auto"/>
              <w:bottom w:val="single" w:sz="4" w:space="0" w:color="auto"/>
              <w:right w:val="single" w:sz="4" w:space="0" w:color="auto"/>
            </w:tcBorders>
          </w:tcPr>
          <w:p w14:paraId="3D528F07"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907" w:type="dxa"/>
            <w:tcBorders>
              <w:top w:val="single" w:sz="4" w:space="0" w:color="auto"/>
              <w:left w:val="single" w:sz="4" w:space="0" w:color="auto"/>
              <w:bottom w:val="single" w:sz="4" w:space="0" w:color="auto"/>
              <w:right w:val="single" w:sz="4" w:space="0" w:color="auto"/>
            </w:tcBorders>
          </w:tcPr>
          <w:p w14:paraId="2345D424" w14:textId="77777777"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r>
    </w:tbl>
    <w:p w14:paraId="0C06A07A" w14:textId="77777777" w:rsidR="00FE0BE7" w:rsidRPr="00FE0BE7"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14:paraId="75471C51" w14:textId="77777777" w:rsidR="00256C69" w:rsidRDefault="00FE0BE7" w:rsidP="00735685">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Общий объем учебной нагрузки составляет 5066 часов за 5 учебных лет при 5-дневной учебной неделе (34 учебных недели в году).</w:t>
      </w:r>
    </w:p>
    <w:p w14:paraId="441651E0" w14:textId="77777777" w:rsidR="00735685" w:rsidRPr="00735685" w:rsidRDefault="00735685" w:rsidP="00735685">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274FE15B" w14:textId="77777777" w:rsidR="00256C69" w:rsidRPr="006D3E4F" w:rsidRDefault="00256C69" w:rsidP="00256C69">
      <w:pPr>
        <w:suppressAutoHyphens w:val="0"/>
        <w:autoSpaceDE w:val="0"/>
        <w:autoSpaceDN w:val="0"/>
        <w:adjustRightInd w:val="0"/>
        <w:spacing w:after="0"/>
        <w:jc w:val="both"/>
        <w:rPr>
          <w:rFonts w:ascii="Times New Roman" w:eastAsiaTheme="minorHAnsi" w:hAnsi="Times New Roman" w:cs="Times New Roman"/>
          <w:b/>
          <w:color w:val="auto"/>
          <w:kern w:val="0"/>
          <w:sz w:val="24"/>
          <w:szCs w:val="24"/>
          <w:lang w:eastAsia="en-US"/>
        </w:rPr>
      </w:pPr>
      <w:r w:rsidRPr="006D3E4F">
        <w:rPr>
          <w:rFonts w:ascii="Times New Roman" w:eastAsiaTheme="minorHAnsi" w:hAnsi="Times New Roman" w:cs="Times New Roman"/>
          <w:b/>
          <w:color w:val="auto"/>
          <w:kern w:val="0"/>
          <w:sz w:val="24"/>
          <w:szCs w:val="24"/>
          <w:lang w:eastAsia="en-US"/>
        </w:rPr>
        <w:t xml:space="preserve">Промежуточная аттестация в </w:t>
      </w:r>
      <w:r w:rsidR="00735685">
        <w:rPr>
          <w:rFonts w:ascii="Times New Roman" w:eastAsiaTheme="minorHAnsi" w:hAnsi="Times New Roman" w:cs="Times New Roman"/>
          <w:b/>
          <w:color w:val="auto"/>
          <w:kern w:val="0"/>
          <w:sz w:val="24"/>
          <w:szCs w:val="24"/>
          <w:lang w:eastAsia="en-US"/>
        </w:rPr>
        <w:t>5-9</w:t>
      </w:r>
      <w:r w:rsidRPr="006D3E4F">
        <w:rPr>
          <w:rFonts w:ascii="Times New Roman" w:eastAsiaTheme="minorHAnsi" w:hAnsi="Times New Roman" w:cs="Times New Roman"/>
          <w:b/>
          <w:color w:val="auto"/>
          <w:kern w:val="0"/>
          <w:sz w:val="24"/>
          <w:szCs w:val="24"/>
          <w:lang w:eastAsia="en-US"/>
        </w:rPr>
        <w:t xml:space="preserve"> класс</w:t>
      </w:r>
      <w:r w:rsidR="00A50DFF">
        <w:rPr>
          <w:rFonts w:ascii="Times New Roman" w:eastAsiaTheme="minorHAnsi" w:hAnsi="Times New Roman" w:cs="Times New Roman"/>
          <w:b/>
          <w:color w:val="auto"/>
          <w:kern w:val="0"/>
          <w:sz w:val="24"/>
          <w:szCs w:val="24"/>
          <w:lang w:eastAsia="en-US"/>
        </w:rPr>
        <w:t>ах</w:t>
      </w:r>
      <w:r w:rsidRPr="006D3E4F">
        <w:rPr>
          <w:rFonts w:ascii="Times New Roman" w:eastAsiaTheme="minorHAnsi" w:hAnsi="Times New Roman" w:cs="Times New Roman"/>
          <w:b/>
          <w:color w:val="auto"/>
          <w:kern w:val="0"/>
          <w:sz w:val="24"/>
          <w:szCs w:val="24"/>
          <w:lang w:eastAsia="en-US"/>
        </w:rPr>
        <w:t xml:space="preserve"> проводится  по всем предметам учебного плана  с 03 мая  по 22  мая текущего учебного года  по следующим формам:</w:t>
      </w:r>
    </w:p>
    <w:p w14:paraId="3E8537E0" w14:textId="77777777"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tbl>
      <w:tblPr>
        <w:tblW w:w="8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0"/>
        <w:gridCol w:w="4625"/>
      </w:tblGrid>
      <w:tr w:rsidR="00256C69" w:rsidRPr="006D3E4F" w14:paraId="4B88979E" w14:textId="77777777" w:rsidTr="00EF289A">
        <w:trPr>
          <w:jc w:val="center"/>
        </w:trPr>
        <w:tc>
          <w:tcPr>
            <w:tcW w:w="4060" w:type="dxa"/>
            <w:tcBorders>
              <w:top w:val="single" w:sz="4" w:space="0" w:color="000000"/>
              <w:left w:val="single" w:sz="4" w:space="0" w:color="000000"/>
              <w:bottom w:val="single" w:sz="4" w:space="0" w:color="000000"/>
              <w:right w:val="single" w:sz="4" w:space="0" w:color="000000"/>
            </w:tcBorders>
            <w:hideMark/>
          </w:tcPr>
          <w:p w14:paraId="17BD61B9" w14:textId="77777777" w:rsidR="00256C69" w:rsidRPr="006D3E4F" w:rsidRDefault="00256C69" w:rsidP="00256C69">
            <w:pPr>
              <w:suppressAutoHyphens w:val="0"/>
              <w:spacing w:after="0"/>
              <w:jc w:val="both"/>
              <w:rPr>
                <w:rFonts w:ascii="Times New Roman" w:eastAsiaTheme="minorHAnsi" w:hAnsi="Times New Roman" w:cs="Times New Roman"/>
                <w:b/>
                <w:color w:val="000000"/>
                <w:kern w:val="0"/>
                <w:sz w:val="24"/>
                <w:szCs w:val="24"/>
                <w:lang w:eastAsia="en-US"/>
              </w:rPr>
            </w:pPr>
            <w:r w:rsidRPr="006D3E4F">
              <w:rPr>
                <w:rFonts w:ascii="Times New Roman" w:eastAsiaTheme="minorHAnsi" w:hAnsi="Times New Roman" w:cs="Times New Roman"/>
                <w:b/>
                <w:color w:val="000000"/>
                <w:kern w:val="0"/>
                <w:sz w:val="24"/>
                <w:szCs w:val="24"/>
                <w:lang w:eastAsia="en-US"/>
              </w:rPr>
              <w:t>Предмет</w:t>
            </w:r>
          </w:p>
        </w:tc>
        <w:tc>
          <w:tcPr>
            <w:tcW w:w="4625" w:type="dxa"/>
            <w:tcBorders>
              <w:top w:val="single" w:sz="4" w:space="0" w:color="000000"/>
              <w:left w:val="single" w:sz="4" w:space="0" w:color="000000"/>
              <w:bottom w:val="single" w:sz="4" w:space="0" w:color="000000"/>
              <w:right w:val="single" w:sz="4" w:space="0" w:color="000000"/>
            </w:tcBorders>
            <w:hideMark/>
          </w:tcPr>
          <w:p w14:paraId="575AA569" w14:textId="77777777" w:rsidR="00256C69" w:rsidRPr="006D3E4F" w:rsidRDefault="00256C69" w:rsidP="00256C69">
            <w:pPr>
              <w:suppressAutoHyphens w:val="0"/>
              <w:spacing w:after="0"/>
              <w:jc w:val="both"/>
              <w:rPr>
                <w:rFonts w:ascii="Times New Roman" w:eastAsiaTheme="minorHAnsi" w:hAnsi="Times New Roman" w:cs="Times New Roman"/>
                <w:b/>
                <w:color w:val="000000"/>
                <w:kern w:val="0"/>
                <w:sz w:val="24"/>
                <w:szCs w:val="24"/>
                <w:lang w:eastAsia="en-US"/>
              </w:rPr>
            </w:pPr>
            <w:r w:rsidRPr="006D3E4F">
              <w:rPr>
                <w:rFonts w:ascii="Times New Roman" w:eastAsiaTheme="minorHAnsi" w:hAnsi="Times New Roman" w:cs="Times New Roman"/>
                <w:b/>
                <w:color w:val="000000"/>
                <w:kern w:val="0"/>
                <w:sz w:val="24"/>
                <w:szCs w:val="24"/>
                <w:lang w:eastAsia="en-US"/>
              </w:rPr>
              <w:t>2 класс</w:t>
            </w:r>
          </w:p>
        </w:tc>
      </w:tr>
      <w:tr w:rsidR="00A50DFF" w:rsidRPr="006D3E4F" w14:paraId="672E4B89" w14:textId="7777777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14:paraId="522D6682" w14:textId="77777777" w:rsidR="00A50DFF" w:rsidRPr="00A50DFF" w:rsidRDefault="00A50DFF" w:rsidP="00406341">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Речь и альтернативная коммуникация</w:t>
            </w:r>
          </w:p>
        </w:tc>
        <w:tc>
          <w:tcPr>
            <w:tcW w:w="4625" w:type="dxa"/>
            <w:tcBorders>
              <w:top w:val="single" w:sz="4" w:space="0" w:color="000000"/>
              <w:left w:val="single" w:sz="4" w:space="0" w:color="000000"/>
              <w:bottom w:val="single" w:sz="4" w:space="0" w:color="000000"/>
              <w:right w:val="single" w:sz="4" w:space="0" w:color="000000"/>
            </w:tcBorders>
            <w:hideMark/>
          </w:tcPr>
          <w:p w14:paraId="32C26876" w14:textId="77777777" w:rsidR="00A50DFF" w:rsidRDefault="00A50DFF">
            <w:r w:rsidRPr="00070177">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r w:rsidR="00A50DFF" w:rsidRPr="006D3E4F" w14:paraId="26BF9925" w14:textId="7777777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14:paraId="7614AA59" w14:textId="77777777" w:rsidR="00A50DFF" w:rsidRPr="00A50DFF" w:rsidRDefault="00A50DFF" w:rsidP="0040634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4625" w:type="dxa"/>
            <w:tcBorders>
              <w:top w:val="single" w:sz="4" w:space="0" w:color="000000"/>
              <w:left w:val="single" w:sz="4" w:space="0" w:color="000000"/>
              <w:bottom w:val="single" w:sz="4" w:space="0" w:color="000000"/>
              <w:right w:val="single" w:sz="4" w:space="0" w:color="000000"/>
            </w:tcBorders>
            <w:hideMark/>
          </w:tcPr>
          <w:p w14:paraId="11D80189" w14:textId="77777777" w:rsidR="00A50DFF" w:rsidRDefault="00A50DFF">
            <w:r w:rsidRPr="00070177">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r w:rsidR="00A50DFF" w:rsidRPr="006D3E4F" w14:paraId="5E5D2F43" w14:textId="7777777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14:paraId="1F62F902" w14:textId="77777777" w:rsidR="00A50DFF" w:rsidRPr="00A50DFF" w:rsidRDefault="00A50DFF" w:rsidP="00406341">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Математические представления</w:t>
            </w:r>
          </w:p>
        </w:tc>
        <w:tc>
          <w:tcPr>
            <w:tcW w:w="4625" w:type="dxa"/>
            <w:tcBorders>
              <w:top w:val="single" w:sz="4" w:space="0" w:color="000000"/>
              <w:left w:val="single" w:sz="4" w:space="0" w:color="000000"/>
              <w:bottom w:val="single" w:sz="4" w:space="0" w:color="000000"/>
              <w:right w:val="single" w:sz="4" w:space="0" w:color="000000"/>
            </w:tcBorders>
          </w:tcPr>
          <w:p w14:paraId="32F79007" w14:textId="77777777" w:rsidR="00A50DFF" w:rsidRDefault="00A50DFF">
            <w:r w:rsidRPr="00070177">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r w:rsidR="00A50DFF" w:rsidRPr="006D3E4F" w14:paraId="31F01841" w14:textId="7777777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14:paraId="37EB0B8F" w14:textId="77777777" w:rsidR="00A50DFF" w:rsidRPr="00A50DFF" w:rsidRDefault="00A50DFF" w:rsidP="00406341">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Окружающий природный мир</w:t>
            </w:r>
          </w:p>
        </w:tc>
        <w:tc>
          <w:tcPr>
            <w:tcW w:w="4625" w:type="dxa"/>
            <w:tcBorders>
              <w:top w:val="single" w:sz="4" w:space="0" w:color="000000"/>
              <w:left w:val="single" w:sz="4" w:space="0" w:color="000000"/>
              <w:bottom w:val="single" w:sz="4" w:space="0" w:color="000000"/>
              <w:right w:val="single" w:sz="4" w:space="0" w:color="000000"/>
            </w:tcBorders>
            <w:hideMark/>
          </w:tcPr>
          <w:p w14:paraId="4F274E35" w14:textId="77777777" w:rsidR="00A50DFF" w:rsidRDefault="00A50DFF">
            <w:r w:rsidRPr="00070177">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r w:rsidR="00A50DFF" w:rsidRPr="006D3E4F" w14:paraId="4B53A924" w14:textId="7777777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14:paraId="62DF36A6" w14:textId="77777777" w:rsidR="00A50DFF" w:rsidRPr="00A50DFF" w:rsidRDefault="00A50DFF" w:rsidP="00406341">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Домоводство</w:t>
            </w:r>
          </w:p>
        </w:tc>
        <w:tc>
          <w:tcPr>
            <w:tcW w:w="4625" w:type="dxa"/>
            <w:tcBorders>
              <w:top w:val="single" w:sz="4" w:space="0" w:color="000000"/>
              <w:left w:val="single" w:sz="4" w:space="0" w:color="000000"/>
              <w:bottom w:val="single" w:sz="4" w:space="0" w:color="000000"/>
              <w:right w:val="single" w:sz="4" w:space="0" w:color="000000"/>
            </w:tcBorders>
            <w:hideMark/>
          </w:tcPr>
          <w:p w14:paraId="2840719F" w14:textId="77777777" w:rsidR="00A50DFF" w:rsidRDefault="00A50DFF">
            <w:r w:rsidRPr="00070177">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r w:rsidR="00A50DFF" w:rsidRPr="006D3E4F" w14:paraId="3D11315D" w14:textId="7777777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14:paraId="638CB5C0" w14:textId="77777777" w:rsidR="00A50DFF" w:rsidRPr="00A50DFF" w:rsidRDefault="00A50DFF" w:rsidP="00406341">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Окружающий социальный мир</w:t>
            </w:r>
          </w:p>
        </w:tc>
        <w:tc>
          <w:tcPr>
            <w:tcW w:w="4625" w:type="dxa"/>
            <w:tcBorders>
              <w:top w:val="single" w:sz="4" w:space="0" w:color="000000"/>
              <w:left w:val="single" w:sz="4" w:space="0" w:color="000000"/>
              <w:bottom w:val="single" w:sz="4" w:space="0" w:color="000000"/>
              <w:right w:val="single" w:sz="4" w:space="0" w:color="000000"/>
            </w:tcBorders>
            <w:hideMark/>
          </w:tcPr>
          <w:p w14:paraId="28256144" w14:textId="77777777" w:rsidR="00A50DFF" w:rsidRDefault="00A50DFF">
            <w:r w:rsidRPr="00070177">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r w:rsidR="00A50DFF" w:rsidRPr="006D3E4F" w14:paraId="32BC7D4C" w14:textId="7777777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14:paraId="579F9773" w14:textId="77777777" w:rsidR="00A50DFF" w:rsidRPr="00A50DFF" w:rsidRDefault="00A50DFF" w:rsidP="00406341">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Музыка и движение</w:t>
            </w:r>
          </w:p>
        </w:tc>
        <w:tc>
          <w:tcPr>
            <w:tcW w:w="4625" w:type="dxa"/>
            <w:tcBorders>
              <w:top w:val="single" w:sz="4" w:space="0" w:color="000000"/>
              <w:left w:val="single" w:sz="4" w:space="0" w:color="000000"/>
              <w:bottom w:val="single" w:sz="4" w:space="0" w:color="000000"/>
              <w:right w:val="single" w:sz="4" w:space="0" w:color="000000"/>
            </w:tcBorders>
            <w:hideMark/>
          </w:tcPr>
          <w:p w14:paraId="2081E860" w14:textId="77777777" w:rsidR="00A50DFF" w:rsidRPr="006D3E4F" w:rsidRDefault="00A50DFF"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heme="minorHAnsi" w:hAnsi="Times New Roman" w:cs="Times New Roman"/>
                <w:color w:val="auto"/>
                <w:kern w:val="0"/>
                <w:sz w:val="24"/>
                <w:szCs w:val="24"/>
                <w:lang w:eastAsia="en-US"/>
              </w:rPr>
              <w:t>Творческое задание</w:t>
            </w:r>
          </w:p>
        </w:tc>
      </w:tr>
      <w:tr w:rsidR="00A50DFF" w:rsidRPr="006D3E4F" w14:paraId="4BDCC71A" w14:textId="7777777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14:paraId="041F9EF6" w14:textId="77777777" w:rsidR="00A50DFF" w:rsidRPr="00A50DFF" w:rsidRDefault="00A50DFF" w:rsidP="00406341">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Адаптивная физическая культура</w:t>
            </w:r>
          </w:p>
        </w:tc>
        <w:tc>
          <w:tcPr>
            <w:tcW w:w="4625" w:type="dxa"/>
            <w:tcBorders>
              <w:top w:val="single" w:sz="4" w:space="0" w:color="000000"/>
              <w:left w:val="single" w:sz="4" w:space="0" w:color="000000"/>
              <w:bottom w:val="single" w:sz="4" w:space="0" w:color="000000"/>
              <w:right w:val="single" w:sz="4" w:space="0" w:color="000000"/>
            </w:tcBorders>
          </w:tcPr>
          <w:p w14:paraId="4C21E862" w14:textId="77777777" w:rsidR="00A50DFF" w:rsidRPr="006D3E4F" w:rsidRDefault="00A50DFF" w:rsidP="00256C69">
            <w:pPr>
              <w:suppressAutoHyphens w:val="0"/>
              <w:spacing w:after="0" w:line="240" w:lineRule="auto"/>
              <w:rPr>
                <w:rFonts w:ascii="Times New Roman" w:eastAsia="Times New Roman" w:hAnsi="Times New Roman" w:cs="Times New Roman"/>
                <w:color w:val="auto"/>
                <w:kern w:val="0"/>
                <w:sz w:val="24"/>
                <w:szCs w:val="24"/>
                <w:lang w:eastAsia="ru-RU"/>
              </w:rPr>
            </w:pPr>
            <w:r>
              <w:rPr>
                <w:rFonts w:ascii="Times New Roman" w:eastAsiaTheme="minorHAnsi" w:hAnsi="Times New Roman" w:cs="Times New Roman"/>
                <w:color w:val="auto"/>
                <w:kern w:val="0"/>
                <w:sz w:val="24"/>
                <w:szCs w:val="24"/>
                <w:lang w:eastAsia="en-US"/>
              </w:rPr>
              <w:t xml:space="preserve">Тест </w:t>
            </w:r>
          </w:p>
        </w:tc>
      </w:tr>
      <w:tr w:rsidR="00A50DFF" w:rsidRPr="006D3E4F" w14:paraId="7A1D5EE6" w14:textId="7777777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14:paraId="6FCEFF91" w14:textId="77777777" w:rsidR="00A50DFF" w:rsidRPr="00A50DFF" w:rsidRDefault="00A50DFF" w:rsidP="00406341">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Профильный труд</w:t>
            </w:r>
          </w:p>
        </w:tc>
        <w:tc>
          <w:tcPr>
            <w:tcW w:w="4625" w:type="dxa"/>
            <w:tcBorders>
              <w:top w:val="single" w:sz="4" w:space="0" w:color="000000"/>
              <w:left w:val="single" w:sz="4" w:space="0" w:color="000000"/>
              <w:bottom w:val="single" w:sz="4" w:space="0" w:color="000000"/>
              <w:right w:val="single" w:sz="4" w:space="0" w:color="000000"/>
            </w:tcBorders>
            <w:hideMark/>
          </w:tcPr>
          <w:p w14:paraId="732F56AF" w14:textId="77777777" w:rsidR="00A50DFF" w:rsidRPr="006D3E4F" w:rsidRDefault="00A50DFF"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Творческое задание</w:t>
            </w:r>
          </w:p>
        </w:tc>
      </w:tr>
    </w:tbl>
    <w:p w14:paraId="53CE89FA" w14:textId="77777777"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p w14:paraId="35900F5E" w14:textId="77777777"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p w14:paraId="72AA50ED" w14:textId="77777777" w:rsidR="00735685" w:rsidRDefault="00735685" w:rsidP="00FA7E99">
      <w:pPr>
        <w:pStyle w:val="31"/>
        <w:spacing w:before="0" w:after="0" w:line="240" w:lineRule="auto"/>
        <w:ind w:firstLine="454"/>
        <w:rPr>
          <w:rFonts w:ascii="Times New Roman" w:hAnsi="Times New Roman" w:cs="Times New Roman"/>
          <w:bCs w:val="0"/>
          <w:i w:val="0"/>
          <w:color w:val="auto"/>
          <w:sz w:val="24"/>
          <w:szCs w:val="24"/>
        </w:rPr>
      </w:pPr>
    </w:p>
    <w:p w14:paraId="0AEF94C1" w14:textId="77777777" w:rsidR="00A50DFF" w:rsidRDefault="00A50DFF" w:rsidP="00FA7E99">
      <w:pPr>
        <w:pStyle w:val="31"/>
        <w:spacing w:before="0" w:after="0" w:line="240" w:lineRule="auto"/>
        <w:ind w:firstLine="454"/>
        <w:rPr>
          <w:rFonts w:ascii="Times New Roman" w:hAnsi="Times New Roman" w:cs="Times New Roman"/>
          <w:bCs w:val="0"/>
          <w:i w:val="0"/>
          <w:color w:val="auto"/>
          <w:sz w:val="24"/>
          <w:szCs w:val="24"/>
        </w:rPr>
      </w:pPr>
    </w:p>
    <w:p w14:paraId="242A5EF2" w14:textId="77777777" w:rsidR="00744BB1" w:rsidRDefault="00744BB1" w:rsidP="00FA7E99">
      <w:pPr>
        <w:pStyle w:val="31"/>
        <w:spacing w:before="0" w:after="0" w:line="240" w:lineRule="auto"/>
        <w:ind w:firstLine="454"/>
        <w:rPr>
          <w:rFonts w:ascii="Times New Roman" w:hAnsi="Times New Roman" w:cs="Times New Roman"/>
          <w:bCs w:val="0"/>
          <w:i w:val="0"/>
          <w:color w:val="auto"/>
          <w:sz w:val="24"/>
          <w:szCs w:val="24"/>
        </w:rPr>
      </w:pPr>
    </w:p>
    <w:p w14:paraId="0889318D" w14:textId="77777777" w:rsidR="00A50DFF" w:rsidRPr="006D3E4F" w:rsidRDefault="00A50DFF" w:rsidP="00FA7E99">
      <w:pPr>
        <w:pStyle w:val="31"/>
        <w:spacing w:before="0" w:after="0" w:line="240" w:lineRule="auto"/>
        <w:ind w:firstLine="454"/>
        <w:rPr>
          <w:rFonts w:ascii="Times New Roman" w:hAnsi="Times New Roman" w:cs="Times New Roman"/>
          <w:bCs w:val="0"/>
          <w:i w:val="0"/>
          <w:color w:val="auto"/>
          <w:sz w:val="24"/>
          <w:szCs w:val="24"/>
        </w:rPr>
      </w:pPr>
    </w:p>
    <w:p w14:paraId="123E9437" w14:textId="77777777" w:rsidR="00735685" w:rsidRDefault="00735685" w:rsidP="00256C69">
      <w:pPr>
        <w:jc w:val="center"/>
        <w:rPr>
          <w:rFonts w:ascii="Times New Roman" w:hAnsi="Times New Roman" w:cs="Times New Roman"/>
          <w:b/>
          <w:color w:val="auto"/>
          <w:sz w:val="24"/>
          <w:szCs w:val="24"/>
        </w:rPr>
      </w:pPr>
    </w:p>
    <w:p w14:paraId="05C8B8FB" w14:textId="77777777" w:rsidR="00BC04D5" w:rsidRPr="00726A27" w:rsidRDefault="00D5624B" w:rsidP="00BC04D5">
      <w:pPr>
        <w:pStyle w:val="3"/>
        <w:numPr>
          <w:ilvl w:val="2"/>
          <w:numId w:val="0"/>
        </w:numPr>
        <w:rPr>
          <w:sz w:val="24"/>
          <w:szCs w:val="24"/>
        </w:rPr>
      </w:pPr>
      <w:r w:rsidRPr="006D3E4F">
        <w:rPr>
          <w:b w:val="0"/>
          <w:sz w:val="24"/>
          <w:szCs w:val="24"/>
        </w:rPr>
        <w:lastRenderedPageBreak/>
        <w:t>4</w:t>
      </w:r>
      <w:r w:rsidR="005B5BE4" w:rsidRPr="006D3E4F">
        <w:rPr>
          <w:b w:val="0"/>
          <w:sz w:val="24"/>
          <w:szCs w:val="24"/>
        </w:rPr>
        <w:t>.2</w:t>
      </w:r>
      <w:r w:rsidR="008C2A02" w:rsidRPr="006D3E4F">
        <w:rPr>
          <w:b w:val="0"/>
          <w:sz w:val="24"/>
          <w:szCs w:val="24"/>
        </w:rPr>
        <w:t>.</w:t>
      </w:r>
      <w:r w:rsidR="005B5BE4" w:rsidRPr="006D3E4F">
        <w:rPr>
          <w:sz w:val="24"/>
          <w:szCs w:val="24"/>
        </w:rPr>
        <w:t xml:space="preserve"> </w:t>
      </w:r>
      <w:bookmarkStart w:id="23" w:name="_Toc114235926"/>
      <w:r w:rsidR="00BC04D5" w:rsidRPr="00726A27">
        <w:rPr>
          <w:sz w:val="24"/>
          <w:szCs w:val="24"/>
        </w:rPr>
        <w:t xml:space="preserve">Календарный учебный график </w:t>
      </w:r>
      <w:r w:rsidR="00BC04D5">
        <w:rPr>
          <w:sz w:val="24"/>
          <w:szCs w:val="24"/>
        </w:rPr>
        <w:t>БОУ «Завьяловская средняя школа»</w:t>
      </w:r>
      <w:r w:rsidR="00BC04D5" w:rsidRPr="00726A27">
        <w:rPr>
          <w:sz w:val="24"/>
          <w:szCs w:val="24"/>
        </w:rPr>
        <w:t xml:space="preserve"> на 2023-2024 учебный год 5 – 9 класс</w:t>
      </w:r>
      <w:bookmarkEnd w:id="23"/>
    </w:p>
    <w:p w14:paraId="006D351A" w14:textId="77777777" w:rsidR="00BC04D5" w:rsidRPr="00726A27" w:rsidRDefault="00BC04D5" w:rsidP="00BC04D5">
      <w:pPr>
        <w:spacing w:after="0" w:line="240" w:lineRule="auto"/>
        <w:rPr>
          <w:rFonts w:ascii="Times New Roman" w:eastAsia="Times New Roman" w:hAnsi="Times New Roman" w:cs="Times New Roman"/>
          <w:sz w:val="24"/>
          <w:szCs w:val="24"/>
          <w:lang w:eastAsia="ru-RU"/>
        </w:rPr>
      </w:pPr>
      <w:r w:rsidRPr="00726A27">
        <w:rPr>
          <w:rFonts w:ascii="Times New Roman" w:eastAsia="Times New Roman" w:hAnsi="Times New Roman" w:cs="Times New Roman"/>
          <w:sz w:val="24"/>
          <w:szCs w:val="24"/>
          <w:lang w:eastAsia="ru-RU"/>
        </w:rPr>
        <w:t>Начало учебного года – 01.09.2023 г.</w:t>
      </w:r>
    </w:p>
    <w:p w14:paraId="789AD798" w14:textId="77777777" w:rsidR="00BC04D5" w:rsidRPr="00726A27" w:rsidRDefault="00BC04D5" w:rsidP="00BC04D5">
      <w:pPr>
        <w:spacing w:after="0" w:line="240" w:lineRule="auto"/>
        <w:rPr>
          <w:rFonts w:ascii="Times New Roman" w:eastAsia="Times New Roman" w:hAnsi="Times New Roman" w:cs="Times New Roman"/>
          <w:sz w:val="24"/>
          <w:szCs w:val="24"/>
          <w:lang w:eastAsia="ru-RU"/>
        </w:rPr>
      </w:pPr>
      <w:r w:rsidRPr="00726A27">
        <w:rPr>
          <w:rFonts w:ascii="Times New Roman" w:eastAsia="Times New Roman" w:hAnsi="Times New Roman" w:cs="Times New Roman"/>
          <w:bCs/>
          <w:sz w:val="24"/>
          <w:szCs w:val="24"/>
          <w:lang w:eastAsia="ru-RU"/>
        </w:rPr>
        <w:t>Окончание учебного года</w:t>
      </w:r>
      <w:r w:rsidRPr="00726A27">
        <w:rPr>
          <w:rFonts w:ascii="Times New Roman" w:eastAsia="Times New Roman" w:hAnsi="Times New Roman" w:cs="Times New Roman"/>
          <w:sz w:val="24"/>
          <w:szCs w:val="24"/>
          <w:lang w:eastAsia="ru-RU"/>
        </w:rPr>
        <w:t xml:space="preserve"> при условии полного освоения общеобразовательной программы для 5-</w:t>
      </w:r>
      <w:r>
        <w:rPr>
          <w:rFonts w:ascii="Times New Roman" w:eastAsia="Times New Roman" w:hAnsi="Times New Roman" w:cs="Times New Roman"/>
          <w:sz w:val="24"/>
          <w:szCs w:val="24"/>
          <w:lang w:eastAsia="ru-RU"/>
        </w:rPr>
        <w:t>9</w:t>
      </w:r>
      <w:r w:rsidRPr="00726A27">
        <w:rPr>
          <w:rFonts w:ascii="Times New Roman" w:eastAsia="Times New Roman" w:hAnsi="Times New Roman" w:cs="Times New Roman"/>
          <w:sz w:val="24"/>
          <w:szCs w:val="24"/>
          <w:lang w:eastAsia="ru-RU"/>
        </w:rPr>
        <w:t xml:space="preserve"> классов  - 2</w:t>
      </w:r>
      <w:r>
        <w:rPr>
          <w:rFonts w:ascii="Times New Roman" w:eastAsia="Times New Roman" w:hAnsi="Times New Roman" w:cs="Times New Roman"/>
          <w:sz w:val="24"/>
          <w:szCs w:val="24"/>
          <w:lang w:eastAsia="ru-RU"/>
        </w:rPr>
        <w:t>6</w:t>
      </w:r>
      <w:r w:rsidRPr="00726A27">
        <w:rPr>
          <w:rFonts w:ascii="Times New Roman" w:eastAsia="Times New Roman" w:hAnsi="Times New Roman" w:cs="Times New Roman"/>
          <w:sz w:val="24"/>
          <w:szCs w:val="24"/>
          <w:lang w:eastAsia="ru-RU"/>
        </w:rPr>
        <w:t xml:space="preserve"> мая  202</w:t>
      </w:r>
      <w:r>
        <w:rPr>
          <w:rFonts w:ascii="Times New Roman" w:eastAsia="Times New Roman" w:hAnsi="Times New Roman" w:cs="Times New Roman"/>
          <w:sz w:val="24"/>
          <w:szCs w:val="24"/>
          <w:lang w:eastAsia="ru-RU"/>
        </w:rPr>
        <w:t>4 г.</w:t>
      </w:r>
    </w:p>
    <w:p w14:paraId="674DE86A" w14:textId="77777777" w:rsidR="00BC04D5" w:rsidRPr="00726A27" w:rsidRDefault="00BC04D5" w:rsidP="00BC04D5">
      <w:pPr>
        <w:spacing w:after="0" w:line="240" w:lineRule="auto"/>
        <w:rPr>
          <w:rFonts w:ascii="Times New Roman" w:eastAsia="Times New Roman" w:hAnsi="Times New Roman" w:cs="Times New Roman"/>
          <w:sz w:val="24"/>
          <w:szCs w:val="24"/>
          <w:lang w:eastAsia="ru-RU"/>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4"/>
        <w:gridCol w:w="4469"/>
      </w:tblGrid>
      <w:tr w:rsidR="00BC04D5" w:rsidRPr="00927C70" w14:paraId="2F1634FC" w14:textId="77777777" w:rsidTr="00800A9A">
        <w:tc>
          <w:tcPr>
            <w:tcW w:w="5082" w:type="dxa"/>
          </w:tcPr>
          <w:p w14:paraId="32DA1C2D" w14:textId="77777777" w:rsidR="00BC04D5" w:rsidRPr="00927C70" w:rsidRDefault="00BC04D5" w:rsidP="00800A9A">
            <w:pPr>
              <w:spacing w:after="0" w:line="240" w:lineRule="auto"/>
              <w:jc w:val="center"/>
              <w:rPr>
                <w:rFonts w:ascii="Times New Roman" w:eastAsia="Times New Roman" w:hAnsi="Times New Roman" w:cs="Times New Roman"/>
                <w:b/>
                <w:lang w:eastAsia="ru-RU"/>
              </w:rPr>
            </w:pPr>
            <w:r w:rsidRPr="00927C70">
              <w:rPr>
                <w:rFonts w:ascii="Times New Roman" w:eastAsia="Times New Roman" w:hAnsi="Times New Roman" w:cs="Times New Roman"/>
                <w:b/>
                <w:lang w:eastAsia="ru-RU"/>
              </w:rPr>
              <w:t>Сроки учебного времени</w:t>
            </w:r>
          </w:p>
        </w:tc>
        <w:tc>
          <w:tcPr>
            <w:tcW w:w="4486" w:type="dxa"/>
          </w:tcPr>
          <w:p w14:paraId="7477B2E0" w14:textId="77777777" w:rsidR="00BC04D5" w:rsidRPr="00927C70" w:rsidRDefault="00BC04D5" w:rsidP="00800A9A">
            <w:pPr>
              <w:spacing w:after="0" w:line="240" w:lineRule="auto"/>
              <w:jc w:val="center"/>
              <w:rPr>
                <w:rFonts w:ascii="Times New Roman" w:eastAsia="Times New Roman" w:hAnsi="Times New Roman" w:cs="Times New Roman"/>
                <w:b/>
                <w:lang w:eastAsia="ru-RU"/>
              </w:rPr>
            </w:pPr>
            <w:r w:rsidRPr="00927C70">
              <w:rPr>
                <w:rFonts w:ascii="Times New Roman" w:eastAsia="Times New Roman" w:hAnsi="Times New Roman" w:cs="Times New Roman"/>
                <w:b/>
                <w:lang w:eastAsia="ru-RU"/>
              </w:rPr>
              <w:t>Сроки каникулярного времени</w:t>
            </w:r>
          </w:p>
        </w:tc>
      </w:tr>
      <w:tr w:rsidR="00BC04D5" w:rsidRPr="00927C70" w14:paraId="27801192" w14:textId="77777777" w:rsidTr="00800A9A">
        <w:tc>
          <w:tcPr>
            <w:tcW w:w="9568" w:type="dxa"/>
            <w:gridSpan w:val="2"/>
          </w:tcPr>
          <w:p w14:paraId="01FB79E6" w14:textId="77777777" w:rsidR="00BC04D5" w:rsidRPr="00927C70" w:rsidRDefault="00BC04D5" w:rsidP="00800A9A">
            <w:pPr>
              <w:spacing w:after="0" w:line="240" w:lineRule="auto"/>
              <w:jc w:val="center"/>
              <w:rPr>
                <w:rFonts w:ascii="Times New Roman" w:eastAsia="Times New Roman" w:hAnsi="Times New Roman" w:cs="Times New Roman"/>
                <w:b/>
                <w:lang w:eastAsia="ru-RU"/>
              </w:rPr>
            </w:pPr>
            <w:r w:rsidRPr="00927C70">
              <w:rPr>
                <w:rFonts w:ascii="Times New Roman" w:eastAsia="Times New Roman" w:hAnsi="Times New Roman" w:cs="Times New Roman"/>
                <w:b/>
                <w:lang w:eastAsia="ru-RU"/>
              </w:rPr>
              <w:t>1 четверть</w:t>
            </w:r>
          </w:p>
        </w:tc>
      </w:tr>
      <w:tr w:rsidR="00BC04D5" w:rsidRPr="00927C70" w14:paraId="510E78B4" w14:textId="77777777" w:rsidTr="00800A9A">
        <w:tc>
          <w:tcPr>
            <w:tcW w:w="5082" w:type="dxa"/>
          </w:tcPr>
          <w:p w14:paraId="772EDD8A" w14:textId="77777777" w:rsidR="00BC04D5" w:rsidRPr="00927C70" w:rsidRDefault="00BC04D5" w:rsidP="00800A9A">
            <w:pPr>
              <w:spacing w:after="0" w:line="240" w:lineRule="auto"/>
              <w:ind w:left="-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 01 сентября по 27</w:t>
            </w:r>
            <w:r w:rsidRPr="00927C70">
              <w:rPr>
                <w:rFonts w:ascii="Times New Roman" w:eastAsia="Times New Roman" w:hAnsi="Times New Roman" w:cs="Times New Roman"/>
                <w:lang w:eastAsia="ru-RU"/>
              </w:rPr>
              <w:t xml:space="preserve"> октября 202</w:t>
            </w:r>
            <w:r>
              <w:rPr>
                <w:rFonts w:ascii="Times New Roman" w:eastAsia="Times New Roman" w:hAnsi="Times New Roman" w:cs="Times New Roman"/>
                <w:lang w:eastAsia="ru-RU"/>
              </w:rPr>
              <w:t>3</w:t>
            </w:r>
            <w:r w:rsidRPr="00927C70">
              <w:rPr>
                <w:rFonts w:ascii="Times New Roman" w:eastAsia="Times New Roman" w:hAnsi="Times New Roman" w:cs="Times New Roman"/>
                <w:lang w:eastAsia="ru-RU"/>
              </w:rPr>
              <w:t xml:space="preserve"> г.,</w:t>
            </w:r>
          </w:p>
          <w:p w14:paraId="5BF5DD42" w14:textId="77777777" w:rsidR="00BC04D5" w:rsidRPr="00927C70" w:rsidRDefault="00BC04D5" w:rsidP="00800A9A">
            <w:pPr>
              <w:spacing w:after="0" w:line="240" w:lineRule="auto"/>
              <w:ind w:left="-142"/>
              <w:jc w:val="center"/>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 xml:space="preserve">8  учебных недель </w:t>
            </w:r>
          </w:p>
          <w:p w14:paraId="02361D00" w14:textId="77777777" w:rsidR="00BC04D5" w:rsidRPr="00927C70" w:rsidRDefault="00BC04D5" w:rsidP="00800A9A">
            <w:pPr>
              <w:spacing w:after="0" w:line="240" w:lineRule="auto"/>
              <w:jc w:val="center"/>
              <w:rPr>
                <w:rFonts w:ascii="Times New Roman" w:eastAsia="Times New Roman" w:hAnsi="Times New Roman" w:cs="Times New Roman"/>
                <w:color w:val="FF0000"/>
                <w:lang w:eastAsia="ru-RU"/>
              </w:rPr>
            </w:pPr>
          </w:p>
        </w:tc>
        <w:tc>
          <w:tcPr>
            <w:tcW w:w="4486" w:type="dxa"/>
          </w:tcPr>
          <w:p w14:paraId="71032B51" w14:textId="77777777" w:rsidR="00BC04D5" w:rsidRPr="00927C70" w:rsidRDefault="00BC04D5" w:rsidP="00800A9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 28 октября по 6</w:t>
            </w:r>
            <w:r w:rsidRPr="00927C70">
              <w:rPr>
                <w:rFonts w:ascii="Times New Roman" w:eastAsia="Times New Roman" w:hAnsi="Times New Roman" w:cs="Times New Roman"/>
                <w:lang w:eastAsia="ru-RU"/>
              </w:rPr>
              <w:t xml:space="preserve"> ноября 202</w:t>
            </w:r>
            <w:r>
              <w:rPr>
                <w:rFonts w:ascii="Times New Roman" w:eastAsia="Times New Roman" w:hAnsi="Times New Roman" w:cs="Times New Roman"/>
                <w:lang w:eastAsia="ru-RU"/>
              </w:rPr>
              <w:t>3</w:t>
            </w:r>
            <w:r w:rsidRPr="00927C70">
              <w:rPr>
                <w:rFonts w:ascii="Times New Roman" w:eastAsia="Times New Roman" w:hAnsi="Times New Roman" w:cs="Times New Roman"/>
                <w:lang w:eastAsia="ru-RU"/>
              </w:rPr>
              <w:t xml:space="preserve"> г. (включительно),</w:t>
            </w:r>
          </w:p>
          <w:p w14:paraId="21A1A39D" w14:textId="77777777" w:rsidR="00BC04D5" w:rsidRPr="00927C70" w:rsidRDefault="00BC04D5" w:rsidP="00800A9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927C70">
              <w:rPr>
                <w:rFonts w:ascii="Times New Roman" w:eastAsia="Times New Roman" w:hAnsi="Times New Roman" w:cs="Times New Roman"/>
                <w:lang w:eastAsia="ru-RU"/>
              </w:rPr>
              <w:t xml:space="preserve"> календарных дней </w:t>
            </w:r>
          </w:p>
        </w:tc>
      </w:tr>
      <w:tr w:rsidR="00BC04D5" w:rsidRPr="00927C70" w14:paraId="3E1E193C" w14:textId="77777777" w:rsidTr="00800A9A">
        <w:tc>
          <w:tcPr>
            <w:tcW w:w="9568" w:type="dxa"/>
            <w:gridSpan w:val="2"/>
          </w:tcPr>
          <w:p w14:paraId="333973D9" w14:textId="77777777" w:rsidR="00BC04D5" w:rsidRPr="00927C70" w:rsidRDefault="00BC04D5" w:rsidP="00800A9A">
            <w:pPr>
              <w:spacing w:after="0" w:line="240" w:lineRule="auto"/>
              <w:jc w:val="center"/>
              <w:rPr>
                <w:rFonts w:ascii="Times New Roman" w:eastAsia="Times New Roman" w:hAnsi="Times New Roman" w:cs="Times New Roman"/>
                <w:b/>
                <w:lang w:eastAsia="ru-RU"/>
              </w:rPr>
            </w:pPr>
            <w:r w:rsidRPr="00927C70">
              <w:rPr>
                <w:rFonts w:ascii="Times New Roman" w:eastAsia="Times New Roman" w:hAnsi="Times New Roman" w:cs="Times New Roman"/>
                <w:b/>
                <w:lang w:eastAsia="ru-RU"/>
              </w:rPr>
              <w:t>2 четверть</w:t>
            </w:r>
          </w:p>
        </w:tc>
      </w:tr>
      <w:tr w:rsidR="00BC04D5" w:rsidRPr="00927C70" w14:paraId="75DF3747" w14:textId="77777777" w:rsidTr="00800A9A">
        <w:tc>
          <w:tcPr>
            <w:tcW w:w="5082" w:type="dxa"/>
          </w:tcPr>
          <w:p w14:paraId="23BADEA0" w14:textId="77777777" w:rsidR="00BC04D5" w:rsidRPr="00927C70" w:rsidRDefault="00BC04D5" w:rsidP="00800A9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 7 ноября  по 29</w:t>
            </w:r>
            <w:r w:rsidRPr="00927C70">
              <w:rPr>
                <w:rFonts w:ascii="Times New Roman" w:eastAsia="Times New Roman" w:hAnsi="Times New Roman" w:cs="Times New Roman"/>
                <w:lang w:eastAsia="ru-RU"/>
              </w:rPr>
              <w:t xml:space="preserve"> декабря 202</w:t>
            </w:r>
            <w:r>
              <w:rPr>
                <w:rFonts w:ascii="Times New Roman" w:eastAsia="Times New Roman" w:hAnsi="Times New Roman" w:cs="Times New Roman"/>
                <w:lang w:eastAsia="ru-RU"/>
              </w:rPr>
              <w:t>3</w:t>
            </w:r>
            <w:r w:rsidRPr="00927C70">
              <w:rPr>
                <w:rFonts w:ascii="Times New Roman" w:eastAsia="Times New Roman" w:hAnsi="Times New Roman" w:cs="Times New Roman"/>
                <w:lang w:eastAsia="ru-RU"/>
              </w:rPr>
              <w:t xml:space="preserve"> г.,</w:t>
            </w:r>
          </w:p>
          <w:p w14:paraId="52FB7312" w14:textId="77777777" w:rsidR="00BC04D5" w:rsidRPr="00927C70" w:rsidRDefault="00BC04D5" w:rsidP="00800A9A">
            <w:pPr>
              <w:spacing w:after="0" w:line="240" w:lineRule="auto"/>
              <w:ind w:left="-142"/>
              <w:jc w:val="center"/>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8</w:t>
            </w:r>
            <w:r w:rsidRPr="00927C70">
              <w:rPr>
                <w:rFonts w:ascii="Times New Roman" w:eastAsia="Times New Roman" w:hAnsi="Times New Roman" w:cs="Times New Roman"/>
                <w:lang w:eastAsia="ru-RU"/>
              </w:rPr>
              <w:t xml:space="preserve"> учебных недель </w:t>
            </w:r>
          </w:p>
          <w:p w14:paraId="137A564E" w14:textId="77777777" w:rsidR="00BC04D5" w:rsidRPr="00927C70" w:rsidRDefault="00BC04D5" w:rsidP="00800A9A">
            <w:pPr>
              <w:spacing w:after="0" w:line="240" w:lineRule="auto"/>
              <w:jc w:val="center"/>
              <w:rPr>
                <w:rFonts w:ascii="Times New Roman" w:eastAsia="Times New Roman" w:hAnsi="Times New Roman" w:cs="Times New Roman"/>
                <w:lang w:eastAsia="ru-RU"/>
              </w:rPr>
            </w:pPr>
          </w:p>
        </w:tc>
        <w:tc>
          <w:tcPr>
            <w:tcW w:w="4486" w:type="dxa"/>
          </w:tcPr>
          <w:p w14:paraId="574D9CDE" w14:textId="77777777" w:rsidR="00BC04D5" w:rsidRPr="00927C70" w:rsidRDefault="00BC04D5" w:rsidP="00800A9A">
            <w:pPr>
              <w:spacing w:after="0" w:line="240" w:lineRule="auto"/>
              <w:jc w:val="center"/>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 xml:space="preserve">с </w:t>
            </w:r>
            <w:r>
              <w:rPr>
                <w:rFonts w:ascii="Times New Roman" w:eastAsia="Times New Roman" w:hAnsi="Times New Roman" w:cs="Times New Roman"/>
                <w:lang w:eastAsia="ru-RU"/>
              </w:rPr>
              <w:t>30</w:t>
            </w:r>
            <w:r w:rsidRPr="00927C70">
              <w:rPr>
                <w:rFonts w:ascii="Times New Roman" w:eastAsia="Times New Roman" w:hAnsi="Times New Roman" w:cs="Times New Roman"/>
                <w:lang w:eastAsia="ru-RU"/>
              </w:rPr>
              <w:t xml:space="preserve"> декабря 202</w:t>
            </w:r>
            <w:r>
              <w:rPr>
                <w:rFonts w:ascii="Times New Roman" w:eastAsia="Times New Roman" w:hAnsi="Times New Roman" w:cs="Times New Roman"/>
                <w:lang w:eastAsia="ru-RU"/>
              </w:rPr>
              <w:t>3</w:t>
            </w:r>
            <w:r w:rsidRPr="00927C70">
              <w:rPr>
                <w:rFonts w:ascii="Times New Roman" w:eastAsia="Times New Roman" w:hAnsi="Times New Roman" w:cs="Times New Roman"/>
                <w:lang w:eastAsia="ru-RU"/>
              </w:rPr>
              <w:t xml:space="preserve"> г по 08 января</w:t>
            </w:r>
          </w:p>
          <w:p w14:paraId="5787C2C5" w14:textId="77777777" w:rsidR="00BC04D5" w:rsidRPr="00927C70" w:rsidRDefault="00BC04D5" w:rsidP="00800A9A">
            <w:pPr>
              <w:spacing w:after="0" w:line="240" w:lineRule="auto"/>
              <w:jc w:val="center"/>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 xml:space="preserve"> 202</w:t>
            </w:r>
            <w:r>
              <w:rPr>
                <w:rFonts w:ascii="Times New Roman" w:eastAsia="Times New Roman" w:hAnsi="Times New Roman" w:cs="Times New Roman"/>
                <w:lang w:eastAsia="ru-RU"/>
              </w:rPr>
              <w:t>4</w:t>
            </w:r>
            <w:r w:rsidRPr="00927C70">
              <w:rPr>
                <w:rFonts w:ascii="Times New Roman" w:eastAsia="Times New Roman" w:hAnsi="Times New Roman" w:cs="Times New Roman"/>
                <w:lang w:eastAsia="ru-RU"/>
              </w:rPr>
              <w:t xml:space="preserve"> г. (включительно),</w:t>
            </w:r>
          </w:p>
          <w:p w14:paraId="0E47DC68" w14:textId="77777777" w:rsidR="00BC04D5" w:rsidRPr="00927C70" w:rsidRDefault="00BC04D5" w:rsidP="00800A9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927C70">
              <w:rPr>
                <w:rFonts w:ascii="Times New Roman" w:eastAsia="Times New Roman" w:hAnsi="Times New Roman" w:cs="Times New Roman"/>
                <w:lang w:eastAsia="ru-RU"/>
              </w:rPr>
              <w:t xml:space="preserve"> календарных дней</w:t>
            </w:r>
          </w:p>
        </w:tc>
      </w:tr>
      <w:tr w:rsidR="00BC04D5" w:rsidRPr="00927C70" w14:paraId="541242D1" w14:textId="77777777" w:rsidTr="00800A9A">
        <w:tc>
          <w:tcPr>
            <w:tcW w:w="9568" w:type="dxa"/>
            <w:gridSpan w:val="2"/>
          </w:tcPr>
          <w:p w14:paraId="0F589329" w14:textId="77777777" w:rsidR="00BC04D5" w:rsidRPr="00927C70" w:rsidRDefault="00BC04D5" w:rsidP="00800A9A">
            <w:pPr>
              <w:spacing w:after="0" w:line="240" w:lineRule="auto"/>
              <w:jc w:val="center"/>
              <w:rPr>
                <w:rFonts w:ascii="Times New Roman" w:eastAsia="Times New Roman" w:hAnsi="Times New Roman" w:cs="Times New Roman"/>
                <w:b/>
                <w:lang w:eastAsia="ru-RU"/>
              </w:rPr>
            </w:pPr>
            <w:r w:rsidRPr="00927C70">
              <w:rPr>
                <w:rFonts w:ascii="Times New Roman" w:eastAsia="Times New Roman" w:hAnsi="Times New Roman" w:cs="Times New Roman"/>
                <w:b/>
                <w:lang w:eastAsia="ru-RU"/>
              </w:rPr>
              <w:t>3 четверть</w:t>
            </w:r>
          </w:p>
        </w:tc>
      </w:tr>
      <w:tr w:rsidR="00BC04D5" w:rsidRPr="00927C70" w14:paraId="732E06A1" w14:textId="77777777" w:rsidTr="00800A9A">
        <w:tc>
          <w:tcPr>
            <w:tcW w:w="5082" w:type="dxa"/>
          </w:tcPr>
          <w:p w14:paraId="5B9A2B3C" w14:textId="77777777" w:rsidR="00BC04D5" w:rsidRPr="00927C70" w:rsidRDefault="00BC04D5" w:rsidP="00800A9A">
            <w:pPr>
              <w:spacing w:after="0" w:line="240" w:lineRule="auto"/>
              <w:jc w:val="center"/>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 xml:space="preserve">с 9 января по </w:t>
            </w:r>
            <w:r>
              <w:rPr>
                <w:rFonts w:ascii="Times New Roman" w:eastAsia="Times New Roman" w:hAnsi="Times New Roman" w:cs="Times New Roman"/>
                <w:lang w:eastAsia="ru-RU"/>
              </w:rPr>
              <w:t>22</w:t>
            </w:r>
            <w:r w:rsidRPr="00927C70">
              <w:rPr>
                <w:rFonts w:ascii="Times New Roman" w:eastAsia="Times New Roman" w:hAnsi="Times New Roman" w:cs="Times New Roman"/>
                <w:lang w:eastAsia="ru-RU"/>
              </w:rPr>
              <w:t xml:space="preserve"> марта 202</w:t>
            </w:r>
            <w:r>
              <w:rPr>
                <w:rFonts w:ascii="Times New Roman" w:eastAsia="Times New Roman" w:hAnsi="Times New Roman" w:cs="Times New Roman"/>
                <w:lang w:eastAsia="ru-RU"/>
              </w:rPr>
              <w:t>4</w:t>
            </w:r>
            <w:r w:rsidRPr="00927C70">
              <w:rPr>
                <w:rFonts w:ascii="Times New Roman" w:eastAsia="Times New Roman" w:hAnsi="Times New Roman" w:cs="Times New Roman"/>
                <w:lang w:eastAsia="ru-RU"/>
              </w:rPr>
              <w:t xml:space="preserve"> г.,</w:t>
            </w:r>
          </w:p>
          <w:p w14:paraId="4479786F" w14:textId="77777777" w:rsidR="00BC04D5" w:rsidRPr="00927C70" w:rsidRDefault="00BC04D5" w:rsidP="00800A9A">
            <w:pPr>
              <w:spacing w:after="0" w:line="240" w:lineRule="auto"/>
              <w:jc w:val="center"/>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1</w:t>
            </w:r>
            <w:r>
              <w:rPr>
                <w:rFonts w:ascii="Times New Roman" w:eastAsia="Times New Roman" w:hAnsi="Times New Roman" w:cs="Times New Roman"/>
                <w:lang w:eastAsia="ru-RU"/>
              </w:rPr>
              <w:t>1</w:t>
            </w:r>
            <w:r w:rsidRPr="00927C70">
              <w:rPr>
                <w:rFonts w:ascii="Times New Roman" w:eastAsia="Times New Roman" w:hAnsi="Times New Roman" w:cs="Times New Roman"/>
                <w:lang w:eastAsia="ru-RU"/>
              </w:rPr>
              <w:t xml:space="preserve">  учебных недель </w:t>
            </w:r>
          </w:p>
          <w:p w14:paraId="030E19C9" w14:textId="77777777" w:rsidR="00BC04D5" w:rsidRPr="00927C70" w:rsidRDefault="00BC04D5" w:rsidP="00800A9A">
            <w:pPr>
              <w:spacing w:after="0" w:line="240" w:lineRule="auto"/>
              <w:jc w:val="center"/>
              <w:rPr>
                <w:rFonts w:ascii="Times New Roman" w:eastAsia="Times New Roman" w:hAnsi="Times New Roman" w:cs="Times New Roman"/>
                <w:color w:val="FF0000"/>
                <w:lang w:eastAsia="ru-RU"/>
              </w:rPr>
            </w:pPr>
          </w:p>
        </w:tc>
        <w:tc>
          <w:tcPr>
            <w:tcW w:w="4486" w:type="dxa"/>
          </w:tcPr>
          <w:p w14:paraId="4EFFF73B" w14:textId="77777777" w:rsidR="00BC04D5" w:rsidRPr="00927C70" w:rsidRDefault="00BC04D5" w:rsidP="00800A9A">
            <w:pPr>
              <w:spacing w:after="0" w:line="240" w:lineRule="auto"/>
              <w:jc w:val="center"/>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 xml:space="preserve">с </w:t>
            </w:r>
            <w:r>
              <w:rPr>
                <w:rFonts w:ascii="Times New Roman" w:eastAsia="Times New Roman" w:hAnsi="Times New Roman" w:cs="Times New Roman"/>
                <w:lang w:eastAsia="ru-RU"/>
              </w:rPr>
              <w:t>23</w:t>
            </w:r>
            <w:r w:rsidRPr="00927C70">
              <w:rPr>
                <w:rFonts w:ascii="Times New Roman" w:eastAsia="Times New Roman" w:hAnsi="Times New Roman" w:cs="Times New Roman"/>
                <w:lang w:eastAsia="ru-RU"/>
              </w:rPr>
              <w:t xml:space="preserve"> марта  по </w:t>
            </w:r>
            <w:r>
              <w:rPr>
                <w:rFonts w:ascii="Times New Roman" w:eastAsia="Times New Roman" w:hAnsi="Times New Roman" w:cs="Times New Roman"/>
                <w:lang w:eastAsia="ru-RU"/>
              </w:rPr>
              <w:t>31 марта</w:t>
            </w:r>
            <w:r w:rsidRPr="00927C70">
              <w:rPr>
                <w:rFonts w:ascii="Times New Roman" w:eastAsia="Times New Roman" w:hAnsi="Times New Roman" w:cs="Times New Roman"/>
                <w:lang w:eastAsia="ru-RU"/>
              </w:rPr>
              <w:t xml:space="preserve"> 202</w:t>
            </w:r>
            <w:r>
              <w:rPr>
                <w:rFonts w:ascii="Times New Roman" w:eastAsia="Times New Roman" w:hAnsi="Times New Roman" w:cs="Times New Roman"/>
                <w:lang w:eastAsia="ru-RU"/>
              </w:rPr>
              <w:t>4</w:t>
            </w:r>
            <w:r w:rsidRPr="00927C70">
              <w:rPr>
                <w:rFonts w:ascii="Times New Roman" w:eastAsia="Times New Roman" w:hAnsi="Times New Roman" w:cs="Times New Roman"/>
                <w:lang w:eastAsia="ru-RU"/>
              </w:rPr>
              <w:t xml:space="preserve"> г. (включительно),</w:t>
            </w:r>
          </w:p>
          <w:p w14:paraId="4CBC69A7" w14:textId="77777777" w:rsidR="00BC04D5" w:rsidRPr="00927C70" w:rsidRDefault="00BC04D5" w:rsidP="00800A9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927C70">
              <w:rPr>
                <w:rFonts w:ascii="Times New Roman" w:eastAsia="Times New Roman" w:hAnsi="Times New Roman" w:cs="Times New Roman"/>
                <w:lang w:eastAsia="ru-RU"/>
              </w:rPr>
              <w:t xml:space="preserve"> календарных дней</w:t>
            </w:r>
          </w:p>
        </w:tc>
      </w:tr>
      <w:tr w:rsidR="00BC04D5" w:rsidRPr="00927C70" w14:paraId="5B260E61" w14:textId="77777777" w:rsidTr="00800A9A">
        <w:tc>
          <w:tcPr>
            <w:tcW w:w="9568" w:type="dxa"/>
            <w:gridSpan w:val="2"/>
          </w:tcPr>
          <w:p w14:paraId="47C13BF5" w14:textId="77777777" w:rsidR="00BC04D5" w:rsidRPr="00927C70" w:rsidRDefault="00BC04D5" w:rsidP="00800A9A">
            <w:pPr>
              <w:spacing w:after="0" w:line="240" w:lineRule="auto"/>
              <w:jc w:val="center"/>
              <w:rPr>
                <w:rFonts w:ascii="Times New Roman" w:eastAsia="Times New Roman" w:hAnsi="Times New Roman" w:cs="Times New Roman"/>
                <w:b/>
                <w:lang w:eastAsia="ru-RU"/>
              </w:rPr>
            </w:pPr>
            <w:r w:rsidRPr="00927C70">
              <w:rPr>
                <w:rFonts w:ascii="Times New Roman" w:eastAsia="Times New Roman" w:hAnsi="Times New Roman" w:cs="Times New Roman"/>
                <w:b/>
                <w:lang w:eastAsia="ru-RU"/>
              </w:rPr>
              <w:t>4 четверть</w:t>
            </w:r>
          </w:p>
        </w:tc>
      </w:tr>
      <w:tr w:rsidR="00BC04D5" w:rsidRPr="00927C70" w14:paraId="012D4BA2" w14:textId="77777777" w:rsidTr="00800A9A">
        <w:tc>
          <w:tcPr>
            <w:tcW w:w="5082" w:type="dxa"/>
          </w:tcPr>
          <w:p w14:paraId="5E027A0D" w14:textId="77777777" w:rsidR="00BC04D5" w:rsidRPr="00927C70" w:rsidRDefault="00BC04D5" w:rsidP="00800A9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 01 апреля</w:t>
            </w:r>
            <w:r w:rsidRPr="00927C70">
              <w:rPr>
                <w:rFonts w:ascii="Times New Roman" w:eastAsia="Times New Roman" w:hAnsi="Times New Roman" w:cs="Times New Roman"/>
                <w:lang w:eastAsia="ru-RU"/>
              </w:rPr>
              <w:t xml:space="preserve">  по 2</w:t>
            </w:r>
            <w:r>
              <w:rPr>
                <w:rFonts w:ascii="Times New Roman" w:eastAsia="Times New Roman" w:hAnsi="Times New Roman" w:cs="Times New Roman"/>
                <w:lang w:eastAsia="ru-RU"/>
              </w:rPr>
              <w:t xml:space="preserve">6 </w:t>
            </w:r>
            <w:r w:rsidRPr="00927C70">
              <w:rPr>
                <w:rFonts w:ascii="Times New Roman" w:eastAsia="Times New Roman" w:hAnsi="Times New Roman" w:cs="Times New Roman"/>
                <w:lang w:eastAsia="ru-RU"/>
              </w:rPr>
              <w:t>мая  2023 г.,</w:t>
            </w:r>
          </w:p>
          <w:p w14:paraId="20112442" w14:textId="77777777" w:rsidR="00BC04D5" w:rsidRPr="00927C70" w:rsidRDefault="00BC04D5" w:rsidP="00800A9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 недель</w:t>
            </w:r>
            <w:r w:rsidRPr="00927C70">
              <w:rPr>
                <w:rFonts w:ascii="Times New Roman" w:eastAsia="Times New Roman" w:hAnsi="Times New Roman" w:cs="Times New Roman"/>
                <w:lang w:eastAsia="ru-RU"/>
              </w:rPr>
              <w:t xml:space="preserve">  (в 5-9 классах)</w:t>
            </w:r>
          </w:p>
        </w:tc>
        <w:tc>
          <w:tcPr>
            <w:tcW w:w="4486" w:type="dxa"/>
          </w:tcPr>
          <w:p w14:paraId="4CA8C228" w14:textId="77777777" w:rsidR="00BC04D5" w:rsidRPr="00927C70" w:rsidRDefault="00BC04D5" w:rsidP="00800A9A">
            <w:pPr>
              <w:spacing w:after="0" w:line="240" w:lineRule="auto"/>
              <w:jc w:val="center"/>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с 2</w:t>
            </w:r>
            <w:r>
              <w:rPr>
                <w:rFonts w:ascii="Times New Roman" w:eastAsia="Times New Roman" w:hAnsi="Times New Roman" w:cs="Times New Roman"/>
                <w:lang w:eastAsia="ru-RU"/>
              </w:rPr>
              <w:t>7</w:t>
            </w:r>
            <w:r w:rsidRPr="00927C70">
              <w:rPr>
                <w:rFonts w:ascii="Times New Roman" w:eastAsia="Times New Roman" w:hAnsi="Times New Roman" w:cs="Times New Roman"/>
                <w:lang w:eastAsia="ru-RU"/>
              </w:rPr>
              <w:t xml:space="preserve"> мая  202</w:t>
            </w:r>
            <w:r>
              <w:rPr>
                <w:rFonts w:ascii="Times New Roman" w:eastAsia="Times New Roman" w:hAnsi="Times New Roman" w:cs="Times New Roman"/>
                <w:lang w:eastAsia="ru-RU"/>
              </w:rPr>
              <w:t>4</w:t>
            </w:r>
            <w:r w:rsidRPr="00927C70">
              <w:rPr>
                <w:rFonts w:ascii="Times New Roman" w:eastAsia="Times New Roman" w:hAnsi="Times New Roman" w:cs="Times New Roman"/>
                <w:lang w:eastAsia="ru-RU"/>
              </w:rPr>
              <w:t xml:space="preserve"> г.</w:t>
            </w:r>
          </w:p>
        </w:tc>
      </w:tr>
      <w:tr w:rsidR="00BC04D5" w:rsidRPr="00927C70" w14:paraId="4EDE6463" w14:textId="77777777" w:rsidTr="00800A9A">
        <w:tc>
          <w:tcPr>
            <w:tcW w:w="5082" w:type="dxa"/>
          </w:tcPr>
          <w:p w14:paraId="41BB23D3" w14:textId="77777777" w:rsidR="00BC04D5" w:rsidRPr="00927C70" w:rsidRDefault="00BC04D5" w:rsidP="00800A9A">
            <w:pPr>
              <w:spacing w:after="0" w:line="240" w:lineRule="auto"/>
              <w:jc w:val="both"/>
              <w:rPr>
                <w:rFonts w:ascii="Times New Roman" w:eastAsia="Times New Roman" w:hAnsi="Times New Roman" w:cs="Times New Roman"/>
                <w:b/>
                <w:lang w:eastAsia="ru-RU"/>
              </w:rPr>
            </w:pPr>
            <w:r w:rsidRPr="00927C70">
              <w:rPr>
                <w:rFonts w:ascii="Times New Roman" w:eastAsia="Times New Roman" w:hAnsi="Times New Roman" w:cs="Times New Roman"/>
                <w:b/>
                <w:lang w:eastAsia="ru-RU"/>
              </w:rPr>
              <w:t xml:space="preserve">Продолжительность учебного года: </w:t>
            </w:r>
          </w:p>
          <w:p w14:paraId="435A224E" w14:textId="77777777" w:rsidR="00BC04D5" w:rsidRPr="00927C70" w:rsidRDefault="00BC04D5" w:rsidP="00800A9A">
            <w:pPr>
              <w:spacing w:after="0" w:line="240" w:lineRule="auto"/>
              <w:jc w:val="both"/>
              <w:rPr>
                <w:rFonts w:ascii="Times New Roman" w:eastAsia="Times New Roman" w:hAnsi="Times New Roman" w:cs="Times New Roman"/>
                <w:b/>
                <w:lang w:eastAsia="ru-RU"/>
              </w:rPr>
            </w:pPr>
            <w:r w:rsidRPr="00927C70">
              <w:rPr>
                <w:rFonts w:ascii="Times New Roman" w:eastAsia="Times New Roman" w:hAnsi="Times New Roman" w:cs="Times New Roman"/>
                <w:lang w:eastAsia="ru-RU"/>
              </w:rPr>
              <w:t xml:space="preserve">в 5- 9 классах – </w:t>
            </w:r>
            <w:r w:rsidRPr="00927C70">
              <w:rPr>
                <w:rFonts w:ascii="Times New Roman" w:eastAsia="Times New Roman" w:hAnsi="Times New Roman" w:cs="Times New Roman"/>
                <w:b/>
                <w:lang w:eastAsia="ru-RU"/>
              </w:rPr>
              <w:t xml:space="preserve">34 учебных недели </w:t>
            </w:r>
          </w:p>
          <w:p w14:paraId="73E2E8AB" w14:textId="77777777" w:rsidR="00BC04D5" w:rsidRPr="00927C70" w:rsidRDefault="00BC04D5" w:rsidP="00800A9A">
            <w:pPr>
              <w:spacing w:after="0" w:line="240" w:lineRule="auto"/>
              <w:jc w:val="both"/>
              <w:rPr>
                <w:rFonts w:ascii="Times New Roman" w:eastAsia="Times New Roman" w:hAnsi="Times New Roman" w:cs="Times New Roman"/>
                <w:b/>
                <w:lang w:eastAsia="ru-RU"/>
              </w:rPr>
            </w:pPr>
            <w:r w:rsidRPr="00927C70">
              <w:rPr>
                <w:rFonts w:ascii="Times New Roman" w:eastAsia="Times New Roman" w:hAnsi="Times New Roman" w:cs="Times New Roman"/>
                <w:b/>
                <w:lang w:eastAsia="ru-RU"/>
              </w:rPr>
              <w:t>204 календарных дн</w:t>
            </w:r>
            <w:r>
              <w:rPr>
                <w:rFonts w:ascii="Times New Roman" w:eastAsia="Times New Roman" w:hAnsi="Times New Roman" w:cs="Times New Roman"/>
                <w:b/>
                <w:lang w:eastAsia="ru-RU"/>
              </w:rPr>
              <w:t>я</w:t>
            </w:r>
          </w:p>
          <w:p w14:paraId="6304DC42" w14:textId="77777777" w:rsidR="00BC04D5" w:rsidRPr="00927C70" w:rsidRDefault="00BC04D5" w:rsidP="00800A9A">
            <w:pPr>
              <w:spacing w:after="0" w:line="240" w:lineRule="auto"/>
              <w:jc w:val="both"/>
              <w:rPr>
                <w:rFonts w:ascii="Times New Roman" w:eastAsia="Times New Roman" w:hAnsi="Times New Roman" w:cs="Times New Roman"/>
                <w:b/>
                <w:lang w:eastAsia="ru-RU"/>
              </w:rPr>
            </w:pPr>
          </w:p>
        </w:tc>
        <w:tc>
          <w:tcPr>
            <w:tcW w:w="4486" w:type="dxa"/>
          </w:tcPr>
          <w:p w14:paraId="4C82BECC" w14:textId="77777777" w:rsidR="00BC04D5" w:rsidRPr="00927C70" w:rsidRDefault="00BC04D5" w:rsidP="00800A9A">
            <w:pPr>
              <w:spacing w:after="0" w:line="240" w:lineRule="auto"/>
              <w:jc w:val="both"/>
              <w:rPr>
                <w:rFonts w:ascii="Times New Roman" w:eastAsia="Times New Roman" w:hAnsi="Times New Roman" w:cs="Times New Roman"/>
                <w:b/>
                <w:lang w:eastAsia="ru-RU"/>
              </w:rPr>
            </w:pPr>
          </w:p>
        </w:tc>
      </w:tr>
    </w:tbl>
    <w:p w14:paraId="44BE005B" w14:textId="77777777" w:rsidR="00BC04D5" w:rsidRPr="00927C70" w:rsidRDefault="00BC04D5" w:rsidP="00BC04D5">
      <w:pPr>
        <w:spacing w:after="0" w:line="240" w:lineRule="auto"/>
        <w:ind w:firstLine="720"/>
        <w:jc w:val="both"/>
        <w:rPr>
          <w:rFonts w:ascii="Times New Roman" w:eastAsia="Times New Roman" w:hAnsi="Times New Roman" w:cs="Times New Roman"/>
          <w:b/>
          <w:lang w:eastAsia="ru-RU"/>
        </w:rPr>
      </w:pPr>
    </w:p>
    <w:p w14:paraId="48208D75" w14:textId="77777777" w:rsidR="00BC04D5" w:rsidRPr="00927C70" w:rsidRDefault="00BC04D5" w:rsidP="00BC04D5">
      <w:pPr>
        <w:spacing w:after="0" w:line="240" w:lineRule="auto"/>
        <w:jc w:val="both"/>
        <w:rPr>
          <w:rFonts w:ascii="Times New Roman" w:eastAsia="Times New Roman" w:hAnsi="Times New Roman" w:cs="Times New Roman"/>
          <w:lang w:eastAsia="ru-RU"/>
        </w:rPr>
      </w:pPr>
      <w:r w:rsidRPr="00927C70">
        <w:rPr>
          <w:rFonts w:ascii="Times New Roman" w:eastAsia="Times New Roman" w:hAnsi="Times New Roman" w:cs="Times New Roman"/>
          <w:b/>
          <w:lang w:eastAsia="ru-RU"/>
        </w:rPr>
        <w:t>Продолжительность учебной недели</w:t>
      </w:r>
      <w:r w:rsidRPr="00927C70">
        <w:rPr>
          <w:rFonts w:ascii="Times New Roman" w:eastAsia="Times New Roman" w:hAnsi="Times New Roman" w:cs="Times New Roman"/>
          <w:lang w:eastAsia="ru-RU"/>
        </w:rPr>
        <w:t xml:space="preserve"> –   для 5- 9 классов </w:t>
      </w:r>
      <w:r>
        <w:rPr>
          <w:rFonts w:ascii="Times New Roman" w:eastAsia="Times New Roman" w:hAnsi="Times New Roman" w:cs="Times New Roman"/>
          <w:lang w:eastAsia="ru-RU"/>
        </w:rPr>
        <w:t>пять</w:t>
      </w:r>
      <w:r w:rsidRPr="00927C70">
        <w:rPr>
          <w:rFonts w:ascii="Times New Roman" w:eastAsia="Times New Roman" w:hAnsi="Times New Roman" w:cs="Times New Roman"/>
          <w:lang w:eastAsia="ru-RU"/>
        </w:rPr>
        <w:t xml:space="preserve"> учебных дней.</w:t>
      </w:r>
    </w:p>
    <w:p w14:paraId="23DF98A6" w14:textId="77777777" w:rsidR="00BC04D5" w:rsidRPr="00927C70" w:rsidRDefault="00BC04D5" w:rsidP="00BC04D5">
      <w:pPr>
        <w:spacing w:after="0" w:line="240" w:lineRule="auto"/>
        <w:jc w:val="both"/>
        <w:rPr>
          <w:rFonts w:ascii="Times New Roman" w:eastAsia="Times New Roman" w:hAnsi="Times New Roman" w:cs="Times New Roman"/>
          <w:lang w:eastAsia="ru-RU"/>
        </w:rPr>
      </w:pPr>
      <w:r w:rsidRPr="00927C70">
        <w:rPr>
          <w:rFonts w:ascii="Times New Roman" w:eastAsia="Times New Roman" w:hAnsi="Times New Roman" w:cs="Times New Roman"/>
          <w:b/>
          <w:lang w:eastAsia="ru-RU"/>
        </w:rPr>
        <w:t xml:space="preserve">Сменность занятий – </w:t>
      </w:r>
      <w:r w:rsidRPr="00927C70">
        <w:rPr>
          <w:rFonts w:ascii="Times New Roman" w:eastAsia="Times New Roman" w:hAnsi="Times New Roman" w:cs="Times New Roman"/>
          <w:lang w:eastAsia="ru-RU"/>
        </w:rPr>
        <w:t>одна смена.</w:t>
      </w:r>
    </w:p>
    <w:p w14:paraId="53EFD54C" w14:textId="77777777" w:rsidR="00BC04D5" w:rsidRPr="00927C70" w:rsidRDefault="00BC04D5" w:rsidP="00BC04D5">
      <w:pPr>
        <w:spacing w:after="0" w:line="240" w:lineRule="auto"/>
        <w:jc w:val="both"/>
        <w:rPr>
          <w:rFonts w:ascii="Times New Roman" w:eastAsia="Times New Roman" w:hAnsi="Times New Roman" w:cs="Times New Roman"/>
          <w:lang w:eastAsia="ru-RU"/>
        </w:rPr>
      </w:pPr>
      <w:r w:rsidRPr="00927C70">
        <w:rPr>
          <w:rFonts w:ascii="Times New Roman" w:eastAsia="Times New Roman" w:hAnsi="Times New Roman" w:cs="Times New Roman"/>
          <w:b/>
          <w:lang w:eastAsia="ru-RU"/>
        </w:rPr>
        <w:t xml:space="preserve">Начало учебных занятий– </w:t>
      </w:r>
      <w:r>
        <w:rPr>
          <w:rFonts w:ascii="Times New Roman" w:eastAsia="Times New Roman" w:hAnsi="Times New Roman" w:cs="Times New Roman"/>
          <w:lang w:eastAsia="ru-RU"/>
        </w:rPr>
        <w:t>9</w:t>
      </w:r>
      <w:r w:rsidRPr="00927C70">
        <w:rPr>
          <w:rFonts w:ascii="Times New Roman" w:eastAsia="Times New Roman" w:hAnsi="Times New Roman" w:cs="Times New Roman"/>
          <w:lang w:eastAsia="ru-RU"/>
        </w:rPr>
        <w:t xml:space="preserve"> часов </w:t>
      </w:r>
      <w:r>
        <w:rPr>
          <w:rFonts w:ascii="Times New Roman" w:eastAsia="Times New Roman" w:hAnsi="Times New Roman" w:cs="Times New Roman"/>
          <w:lang w:eastAsia="ru-RU"/>
        </w:rPr>
        <w:t>0</w:t>
      </w:r>
      <w:r w:rsidRPr="00927C70">
        <w:rPr>
          <w:rFonts w:ascii="Times New Roman" w:eastAsia="Times New Roman" w:hAnsi="Times New Roman" w:cs="Times New Roman"/>
          <w:lang w:eastAsia="ru-RU"/>
        </w:rPr>
        <w:t>0 минут.</w:t>
      </w:r>
    </w:p>
    <w:p w14:paraId="32D698E8" w14:textId="77777777" w:rsidR="00BC04D5" w:rsidRPr="00927C70" w:rsidRDefault="00BC04D5" w:rsidP="00BC04D5">
      <w:pPr>
        <w:spacing w:after="0" w:line="240" w:lineRule="auto"/>
        <w:jc w:val="both"/>
        <w:rPr>
          <w:rFonts w:ascii="Times New Roman" w:eastAsia="Times New Roman" w:hAnsi="Times New Roman" w:cs="Times New Roman"/>
          <w:lang w:eastAsia="ru-RU"/>
        </w:rPr>
      </w:pPr>
      <w:r w:rsidRPr="00927C70">
        <w:rPr>
          <w:rFonts w:ascii="Times New Roman" w:eastAsia="Times New Roman" w:hAnsi="Times New Roman" w:cs="Times New Roman"/>
          <w:b/>
          <w:lang w:eastAsia="ru-RU"/>
        </w:rPr>
        <w:t xml:space="preserve">Продолжительность урока – </w:t>
      </w:r>
      <w:r w:rsidRPr="00927C70">
        <w:rPr>
          <w:rFonts w:ascii="Times New Roman" w:eastAsia="Times New Roman" w:hAnsi="Times New Roman" w:cs="Times New Roman"/>
          <w:lang w:eastAsia="ru-RU"/>
        </w:rPr>
        <w:t>4</w:t>
      </w:r>
      <w:r>
        <w:rPr>
          <w:rFonts w:ascii="Times New Roman" w:eastAsia="Times New Roman" w:hAnsi="Times New Roman" w:cs="Times New Roman"/>
          <w:lang w:eastAsia="ru-RU"/>
        </w:rPr>
        <w:t>5</w:t>
      </w:r>
      <w:r w:rsidRPr="00927C70">
        <w:rPr>
          <w:rFonts w:ascii="Times New Roman" w:eastAsia="Times New Roman" w:hAnsi="Times New Roman" w:cs="Times New Roman"/>
          <w:lang w:eastAsia="ru-RU"/>
        </w:rPr>
        <w:t xml:space="preserve"> минут для обучающихся 5-9 классов.</w:t>
      </w:r>
    </w:p>
    <w:p w14:paraId="6DB4BD04" w14:textId="77777777" w:rsidR="00BC04D5" w:rsidRPr="00927C70" w:rsidRDefault="00BC04D5" w:rsidP="00BC04D5">
      <w:pPr>
        <w:spacing w:after="0" w:line="240" w:lineRule="auto"/>
        <w:rPr>
          <w:rFonts w:ascii="Times New Roman" w:eastAsia="Times New Roman" w:hAnsi="Times New Roman" w:cs="Times New Roman"/>
          <w:lang w:eastAsia="ru-RU"/>
        </w:rPr>
      </w:pPr>
      <w:r w:rsidRPr="00927C70">
        <w:rPr>
          <w:rFonts w:ascii="Times New Roman" w:eastAsia="Times New Roman" w:hAnsi="Times New Roman" w:cs="Times New Roman"/>
          <w:b/>
          <w:bCs/>
          <w:lang w:eastAsia="ru-RU"/>
        </w:rPr>
        <w:t xml:space="preserve">Промежуточная аттестация </w:t>
      </w:r>
      <w:r w:rsidRPr="00927C70">
        <w:rPr>
          <w:rFonts w:ascii="Times New Roman" w:eastAsia="Times New Roman" w:hAnsi="Times New Roman" w:cs="Times New Roman"/>
          <w:lang w:eastAsia="ru-RU"/>
        </w:rPr>
        <w:t xml:space="preserve">проводится без прекращения образовательного процесса </w:t>
      </w:r>
    </w:p>
    <w:p w14:paraId="49C44042" w14:textId="77777777" w:rsidR="00BC04D5" w:rsidRPr="00927C70" w:rsidRDefault="00BC04D5" w:rsidP="00BC04D5">
      <w:pPr>
        <w:spacing w:after="0" w:line="240" w:lineRule="auto"/>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 xml:space="preserve">для обучающихся 5 – 8 классов  с </w:t>
      </w:r>
      <w:r>
        <w:rPr>
          <w:rFonts w:ascii="Times New Roman" w:eastAsia="Times New Roman" w:hAnsi="Times New Roman" w:cs="Times New Roman"/>
          <w:lang w:eastAsia="ru-RU"/>
        </w:rPr>
        <w:t>15</w:t>
      </w:r>
      <w:r w:rsidRPr="00927C7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апреля</w:t>
      </w:r>
      <w:r w:rsidRPr="00927C70">
        <w:rPr>
          <w:rFonts w:ascii="Times New Roman" w:eastAsia="Times New Roman" w:hAnsi="Times New Roman" w:cs="Times New Roman"/>
          <w:lang w:eastAsia="ru-RU"/>
        </w:rPr>
        <w:t xml:space="preserve">  202</w:t>
      </w:r>
      <w:r>
        <w:rPr>
          <w:rFonts w:ascii="Times New Roman" w:eastAsia="Times New Roman" w:hAnsi="Times New Roman" w:cs="Times New Roman"/>
          <w:lang w:eastAsia="ru-RU"/>
        </w:rPr>
        <w:t>4</w:t>
      </w:r>
      <w:r w:rsidRPr="00927C70">
        <w:rPr>
          <w:rFonts w:ascii="Times New Roman" w:eastAsia="Times New Roman" w:hAnsi="Times New Roman" w:cs="Times New Roman"/>
          <w:lang w:eastAsia="ru-RU"/>
        </w:rPr>
        <w:t xml:space="preserve">  по </w:t>
      </w:r>
      <w:r>
        <w:rPr>
          <w:rFonts w:ascii="Times New Roman" w:eastAsia="Times New Roman" w:hAnsi="Times New Roman" w:cs="Times New Roman"/>
          <w:lang w:eastAsia="ru-RU"/>
        </w:rPr>
        <w:t>15</w:t>
      </w:r>
      <w:r w:rsidRPr="00927C70">
        <w:rPr>
          <w:rFonts w:ascii="Times New Roman" w:eastAsia="Times New Roman" w:hAnsi="Times New Roman" w:cs="Times New Roman"/>
          <w:lang w:eastAsia="ru-RU"/>
        </w:rPr>
        <w:t xml:space="preserve"> мая 202</w:t>
      </w:r>
      <w:r>
        <w:rPr>
          <w:rFonts w:ascii="Times New Roman" w:eastAsia="Times New Roman" w:hAnsi="Times New Roman" w:cs="Times New Roman"/>
          <w:lang w:eastAsia="ru-RU"/>
        </w:rPr>
        <w:t>4</w:t>
      </w:r>
      <w:r w:rsidRPr="00927C70">
        <w:rPr>
          <w:rFonts w:ascii="Times New Roman" w:eastAsia="Times New Roman" w:hAnsi="Times New Roman" w:cs="Times New Roman"/>
          <w:lang w:eastAsia="ru-RU"/>
        </w:rPr>
        <w:t xml:space="preserve"> г </w:t>
      </w:r>
    </w:p>
    <w:p w14:paraId="08E1FCEC" w14:textId="77777777" w:rsidR="00BC04D5" w:rsidRDefault="00BC04D5" w:rsidP="00BC04D5">
      <w:pPr>
        <w:spacing w:after="0" w:line="240" w:lineRule="auto"/>
        <w:ind w:firstLine="567"/>
        <w:jc w:val="both"/>
        <w:rPr>
          <w:rFonts w:ascii="Times New Roman" w:hAnsi="Times New Roman" w:cs="Times New Roman"/>
        </w:rPr>
      </w:pPr>
      <w:r w:rsidRPr="00927C70">
        <w:rPr>
          <w:rFonts w:ascii="Times New Roman" w:hAnsi="Times New Roman" w:cs="Times New Roman"/>
        </w:rPr>
        <w:t xml:space="preserve">Календарный учебный график реализации образовательной программы составляется в соответствии с Федеральным </w:t>
      </w:r>
      <w:r>
        <w:rPr>
          <w:rFonts w:ascii="Times New Roman" w:hAnsi="Times New Roman" w:cs="Times New Roman"/>
        </w:rPr>
        <w:t>учебным графиком.</w:t>
      </w:r>
    </w:p>
    <w:p w14:paraId="60B08E26" w14:textId="77777777" w:rsidR="00391FCE" w:rsidRPr="00C6157C" w:rsidRDefault="00391FCE" w:rsidP="00BC04D5">
      <w:pPr>
        <w:jc w:val="center"/>
        <w:rPr>
          <w:rFonts w:ascii="Times New Roman" w:hAnsi="Times New Roman" w:cs="Times New Roman"/>
          <w:sz w:val="26"/>
          <w:szCs w:val="26"/>
        </w:rPr>
      </w:pPr>
      <w:r w:rsidRPr="00C6157C">
        <w:rPr>
          <w:rFonts w:ascii="Times New Roman" w:hAnsi="Times New Roman" w:cs="Times New Roman"/>
          <w:b/>
          <w:sz w:val="26"/>
          <w:szCs w:val="26"/>
        </w:rPr>
        <w:t>4.</w:t>
      </w:r>
      <w:r w:rsidR="00C6157C" w:rsidRPr="00C6157C">
        <w:rPr>
          <w:rFonts w:ascii="Times New Roman" w:hAnsi="Times New Roman" w:cs="Times New Roman"/>
          <w:b/>
          <w:sz w:val="26"/>
          <w:szCs w:val="26"/>
        </w:rPr>
        <w:t xml:space="preserve">3. </w:t>
      </w:r>
      <w:r w:rsidRPr="00C6157C">
        <w:rPr>
          <w:rFonts w:ascii="Times New Roman" w:hAnsi="Times New Roman" w:cs="Times New Roman"/>
          <w:b/>
          <w:sz w:val="26"/>
          <w:szCs w:val="26"/>
        </w:rPr>
        <w:t xml:space="preserve"> </w:t>
      </w:r>
      <w:r w:rsidRPr="00C6157C">
        <w:rPr>
          <w:rFonts w:ascii="Times New Roman" w:hAnsi="Times New Roman" w:cs="Times New Roman"/>
          <w:b/>
          <w:bCs/>
          <w:sz w:val="26"/>
          <w:szCs w:val="26"/>
        </w:rPr>
        <w:t>План внеурочной деятельности</w:t>
      </w:r>
    </w:p>
    <w:p w14:paraId="704A2C48" w14:textId="77777777" w:rsidR="00BC04D5" w:rsidRPr="00FA4DA3" w:rsidRDefault="00BC04D5" w:rsidP="00BC04D5">
      <w:pPr>
        <w:tabs>
          <w:tab w:val="left" w:pos="6379"/>
        </w:tabs>
        <w:overflowPunct w:val="0"/>
        <w:spacing w:after="0" w:line="240" w:lineRule="auto"/>
        <w:jc w:val="both"/>
        <w:rPr>
          <w:rFonts w:ascii="Times New Roman" w:hAnsi="Times New Roman" w:cs="Times New Roman"/>
          <w:sz w:val="26"/>
          <w:szCs w:val="26"/>
        </w:rPr>
      </w:pPr>
      <w:r w:rsidRPr="00FA4DA3">
        <w:rPr>
          <w:rFonts w:ascii="Times New Roman" w:hAnsi="Times New Roman" w:cs="Times New Roman"/>
          <w:sz w:val="26"/>
          <w:szCs w:val="26"/>
        </w:rPr>
        <w:t>Программа внеурочной деятельности обучающихся с умственной от</w:t>
      </w:r>
      <w:r w:rsidRPr="00FA4DA3">
        <w:rPr>
          <w:rFonts w:ascii="Times New Roman" w:hAnsi="Times New Roman" w:cs="Times New Roman"/>
          <w:sz w:val="26"/>
          <w:szCs w:val="26"/>
        </w:rPr>
        <w:softHyphen/>
        <w:t>с</w:t>
      </w:r>
      <w:r w:rsidRPr="00FA4DA3">
        <w:rPr>
          <w:rFonts w:ascii="Times New Roman" w:hAnsi="Times New Roman" w:cs="Times New Roman"/>
          <w:sz w:val="26"/>
          <w:szCs w:val="26"/>
        </w:rPr>
        <w:softHyphen/>
        <w:t>та</w:t>
      </w:r>
      <w:r w:rsidRPr="00FA4DA3">
        <w:rPr>
          <w:rFonts w:ascii="Times New Roman" w:hAnsi="Times New Roman" w:cs="Times New Roman"/>
          <w:sz w:val="26"/>
          <w:szCs w:val="26"/>
        </w:rPr>
        <w:softHyphen/>
        <w:t xml:space="preserve">лостью </w:t>
      </w:r>
      <w:r w:rsidRPr="00FA4DA3">
        <w:rPr>
          <w:rFonts w:ascii="Times New Roman" w:hAnsi="Times New Roman" w:cs="Times New Roman"/>
          <w:color w:val="auto"/>
          <w:sz w:val="26"/>
          <w:szCs w:val="26"/>
        </w:rPr>
        <w:t xml:space="preserve">(интеллектуальными нарушениями) </w:t>
      </w:r>
      <w:r w:rsidRPr="00FA4DA3">
        <w:rPr>
          <w:rFonts w:ascii="Times New Roman" w:hAnsi="Times New Roman" w:cs="Times New Roman"/>
          <w:sz w:val="26"/>
          <w:szCs w:val="26"/>
        </w:rPr>
        <w:t>яв</w:t>
      </w:r>
      <w:r w:rsidRPr="00FA4DA3">
        <w:rPr>
          <w:rFonts w:ascii="Times New Roman" w:hAnsi="Times New Roman" w:cs="Times New Roman"/>
          <w:sz w:val="26"/>
          <w:szCs w:val="26"/>
        </w:rPr>
        <w:softHyphen/>
        <w:t>ля</w:t>
      </w:r>
      <w:r w:rsidRPr="00FA4DA3">
        <w:rPr>
          <w:rFonts w:ascii="Times New Roman" w:hAnsi="Times New Roman" w:cs="Times New Roman"/>
          <w:sz w:val="26"/>
          <w:szCs w:val="26"/>
        </w:rPr>
        <w:softHyphen/>
        <w:t>ется основой для разработки и реализации общеобразовательной ор</w:t>
      </w:r>
      <w:r w:rsidRPr="00FA4DA3">
        <w:rPr>
          <w:rFonts w:ascii="Times New Roman" w:hAnsi="Times New Roman" w:cs="Times New Roman"/>
          <w:sz w:val="26"/>
          <w:szCs w:val="26"/>
        </w:rPr>
        <w:softHyphen/>
        <w:t>га</w:t>
      </w:r>
      <w:r w:rsidRPr="00FA4DA3">
        <w:rPr>
          <w:rFonts w:ascii="Times New Roman" w:hAnsi="Times New Roman" w:cs="Times New Roman"/>
          <w:sz w:val="26"/>
          <w:szCs w:val="26"/>
        </w:rPr>
        <w:softHyphen/>
        <w:t>низацией собственной про</w:t>
      </w:r>
      <w:r w:rsidRPr="00FA4DA3">
        <w:rPr>
          <w:rFonts w:ascii="Times New Roman" w:hAnsi="Times New Roman" w:cs="Times New Roman"/>
          <w:sz w:val="26"/>
          <w:szCs w:val="26"/>
        </w:rPr>
        <w:softHyphen/>
        <w:t>граммы внеурочной де</w:t>
      </w:r>
      <w:r w:rsidRPr="00FA4DA3">
        <w:rPr>
          <w:rFonts w:ascii="Times New Roman" w:hAnsi="Times New Roman" w:cs="Times New Roman"/>
          <w:sz w:val="26"/>
          <w:szCs w:val="26"/>
        </w:rPr>
        <w:softHyphen/>
        <w:t>ятельности. Программа раз</w:t>
      </w:r>
      <w:r w:rsidRPr="00FA4DA3">
        <w:rPr>
          <w:rFonts w:ascii="Times New Roman" w:hAnsi="Times New Roman" w:cs="Times New Roman"/>
          <w:sz w:val="26"/>
          <w:szCs w:val="26"/>
        </w:rPr>
        <w:softHyphen/>
        <w:t>работана с учётом, этнических, со</w:t>
      </w:r>
      <w:r w:rsidRPr="00FA4DA3">
        <w:rPr>
          <w:rFonts w:ascii="Times New Roman" w:hAnsi="Times New Roman" w:cs="Times New Roman"/>
          <w:sz w:val="26"/>
          <w:szCs w:val="26"/>
        </w:rPr>
        <w:softHyphen/>
        <w:t>циально-экономических и иных осо</w:t>
      </w:r>
      <w:r w:rsidRPr="00FA4DA3">
        <w:rPr>
          <w:rFonts w:ascii="Times New Roman" w:hAnsi="Times New Roman" w:cs="Times New Roman"/>
          <w:sz w:val="26"/>
          <w:szCs w:val="26"/>
        </w:rPr>
        <w:softHyphen/>
        <w:t>бенностей региона, запросов семей и других субъ</w:t>
      </w:r>
      <w:r w:rsidRPr="00FA4DA3">
        <w:rPr>
          <w:rFonts w:ascii="Times New Roman" w:hAnsi="Times New Roman" w:cs="Times New Roman"/>
          <w:sz w:val="26"/>
          <w:szCs w:val="26"/>
        </w:rPr>
        <w:softHyphen/>
        <w:t>ек</w:t>
      </w:r>
      <w:r w:rsidRPr="00FA4DA3">
        <w:rPr>
          <w:rFonts w:ascii="Times New Roman" w:hAnsi="Times New Roman" w:cs="Times New Roman"/>
          <w:sz w:val="26"/>
          <w:szCs w:val="26"/>
        </w:rPr>
        <w:softHyphen/>
        <w:t>тов образовательного про</w:t>
      </w:r>
      <w:r w:rsidRPr="00FA4DA3">
        <w:rPr>
          <w:rFonts w:ascii="Times New Roman" w:hAnsi="Times New Roman" w:cs="Times New Roman"/>
          <w:sz w:val="26"/>
          <w:szCs w:val="26"/>
        </w:rPr>
        <w:softHyphen/>
        <w:t>цесса</w:t>
      </w:r>
      <w:r w:rsidRPr="00FA4DA3">
        <w:rPr>
          <w:rFonts w:ascii="Times New Roman" w:hAnsi="Times New Roman" w:cs="Times New Roman"/>
          <w:color w:val="000000"/>
          <w:sz w:val="26"/>
          <w:szCs w:val="26"/>
        </w:rPr>
        <w:t xml:space="preserve"> основе системно-деятельностного и культурно-исторического по</w:t>
      </w:r>
      <w:r w:rsidRPr="00FA4DA3">
        <w:rPr>
          <w:rFonts w:ascii="Times New Roman" w:hAnsi="Times New Roman" w:cs="Times New Roman"/>
          <w:color w:val="000000"/>
          <w:sz w:val="26"/>
          <w:szCs w:val="26"/>
        </w:rPr>
        <w:softHyphen/>
        <w:t>д</w:t>
      </w:r>
      <w:r w:rsidRPr="00FA4DA3">
        <w:rPr>
          <w:rFonts w:ascii="Times New Roman" w:hAnsi="Times New Roman" w:cs="Times New Roman"/>
          <w:color w:val="000000"/>
          <w:sz w:val="26"/>
          <w:szCs w:val="26"/>
        </w:rPr>
        <w:softHyphen/>
        <w:t>ходов</w:t>
      </w:r>
      <w:r w:rsidRPr="00FA4DA3">
        <w:rPr>
          <w:rFonts w:ascii="Times New Roman" w:hAnsi="Times New Roman" w:cs="Times New Roman"/>
          <w:sz w:val="26"/>
          <w:szCs w:val="26"/>
        </w:rPr>
        <w:t>.</w:t>
      </w:r>
    </w:p>
    <w:p w14:paraId="6891B63F" w14:textId="77777777" w:rsidR="00BC04D5" w:rsidRPr="00FA4DA3" w:rsidRDefault="00BC04D5" w:rsidP="00BC04D5">
      <w:pPr>
        <w:spacing w:after="0" w:line="240" w:lineRule="auto"/>
        <w:jc w:val="both"/>
        <w:rPr>
          <w:rFonts w:ascii="Times New Roman" w:hAnsi="Times New Roman" w:cs="Times New Roman"/>
          <w:sz w:val="26"/>
          <w:szCs w:val="26"/>
        </w:rPr>
      </w:pPr>
      <w:r w:rsidRPr="00FA4DA3">
        <w:rPr>
          <w:rFonts w:ascii="Times New Roman" w:hAnsi="Times New Roman" w:cs="Times New Roman"/>
          <w:sz w:val="26"/>
          <w:szCs w:val="26"/>
        </w:rPr>
        <w:t>Под внеурочной деятельностью понимается образовательная деятельность, на</w:t>
      </w:r>
      <w:r w:rsidRPr="00FA4DA3">
        <w:rPr>
          <w:rFonts w:ascii="Times New Roman" w:hAnsi="Times New Roman" w:cs="Times New Roman"/>
          <w:sz w:val="26"/>
          <w:szCs w:val="26"/>
        </w:rPr>
        <w:softHyphen/>
        <w:t>пра</w:t>
      </w:r>
      <w:r w:rsidRPr="00FA4DA3">
        <w:rPr>
          <w:rFonts w:ascii="Times New Roman" w:hAnsi="Times New Roman" w:cs="Times New Roman"/>
          <w:sz w:val="26"/>
          <w:szCs w:val="26"/>
        </w:rPr>
        <w:softHyphen/>
        <w:t>в</w:t>
      </w:r>
      <w:r w:rsidRPr="00FA4DA3">
        <w:rPr>
          <w:rFonts w:ascii="Times New Roman" w:hAnsi="Times New Roman" w:cs="Times New Roman"/>
          <w:sz w:val="26"/>
          <w:szCs w:val="26"/>
        </w:rPr>
        <w:softHyphen/>
        <w:t>ле</w:t>
      </w:r>
      <w:r w:rsidRPr="00FA4DA3">
        <w:rPr>
          <w:rFonts w:ascii="Times New Roman" w:hAnsi="Times New Roman" w:cs="Times New Roman"/>
          <w:sz w:val="26"/>
          <w:szCs w:val="26"/>
        </w:rPr>
        <w:softHyphen/>
        <w:t>нная на достижение результатов освоения основной общеобразовательной программы и осу</w:t>
      </w:r>
      <w:r w:rsidRPr="00FA4DA3">
        <w:rPr>
          <w:rFonts w:ascii="Times New Roman" w:hAnsi="Times New Roman" w:cs="Times New Roman"/>
          <w:sz w:val="26"/>
          <w:szCs w:val="26"/>
        </w:rPr>
        <w:softHyphen/>
        <w:t>ще</w:t>
      </w:r>
      <w:r w:rsidRPr="00FA4DA3">
        <w:rPr>
          <w:rFonts w:ascii="Times New Roman" w:hAnsi="Times New Roman" w:cs="Times New Roman"/>
          <w:sz w:val="26"/>
          <w:szCs w:val="26"/>
        </w:rPr>
        <w:softHyphen/>
        <w:t>ствляемая в формах, отличных от классно-урочной. Внеурочная деятельность объе</w:t>
      </w:r>
      <w:r w:rsidRPr="00FA4DA3">
        <w:rPr>
          <w:rFonts w:ascii="Times New Roman" w:hAnsi="Times New Roman" w:cs="Times New Roman"/>
          <w:sz w:val="26"/>
          <w:szCs w:val="26"/>
        </w:rPr>
        <w:softHyphen/>
        <w:t>ди</w:t>
      </w:r>
      <w:r w:rsidRPr="00FA4DA3">
        <w:rPr>
          <w:rFonts w:ascii="Times New Roman" w:hAnsi="Times New Roman" w:cs="Times New Roman"/>
          <w:sz w:val="26"/>
          <w:szCs w:val="26"/>
        </w:rPr>
        <w:softHyphen/>
        <w:t>ня</w:t>
      </w:r>
      <w:r w:rsidRPr="00FA4DA3">
        <w:rPr>
          <w:rFonts w:ascii="Times New Roman" w:hAnsi="Times New Roman" w:cs="Times New Roman"/>
          <w:sz w:val="26"/>
          <w:szCs w:val="26"/>
        </w:rPr>
        <w:softHyphen/>
        <w:t>ет все, кроме учебной,  виды деятельности обучающихся, в которых возможно и це</w:t>
      </w:r>
      <w:r w:rsidRPr="00FA4DA3">
        <w:rPr>
          <w:rFonts w:ascii="Times New Roman" w:hAnsi="Times New Roman" w:cs="Times New Roman"/>
          <w:sz w:val="26"/>
          <w:szCs w:val="26"/>
        </w:rPr>
        <w:softHyphen/>
        <w:t>ле</w:t>
      </w:r>
      <w:r w:rsidRPr="00FA4DA3">
        <w:rPr>
          <w:rFonts w:ascii="Times New Roman" w:hAnsi="Times New Roman" w:cs="Times New Roman"/>
          <w:sz w:val="26"/>
          <w:szCs w:val="26"/>
        </w:rPr>
        <w:softHyphen/>
        <w:t>со</w:t>
      </w:r>
      <w:r w:rsidRPr="00FA4DA3">
        <w:rPr>
          <w:rFonts w:ascii="Times New Roman" w:hAnsi="Times New Roman" w:cs="Times New Roman"/>
          <w:sz w:val="26"/>
          <w:szCs w:val="26"/>
        </w:rPr>
        <w:softHyphen/>
        <w:t>об</w:t>
      </w:r>
      <w:r w:rsidRPr="00FA4DA3">
        <w:rPr>
          <w:rFonts w:ascii="Times New Roman" w:hAnsi="Times New Roman" w:cs="Times New Roman"/>
          <w:sz w:val="26"/>
          <w:szCs w:val="26"/>
        </w:rPr>
        <w:softHyphen/>
        <w:t>ра</w:t>
      </w:r>
      <w:r w:rsidRPr="00FA4DA3">
        <w:rPr>
          <w:rFonts w:ascii="Times New Roman" w:hAnsi="Times New Roman" w:cs="Times New Roman"/>
          <w:sz w:val="26"/>
          <w:szCs w:val="26"/>
        </w:rPr>
        <w:softHyphen/>
        <w:t>зно решение задач их воспитания и социализации.</w:t>
      </w:r>
      <w:r w:rsidRPr="00FA4DA3">
        <w:rPr>
          <w:rFonts w:ascii="Times New Roman" w:hAnsi="Times New Roman" w:cs="Times New Roman"/>
          <w:b/>
          <w:i/>
          <w:sz w:val="26"/>
          <w:szCs w:val="26"/>
        </w:rPr>
        <w:t xml:space="preserve">  </w:t>
      </w:r>
    </w:p>
    <w:p w14:paraId="390984E6" w14:textId="77777777" w:rsidR="00BC04D5" w:rsidRPr="00FA4DA3" w:rsidRDefault="00BC04D5" w:rsidP="00BC04D5">
      <w:pPr>
        <w:spacing w:after="0" w:line="240" w:lineRule="auto"/>
        <w:jc w:val="both"/>
        <w:rPr>
          <w:rFonts w:ascii="Times New Roman" w:hAnsi="Times New Roman" w:cs="Times New Roman"/>
          <w:sz w:val="26"/>
          <w:szCs w:val="26"/>
        </w:rPr>
      </w:pPr>
      <w:r w:rsidRPr="00FA4DA3">
        <w:rPr>
          <w:rFonts w:ascii="Times New Roman" w:hAnsi="Times New Roman" w:cs="Times New Roman"/>
          <w:sz w:val="26"/>
          <w:szCs w:val="26"/>
        </w:rPr>
        <w:t>Сущность и основное назначение внеурочной деятельности заключается в обес</w:t>
      </w:r>
      <w:r w:rsidRPr="00FA4DA3">
        <w:rPr>
          <w:rFonts w:ascii="Times New Roman" w:hAnsi="Times New Roman" w:cs="Times New Roman"/>
          <w:sz w:val="26"/>
          <w:szCs w:val="26"/>
        </w:rPr>
        <w:softHyphen/>
        <w:t>пе</w:t>
      </w:r>
      <w:r w:rsidRPr="00FA4DA3">
        <w:rPr>
          <w:rFonts w:ascii="Times New Roman" w:hAnsi="Times New Roman" w:cs="Times New Roman"/>
          <w:sz w:val="26"/>
          <w:szCs w:val="26"/>
        </w:rPr>
        <w:softHyphen/>
        <w:t>че</w:t>
      </w:r>
      <w:r w:rsidRPr="00FA4DA3">
        <w:rPr>
          <w:rFonts w:ascii="Times New Roman" w:hAnsi="Times New Roman" w:cs="Times New Roman"/>
          <w:sz w:val="26"/>
          <w:szCs w:val="26"/>
        </w:rPr>
        <w:softHyphen/>
        <w:t xml:space="preserve">нии дополнительных условий для развития интересов, склонностей, </w:t>
      </w:r>
      <w:r w:rsidRPr="00FA4DA3">
        <w:rPr>
          <w:rFonts w:ascii="Times New Roman" w:hAnsi="Times New Roman" w:cs="Times New Roman"/>
          <w:sz w:val="26"/>
          <w:szCs w:val="26"/>
        </w:rPr>
        <w:lastRenderedPageBreak/>
        <w:t>способностей обу</w:t>
      </w:r>
      <w:r w:rsidRPr="00FA4DA3">
        <w:rPr>
          <w:rFonts w:ascii="Times New Roman" w:hAnsi="Times New Roman" w:cs="Times New Roman"/>
          <w:sz w:val="26"/>
          <w:szCs w:val="26"/>
        </w:rPr>
        <w:softHyphen/>
        <w:t>ча</w:t>
      </w:r>
      <w:r w:rsidRPr="00FA4DA3">
        <w:rPr>
          <w:rFonts w:ascii="Times New Roman" w:hAnsi="Times New Roman" w:cs="Times New Roman"/>
          <w:sz w:val="26"/>
          <w:szCs w:val="26"/>
        </w:rPr>
        <w:softHyphen/>
        <w:t xml:space="preserve">ющихся с умственной отсталостью </w:t>
      </w:r>
      <w:r w:rsidRPr="00FA4DA3">
        <w:rPr>
          <w:rFonts w:ascii="Times New Roman" w:hAnsi="Times New Roman" w:cs="Times New Roman"/>
          <w:color w:val="auto"/>
          <w:sz w:val="26"/>
          <w:szCs w:val="26"/>
        </w:rPr>
        <w:t>(интеллектуальными нарушениями)</w:t>
      </w:r>
      <w:r w:rsidRPr="00FA4DA3">
        <w:rPr>
          <w:rFonts w:ascii="Times New Roman" w:hAnsi="Times New Roman" w:cs="Times New Roman"/>
          <w:sz w:val="26"/>
          <w:szCs w:val="26"/>
        </w:rPr>
        <w:t xml:space="preserve">, организации их свободного времени.  </w:t>
      </w:r>
    </w:p>
    <w:p w14:paraId="3D3C489E" w14:textId="77777777" w:rsidR="00BC04D5" w:rsidRPr="00FA4DA3" w:rsidRDefault="00BC04D5" w:rsidP="00BC04D5">
      <w:pPr>
        <w:spacing w:after="0" w:line="240" w:lineRule="auto"/>
        <w:jc w:val="both"/>
        <w:rPr>
          <w:rFonts w:ascii="Times New Roman" w:hAnsi="Times New Roman" w:cs="Times New Roman"/>
          <w:b/>
          <w:i/>
          <w:color w:val="000000"/>
          <w:sz w:val="26"/>
          <w:szCs w:val="26"/>
        </w:rPr>
      </w:pPr>
      <w:r w:rsidRPr="00FA4DA3">
        <w:rPr>
          <w:rFonts w:ascii="Times New Roman" w:hAnsi="Times New Roman" w:cs="Times New Roman"/>
          <w:sz w:val="26"/>
          <w:szCs w:val="26"/>
        </w:rPr>
        <w:t>Внеурочная деятельность ориентирована на создание условий для: расширения опы</w:t>
      </w:r>
      <w:r w:rsidRPr="00FA4DA3">
        <w:rPr>
          <w:rFonts w:ascii="Times New Roman" w:hAnsi="Times New Roman" w:cs="Times New Roman"/>
          <w:sz w:val="26"/>
          <w:szCs w:val="26"/>
        </w:rPr>
        <w:softHyphen/>
        <w:t xml:space="preserve">та поведения, деятельности и общения; </w:t>
      </w:r>
      <w:r w:rsidRPr="00FA4DA3">
        <w:rPr>
          <w:rFonts w:ascii="Times New Roman" w:hAnsi="Times New Roman" w:cs="Times New Roman"/>
          <w:bCs/>
          <w:iCs/>
          <w:sz w:val="26"/>
          <w:szCs w:val="26"/>
        </w:rPr>
        <w:t>творческой самореализации обучающихся с ум</w:t>
      </w:r>
      <w:r w:rsidRPr="00FA4DA3">
        <w:rPr>
          <w:rFonts w:ascii="Times New Roman" w:hAnsi="Times New Roman" w:cs="Times New Roman"/>
          <w:bCs/>
          <w:iCs/>
          <w:sz w:val="26"/>
          <w:szCs w:val="26"/>
        </w:rPr>
        <w:softHyphen/>
        <w:t>ственной отсталостью (интеллектуальными нарушениями) в комфортной р</w:t>
      </w:r>
      <w:r w:rsidRPr="00FA4DA3">
        <w:rPr>
          <w:rFonts w:ascii="Times New Roman" w:hAnsi="Times New Roman" w:cs="Times New Roman"/>
          <w:sz w:val="26"/>
          <w:szCs w:val="26"/>
        </w:rPr>
        <w:t>азвивающей сре</w:t>
      </w:r>
      <w:r w:rsidRPr="00FA4DA3">
        <w:rPr>
          <w:rFonts w:ascii="Times New Roman" w:hAnsi="Times New Roman" w:cs="Times New Roman"/>
          <w:sz w:val="26"/>
          <w:szCs w:val="26"/>
        </w:rPr>
        <w:softHyphen/>
        <w:t>де, стимулирующей возникновение личностного интереса к различным аспектам жи</w:t>
      </w:r>
      <w:r w:rsidRPr="00FA4DA3">
        <w:rPr>
          <w:rFonts w:ascii="Times New Roman" w:hAnsi="Times New Roman" w:cs="Times New Roman"/>
          <w:sz w:val="26"/>
          <w:szCs w:val="26"/>
        </w:rPr>
        <w:softHyphen/>
        <w:t>з</w:t>
      </w:r>
      <w:r w:rsidRPr="00FA4DA3">
        <w:rPr>
          <w:rFonts w:ascii="Times New Roman" w:hAnsi="Times New Roman" w:cs="Times New Roman"/>
          <w:sz w:val="26"/>
          <w:szCs w:val="26"/>
        </w:rPr>
        <w:softHyphen/>
        <w:t>не</w:t>
      </w:r>
      <w:r w:rsidRPr="00FA4DA3">
        <w:rPr>
          <w:rFonts w:ascii="Times New Roman" w:hAnsi="Times New Roman" w:cs="Times New Roman"/>
          <w:sz w:val="26"/>
          <w:szCs w:val="26"/>
        </w:rPr>
        <w:softHyphen/>
        <w:t>де</w:t>
      </w:r>
      <w:r w:rsidRPr="00FA4DA3">
        <w:rPr>
          <w:rFonts w:ascii="Times New Roman" w:hAnsi="Times New Roman" w:cs="Times New Roman"/>
          <w:sz w:val="26"/>
          <w:szCs w:val="26"/>
        </w:rPr>
        <w:softHyphen/>
        <w:t xml:space="preserve">ятельности; позитивного отношения к окружающей действительности; </w:t>
      </w:r>
      <w:r w:rsidRPr="00FA4DA3">
        <w:rPr>
          <w:rFonts w:ascii="Times New Roman" w:hAnsi="Times New Roman" w:cs="Times New Roman"/>
          <w:bCs/>
          <w:iCs/>
          <w:sz w:val="26"/>
          <w:szCs w:val="26"/>
        </w:rPr>
        <w:t>социального ста</w:t>
      </w:r>
      <w:r w:rsidRPr="00FA4DA3">
        <w:rPr>
          <w:rFonts w:ascii="Times New Roman" w:hAnsi="Times New Roman" w:cs="Times New Roman"/>
          <w:bCs/>
          <w:iCs/>
          <w:sz w:val="26"/>
          <w:szCs w:val="26"/>
        </w:rPr>
        <w:softHyphen/>
        <w:t xml:space="preserve">новления обучающегося </w:t>
      </w:r>
      <w:r w:rsidRPr="00FA4DA3">
        <w:rPr>
          <w:rFonts w:ascii="Times New Roman" w:hAnsi="Times New Roman" w:cs="Times New Roman"/>
          <w:sz w:val="26"/>
          <w:szCs w:val="26"/>
        </w:rPr>
        <w:t>в процессе общения и совместной деятельности в детском со</w:t>
      </w:r>
      <w:r w:rsidRPr="00FA4DA3">
        <w:rPr>
          <w:rFonts w:ascii="Times New Roman" w:hAnsi="Times New Roman" w:cs="Times New Roman"/>
          <w:sz w:val="26"/>
          <w:szCs w:val="26"/>
        </w:rPr>
        <w:softHyphen/>
        <w:t>об</w:t>
      </w:r>
      <w:r w:rsidRPr="00FA4DA3">
        <w:rPr>
          <w:rFonts w:ascii="Times New Roman" w:hAnsi="Times New Roman" w:cs="Times New Roman"/>
          <w:sz w:val="26"/>
          <w:szCs w:val="26"/>
        </w:rPr>
        <w:softHyphen/>
        <w:t xml:space="preserve">ществе, активного взаимодействия со сверстниками и педагогами; </w:t>
      </w:r>
      <w:r w:rsidRPr="00FA4DA3">
        <w:rPr>
          <w:rFonts w:ascii="Times New Roman" w:hAnsi="Times New Roman" w:cs="Times New Roman"/>
          <w:bCs/>
          <w:iCs/>
          <w:sz w:val="26"/>
          <w:szCs w:val="26"/>
        </w:rPr>
        <w:t>профессионального са</w:t>
      </w:r>
      <w:r w:rsidRPr="00FA4DA3">
        <w:rPr>
          <w:rFonts w:ascii="Times New Roman" w:hAnsi="Times New Roman" w:cs="Times New Roman"/>
          <w:bCs/>
          <w:iCs/>
          <w:sz w:val="26"/>
          <w:szCs w:val="26"/>
        </w:rPr>
        <w:softHyphen/>
        <w:t>моопределения</w:t>
      </w:r>
      <w:r w:rsidRPr="00FA4DA3">
        <w:rPr>
          <w:rFonts w:ascii="Times New Roman" w:hAnsi="Times New Roman" w:cs="Times New Roman"/>
          <w:sz w:val="26"/>
          <w:szCs w:val="26"/>
        </w:rPr>
        <w:t>, необходимого для успешной реализации дальнейших жизненных пла</w:t>
      </w:r>
      <w:r w:rsidRPr="00FA4DA3">
        <w:rPr>
          <w:rFonts w:ascii="Times New Roman" w:hAnsi="Times New Roman" w:cs="Times New Roman"/>
          <w:sz w:val="26"/>
          <w:szCs w:val="26"/>
        </w:rPr>
        <w:softHyphen/>
        <w:t>нов обучающихся.</w:t>
      </w:r>
    </w:p>
    <w:p w14:paraId="4CBA9FCD" w14:textId="77777777" w:rsidR="00BC04D5" w:rsidRPr="00FA4DA3" w:rsidRDefault="00BC04D5" w:rsidP="00BC04D5">
      <w:pPr>
        <w:shd w:val="clear" w:color="auto" w:fill="FFFFFF"/>
        <w:spacing w:after="0" w:line="240" w:lineRule="auto"/>
        <w:jc w:val="both"/>
        <w:rPr>
          <w:rFonts w:ascii="Times New Roman" w:hAnsi="Times New Roman" w:cs="Times New Roman"/>
          <w:b/>
          <w:i/>
          <w:color w:val="000000"/>
          <w:sz w:val="26"/>
          <w:szCs w:val="26"/>
        </w:rPr>
      </w:pPr>
      <w:r w:rsidRPr="00FA4DA3">
        <w:rPr>
          <w:rFonts w:ascii="Times New Roman" w:hAnsi="Times New Roman" w:cs="Times New Roman"/>
          <w:b/>
          <w:i/>
          <w:color w:val="000000"/>
          <w:sz w:val="26"/>
          <w:szCs w:val="26"/>
        </w:rPr>
        <w:t>Основными целями</w:t>
      </w:r>
      <w:r w:rsidRPr="00FA4DA3">
        <w:rPr>
          <w:rFonts w:ascii="Times New Roman" w:hAnsi="Times New Roman" w:cs="Times New Roman"/>
          <w:color w:val="000000"/>
          <w:sz w:val="26"/>
          <w:szCs w:val="26"/>
        </w:rPr>
        <w:t xml:space="preserve"> внеурочной деятельности являются создание условий для до</w:t>
      </w:r>
      <w:r w:rsidRPr="00FA4DA3">
        <w:rPr>
          <w:rFonts w:ascii="Times New Roman" w:hAnsi="Times New Roman" w:cs="Times New Roman"/>
          <w:color w:val="000000"/>
          <w:sz w:val="26"/>
          <w:szCs w:val="26"/>
        </w:rPr>
        <w:softHyphen/>
        <w:t>с</w:t>
      </w:r>
      <w:r w:rsidRPr="00FA4DA3">
        <w:rPr>
          <w:rFonts w:ascii="Times New Roman" w:hAnsi="Times New Roman" w:cs="Times New Roman"/>
          <w:color w:val="000000"/>
          <w:sz w:val="26"/>
          <w:szCs w:val="26"/>
        </w:rPr>
        <w:softHyphen/>
        <w:t>ти</w:t>
      </w:r>
      <w:r w:rsidRPr="00FA4DA3">
        <w:rPr>
          <w:rFonts w:ascii="Times New Roman" w:hAnsi="Times New Roman" w:cs="Times New Roman"/>
          <w:color w:val="000000"/>
          <w:sz w:val="26"/>
          <w:szCs w:val="26"/>
        </w:rPr>
        <w:softHyphen/>
        <w:t>жения обучающимися необходимого для жизни в обществе социального опыта и фор</w:t>
      </w:r>
      <w:r w:rsidRPr="00FA4DA3">
        <w:rPr>
          <w:rFonts w:ascii="Times New Roman" w:hAnsi="Times New Roman" w:cs="Times New Roman"/>
          <w:color w:val="000000"/>
          <w:sz w:val="26"/>
          <w:szCs w:val="26"/>
        </w:rPr>
        <w:softHyphen/>
        <w:t>ми</w:t>
      </w:r>
      <w:r w:rsidRPr="00FA4DA3">
        <w:rPr>
          <w:rFonts w:ascii="Times New Roman" w:hAnsi="Times New Roman" w:cs="Times New Roman"/>
          <w:color w:val="000000"/>
          <w:sz w:val="26"/>
          <w:szCs w:val="26"/>
        </w:rPr>
        <w:softHyphen/>
        <w:t>ро</w:t>
      </w:r>
      <w:r w:rsidRPr="00FA4DA3">
        <w:rPr>
          <w:rFonts w:ascii="Times New Roman" w:hAnsi="Times New Roman" w:cs="Times New Roman"/>
          <w:color w:val="000000"/>
          <w:sz w:val="26"/>
          <w:szCs w:val="26"/>
        </w:rPr>
        <w:softHyphen/>
        <w:t>вания принимаемой обществом системы ценностей, всестороннего развития и со</w:t>
      </w:r>
      <w:r w:rsidRPr="00FA4DA3">
        <w:rPr>
          <w:rFonts w:ascii="Times New Roman" w:hAnsi="Times New Roman" w:cs="Times New Roman"/>
          <w:color w:val="000000"/>
          <w:sz w:val="26"/>
          <w:szCs w:val="26"/>
        </w:rPr>
        <w:softHyphen/>
        <w:t>ци</w:t>
      </w:r>
      <w:r w:rsidRPr="00FA4DA3">
        <w:rPr>
          <w:rFonts w:ascii="Times New Roman" w:hAnsi="Times New Roman" w:cs="Times New Roman"/>
          <w:color w:val="000000"/>
          <w:sz w:val="26"/>
          <w:szCs w:val="26"/>
        </w:rPr>
        <w:softHyphen/>
        <w:t>а</w:t>
      </w:r>
      <w:r w:rsidRPr="00FA4DA3">
        <w:rPr>
          <w:rFonts w:ascii="Times New Roman" w:hAnsi="Times New Roman" w:cs="Times New Roman"/>
          <w:color w:val="000000"/>
          <w:sz w:val="26"/>
          <w:szCs w:val="26"/>
        </w:rPr>
        <w:softHyphen/>
        <w:t>ли</w:t>
      </w:r>
      <w:r w:rsidRPr="00FA4DA3">
        <w:rPr>
          <w:rFonts w:ascii="Times New Roman" w:hAnsi="Times New Roman" w:cs="Times New Roman"/>
          <w:color w:val="000000"/>
          <w:sz w:val="26"/>
          <w:szCs w:val="26"/>
        </w:rPr>
        <w:softHyphen/>
        <w:t>за</w:t>
      </w:r>
      <w:r w:rsidRPr="00FA4DA3">
        <w:rPr>
          <w:rFonts w:ascii="Times New Roman" w:hAnsi="Times New Roman" w:cs="Times New Roman"/>
          <w:color w:val="000000"/>
          <w:sz w:val="26"/>
          <w:szCs w:val="26"/>
        </w:rPr>
        <w:softHyphen/>
        <w:t>ции каждого обучающегося с умственной отсталостью (интеллектуальными на</w:t>
      </w:r>
      <w:r w:rsidRPr="00FA4DA3">
        <w:rPr>
          <w:rFonts w:ascii="Times New Roman" w:hAnsi="Times New Roman" w:cs="Times New Roman"/>
          <w:color w:val="000000"/>
          <w:sz w:val="26"/>
          <w:szCs w:val="26"/>
        </w:rPr>
        <w:softHyphen/>
        <w:t>ру</w:t>
      </w:r>
      <w:r w:rsidRPr="00FA4DA3">
        <w:rPr>
          <w:rFonts w:ascii="Times New Roman" w:hAnsi="Times New Roman" w:cs="Times New Roman"/>
          <w:color w:val="000000"/>
          <w:sz w:val="26"/>
          <w:szCs w:val="26"/>
        </w:rPr>
        <w:softHyphen/>
        <w:t>ше</w:t>
      </w:r>
      <w:r w:rsidRPr="00FA4DA3">
        <w:rPr>
          <w:rFonts w:ascii="Times New Roman" w:hAnsi="Times New Roman" w:cs="Times New Roman"/>
          <w:color w:val="000000"/>
          <w:sz w:val="26"/>
          <w:szCs w:val="26"/>
        </w:rPr>
        <w:softHyphen/>
        <w:t>ни</w:t>
      </w:r>
      <w:r w:rsidRPr="00FA4DA3">
        <w:rPr>
          <w:rFonts w:ascii="Times New Roman" w:hAnsi="Times New Roman" w:cs="Times New Roman"/>
          <w:color w:val="000000"/>
          <w:sz w:val="26"/>
          <w:szCs w:val="26"/>
        </w:rPr>
        <w:softHyphen/>
        <w:t>я</w:t>
      </w:r>
      <w:r w:rsidRPr="00FA4DA3">
        <w:rPr>
          <w:rFonts w:ascii="Times New Roman" w:hAnsi="Times New Roman" w:cs="Times New Roman"/>
          <w:color w:val="000000"/>
          <w:sz w:val="26"/>
          <w:szCs w:val="26"/>
        </w:rPr>
        <w:softHyphen/>
        <w:t>ми), создание воспитывающей среды, обеспечивающей развитие социальных, ин</w:t>
      </w:r>
      <w:r w:rsidRPr="00FA4DA3">
        <w:rPr>
          <w:rFonts w:ascii="Times New Roman" w:hAnsi="Times New Roman" w:cs="Times New Roman"/>
          <w:color w:val="000000"/>
          <w:sz w:val="26"/>
          <w:szCs w:val="26"/>
        </w:rPr>
        <w:softHyphen/>
        <w:t>те</w:t>
      </w:r>
      <w:r w:rsidRPr="00FA4DA3">
        <w:rPr>
          <w:rFonts w:ascii="Times New Roman" w:hAnsi="Times New Roman" w:cs="Times New Roman"/>
          <w:color w:val="000000"/>
          <w:sz w:val="26"/>
          <w:szCs w:val="26"/>
        </w:rPr>
        <w:softHyphen/>
        <w:t>л</w:t>
      </w:r>
      <w:r w:rsidRPr="00FA4DA3">
        <w:rPr>
          <w:rFonts w:ascii="Times New Roman" w:hAnsi="Times New Roman" w:cs="Times New Roman"/>
          <w:color w:val="000000"/>
          <w:sz w:val="26"/>
          <w:szCs w:val="26"/>
        </w:rPr>
        <w:softHyphen/>
        <w:t>ле</w:t>
      </w:r>
      <w:r w:rsidRPr="00FA4DA3">
        <w:rPr>
          <w:rFonts w:ascii="Times New Roman" w:hAnsi="Times New Roman" w:cs="Times New Roman"/>
          <w:color w:val="000000"/>
          <w:sz w:val="26"/>
          <w:szCs w:val="26"/>
        </w:rPr>
        <w:softHyphen/>
        <w:t>к</w:t>
      </w:r>
      <w:r w:rsidRPr="00FA4DA3">
        <w:rPr>
          <w:rFonts w:ascii="Times New Roman" w:hAnsi="Times New Roman" w:cs="Times New Roman"/>
          <w:color w:val="000000"/>
          <w:sz w:val="26"/>
          <w:szCs w:val="26"/>
        </w:rPr>
        <w:softHyphen/>
        <w:t>ту</w:t>
      </w:r>
      <w:r w:rsidRPr="00FA4DA3">
        <w:rPr>
          <w:rFonts w:ascii="Times New Roman" w:hAnsi="Times New Roman" w:cs="Times New Roman"/>
          <w:color w:val="000000"/>
          <w:sz w:val="26"/>
          <w:szCs w:val="26"/>
        </w:rPr>
        <w:softHyphen/>
        <w:t>аль</w:t>
      </w:r>
      <w:r w:rsidRPr="00FA4DA3">
        <w:rPr>
          <w:rFonts w:ascii="Times New Roman" w:hAnsi="Times New Roman" w:cs="Times New Roman"/>
          <w:color w:val="000000"/>
          <w:sz w:val="26"/>
          <w:szCs w:val="26"/>
        </w:rPr>
        <w:softHyphen/>
        <w:t>ных интересов учащихся в свободное время.</w:t>
      </w:r>
    </w:p>
    <w:p w14:paraId="2E916379" w14:textId="77777777" w:rsidR="00BC04D5" w:rsidRPr="00FA4DA3" w:rsidRDefault="00BC04D5" w:rsidP="00BC04D5">
      <w:pPr>
        <w:shd w:val="clear" w:color="auto" w:fill="FFFFFF"/>
        <w:spacing w:after="0" w:line="240" w:lineRule="auto"/>
        <w:jc w:val="both"/>
        <w:rPr>
          <w:sz w:val="26"/>
          <w:szCs w:val="26"/>
        </w:rPr>
      </w:pPr>
      <w:r w:rsidRPr="00FA4DA3">
        <w:rPr>
          <w:rFonts w:ascii="Times New Roman" w:hAnsi="Times New Roman" w:cs="Times New Roman"/>
          <w:b/>
          <w:i/>
          <w:color w:val="000000"/>
          <w:sz w:val="26"/>
          <w:szCs w:val="26"/>
        </w:rPr>
        <w:t>Основные задачи:</w:t>
      </w:r>
    </w:p>
    <w:p w14:paraId="1AA1F74B" w14:textId="77777777" w:rsidR="00BC04D5" w:rsidRPr="00FA4DA3" w:rsidRDefault="00BC04D5" w:rsidP="00BC04D5">
      <w:pPr>
        <w:pStyle w:val="af8"/>
        <w:tabs>
          <w:tab w:val="left" w:pos="900"/>
        </w:tabs>
        <w:spacing w:before="0" w:after="0" w:line="240" w:lineRule="auto"/>
        <w:jc w:val="both"/>
        <w:rPr>
          <w:sz w:val="26"/>
          <w:szCs w:val="26"/>
        </w:rPr>
      </w:pPr>
      <w:r w:rsidRPr="00FA4DA3">
        <w:rPr>
          <w:sz w:val="26"/>
          <w:szCs w:val="26"/>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14:paraId="5298C605" w14:textId="77777777" w:rsidR="00BC04D5" w:rsidRPr="00FA4DA3" w:rsidRDefault="00BC04D5" w:rsidP="00BC04D5">
      <w:pPr>
        <w:spacing w:after="0" w:line="240" w:lineRule="auto"/>
        <w:jc w:val="both"/>
        <w:rPr>
          <w:rFonts w:ascii="Times New Roman" w:hAnsi="Times New Roman" w:cs="Times New Roman"/>
          <w:bCs/>
          <w:sz w:val="26"/>
          <w:szCs w:val="26"/>
        </w:rPr>
      </w:pPr>
      <w:r w:rsidRPr="00FA4DA3">
        <w:rPr>
          <w:rFonts w:ascii="Times New Roman" w:hAnsi="Times New Roman" w:cs="Times New Roman"/>
          <w:sz w:val="26"/>
          <w:szCs w:val="26"/>
        </w:rPr>
        <w:t>развитие активности, самостоятельности и независимости в повседневной жизни;</w:t>
      </w:r>
    </w:p>
    <w:p w14:paraId="49F19C7C" w14:textId="77777777" w:rsidR="00BC04D5" w:rsidRPr="00FA4DA3" w:rsidRDefault="00BC04D5" w:rsidP="00BC04D5">
      <w:pPr>
        <w:spacing w:after="0" w:line="240" w:lineRule="auto"/>
        <w:jc w:val="both"/>
        <w:rPr>
          <w:rFonts w:ascii="Times New Roman" w:hAnsi="Times New Roman" w:cs="Times New Roman"/>
          <w:sz w:val="26"/>
          <w:szCs w:val="26"/>
        </w:rPr>
      </w:pPr>
      <w:r w:rsidRPr="00FA4DA3">
        <w:rPr>
          <w:rFonts w:ascii="Times New Roman" w:hAnsi="Times New Roman" w:cs="Times New Roman"/>
          <w:bCs/>
          <w:sz w:val="26"/>
          <w:szCs w:val="26"/>
        </w:rPr>
        <w:t>развитие возможных избирательных способностей и интересов ребенка в разных видах деятельности;</w:t>
      </w:r>
    </w:p>
    <w:p w14:paraId="550D25C0" w14:textId="77777777" w:rsidR="00BC04D5" w:rsidRPr="00FA4DA3" w:rsidRDefault="00BC04D5" w:rsidP="00BC04D5">
      <w:pPr>
        <w:spacing w:after="0" w:line="240" w:lineRule="auto"/>
        <w:jc w:val="both"/>
        <w:rPr>
          <w:rFonts w:ascii="Times New Roman" w:hAnsi="Times New Roman" w:cs="Times New Roman"/>
          <w:sz w:val="26"/>
          <w:szCs w:val="26"/>
        </w:rPr>
      </w:pPr>
      <w:r w:rsidRPr="00FA4DA3">
        <w:rPr>
          <w:rFonts w:ascii="Times New Roman" w:hAnsi="Times New Roman" w:cs="Times New Roman"/>
          <w:sz w:val="26"/>
          <w:szCs w:val="26"/>
        </w:rPr>
        <w:t>формирование основ нравственного самосознания личности, умения правильно оценивать окружающее и самих себя,</w:t>
      </w:r>
    </w:p>
    <w:p w14:paraId="746E1562" w14:textId="77777777" w:rsidR="00BC04D5" w:rsidRPr="00FA4DA3" w:rsidRDefault="00BC04D5" w:rsidP="00BC04D5">
      <w:pPr>
        <w:tabs>
          <w:tab w:val="left" w:pos="563"/>
        </w:tabs>
        <w:overflowPunct w:val="0"/>
        <w:spacing w:after="0" w:line="240" w:lineRule="auto"/>
        <w:jc w:val="both"/>
        <w:rPr>
          <w:rFonts w:ascii="Times New Roman" w:hAnsi="Times New Roman" w:cs="Times New Roman"/>
          <w:sz w:val="26"/>
          <w:szCs w:val="26"/>
        </w:rPr>
      </w:pPr>
      <w:r w:rsidRPr="00FA4DA3">
        <w:rPr>
          <w:rFonts w:ascii="Times New Roman" w:hAnsi="Times New Roman" w:cs="Times New Roman"/>
          <w:sz w:val="26"/>
          <w:szCs w:val="26"/>
        </w:rPr>
        <w:t xml:space="preserve">формирование эстетических потребностей, ценностей и чувств; </w:t>
      </w:r>
    </w:p>
    <w:p w14:paraId="3E373A40" w14:textId="77777777" w:rsidR="00BC04D5" w:rsidRPr="00FA4DA3" w:rsidRDefault="00BC04D5" w:rsidP="00BC04D5">
      <w:pPr>
        <w:spacing w:after="0" w:line="240" w:lineRule="auto"/>
        <w:jc w:val="both"/>
        <w:rPr>
          <w:rFonts w:ascii="Times New Roman" w:hAnsi="Times New Roman" w:cs="Times New Roman"/>
          <w:sz w:val="26"/>
          <w:szCs w:val="26"/>
        </w:rPr>
      </w:pPr>
      <w:r w:rsidRPr="00FA4DA3">
        <w:rPr>
          <w:rFonts w:ascii="Times New Roman" w:hAnsi="Times New Roman" w:cs="Times New Roman"/>
          <w:sz w:val="26"/>
          <w:szCs w:val="26"/>
        </w:rPr>
        <w:t>развитие трудолюбия, способности к преодолению трудностей, целеустремлённости и настойчивости в достижении результата;</w:t>
      </w:r>
    </w:p>
    <w:p w14:paraId="67C28795" w14:textId="77777777" w:rsidR="00BC04D5" w:rsidRPr="00FA4DA3" w:rsidRDefault="00BC04D5" w:rsidP="00BC04D5">
      <w:pPr>
        <w:spacing w:after="0" w:line="240" w:lineRule="auto"/>
        <w:jc w:val="both"/>
        <w:rPr>
          <w:rFonts w:ascii="Times New Roman" w:hAnsi="Times New Roman" w:cs="Times New Roman"/>
          <w:sz w:val="26"/>
          <w:szCs w:val="26"/>
        </w:rPr>
      </w:pPr>
      <w:r w:rsidRPr="00FA4DA3">
        <w:rPr>
          <w:rFonts w:ascii="Times New Roman" w:hAnsi="Times New Roman" w:cs="Times New Roman"/>
          <w:sz w:val="26"/>
          <w:szCs w:val="26"/>
        </w:rPr>
        <w:t xml:space="preserve"> расширение представлений ребенка о мире и о себе, его социального опыта;</w:t>
      </w:r>
    </w:p>
    <w:p w14:paraId="2CD85345" w14:textId="77777777" w:rsidR="00BC04D5" w:rsidRPr="00FA4DA3" w:rsidRDefault="00BC04D5" w:rsidP="00BC04D5">
      <w:pPr>
        <w:spacing w:after="0" w:line="240" w:lineRule="auto"/>
        <w:jc w:val="both"/>
        <w:rPr>
          <w:rFonts w:ascii="Times New Roman" w:hAnsi="Times New Roman" w:cs="Times New Roman"/>
          <w:color w:val="333333"/>
          <w:sz w:val="26"/>
          <w:szCs w:val="26"/>
          <w:shd w:val="clear" w:color="auto" w:fill="FFFFFF"/>
        </w:rPr>
      </w:pPr>
      <w:r w:rsidRPr="00FA4DA3">
        <w:rPr>
          <w:rFonts w:ascii="Times New Roman" w:hAnsi="Times New Roman" w:cs="Times New Roman"/>
          <w:sz w:val="26"/>
          <w:szCs w:val="26"/>
        </w:rPr>
        <w:t>формирование положительного отношения к базовым общественным ценностям;</w:t>
      </w:r>
    </w:p>
    <w:p w14:paraId="01FF4660" w14:textId="77777777" w:rsidR="00BC04D5" w:rsidRPr="00FA4DA3" w:rsidRDefault="00BC04D5" w:rsidP="00BC04D5">
      <w:pPr>
        <w:spacing w:after="0" w:line="240" w:lineRule="auto"/>
        <w:jc w:val="both"/>
        <w:rPr>
          <w:rFonts w:ascii="Times New Roman" w:hAnsi="Times New Roman" w:cs="Times New Roman"/>
          <w:bCs/>
          <w:sz w:val="26"/>
          <w:szCs w:val="26"/>
        </w:rPr>
      </w:pPr>
      <w:r w:rsidRPr="00FA4DA3">
        <w:rPr>
          <w:rFonts w:ascii="Times New Roman" w:hAnsi="Times New Roman" w:cs="Times New Roman"/>
          <w:color w:val="333333"/>
          <w:sz w:val="26"/>
          <w:szCs w:val="26"/>
          <w:shd w:val="clear" w:color="auto" w:fill="FFFFFF"/>
        </w:rPr>
        <w:t>формирование умений, навыков социального общения людей;</w:t>
      </w:r>
      <w:r w:rsidRPr="00FA4DA3">
        <w:rPr>
          <w:rFonts w:ascii="Times New Roman" w:hAnsi="Times New Roman" w:cs="Times New Roman"/>
          <w:sz w:val="26"/>
          <w:szCs w:val="26"/>
        </w:rPr>
        <w:t xml:space="preserve"> </w:t>
      </w:r>
    </w:p>
    <w:p w14:paraId="393B8F37" w14:textId="77777777" w:rsidR="00BC04D5" w:rsidRPr="00FA4DA3" w:rsidRDefault="00BC04D5" w:rsidP="00BC04D5">
      <w:pPr>
        <w:spacing w:after="0" w:line="240" w:lineRule="auto"/>
        <w:jc w:val="both"/>
        <w:rPr>
          <w:rFonts w:ascii="Times New Roman" w:hAnsi="Times New Roman" w:cs="Times New Roman"/>
          <w:sz w:val="26"/>
          <w:szCs w:val="26"/>
        </w:rPr>
      </w:pPr>
      <w:r w:rsidRPr="00FA4DA3">
        <w:rPr>
          <w:rFonts w:ascii="Times New Roman" w:hAnsi="Times New Roman" w:cs="Times New Roman"/>
          <w:bCs/>
          <w:sz w:val="26"/>
          <w:szCs w:val="26"/>
        </w:rPr>
        <w:t>расширение круга общения, выход обучающегося за пределы семьи и общеобразовательной организации;</w:t>
      </w:r>
    </w:p>
    <w:p w14:paraId="3CF20F9E" w14:textId="77777777" w:rsidR="00BC04D5" w:rsidRPr="00FA4DA3" w:rsidRDefault="00BC04D5" w:rsidP="00BC04D5">
      <w:pPr>
        <w:overflowPunct w:val="0"/>
        <w:spacing w:after="0" w:line="240" w:lineRule="auto"/>
        <w:jc w:val="both"/>
        <w:rPr>
          <w:rFonts w:ascii="Times New Roman" w:hAnsi="Times New Roman" w:cs="Times New Roman"/>
          <w:sz w:val="26"/>
          <w:szCs w:val="26"/>
        </w:rPr>
      </w:pPr>
      <w:r w:rsidRPr="00FA4DA3">
        <w:rPr>
          <w:rFonts w:ascii="Times New Roman" w:hAnsi="Times New Roman" w:cs="Times New Roman"/>
          <w:sz w:val="26"/>
          <w:szCs w:val="26"/>
        </w:rPr>
        <w:t xml:space="preserve">развитие навыков осуществления сотрудничества с педагогами, сверстниками, родителями, старшими детьми в решении общих проблем; </w:t>
      </w:r>
    </w:p>
    <w:p w14:paraId="2D4DFAB0" w14:textId="77777777" w:rsidR="00BC04D5" w:rsidRPr="00FA4DA3" w:rsidRDefault="00BC04D5" w:rsidP="00BC04D5">
      <w:pPr>
        <w:overflowPunct w:val="0"/>
        <w:spacing w:after="0" w:line="240" w:lineRule="auto"/>
        <w:jc w:val="both"/>
        <w:rPr>
          <w:rFonts w:ascii="Times New Roman" w:hAnsi="Times New Roman" w:cs="Times New Roman"/>
          <w:sz w:val="26"/>
          <w:szCs w:val="26"/>
        </w:rPr>
      </w:pPr>
      <w:r w:rsidRPr="00FA4DA3">
        <w:rPr>
          <w:rFonts w:ascii="Times New Roman" w:hAnsi="Times New Roman" w:cs="Times New Roman"/>
          <w:sz w:val="26"/>
          <w:szCs w:val="26"/>
        </w:rPr>
        <w:t xml:space="preserve">укрепление доверия к другим людям; </w:t>
      </w:r>
    </w:p>
    <w:p w14:paraId="2397070F" w14:textId="77777777" w:rsidR="00BC04D5" w:rsidRPr="00FA4DA3" w:rsidRDefault="00BC04D5" w:rsidP="00BC04D5">
      <w:pPr>
        <w:overflowPunct w:val="0"/>
        <w:spacing w:after="0" w:line="240" w:lineRule="auto"/>
        <w:jc w:val="both"/>
        <w:rPr>
          <w:rFonts w:ascii="Times New Roman" w:hAnsi="Times New Roman" w:cs="Times New Roman"/>
          <w:b/>
          <w:bCs/>
          <w:sz w:val="26"/>
          <w:szCs w:val="26"/>
        </w:rPr>
      </w:pPr>
      <w:r w:rsidRPr="00FA4DA3">
        <w:rPr>
          <w:rFonts w:ascii="Times New Roman" w:hAnsi="Times New Roman" w:cs="Times New Roman"/>
          <w:sz w:val="26"/>
          <w:szCs w:val="26"/>
        </w:rPr>
        <w:t>развитие доброжелательности и эмоциональной отзывчивости, понимания других людей и сопереживания им.</w:t>
      </w:r>
    </w:p>
    <w:p w14:paraId="73F68B1C" w14:textId="77777777" w:rsidR="00BC04D5" w:rsidRPr="00FA4DA3" w:rsidRDefault="00BC04D5" w:rsidP="00BC04D5">
      <w:pPr>
        <w:tabs>
          <w:tab w:val="left" w:pos="142"/>
        </w:tabs>
        <w:suppressAutoHyphens w:val="0"/>
        <w:spacing w:after="0" w:line="240" w:lineRule="auto"/>
        <w:ind w:firstLine="709"/>
        <w:jc w:val="both"/>
        <w:rPr>
          <w:rFonts w:ascii="Times New Roman" w:eastAsia="Times New Roman" w:hAnsi="Times New Roman" w:cs="Times New Roman"/>
          <w:color w:val="auto"/>
          <w:kern w:val="0"/>
          <w:sz w:val="26"/>
          <w:szCs w:val="26"/>
          <w:lang w:eastAsia="en-US"/>
        </w:rPr>
      </w:pPr>
      <w:r w:rsidRPr="00FA4DA3">
        <w:rPr>
          <w:rFonts w:ascii="Times New Roman" w:eastAsia="Times New Roman" w:hAnsi="Times New Roman" w:cs="Times New Roman"/>
          <w:color w:val="auto"/>
          <w:kern w:val="0"/>
          <w:sz w:val="26"/>
          <w:szCs w:val="26"/>
          <w:lang w:eastAsia="en-US"/>
        </w:rPr>
        <w:t xml:space="preserve">План внеурочной деятельности </w:t>
      </w:r>
      <w:r>
        <w:rPr>
          <w:rFonts w:ascii="Times New Roman" w:eastAsia="Times New Roman" w:hAnsi="Times New Roman" w:cs="Times New Roman"/>
          <w:color w:val="auto"/>
          <w:kern w:val="0"/>
          <w:sz w:val="26"/>
          <w:szCs w:val="26"/>
          <w:lang w:eastAsia="en-US"/>
        </w:rPr>
        <w:t>БОУ «Завьяловская средняя школа»</w:t>
      </w:r>
      <w:r w:rsidRPr="00FA4DA3">
        <w:rPr>
          <w:rFonts w:ascii="Times New Roman" w:eastAsia="Times New Roman" w:hAnsi="Times New Roman" w:cs="Times New Roman"/>
          <w:color w:val="auto"/>
          <w:kern w:val="0"/>
          <w:sz w:val="26"/>
          <w:szCs w:val="26"/>
          <w:lang w:eastAsia="en-US"/>
        </w:rPr>
        <w:t xml:space="preserve"> является организационным механизмом реализации основной образовательной программы, обеспечивает реализацию требований ФГОС, а также определяет объем нагрузки обучающихся в рамках реализации внеурочной деятельности</w:t>
      </w:r>
      <w:r w:rsidRPr="00FA4DA3">
        <w:rPr>
          <w:rFonts w:ascii="Times New Roman" w:eastAsia="Times New Roman" w:hAnsi="Times New Roman" w:cs="Times New Roman"/>
          <w:color w:val="FF0000"/>
          <w:kern w:val="0"/>
          <w:sz w:val="26"/>
          <w:szCs w:val="26"/>
          <w:lang w:eastAsia="en-US"/>
        </w:rPr>
        <w:t xml:space="preserve">. </w:t>
      </w:r>
    </w:p>
    <w:p w14:paraId="5443A802" w14:textId="77777777" w:rsidR="00BC04D5" w:rsidRPr="00FA4DA3" w:rsidRDefault="00BC04D5" w:rsidP="00BC04D5">
      <w:pPr>
        <w:tabs>
          <w:tab w:val="left" w:pos="142"/>
        </w:tabs>
        <w:suppressAutoHyphens w:val="0"/>
        <w:spacing w:after="0" w:line="240" w:lineRule="auto"/>
        <w:ind w:firstLine="709"/>
        <w:jc w:val="both"/>
        <w:rPr>
          <w:rFonts w:ascii="Times New Roman" w:eastAsia="Times New Roman" w:hAnsi="Times New Roman" w:cs="Times New Roman"/>
          <w:color w:val="auto"/>
          <w:kern w:val="0"/>
          <w:sz w:val="26"/>
          <w:szCs w:val="26"/>
          <w:lang w:eastAsia="en-US"/>
        </w:rPr>
      </w:pPr>
      <w:r w:rsidRPr="00FA4DA3">
        <w:rPr>
          <w:rFonts w:ascii="Times New Roman" w:eastAsia="Times New Roman" w:hAnsi="Times New Roman" w:cs="Times New Roman"/>
          <w:color w:val="auto"/>
          <w:kern w:val="0"/>
          <w:sz w:val="26"/>
          <w:szCs w:val="26"/>
          <w:lang w:eastAsia="en-US"/>
        </w:rPr>
        <w:lastRenderedPageBreak/>
        <w:t xml:space="preserve">План внеурочной деятельности сформирован на </w:t>
      </w:r>
      <w:r w:rsidRPr="00FA4DA3">
        <w:rPr>
          <w:rFonts w:ascii="Times New Roman" w:eastAsia="Times New Roman" w:hAnsi="Times New Roman" w:cs="Times New Roman"/>
          <w:color w:val="000000"/>
          <w:kern w:val="0"/>
          <w:sz w:val="26"/>
          <w:szCs w:val="26"/>
          <w:lang w:eastAsia="en-US"/>
        </w:rPr>
        <w:t>основании методических рекомендаций (п</w:t>
      </w:r>
      <w:r w:rsidRPr="00FA4DA3">
        <w:rPr>
          <w:rFonts w:ascii="Times New Roman" w:eastAsia="Times New Roman" w:hAnsi="Times New Roman" w:cs="Times New Roman"/>
          <w:color w:val="auto"/>
          <w:kern w:val="0"/>
          <w:sz w:val="26"/>
          <w:szCs w:val="26"/>
          <w:lang w:eastAsia="en-US"/>
        </w:rPr>
        <w:t xml:space="preserve">исьмо Минпросвещения России от 05.07.2022г.  № ТВ-1290/03), </w:t>
      </w:r>
      <w:r w:rsidRPr="00FA4DA3">
        <w:rPr>
          <w:rFonts w:ascii="Times New Roman" w:eastAsia="Times New Roman" w:hAnsi="Times New Roman" w:cs="Times New Roman"/>
          <w:color w:val="000000"/>
          <w:kern w:val="0"/>
          <w:sz w:val="26"/>
          <w:szCs w:val="26"/>
          <w:lang w:eastAsia="en-US"/>
        </w:rPr>
        <w:t>с</w:t>
      </w:r>
      <w:r w:rsidRPr="00FA4DA3">
        <w:rPr>
          <w:rFonts w:ascii="Times New Roman" w:eastAsia="Times New Roman" w:hAnsi="Times New Roman" w:cs="Times New Roman"/>
          <w:color w:val="000000"/>
          <w:spacing w:val="-6"/>
          <w:kern w:val="0"/>
          <w:sz w:val="26"/>
          <w:szCs w:val="26"/>
          <w:lang w:eastAsia="en-US"/>
        </w:rPr>
        <w:t xml:space="preserve"> </w:t>
      </w:r>
      <w:r w:rsidRPr="00FA4DA3">
        <w:rPr>
          <w:rFonts w:ascii="Times New Roman" w:eastAsia="Times New Roman" w:hAnsi="Times New Roman" w:cs="Times New Roman"/>
          <w:color w:val="000000"/>
          <w:kern w:val="0"/>
          <w:sz w:val="26"/>
          <w:szCs w:val="26"/>
          <w:lang w:eastAsia="en-US"/>
        </w:rPr>
        <w:t>учетом</w:t>
      </w:r>
      <w:r w:rsidRPr="00FA4DA3">
        <w:rPr>
          <w:rFonts w:ascii="Times New Roman" w:eastAsia="Times New Roman" w:hAnsi="Times New Roman" w:cs="Times New Roman"/>
          <w:color w:val="000000"/>
          <w:spacing w:val="-5"/>
          <w:kern w:val="0"/>
          <w:sz w:val="26"/>
          <w:szCs w:val="26"/>
          <w:lang w:eastAsia="en-US"/>
        </w:rPr>
        <w:t xml:space="preserve"> </w:t>
      </w:r>
      <w:r w:rsidRPr="00FA4DA3">
        <w:rPr>
          <w:rFonts w:ascii="Times New Roman" w:eastAsia="Times New Roman" w:hAnsi="Times New Roman" w:cs="Times New Roman"/>
          <w:color w:val="000000"/>
          <w:kern w:val="0"/>
          <w:sz w:val="26"/>
          <w:szCs w:val="26"/>
          <w:lang w:eastAsia="en-US"/>
        </w:rPr>
        <w:t>успешности обучения школьников, уровня их социальной адаптации и развития,</w:t>
      </w:r>
      <w:r w:rsidRPr="00FA4DA3">
        <w:rPr>
          <w:rFonts w:ascii="Times New Roman" w:eastAsia="Times New Roman" w:hAnsi="Times New Roman" w:cs="Times New Roman"/>
          <w:color w:val="000000"/>
          <w:spacing w:val="1"/>
          <w:kern w:val="0"/>
          <w:sz w:val="26"/>
          <w:szCs w:val="26"/>
          <w:lang w:eastAsia="en-US"/>
        </w:rPr>
        <w:t xml:space="preserve"> </w:t>
      </w:r>
      <w:r w:rsidRPr="00FA4DA3">
        <w:rPr>
          <w:rFonts w:ascii="Times New Roman" w:eastAsia="Times New Roman" w:hAnsi="Times New Roman" w:cs="Times New Roman"/>
          <w:color w:val="000000"/>
          <w:kern w:val="0"/>
          <w:sz w:val="26"/>
          <w:szCs w:val="26"/>
          <w:lang w:eastAsia="en-US"/>
        </w:rPr>
        <w:t>индивидуальных способностей, особенностей, познавательных интересов</w:t>
      </w:r>
      <w:r w:rsidRPr="00FA4DA3">
        <w:rPr>
          <w:rFonts w:ascii="Times New Roman" w:eastAsia="Times New Roman" w:hAnsi="Times New Roman" w:cs="Times New Roman"/>
          <w:color w:val="auto"/>
          <w:kern w:val="0"/>
          <w:sz w:val="26"/>
          <w:szCs w:val="26"/>
          <w:lang w:eastAsia="en-US"/>
        </w:rPr>
        <w:t xml:space="preserve"> и потребностей ребенка, запросов семьи, культурных традиций.</w:t>
      </w:r>
    </w:p>
    <w:p w14:paraId="429131DD" w14:textId="77777777" w:rsidR="00BC04D5" w:rsidRPr="00FA4DA3" w:rsidRDefault="00BC04D5" w:rsidP="00BC04D5">
      <w:pPr>
        <w:tabs>
          <w:tab w:val="left" w:pos="142"/>
        </w:tabs>
        <w:suppressAutoHyphens w:val="0"/>
        <w:spacing w:after="0" w:line="240" w:lineRule="auto"/>
        <w:ind w:firstLine="709"/>
        <w:jc w:val="both"/>
        <w:rPr>
          <w:rFonts w:ascii="Times New Roman" w:eastAsia="Times New Roman" w:hAnsi="Times New Roman" w:cs="Times New Roman"/>
          <w:color w:val="auto"/>
          <w:kern w:val="0"/>
          <w:sz w:val="26"/>
          <w:szCs w:val="26"/>
          <w:lang w:eastAsia="en-US"/>
        </w:rPr>
      </w:pPr>
      <w:r w:rsidRPr="00FA4DA3">
        <w:rPr>
          <w:rFonts w:ascii="Times New Roman" w:eastAsia="Times New Roman" w:hAnsi="Times New Roman" w:cs="Times New Roman"/>
          <w:color w:val="auto"/>
          <w:kern w:val="0"/>
          <w:sz w:val="26"/>
          <w:szCs w:val="26"/>
          <w:lang w:eastAsia="en-US"/>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14:paraId="5732BCA8" w14:textId="77777777" w:rsidR="00BC04D5" w:rsidRPr="00FA4DA3" w:rsidRDefault="00BC04D5" w:rsidP="00BC04D5">
      <w:pPr>
        <w:tabs>
          <w:tab w:val="left" w:pos="142"/>
        </w:tabs>
        <w:suppressAutoHyphens w:val="0"/>
        <w:spacing w:after="0" w:line="240" w:lineRule="auto"/>
        <w:ind w:firstLine="709"/>
        <w:jc w:val="both"/>
        <w:rPr>
          <w:rFonts w:ascii="Times New Roman" w:eastAsia="Times New Roman" w:hAnsi="Times New Roman" w:cs="Times New Roman"/>
          <w:color w:val="auto"/>
          <w:kern w:val="0"/>
          <w:sz w:val="26"/>
          <w:szCs w:val="26"/>
          <w:lang w:eastAsia="en-US"/>
        </w:rPr>
      </w:pPr>
      <w:r w:rsidRPr="00FA4DA3">
        <w:rPr>
          <w:rFonts w:ascii="Times New Roman" w:eastAsia="Times New Roman" w:hAnsi="Times New Roman" w:cs="Times New Roman"/>
          <w:color w:val="auto"/>
          <w:kern w:val="0"/>
          <w:sz w:val="26"/>
          <w:szCs w:val="26"/>
          <w:lang w:eastAsia="en-US"/>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14:paraId="507C5CE9" w14:textId="77777777" w:rsidR="00BC04D5" w:rsidRPr="00FA4DA3" w:rsidRDefault="00BC04D5" w:rsidP="00BC04D5">
      <w:pPr>
        <w:tabs>
          <w:tab w:val="left" w:pos="142"/>
        </w:tabs>
        <w:suppressAutoHyphens w:val="0"/>
        <w:spacing w:after="0" w:line="240" w:lineRule="auto"/>
        <w:ind w:firstLine="709"/>
        <w:jc w:val="both"/>
        <w:rPr>
          <w:rFonts w:ascii="Times New Roman" w:eastAsia="Times New Roman" w:hAnsi="Times New Roman" w:cs="Times New Roman"/>
          <w:color w:val="auto"/>
          <w:kern w:val="0"/>
          <w:sz w:val="26"/>
          <w:szCs w:val="26"/>
          <w:lang w:eastAsia="en-US"/>
        </w:rPr>
      </w:pPr>
      <w:r w:rsidRPr="00FA4DA3">
        <w:rPr>
          <w:rFonts w:ascii="Times New Roman" w:eastAsia="Times New Roman" w:hAnsi="Times New Roman" w:cs="Times New Roman"/>
          <w:color w:val="auto"/>
          <w:kern w:val="0"/>
          <w:sz w:val="26"/>
          <w:szCs w:val="26"/>
          <w:lang w:eastAsia="en-US"/>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рабочей программой воспитания школ с целью обеспечения преемственности содержания образовательных программ начального общего образования при формировании плана внеурочной деятельности образовательной организации реализуются следующие направления:</w:t>
      </w:r>
    </w:p>
    <w:p w14:paraId="4E05355A" w14:textId="77777777" w:rsidR="00BC04D5" w:rsidRPr="00FA4DA3" w:rsidRDefault="00BC04D5" w:rsidP="00BC04D5">
      <w:pPr>
        <w:widowControl w:val="0"/>
        <w:tabs>
          <w:tab w:val="left" w:pos="0"/>
          <w:tab w:val="left" w:pos="284"/>
          <w:tab w:val="left" w:pos="1276"/>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FA4DA3">
        <w:rPr>
          <w:rFonts w:ascii="Times New Roman" w:eastAsia="Bookman Old Style" w:hAnsi="Times New Roman" w:cs="Times New Roman"/>
          <w:color w:val="auto"/>
          <w:kern w:val="0"/>
          <w:sz w:val="26"/>
          <w:szCs w:val="26"/>
          <w:lang w:eastAsia="en-US"/>
        </w:rPr>
        <w:t>-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14:paraId="38DCAE50" w14:textId="77777777" w:rsidR="00BC04D5" w:rsidRPr="00FA4DA3" w:rsidRDefault="00BC04D5" w:rsidP="00D3486E">
      <w:pPr>
        <w:widowControl w:val="0"/>
        <w:numPr>
          <w:ilvl w:val="0"/>
          <w:numId w:val="3"/>
        </w:numPr>
        <w:tabs>
          <w:tab w:val="left" w:pos="142"/>
          <w:tab w:val="left" w:pos="993"/>
          <w:tab w:val="left" w:pos="1276"/>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6"/>
          <w:szCs w:val="26"/>
          <w:lang w:eastAsia="en-US"/>
        </w:rPr>
      </w:pPr>
      <w:r w:rsidRPr="00FA4DA3">
        <w:rPr>
          <w:rFonts w:ascii="Times New Roman" w:eastAsia="Bookman Old Style" w:hAnsi="Times New Roman" w:cs="Times New Roman"/>
          <w:color w:val="auto"/>
          <w:kern w:val="0"/>
          <w:sz w:val="26"/>
          <w:szCs w:val="26"/>
          <w:lang w:eastAsia="en-US"/>
        </w:rPr>
        <w:t>занятия по формированию функциональной грамотности обучающихся (читательской, математической, естественно-научной, финансовой);</w:t>
      </w:r>
    </w:p>
    <w:p w14:paraId="05180D21" w14:textId="77777777" w:rsidR="00BC04D5" w:rsidRPr="00FA4DA3" w:rsidRDefault="00BC04D5" w:rsidP="00D3486E">
      <w:pPr>
        <w:widowControl w:val="0"/>
        <w:numPr>
          <w:ilvl w:val="0"/>
          <w:numId w:val="3"/>
        </w:numPr>
        <w:tabs>
          <w:tab w:val="left" w:pos="142"/>
          <w:tab w:val="left" w:pos="993"/>
          <w:tab w:val="left" w:pos="1276"/>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6"/>
          <w:szCs w:val="26"/>
          <w:lang w:eastAsia="en-US"/>
        </w:rPr>
      </w:pPr>
      <w:r w:rsidRPr="00FA4DA3">
        <w:rPr>
          <w:rFonts w:ascii="Times New Roman" w:eastAsia="Bookman Old Style" w:hAnsi="Times New Roman" w:cs="Times New Roman"/>
          <w:color w:val="auto"/>
          <w:kern w:val="0"/>
          <w:sz w:val="26"/>
          <w:szCs w:val="26"/>
          <w:lang w:eastAsia="en-US"/>
        </w:rPr>
        <w:t>занятия, направленные на удовлетворение профориентационных интересов и потребностей обучающихся (в том числе основы предпринимательства).</w:t>
      </w:r>
    </w:p>
    <w:p w14:paraId="06BC6B35" w14:textId="77777777" w:rsidR="00BC04D5" w:rsidRPr="00FA4DA3" w:rsidRDefault="00BC04D5" w:rsidP="00BC04D5">
      <w:pPr>
        <w:tabs>
          <w:tab w:val="left" w:pos="142"/>
          <w:tab w:val="left" w:pos="1276"/>
        </w:tabs>
        <w:suppressAutoHyphens w:val="0"/>
        <w:spacing w:after="0" w:line="240" w:lineRule="auto"/>
        <w:ind w:firstLine="709"/>
        <w:jc w:val="both"/>
        <w:rPr>
          <w:rFonts w:ascii="Times New Roman" w:eastAsia="Bookman Old Style" w:hAnsi="Times New Roman" w:cs="Times New Roman"/>
          <w:color w:val="auto"/>
          <w:kern w:val="0"/>
          <w:sz w:val="26"/>
          <w:szCs w:val="26"/>
          <w:lang w:eastAsia="en-US"/>
        </w:rPr>
      </w:pPr>
      <w:r w:rsidRPr="00FA4DA3">
        <w:rPr>
          <w:rFonts w:ascii="Times New Roman" w:eastAsia="Times New Roman" w:hAnsi="Times New Roman" w:cs="Times New Roman"/>
          <w:color w:val="auto"/>
          <w:kern w:val="0"/>
          <w:sz w:val="26"/>
          <w:szCs w:val="26"/>
          <w:lang w:eastAsia="en-US"/>
        </w:rPr>
        <w:t xml:space="preserve">- </w:t>
      </w:r>
      <w:r w:rsidRPr="00FA4DA3">
        <w:rPr>
          <w:rFonts w:ascii="Times New Roman" w:eastAsia="Bookman Old Style" w:hAnsi="Times New Roman" w:cs="Times New Roman"/>
          <w:color w:val="auto"/>
          <w:kern w:val="0"/>
          <w:sz w:val="26"/>
          <w:szCs w:val="26"/>
          <w:lang w:eastAsia="en-US"/>
        </w:rPr>
        <w:t>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14:paraId="056976EC" w14:textId="77777777" w:rsidR="00BC04D5" w:rsidRPr="00FA4DA3" w:rsidRDefault="00BC04D5" w:rsidP="00D3486E">
      <w:pPr>
        <w:widowControl w:val="0"/>
        <w:numPr>
          <w:ilvl w:val="0"/>
          <w:numId w:val="3"/>
        </w:numPr>
        <w:tabs>
          <w:tab w:val="left" w:pos="142"/>
          <w:tab w:val="left" w:pos="993"/>
          <w:tab w:val="left" w:pos="1276"/>
        </w:tabs>
        <w:suppressAutoHyphens w:val="0"/>
        <w:autoSpaceDE w:val="0"/>
        <w:autoSpaceDN w:val="0"/>
        <w:spacing w:after="0" w:line="240" w:lineRule="auto"/>
        <w:ind w:left="0" w:firstLine="709"/>
        <w:jc w:val="both"/>
        <w:rPr>
          <w:rFonts w:ascii="Times New Roman" w:eastAsia="Bookman Old Style" w:hAnsi="Times New Roman" w:cs="Times New Roman"/>
          <w:color w:val="auto"/>
          <w:kern w:val="0"/>
          <w:sz w:val="26"/>
          <w:szCs w:val="26"/>
          <w:lang w:eastAsia="en-US"/>
        </w:rPr>
      </w:pPr>
      <w:r w:rsidRPr="00FA4DA3">
        <w:rPr>
          <w:rFonts w:ascii="Times New Roman" w:eastAsia="Bookman Old Style" w:hAnsi="Times New Roman" w:cs="Times New Roman"/>
          <w:color w:val="auto"/>
          <w:kern w:val="0"/>
          <w:sz w:val="26"/>
          <w:szCs w:val="26"/>
          <w:lang w:eastAsia="en-US"/>
        </w:rPr>
        <w:t xml:space="preserve">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14:paraId="3A03E4B9" w14:textId="77777777" w:rsidR="00BC04D5" w:rsidRPr="00FA4DA3" w:rsidRDefault="00BC04D5" w:rsidP="00D3486E">
      <w:pPr>
        <w:widowControl w:val="0"/>
        <w:numPr>
          <w:ilvl w:val="0"/>
          <w:numId w:val="3"/>
        </w:numPr>
        <w:tabs>
          <w:tab w:val="left" w:pos="142"/>
          <w:tab w:val="left" w:pos="993"/>
          <w:tab w:val="left" w:pos="1276"/>
        </w:tabs>
        <w:suppressAutoHyphens w:val="0"/>
        <w:autoSpaceDE w:val="0"/>
        <w:autoSpaceDN w:val="0"/>
        <w:spacing w:after="0" w:line="240" w:lineRule="auto"/>
        <w:ind w:left="0" w:firstLine="709"/>
        <w:jc w:val="both"/>
        <w:rPr>
          <w:rFonts w:ascii="Times New Roman" w:eastAsia="Bookman Old Style" w:hAnsi="Times New Roman" w:cs="Times New Roman"/>
          <w:color w:val="auto"/>
          <w:kern w:val="0"/>
          <w:sz w:val="26"/>
          <w:szCs w:val="26"/>
          <w:lang w:eastAsia="en-US"/>
        </w:rPr>
      </w:pPr>
      <w:r w:rsidRPr="00FA4DA3">
        <w:rPr>
          <w:rFonts w:ascii="Times New Roman" w:eastAsia="Bookman Old Style" w:hAnsi="Times New Roman" w:cs="Times New Roman"/>
          <w:color w:val="auto"/>
          <w:kern w:val="0"/>
          <w:sz w:val="26"/>
          <w:szCs w:val="26"/>
          <w:lang w:eastAsia="en-US"/>
        </w:rPr>
        <w:t xml:space="preserve">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p w14:paraId="426A4E65"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r w:rsidRPr="00FA4DA3">
        <w:rPr>
          <w:rFonts w:ascii="Times New Roman" w:hAnsi="Times New Roman" w:cs="Times New Roman"/>
          <w:sz w:val="26"/>
          <w:szCs w:val="26"/>
        </w:rPr>
        <w:tab/>
        <w:t>При реализации внеурочной деятельности с обучающимися с умственной отсталостью (интеллектуальными нарушениями) использовать «</w:t>
      </w:r>
      <w:r w:rsidRPr="00FA4DA3">
        <w:rPr>
          <w:rFonts w:ascii="Times New Roman" w:eastAsia="Times New Roman" w:hAnsi="Times New Roman" w:cs="Times New Roman"/>
          <w:bCs/>
          <w:color w:val="auto"/>
          <w:kern w:val="0"/>
          <w:sz w:val="26"/>
          <w:szCs w:val="26"/>
          <w:lang w:eastAsia="ru-RU"/>
        </w:rPr>
        <w:t>Рекомендации по реализации Программы коррекционной работы для  обучающихся с ОВЗ на  занятиях курсов внеурочной деятельности, в объединениях дополнительного образования, к воспитательным мероприятиям» (приложение 1).</w:t>
      </w:r>
    </w:p>
    <w:tbl>
      <w:tblPr>
        <w:tblStyle w:val="311"/>
        <w:tblW w:w="9727" w:type="dxa"/>
        <w:jc w:val="center"/>
        <w:tblLook w:val="04A0" w:firstRow="1" w:lastRow="0" w:firstColumn="1" w:lastColumn="0" w:noHBand="0" w:noVBand="1"/>
      </w:tblPr>
      <w:tblGrid>
        <w:gridCol w:w="3305"/>
        <w:gridCol w:w="6422"/>
      </w:tblGrid>
      <w:tr w:rsidR="00BC04D5" w:rsidRPr="00537EBF" w14:paraId="04938C21" w14:textId="77777777" w:rsidTr="00800A9A">
        <w:trPr>
          <w:jc w:val="center"/>
        </w:trPr>
        <w:tc>
          <w:tcPr>
            <w:tcW w:w="3305" w:type="dxa"/>
            <w:tcBorders>
              <w:top w:val="single" w:sz="4" w:space="0" w:color="auto"/>
              <w:left w:val="single" w:sz="4" w:space="0" w:color="auto"/>
              <w:bottom w:val="single" w:sz="4" w:space="0" w:color="auto"/>
              <w:right w:val="single" w:sz="4" w:space="0" w:color="auto"/>
            </w:tcBorders>
            <w:hideMark/>
          </w:tcPr>
          <w:p w14:paraId="034E5395" w14:textId="77777777" w:rsidR="00BC04D5" w:rsidRPr="00537EBF" w:rsidRDefault="00BC04D5" w:rsidP="00800A9A">
            <w:pPr>
              <w:suppressAutoHyphens w:val="0"/>
              <w:spacing w:before="0" w:beforeAutospacing="0" w:after="0" w:afterAutospacing="0"/>
              <w:jc w:val="center"/>
              <w:rPr>
                <w:rFonts w:ascii="Times New Roman" w:eastAsia="Times New Roman" w:hAnsi="Times New Roman" w:cs="Times New Roman"/>
                <w:b/>
                <w:color w:val="auto"/>
                <w:kern w:val="0"/>
                <w:sz w:val="26"/>
                <w:szCs w:val="26"/>
                <w:lang w:eastAsia="en-US"/>
              </w:rPr>
            </w:pPr>
            <w:r w:rsidRPr="00537EBF">
              <w:rPr>
                <w:rFonts w:ascii="Times New Roman" w:eastAsia="Times New Roman" w:hAnsi="Times New Roman" w:cs="Times New Roman"/>
                <w:b/>
                <w:color w:val="auto"/>
                <w:kern w:val="0"/>
                <w:sz w:val="26"/>
                <w:szCs w:val="26"/>
                <w:lang w:eastAsia="en-US"/>
              </w:rPr>
              <w:t>Направление</w:t>
            </w:r>
            <w:r w:rsidRPr="00537EBF">
              <w:rPr>
                <w:rFonts w:ascii="Times New Roman" w:eastAsia="Times New Roman" w:hAnsi="Times New Roman" w:cs="Times New Roman"/>
                <w:b/>
                <w:color w:val="auto"/>
                <w:kern w:val="0"/>
                <w:sz w:val="26"/>
                <w:szCs w:val="26"/>
                <w:lang w:eastAsia="en-US"/>
              </w:rPr>
              <w:br/>
            </w:r>
            <w:r w:rsidRPr="00537EBF">
              <w:rPr>
                <w:rFonts w:ascii="Times New Roman" w:eastAsia="Times New Roman" w:hAnsi="Times New Roman" w:cs="Times New Roman"/>
                <w:b/>
                <w:color w:val="auto"/>
                <w:kern w:val="0"/>
                <w:sz w:val="26"/>
                <w:szCs w:val="26"/>
                <w:lang w:eastAsia="en-US"/>
              </w:rPr>
              <w:lastRenderedPageBreak/>
              <w:t>внеурочной деятельности</w:t>
            </w:r>
          </w:p>
        </w:tc>
        <w:tc>
          <w:tcPr>
            <w:tcW w:w="6422" w:type="dxa"/>
            <w:tcBorders>
              <w:top w:val="single" w:sz="4" w:space="0" w:color="auto"/>
              <w:left w:val="single" w:sz="4" w:space="0" w:color="auto"/>
              <w:bottom w:val="single" w:sz="4" w:space="0" w:color="auto"/>
              <w:right w:val="single" w:sz="4" w:space="0" w:color="auto"/>
            </w:tcBorders>
            <w:hideMark/>
          </w:tcPr>
          <w:p w14:paraId="6EE93B44" w14:textId="77777777" w:rsidR="00BC04D5" w:rsidRPr="00537EBF" w:rsidRDefault="00BC04D5" w:rsidP="00800A9A">
            <w:pPr>
              <w:tabs>
                <w:tab w:val="bar" w:pos="9635"/>
              </w:tabs>
              <w:suppressAutoHyphens w:val="0"/>
              <w:spacing w:before="0" w:beforeAutospacing="0" w:after="0" w:afterAutospacing="0"/>
              <w:jc w:val="center"/>
              <w:rPr>
                <w:rFonts w:ascii="Times New Roman" w:eastAsia="Times New Roman" w:hAnsi="Times New Roman" w:cs="Times New Roman"/>
                <w:b/>
                <w:color w:val="auto"/>
                <w:kern w:val="0"/>
                <w:sz w:val="26"/>
                <w:szCs w:val="26"/>
                <w:lang w:eastAsia="en-US"/>
              </w:rPr>
            </w:pPr>
            <w:r w:rsidRPr="00537EBF">
              <w:rPr>
                <w:rFonts w:ascii="Times New Roman" w:eastAsia="Times New Roman" w:hAnsi="Times New Roman" w:cs="Times New Roman"/>
                <w:b/>
                <w:color w:val="auto"/>
                <w:kern w:val="0"/>
                <w:sz w:val="26"/>
                <w:szCs w:val="26"/>
                <w:lang w:eastAsia="en-US"/>
              </w:rPr>
              <w:lastRenderedPageBreak/>
              <w:t>Основное содержание занятий</w:t>
            </w:r>
          </w:p>
        </w:tc>
      </w:tr>
      <w:tr w:rsidR="00BC04D5" w:rsidRPr="00537EBF" w14:paraId="6492A5C4" w14:textId="77777777" w:rsidTr="00800A9A">
        <w:trPr>
          <w:jc w:val="center"/>
        </w:trPr>
        <w:tc>
          <w:tcPr>
            <w:tcW w:w="3305" w:type="dxa"/>
            <w:tcBorders>
              <w:top w:val="single" w:sz="4" w:space="0" w:color="auto"/>
              <w:left w:val="single" w:sz="4" w:space="0" w:color="auto"/>
              <w:bottom w:val="single" w:sz="4" w:space="0" w:color="auto"/>
              <w:right w:val="single" w:sz="4" w:space="0" w:color="auto"/>
            </w:tcBorders>
            <w:hideMark/>
          </w:tcPr>
          <w:p w14:paraId="2B73921A" w14:textId="77777777" w:rsidR="00BC04D5" w:rsidRPr="00537EBF" w:rsidRDefault="00BC04D5" w:rsidP="00800A9A">
            <w:pPr>
              <w:suppressAutoHyphens w:val="0"/>
              <w:spacing w:before="0" w:beforeAutospacing="0" w:after="0" w:afterAutospacing="0"/>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color w:val="auto"/>
                <w:kern w:val="0"/>
                <w:sz w:val="26"/>
                <w:szCs w:val="26"/>
                <w:lang w:val="ru-RU" w:eastAsia="en-US"/>
              </w:rPr>
              <w:t>Информационно-</w:t>
            </w:r>
            <w:r w:rsidRPr="00537EBF">
              <w:rPr>
                <w:rFonts w:ascii="Times New Roman" w:eastAsia="Times New Roman" w:hAnsi="Times New Roman" w:cs="Times New Roman"/>
                <w:color w:val="auto"/>
                <w:kern w:val="0"/>
                <w:sz w:val="26"/>
                <w:szCs w:val="26"/>
                <w:lang w:val="ru-RU" w:eastAsia="en-US"/>
              </w:rPr>
              <w:br/>
              <w:t>просветительские занятия патриотической, нравственной и экологической направленности «Разговоры о важном».</w:t>
            </w:r>
          </w:p>
        </w:tc>
        <w:tc>
          <w:tcPr>
            <w:tcW w:w="6422" w:type="dxa"/>
            <w:tcBorders>
              <w:top w:val="single" w:sz="4" w:space="0" w:color="auto"/>
              <w:left w:val="single" w:sz="4" w:space="0" w:color="auto"/>
              <w:bottom w:val="single" w:sz="4" w:space="0" w:color="auto"/>
              <w:right w:val="single" w:sz="4" w:space="0" w:color="auto"/>
            </w:tcBorders>
            <w:hideMark/>
          </w:tcPr>
          <w:p w14:paraId="0BB8A732" w14:textId="77777777" w:rsidR="00BC04D5" w:rsidRPr="00537EBF" w:rsidRDefault="00BC04D5"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Основная цель:</w:t>
            </w:r>
            <w:r w:rsidRPr="00537EBF">
              <w:rPr>
                <w:rFonts w:ascii="Times New Roman" w:eastAsia="Times New Roman" w:hAnsi="Times New Roman" w:cs="Times New Roman"/>
                <w:color w:val="auto"/>
                <w:kern w:val="0"/>
                <w:sz w:val="26"/>
                <w:szCs w:val="26"/>
                <w:lang w:val="ru-RU" w:eastAsia="en-US"/>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14:paraId="45F2E209" w14:textId="77777777" w:rsidR="00BC04D5" w:rsidRPr="00537EBF" w:rsidRDefault="00BC04D5"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Основная задача:</w:t>
            </w:r>
            <w:r w:rsidRPr="00537EBF">
              <w:rPr>
                <w:rFonts w:ascii="Times New Roman" w:eastAsia="Times New Roman" w:hAnsi="Times New Roman" w:cs="Times New Roman"/>
                <w:color w:val="auto"/>
                <w:kern w:val="0"/>
                <w:sz w:val="26"/>
                <w:szCs w:val="26"/>
                <w:lang w:val="ru-RU" w:eastAsia="en-US"/>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11D647F1" w14:textId="77777777" w:rsidR="00BC04D5" w:rsidRPr="00537EBF" w:rsidRDefault="00BC04D5"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Основные темы занятий</w:t>
            </w:r>
            <w:r w:rsidRPr="00537EBF">
              <w:rPr>
                <w:rFonts w:ascii="Times New Roman" w:eastAsia="Times New Roman" w:hAnsi="Times New Roman" w:cs="Times New Roman"/>
                <w:color w:val="auto"/>
                <w:kern w:val="0"/>
                <w:sz w:val="26"/>
                <w:szCs w:val="26"/>
                <w:lang w:val="ru-RU" w:eastAsia="en-US"/>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BC04D5" w:rsidRPr="00537EBF" w14:paraId="3B5B8566" w14:textId="77777777" w:rsidTr="00800A9A">
        <w:trPr>
          <w:jc w:val="center"/>
        </w:trPr>
        <w:tc>
          <w:tcPr>
            <w:tcW w:w="3305" w:type="dxa"/>
            <w:tcBorders>
              <w:top w:val="single" w:sz="4" w:space="0" w:color="auto"/>
              <w:left w:val="single" w:sz="4" w:space="0" w:color="auto"/>
              <w:bottom w:val="single" w:sz="4" w:space="0" w:color="auto"/>
              <w:right w:val="single" w:sz="4" w:space="0" w:color="auto"/>
            </w:tcBorders>
            <w:hideMark/>
          </w:tcPr>
          <w:p w14:paraId="68EE3966" w14:textId="77777777" w:rsidR="00BC04D5" w:rsidRPr="00537EBF" w:rsidRDefault="00BC04D5" w:rsidP="00800A9A">
            <w:pPr>
              <w:suppressAutoHyphens w:val="0"/>
              <w:spacing w:before="0" w:beforeAutospacing="0" w:after="0" w:afterAutospacing="0"/>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color w:val="auto"/>
                <w:kern w:val="0"/>
                <w:sz w:val="26"/>
                <w:szCs w:val="26"/>
                <w:lang w:val="ru-RU" w:eastAsia="en-US"/>
              </w:rPr>
              <w:t>Занятия</w:t>
            </w:r>
            <w:r w:rsidRPr="00537EBF">
              <w:rPr>
                <w:rFonts w:ascii="Times New Roman" w:eastAsia="Times New Roman" w:hAnsi="Times New Roman" w:cs="Times New Roman"/>
                <w:color w:val="auto"/>
                <w:kern w:val="0"/>
                <w:sz w:val="26"/>
                <w:szCs w:val="26"/>
                <w:lang w:val="ru-RU" w:eastAsia="en-US"/>
              </w:rPr>
              <w:br/>
              <w:t>по формированию</w:t>
            </w:r>
            <w:r w:rsidRPr="00537EBF">
              <w:rPr>
                <w:rFonts w:ascii="Times New Roman" w:eastAsia="Times New Roman" w:hAnsi="Times New Roman" w:cs="Times New Roman"/>
                <w:color w:val="auto"/>
                <w:kern w:val="0"/>
                <w:sz w:val="26"/>
                <w:szCs w:val="26"/>
                <w:lang w:val="ru-RU" w:eastAsia="en-US"/>
              </w:rPr>
              <w:br/>
              <w:t>функциональной грамотности обучающихся.</w:t>
            </w:r>
          </w:p>
        </w:tc>
        <w:tc>
          <w:tcPr>
            <w:tcW w:w="6422" w:type="dxa"/>
            <w:tcBorders>
              <w:top w:val="single" w:sz="4" w:space="0" w:color="auto"/>
              <w:left w:val="single" w:sz="4" w:space="0" w:color="auto"/>
              <w:bottom w:val="single" w:sz="4" w:space="0" w:color="auto"/>
              <w:right w:val="single" w:sz="4" w:space="0" w:color="auto"/>
            </w:tcBorders>
            <w:hideMark/>
          </w:tcPr>
          <w:p w14:paraId="161CFF29" w14:textId="77777777" w:rsidR="00BC04D5" w:rsidRPr="00537EBF" w:rsidRDefault="00BC04D5"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Основная цель:</w:t>
            </w:r>
            <w:r w:rsidRPr="00537EBF">
              <w:rPr>
                <w:rFonts w:ascii="Times New Roman" w:eastAsia="Times New Roman" w:hAnsi="Times New Roman" w:cs="Times New Roman"/>
                <w:color w:val="auto"/>
                <w:kern w:val="0"/>
                <w:sz w:val="26"/>
                <w:szCs w:val="26"/>
                <w:lang w:val="ru-RU" w:eastAsia="en-US"/>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14:paraId="71757A18" w14:textId="77777777" w:rsidR="00BC04D5" w:rsidRPr="00537EBF" w:rsidRDefault="00BC04D5"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Основная задача:</w:t>
            </w:r>
            <w:r w:rsidRPr="00537EBF">
              <w:rPr>
                <w:rFonts w:ascii="Times New Roman" w:eastAsia="Times New Roman" w:hAnsi="Times New Roman" w:cs="Times New Roman"/>
                <w:color w:val="auto"/>
                <w:kern w:val="0"/>
                <w:sz w:val="26"/>
                <w:szCs w:val="26"/>
                <w:lang w:val="ru-RU" w:eastAsia="en-US"/>
              </w:rPr>
              <w:t xml:space="preserve"> формирование и развитие функциональной грамотности школьников:</w:t>
            </w:r>
            <w:r w:rsidRPr="00537EBF">
              <w:rPr>
                <w:rFonts w:ascii="Times New Roman" w:eastAsia="Times New Roman" w:hAnsi="Times New Roman" w:cs="Times New Roman"/>
                <w:color w:val="auto"/>
                <w:kern w:val="0"/>
                <w:sz w:val="26"/>
                <w:szCs w:val="26"/>
                <w:lang w:val="ru-RU" w:eastAsia="en-US"/>
              </w:rPr>
              <w:br/>
              <w:t>читательской, математической, естественно-научной, финансовой, направленной и на развитие креативного мышления и глобальных компетенций.</w:t>
            </w:r>
          </w:p>
          <w:p w14:paraId="42D9DF62" w14:textId="77777777" w:rsidR="00BC04D5" w:rsidRPr="00537EBF" w:rsidRDefault="00BC04D5"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Основные организационные формы:</w:t>
            </w:r>
            <w:r w:rsidRPr="00537EBF">
              <w:rPr>
                <w:rFonts w:ascii="Times New Roman" w:eastAsia="Times New Roman" w:hAnsi="Times New Roman" w:cs="Times New Roman"/>
                <w:color w:val="auto"/>
                <w:kern w:val="0"/>
                <w:sz w:val="26"/>
                <w:szCs w:val="26"/>
                <w:lang w:val="ru-RU" w:eastAsia="en-US"/>
              </w:rPr>
              <w:t xml:space="preserve"> интегрированные курсы, метапредметные кружки или факультативы.</w:t>
            </w:r>
          </w:p>
        </w:tc>
      </w:tr>
      <w:tr w:rsidR="00BC04D5" w:rsidRPr="00537EBF" w14:paraId="611AEB29" w14:textId="77777777" w:rsidTr="00800A9A">
        <w:trPr>
          <w:jc w:val="center"/>
        </w:trPr>
        <w:tc>
          <w:tcPr>
            <w:tcW w:w="3305" w:type="dxa"/>
            <w:tcBorders>
              <w:top w:val="single" w:sz="4" w:space="0" w:color="auto"/>
              <w:left w:val="single" w:sz="4" w:space="0" w:color="auto"/>
              <w:bottom w:val="single" w:sz="4" w:space="0" w:color="auto"/>
              <w:right w:val="single" w:sz="4" w:space="0" w:color="auto"/>
            </w:tcBorders>
            <w:hideMark/>
          </w:tcPr>
          <w:p w14:paraId="411968E1" w14:textId="77777777" w:rsidR="00BC04D5" w:rsidRPr="00537EBF" w:rsidRDefault="00BC04D5"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color w:val="auto"/>
                <w:kern w:val="0"/>
                <w:sz w:val="26"/>
                <w:szCs w:val="26"/>
                <w:lang w:val="ru-RU" w:eastAsia="en-US"/>
              </w:rPr>
              <w:t>Занятия, направленные на удовлетворение профориентационных интересов и потребностей обучающихся.</w:t>
            </w:r>
          </w:p>
        </w:tc>
        <w:tc>
          <w:tcPr>
            <w:tcW w:w="6422" w:type="dxa"/>
            <w:tcBorders>
              <w:top w:val="single" w:sz="4" w:space="0" w:color="auto"/>
              <w:left w:val="single" w:sz="4" w:space="0" w:color="auto"/>
              <w:bottom w:val="single" w:sz="4" w:space="0" w:color="auto"/>
              <w:right w:val="single" w:sz="4" w:space="0" w:color="auto"/>
            </w:tcBorders>
            <w:hideMark/>
          </w:tcPr>
          <w:p w14:paraId="06D95CE1" w14:textId="77777777" w:rsidR="00BC04D5" w:rsidRPr="00537EBF" w:rsidRDefault="00BC04D5"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Основная цель:</w:t>
            </w:r>
            <w:r w:rsidRPr="00537EBF">
              <w:rPr>
                <w:rFonts w:ascii="Times New Roman" w:eastAsia="Times New Roman" w:hAnsi="Times New Roman" w:cs="Times New Roman"/>
                <w:color w:val="auto"/>
                <w:kern w:val="0"/>
                <w:sz w:val="26"/>
                <w:szCs w:val="26"/>
                <w:lang w:val="ru-RU" w:eastAsia="en-US"/>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14:paraId="5BCCCEBF" w14:textId="77777777" w:rsidR="00BC04D5" w:rsidRPr="00537EBF" w:rsidRDefault="00BC04D5"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Основная задача:</w:t>
            </w:r>
            <w:r w:rsidRPr="00537EBF">
              <w:rPr>
                <w:rFonts w:ascii="Times New Roman" w:eastAsia="Times New Roman" w:hAnsi="Times New Roman" w:cs="Times New Roman"/>
                <w:color w:val="auto"/>
                <w:kern w:val="0"/>
                <w:sz w:val="26"/>
                <w:szCs w:val="26"/>
                <w:lang w:val="ru-RU" w:eastAsia="en-US"/>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r w:rsidRPr="00537EBF">
              <w:rPr>
                <w:rFonts w:ascii="Times New Roman" w:eastAsia="Times New Roman" w:hAnsi="Times New Roman" w:cs="Times New Roman"/>
                <w:color w:val="auto"/>
                <w:kern w:val="0"/>
                <w:sz w:val="26"/>
                <w:szCs w:val="26"/>
                <w:lang w:val="ru-RU" w:eastAsia="en-US"/>
              </w:rPr>
              <w:lastRenderedPageBreak/>
              <w:t>внепрофессиональной деятельности.</w:t>
            </w:r>
          </w:p>
          <w:p w14:paraId="5B245944" w14:textId="77777777" w:rsidR="00BC04D5" w:rsidRPr="00537EBF" w:rsidRDefault="00BC04D5"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Основные организационные формы:</w:t>
            </w:r>
          </w:p>
          <w:p w14:paraId="1C81646A" w14:textId="77777777" w:rsidR="00BC04D5" w:rsidRPr="00537EBF" w:rsidRDefault="00BC04D5" w:rsidP="00800A9A">
            <w:pPr>
              <w:suppressAutoHyphens w:val="0"/>
              <w:spacing w:before="0" w:beforeAutospacing="0" w:after="0" w:afterAutospacing="0"/>
              <w:jc w:val="both"/>
              <w:rPr>
                <w:rFonts w:ascii="Times New Roman" w:eastAsia="Times New Roman" w:hAnsi="Times New Roman" w:cs="Times New Roman"/>
                <w:b/>
                <w:color w:val="auto"/>
                <w:kern w:val="0"/>
                <w:sz w:val="26"/>
                <w:szCs w:val="26"/>
                <w:lang w:val="ru-RU" w:eastAsia="en-US"/>
              </w:rPr>
            </w:pPr>
            <w:r w:rsidRPr="00537EBF">
              <w:rPr>
                <w:rFonts w:ascii="Times New Roman" w:eastAsia="Times New Roman" w:hAnsi="Times New Roman" w:cs="Times New Roman"/>
                <w:color w:val="auto"/>
                <w:kern w:val="0"/>
                <w:sz w:val="26"/>
                <w:szCs w:val="26"/>
                <w:lang w:val="ru-RU" w:eastAsia="en-US"/>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r w:rsidRPr="00537EBF">
              <w:rPr>
                <w:rFonts w:ascii="Times New Roman" w:eastAsia="Times New Roman" w:hAnsi="Times New Roman" w:cs="Times New Roman"/>
                <w:b/>
                <w:color w:val="auto"/>
                <w:kern w:val="0"/>
                <w:sz w:val="26"/>
                <w:szCs w:val="26"/>
                <w:lang w:val="ru-RU" w:eastAsia="en-US"/>
              </w:rPr>
              <w:t xml:space="preserve"> </w:t>
            </w:r>
          </w:p>
          <w:p w14:paraId="2AF600C3" w14:textId="77777777" w:rsidR="00BC04D5" w:rsidRPr="00537EBF" w:rsidRDefault="00BC04D5" w:rsidP="00800A9A">
            <w:pPr>
              <w:suppressAutoHyphens w:val="0"/>
              <w:spacing w:before="0" w:beforeAutospacing="0" w:after="0" w:afterAutospacing="0"/>
              <w:jc w:val="both"/>
              <w:rPr>
                <w:rFonts w:ascii="Times New Roman" w:eastAsia="Times New Roman" w:hAnsi="Times New Roman" w:cs="Times New Roman"/>
                <w:b/>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Основное содержание:</w:t>
            </w:r>
          </w:p>
          <w:p w14:paraId="3A8812E8" w14:textId="77777777" w:rsidR="00BC04D5" w:rsidRPr="00537EBF" w:rsidRDefault="00BC04D5"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color w:val="auto"/>
                <w:kern w:val="0"/>
                <w:sz w:val="26"/>
                <w:szCs w:val="26"/>
                <w:lang w:val="ru-RU" w:eastAsia="en-US"/>
              </w:rPr>
              <w:t>знакомство с миром профессий и способами получения профессионального образования;</w:t>
            </w:r>
            <w:r w:rsidRPr="00537EBF">
              <w:rPr>
                <w:rFonts w:ascii="Times New Roman" w:eastAsia="Times New Roman" w:hAnsi="Times New Roman" w:cs="Times New Roman"/>
                <w:color w:val="auto"/>
                <w:kern w:val="0"/>
                <w:sz w:val="26"/>
                <w:szCs w:val="26"/>
                <w:lang w:val="ru-RU" w:eastAsia="en-US"/>
              </w:rPr>
              <w:br/>
              <w:t>создание условий для развития надпрофессиональных навыков (общения, работы в команде, поведения в конфликтной ситуации и т.п.);</w:t>
            </w:r>
          </w:p>
          <w:p w14:paraId="114A0E7F" w14:textId="77777777" w:rsidR="00BC04D5" w:rsidRPr="00537EBF" w:rsidRDefault="00BC04D5"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color w:val="auto"/>
                <w:kern w:val="0"/>
                <w:sz w:val="26"/>
                <w:szCs w:val="26"/>
                <w:lang w:val="ru-RU" w:eastAsia="en-US"/>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BC04D5" w:rsidRPr="00537EBF" w14:paraId="3B0C6E73" w14:textId="77777777" w:rsidTr="00800A9A">
        <w:trPr>
          <w:jc w:val="center"/>
        </w:trPr>
        <w:tc>
          <w:tcPr>
            <w:tcW w:w="3305" w:type="dxa"/>
            <w:tcBorders>
              <w:top w:val="single" w:sz="4" w:space="0" w:color="auto"/>
              <w:left w:val="single" w:sz="4" w:space="0" w:color="auto"/>
              <w:bottom w:val="single" w:sz="4" w:space="0" w:color="auto"/>
              <w:right w:val="single" w:sz="4" w:space="0" w:color="auto"/>
            </w:tcBorders>
            <w:hideMark/>
          </w:tcPr>
          <w:p w14:paraId="60BC799B" w14:textId="77777777" w:rsidR="00BC04D5" w:rsidRPr="00537EBF" w:rsidRDefault="00BC04D5" w:rsidP="00800A9A">
            <w:pPr>
              <w:suppressAutoHyphens w:val="0"/>
              <w:spacing w:before="0" w:beforeAutospacing="0" w:after="0" w:afterAutospacing="0"/>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color w:val="auto"/>
                <w:kern w:val="0"/>
                <w:sz w:val="26"/>
                <w:szCs w:val="26"/>
                <w:lang w:val="ru-RU" w:eastAsia="en-US"/>
              </w:rPr>
              <w:lastRenderedPageBreak/>
              <w:t>Занятия, связанные с реализацией особых интеллектуальных и социокультурных потребностей обучающихся</w:t>
            </w:r>
          </w:p>
        </w:tc>
        <w:tc>
          <w:tcPr>
            <w:tcW w:w="6422" w:type="dxa"/>
            <w:tcBorders>
              <w:top w:val="single" w:sz="4" w:space="0" w:color="auto"/>
              <w:left w:val="single" w:sz="4" w:space="0" w:color="auto"/>
              <w:bottom w:val="single" w:sz="4" w:space="0" w:color="auto"/>
              <w:right w:val="single" w:sz="4" w:space="0" w:color="auto"/>
            </w:tcBorders>
            <w:hideMark/>
          </w:tcPr>
          <w:p w14:paraId="399216DC" w14:textId="77777777" w:rsidR="00BC04D5" w:rsidRPr="00537EBF" w:rsidRDefault="00BC04D5"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Основная цель:</w:t>
            </w:r>
            <w:r w:rsidRPr="00537EBF">
              <w:rPr>
                <w:rFonts w:ascii="Times New Roman" w:eastAsia="Times New Roman" w:hAnsi="Times New Roman" w:cs="Times New Roman"/>
                <w:color w:val="auto"/>
                <w:kern w:val="0"/>
                <w:sz w:val="26"/>
                <w:szCs w:val="26"/>
                <w:lang w:val="ru-RU" w:eastAsia="en-US"/>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14:paraId="3483D0D0" w14:textId="77777777" w:rsidR="00BC04D5" w:rsidRPr="00537EBF" w:rsidRDefault="00BC04D5"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Основная задача:</w:t>
            </w:r>
            <w:r w:rsidRPr="00537EBF">
              <w:rPr>
                <w:rFonts w:ascii="Times New Roman" w:eastAsia="Times New Roman" w:hAnsi="Times New Roman" w:cs="Times New Roman"/>
                <w:color w:val="auto"/>
                <w:kern w:val="0"/>
                <w:sz w:val="26"/>
                <w:szCs w:val="26"/>
                <w:lang w:val="ru-RU" w:eastAsia="en-US"/>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14:paraId="3FEE7BB4" w14:textId="77777777" w:rsidR="00BC04D5" w:rsidRPr="00537EBF" w:rsidRDefault="00BC04D5"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Основные направления деятельности:</w:t>
            </w:r>
            <w:r w:rsidRPr="00537EBF">
              <w:rPr>
                <w:rFonts w:ascii="Times New Roman" w:eastAsia="Times New Roman" w:hAnsi="Times New Roman" w:cs="Times New Roman"/>
                <w:color w:val="auto"/>
                <w:kern w:val="0"/>
                <w:sz w:val="26"/>
                <w:szCs w:val="26"/>
                <w:lang w:val="ru-RU" w:eastAsia="en-US"/>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w:t>
            </w:r>
            <w:r w:rsidRPr="00537EBF">
              <w:rPr>
                <w:rFonts w:ascii="Times New Roman" w:eastAsia="Times New Roman" w:hAnsi="Times New Roman" w:cs="Times New Roman"/>
                <w:color w:val="auto"/>
                <w:kern w:val="0"/>
                <w:sz w:val="26"/>
                <w:szCs w:val="26"/>
                <w:lang w:val="ru-RU" w:eastAsia="en-US"/>
              </w:rPr>
              <w:br/>
              <w:t xml:space="preserve">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w:t>
            </w:r>
            <w:r w:rsidRPr="00537EBF">
              <w:rPr>
                <w:rFonts w:ascii="Times New Roman" w:eastAsia="Times New Roman" w:hAnsi="Times New Roman" w:cs="Times New Roman"/>
                <w:color w:val="auto"/>
                <w:kern w:val="0"/>
                <w:sz w:val="26"/>
                <w:szCs w:val="26"/>
                <w:lang w:val="ru-RU" w:eastAsia="en-US"/>
              </w:rPr>
              <w:lastRenderedPageBreak/>
              <w:t>обучающихся с ограниченными возможностями здоровья или испытывающими затруднения в социальной коммуникации.</w:t>
            </w:r>
          </w:p>
        </w:tc>
      </w:tr>
      <w:tr w:rsidR="00BC04D5" w:rsidRPr="00537EBF" w14:paraId="0D38DA67" w14:textId="77777777" w:rsidTr="00800A9A">
        <w:trPr>
          <w:jc w:val="center"/>
        </w:trPr>
        <w:tc>
          <w:tcPr>
            <w:tcW w:w="3305" w:type="dxa"/>
            <w:tcBorders>
              <w:top w:val="single" w:sz="4" w:space="0" w:color="auto"/>
              <w:left w:val="single" w:sz="4" w:space="0" w:color="auto"/>
              <w:bottom w:val="single" w:sz="4" w:space="0" w:color="auto"/>
              <w:right w:val="single" w:sz="4" w:space="0" w:color="auto"/>
            </w:tcBorders>
            <w:hideMark/>
          </w:tcPr>
          <w:p w14:paraId="66F6053F" w14:textId="77777777" w:rsidR="00BC04D5" w:rsidRPr="00537EBF" w:rsidRDefault="00BC04D5" w:rsidP="00800A9A">
            <w:pPr>
              <w:suppressAutoHyphens w:val="0"/>
              <w:spacing w:before="0" w:beforeAutospacing="0" w:after="0" w:afterAutospacing="0"/>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color w:val="auto"/>
                <w:kern w:val="0"/>
                <w:sz w:val="26"/>
                <w:szCs w:val="26"/>
                <w:lang w:val="ru-RU" w:eastAsia="en-US"/>
              </w:rPr>
              <w:lastRenderedPageBreak/>
              <w:t>Занятия, направленные на удовлетворение интересов и потребностей обучающихся в творческом и физическом</w:t>
            </w:r>
            <w:r w:rsidRPr="00537EBF">
              <w:rPr>
                <w:rFonts w:ascii="Times New Roman" w:eastAsia="Times New Roman" w:hAnsi="Times New Roman" w:cs="Times New Roman"/>
                <w:color w:val="auto"/>
                <w:kern w:val="0"/>
                <w:sz w:val="26"/>
                <w:szCs w:val="26"/>
                <w:lang w:val="ru-RU" w:eastAsia="en-US"/>
              </w:rPr>
              <w:br/>
              <w:t>развитии, помощь в самореализации, раскрытии</w:t>
            </w:r>
            <w:r w:rsidRPr="00537EBF">
              <w:rPr>
                <w:rFonts w:ascii="Times New Roman" w:eastAsia="Times New Roman" w:hAnsi="Times New Roman" w:cs="Times New Roman"/>
                <w:color w:val="auto"/>
                <w:kern w:val="0"/>
                <w:sz w:val="26"/>
                <w:szCs w:val="26"/>
                <w:lang w:val="ru-RU" w:eastAsia="en-US"/>
              </w:rPr>
              <w:br/>
              <w:t>и развитии способностей</w:t>
            </w:r>
            <w:r w:rsidRPr="00537EBF">
              <w:rPr>
                <w:rFonts w:ascii="Times New Roman" w:eastAsia="Times New Roman" w:hAnsi="Times New Roman" w:cs="Times New Roman"/>
                <w:color w:val="auto"/>
                <w:kern w:val="0"/>
                <w:sz w:val="26"/>
                <w:szCs w:val="26"/>
                <w:lang w:val="ru-RU" w:eastAsia="en-US"/>
              </w:rPr>
              <w:br/>
              <w:t>и талантов</w:t>
            </w:r>
          </w:p>
        </w:tc>
        <w:tc>
          <w:tcPr>
            <w:tcW w:w="6422" w:type="dxa"/>
            <w:tcBorders>
              <w:top w:val="single" w:sz="4" w:space="0" w:color="auto"/>
              <w:left w:val="single" w:sz="4" w:space="0" w:color="auto"/>
              <w:bottom w:val="single" w:sz="4" w:space="0" w:color="auto"/>
              <w:right w:val="single" w:sz="4" w:space="0" w:color="auto"/>
            </w:tcBorders>
            <w:vAlign w:val="center"/>
            <w:hideMark/>
          </w:tcPr>
          <w:p w14:paraId="07342911" w14:textId="77777777" w:rsidR="00BC04D5" w:rsidRPr="00537EBF" w:rsidRDefault="00BC04D5"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Основная цель:</w:t>
            </w:r>
            <w:r w:rsidRPr="00537EBF">
              <w:rPr>
                <w:rFonts w:ascii="Times New Roman" w:eastAsia="Times New Roman" w:hAnsi="Times New Roman" w:cs="Times New Roman"/>
                <w:color w:val="auto"/>
                <w:kern w:val="0"/>
                <w:sz w:val="26"/>
                <w:szCs w:val="26"/>
                <w:lang w:val="ru-RU" w:eastAsia="en-US"/>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14:paraId="77182938" w14:textId="77777777" w:rsidR="00BC04D5" w:rsidRPr="00537EBF" w:rsidRDefault="00BC04D5"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Основные задачи:</w:t>
            </w:r>
            <w:r w:rsidRPr="00537EBF">
              <w:rPr>
                <w:rFonts w:ascii="Times New Roman" w:eastAsia="Times New Roman" w:hAnsi="Times New Roman" w:cs="Times New Roman"/>
                <w:color w:val="auto"/>
                <w:kern w:val="0"/>
                <w:sz w:val="26"/>
                <w:szCs w:val="26"/>
                <w:lang w:val="ru-RU" w:eastAsia="en-US"/>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14:paraId="74F24473" w14:textId="77777777" w:rsidR="00BC04D5" w:rsidRPr="00537EBF" w:rsidRDefault="00BC04D5" w:rsidP="00800A9A">
            <w:pPr>
              <w:suppressAutoHyphens w:val="0"/>
              <w:spacing w:before="0" w:beforeAutospacing="0" w:after="0" w:afterAutospacing="0"/>
              <w:jc w:val="both"/>
              <w:rPr>
                <w:rFonts w:ascii="Times New Roman" w:eastAsia="Times New Roman" w:hAnsi="Times New Roman" w:cs="Times New Roman"/>
                <w:b/>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 xml:space="preserve">Основные организационные формы: </w:t>
            </w:r>
            <w:r w:rsidRPr="00537EBF">
              <w:rPr>
                <w:rFonts w:ascii="Times New Roman" w:eastAsia="Times New Roman" w:hAnsi="Times New Roman" w:cs="Times New Roman"/>
                <w:color w:val="auto"/>
                <w:kern w:val="0"/>
                <w:sz w:val="26"/>
                <w:szCs w:val="26"/>
                <w:lang w:val="ru-RU" w:eastAsia="en-US"/>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w:t>
            </w:r>
            <w:r w:rsidRPr="00B329DB">
              <w:rPr>
                <w:rFonts w:ascii="Times New Roman" w:eastAsia="Times New Roman" w:hAnsi="Times New Roman" w:cs="Times New Roman"/>
                <w:color w:val="auto"/>
                <w:kern w:val="0"/>
                <w:sz w:val="26"/>
                <w:szCs w:val="26"/>
                <w:lang w:val="ru-RU" w:eastAsia="en-US"/>
              </w:rPr>
              <w:t>Олимпиус</w:t>
            </w:r>
            <w:r w:rsidRPr="00537EBF">
              <w:rPr>
                <w:rFonts w:ascii="Times New Roman" w:eastAsia="Times New Roman" w:hAnsi="Times New Roman" w:cs="Times New Roman"/>
                <w:color w:val="auto"/>
                <w:kern w:val="0"/>
                <w:sz w:val="26"/>
                <w:szCs w:val="26"/>
                <w:lang w:val="ru-RU" w:eastAsia="en-US"/>
              </w:rPr>
              <w:t>»), спортивные турниры и соревнования; занятия в объединениях туристско-краеведческой направленности (экскурсии, развитие школьного музея); занятия по Программе развития социальной активности обучающихся начальных классов «Орлята России».</w:t>
            </w:r>
          </w:p>
        </w:tc>
      </w:tr>
      <w:tr w:rsidR="00BC04D5" w:rsidRPr="00537EBF" w14:paraId="567E06B0" w14:textId="77777777" w:rsidTr="00800A9A">
        <w:trPr>
          <w:jc w:val="center"/>
        </w:trPr>
        <w:tc>
          <w:tcPr>
            <w:tcW w:w="3305" w:type="dxa"/>
            <w:tcBorders>
              <w:top w:val="single" w:sz="4" w:space="0" w:color="auto"/>
              <w:left w:val="single" w:sz="4" w:space="0" w:color="auto"/>
              <w:bottom w:val="single" w:sz="4" w:space="0" w:color="auto"/>
              <w:right w:val="single" w:sz="4" w:space="0" w:color="auto"/>
            </w:tcBorders>
            <w:hideMark/>
          </w:tcPr>
          <w:p w14:paraId="591F672D" w14:textId="77777777" w:rsidR="00BC04D5" w:rsidRPr="00537EBF" w:rsidRDefault="00BC04D5" w:rsidP="00800A9A">
            <w:pPr>
              <w:suppressAutoHyphens w:val="0"/>
              <w:spacing w:before="0" w:beforeAutospacing="0" w:after="0" w:afterAutospacing="0"/>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color w:val="auto"/>
                <w:kern w:val="0"/>
                <w:sz w:val="26"/>
                <w:szCs w:val="26"/>
                <w:lang w:val="ru-RU" w:eastAsia="en-US"/>
              </w:rPr>
              <w:t>Занятия, направленные на удовлетворение социальных</w:t>
            </w:r>
            <w:r w:rsidRPr="00537EBF">
              <w:rPr>
                <w:rFonts w:ascii="Times New Roman" w:eastAsia="Times New Roman" w:hAnsi="Times New Roman" w:cs="Times New Roman"/>
                <w:color w:val="auto"/>
                <w:kern w:val="0"/>
                <w:sz w:val="26"/>
                <w:szCs w:val="26"/>
                <w:lang w:val="ru-RU" w:eastAsia="en-US"/>
              </w:rPr>
              <w:br/>
              <w:t>интересов и потребностей обучающихся, на педагогическое сопровождение</w:t>
            </w:r>
            <w:r w:rsidRPr="00537EBF">
              <w:rPr>
                <w:rFonts w:ascii="Times New Roman" w:eastAsia="Times New Roman" w:hAnsi="Times New Roman" w:cs="Times New Roman"/>
                <w:color w:val="auto"/>
                <w:kern w:val="0"/>
                <w:sz w:val="26"/>
                <w:szCs w:val="26"/>
                <w:lang w:val="ru-RU" w:eastAsia="en-US"/>
              </w:rPr>
              <w:br/>
              <w:t>деятельности социально</w:t>
            </w:r>
            <w:r w:rsidRPr="00537EBF">
              <w:rPr>
                <w:rFonts w:ascii="Times New Roman" w:eastAsia="Times New Roman" w:hAnsi="Times New Roman" w:cs="Times New Roman"/>
                <w:color w:val="auto"/>
                <w:kern w:val="0"/>
                <w:sz w:val="26"/>
                <w:szCs w:val="26"/>
                <w:lang w:val="ru-RU" w:eastAsia="en-US"/>
              </w:rPr>
              <w:br/>
              <w:t xml:space="preserve">ориентированных </w:t>
            </w:r>
            <w:r w:rsidRPr="00537EBF">
              <w:rPr>
                <w:rFonts w:ascii="Times New Roman" w:eastAsia="Times New Roman" w:hAnsi="Times New Roman" w:cs="Times New Roman"/>
                <w:color w:val="auto"/>
                <w:kern w:val="0"/>
                <w:sz w:val="26"/>
                <w:szCs w:val="26"/>
                <w:lang w:val="ru-RU" w:eastAsia="en-US"/>
              </w:rPr>
              <w:lastRenderedPageBreak/>
              <w:t>ученических</w:t>
            </w:r>
            <w:r w:rsidRPr="00537EBF">
              <w:rPr>
                <w:rFonts w:ascii="Times New Roman" w:eastAsia="Times New Roman" w:hAnsi="Times New Roman" w:cs="Times New Roman"/>
                <w:color w:val="auto"/>
                <w:kern w:val="0"/>
                <w:sz w:val="26"/>
                <w:szCs w:val="26"/>
                <w:lang w:val="ru-RU" w:eastAsia="en-US"/>
              </w:rPr>
              <w:br/>
              <w:t>сообществ, детских  общественных объединений,</w:t>
            </w:r>
            <w:r w:rsidRPr="00537EBF">
              <w:rPr>
                <w:rFonts w:ascii="Times New Roman" w:eastAsia="Times New Roman" w:hAnsi="Times New Roman" w:cs="Times New Roman"/>
                <w:color w:val="auto"/>
                <w:kern w:val="0"/>
                <w:sz w:val="26"/>
                <w:szCs w:val="26"/>
                <w:lang w:val="ru-RU" w:eastAsia="en-US"/>
              </w:rPr>
              <w:br/>
              <w:t>органов ученического</w:t>
            </w:r>
            <w:r w:rsidRPr="00537EBF">
              <w:rPr>
                <w:rFonts w:ascii="Times New Roman" w:eastAsia="Times New Roman" w:hAnsi="Times New Roman" w:cs="Times New Roman"/>
                <w:color w:val="auto"/>
                <w:kern w:val="0"/>
                <w:sz w:val="26"/>
                <w:szCs w:val="26"/>
                <w:lang w:val="ru-RU" w:eastAsia="en-US"/>
              </w:rPr>
              <w:br/>
              <w:t>самоуправления, на  организацию совместно</w:t>
            </w:r>
            <w:r w:rsidRPr="00537EBF">
              <w:rPr>
                <w:rFonts w:ascii="Times New Roman" w:eastAsia="Times New Roman" w:hAnsi="Times New Roman" w:cs="Times New Roman"/>
                <w:color w:val="auto"/>
                <w:kern w:val="0"/>
                <w:sz w:val="26"/>
                <w:szCs w:val="26"/>
                <w:lang w:val="ru-RU" w:eastAsia="en-US"/>
              </w:rPr>
              <w:br/>
              <w:t>с обучающимися комплекса</w:t>
            </w:r>
            <w:r w:rsidRPr="00537EBF">
              <w:rPr>
                <w:rFonts w:ascii="Times New Roman" w:eastAsia="Times New Roman" w:hAnsi="Times New Roman" w:cs="Times New Roman"/>
                <w:color w:val="auto"/>
                <w:kern w:val="0"/>
                <w:sz w:val="26"/>
                <w:szCs w:val="26"/>
                <w:lang w:val="ru-RU" w:eastAsia="en-US"/>
              </w:rPr>
              <w:br/>
              <w:t>мероприятий воспитательной</w:t>
            </w:r>
            <w:r w:rsidRPr="00537EBF">
              <w:rPr>
                <w:rFonts w:ascii="Times New Roman" w:eastAsia="Times New Roman" w:hAnsi="Times New Roman" w:cs="Times New Roman"/>
                <w:color w:val="auto"/>
                <w:kern w:val="0"/>
                <w:sz w:val="26"/>
                <w:szCs w:val="26"/>
                <w:lang w:val="ru-RU" w:eastAsia="en-US"/>
              </w:rPr>
              <w:br/>
              <w:t>направленности</w:t>
            </w:r>
          </w:p>
        </w:tc>
        <w:tc>
          <w:tcPr>
            <w:tcW w:w="6422" w:type="dxa"/>
            <w:tcBorders>
              <w:top w:val="single" w:sz="4" w:space="0" w:color="auto"/>
              <w:left w:val="single" w:sz="4" w:space="0" w:color="auto"/>
              <w:bottom w:val="single" w:sz="4" w:space="0" w:color="auto"/>
              <w:right w:val="single" w:sz="4" w:space="0" w:color="auto"/>
            </w:tcBorders>
            <w:hideMark/>
          </w:tcPr>
          <w:p w14:paraId="24C6074F" w14:textId="77777777" w:rsidR="00BC04D5" w:rsidRDefault="00BC04D5"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lastRenderedPageBreak/>
              <w:t>Основная цель:</w:t>
            </w:r>
            <w:r w:rsidRPr="00537EBF">
              <w:rPr>
                <w:rFonts w:ascii="Times New Roman" w:eastAsia="Times New Roman" w:hAnsi="Times New Roman" w:cs="Times New Roman"/>
                <w:color w:val="auto"/>
                <w:kern w:val="0"/>
                <w:sz w:val="26"/>
                <w:szCs w:val="26"/>
                <w:lang w:val="ru-RU" w:eastAsia="en-US"/>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p>
          <w:p w14:paraId="5C1332FF" w14:textId="77777777" w:rsidR="00BC04D5" w:rsidRPr="00537EBF" w:rsidRDefault="00BC04D5"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Основная задача:</w:t>
            </w:r>
            <w:r w:rsidRPr="00537EBF">
              <w:rPr>
                <w:rFonts w:ascii="Times New Roman" w:eastAsia="Times New Roman" w:hAnsi="Times New Roman" w:cs="Times New Roman"/>
                <w:color w:val="auto"/>
                <w:kern w:val="0"/>
                <w:sz w:val="26"/>
                <w:szCs w:val="26"/>
                <w:lang w:val="ru-RU" w:eastAsia="en-US"/>
              </w:rPr>
              <w:t xml:space="preserve"> обеспечение психологического благополучия обучающихся в образовательном </w:t>
            </w:r>
            <w:r w:rsidRPr="00537EBF">
              <w:rPr>
                <w:rFonts w:ascii="Times New Roman" w:eastAsia="Times New Roman" w:hAnsi="Times New Roman" w:cs="Times New Roman"/>
                <w:color w:val="auto"/>
                <w:kern w:val="0"/>
                <w:sz w:val="26"/>
                <w:szCs w:val="26"/>
                <w:lang w:val="ru-RU" w:eastAsia="en-US"/>
              </w:rPr>
              <w:lastRenderedPageBreak/>
              <w:t>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14:paraId="67983D8C" w14:textId="77777777" w:rsidR="00BC04D5" w:rsidRPr="00537EBF" w:rsidRDefault="00BC04D5"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Основные организационные формы:</w:t>
            </w:r>
            <w:r w:rsidRPr="00537EBF">
              <w:rPr>
                <w:rFonts w:ascii="Times New Roman" w:eastAsia="Times New Roman" w:hAnsi="Times New Roman" w:cs="Times New Roman"/>
                <w:color w:val="auto"/>
                <w:kern w:val="0"/>
                <w:sz w:val="26"/>
                <w:szCs w:val="26"/>
                <w:lang w:val="ru-RU" w:eastAsia="en-US"/>
              </w:rPr>
              <w:t xml:space="preserve">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флешмобов).</w:t>
            </w:r>
          </w:p>
        </w:tc>
      </w:tr>
    </w:tbl>
    <w:p w14:paraId="3BD37E2E" w14:textId="77777777" w:rsidR="00BC04D5" w:rsidRPr="00FA4DA3"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r w:rsidRPr="00FA4DA3">
        <w:rPr>
          <w:rFonts w:ascii="Times New Roman" w:eastAsia="Times New Roman" w:hAnsi="Times New Roman" w:cs="Times New Roman"/>
          <w:bCs/>
          <w:color w:val="auto"/>
          <w:kern w:val="0"/>
          <w:sz w:val="26"/>
          <w:szCs w:val="26"/>
          <w:lang w:eastAsia="ru-RU"/>
        </w:rPr>
        <w:lastRenderedPageBreak/>
        <w:t>Вся образовательная и воспитательная деятельность должна быть построена так, чтобы на всех уроках и внеклассных мероприятиях осу</w:t>
      </w:r>
      <w:r>
        <w:rPr>
          <w:rFonts w:ascii="Times New Roman" w:eastAsia="Times New Roman" w:hAnsi="Times New Roman" w:cs="Times New Roman"/>
          <w:bCs/>
          <w:color w:val="auto"/>
          <w:kern w:val="0"/>
          <w:sz w:val="26"/>
          <w:szCs w:val="26"/>
          <w:lang w:eastAsia="ru-RU"/>
        </w:rPr>
        <w:t xml:space="preserve">ществлялась работа по коррекции, </w:t>
      </w:r>
      <w:r w:rsidRPr="00FA4DA3">
        <w:rPr>
          <w:rFonts w:ascii="Times New Roman" w:eastAsia="Times New Roman" w:hAnsi="Times New Roman" w:cs="Times New Roman"/>
          <w:bCs/>
          <w:color w:val="auto"/>
          <w:kern w:val="0"/>
          <w:sz w:val="26"/>
          <w:szCs w:val="26"/>
          <w:lang w:eastAsia="ru-RU"/>
        </w:rPr>
        <w:t>профилактике нарушений и развитию речи обучающегося с ТНР, обеспечивающая тесную связь содержания образования с его развивающей направленностью.</w:t>
      </w:r>
    </w:p>
    <w:p w14:paraId="3B9C884C"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r w:rsidRPr="00FA4DA3">
        <w:rPr>
          <w:rFonts w:ascii="Times New Roman" w:eastAsia="Times New Roman" w:hAnsi="Times New Roman" w:cs="Times New Roman"/>
          <w:bCs/>
          <w:color w:val="auto"/>
          <w:kern w:val="0"/>
          <w:sz w:val="26"/>
          <w:szCs w:val="26"/>
          <w:lang w:eastAsia="ru-RU"/>
        </w:rPr>
        <w:t>В соответствии с индивидуальным учебным планом при реализации адаптированной основной образовательной программы начального общего образования для обучающихся с умственной отсталостью (интеллектуальными нарушениями) (вариант 1) отводится 4 часа.</w:t>
      </w:r>
    </w:p>
    <w:p w14:paraId="7F25A06D"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6188671D"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48E8A491"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1FFE3122"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75AFB2C0"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706961F0"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15DF2D80"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2DE13DF9"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35135552"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41BCF8CA"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09A13A99"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0951B190"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1E159AB6"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3DDCF0D7"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60102ED6"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67E1B390"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58B283C3"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5375B19F"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652BFC2C"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637614E6"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440CB17E"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360204DE"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0681872D"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322B8A9D"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4B716487"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582A716C"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6F4E2907"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2488E7DB"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33338F35"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5C09A524"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79113B74"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2522C821"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42645E8C"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1F8C026B"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59458961"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5BB42527"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29023DFC"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5610A6D7"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57DD6C15"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sectPr w:rsidR="00BC04D5">
          <w:pgSz w:w="11906" w:h="16838"/>
          <w:pgMar w:top="1134" w:right="850" w:bottom="1134" w:left="1701" w:header="708" w:footer="708" w:gutter="0"/>
          <w:cols w:space="708"/>
          <w:docGrid w:linePitch="360"/>
        </w:sectPr>
      </w:pPr>
      <w:r>
        <w:rPr>
          <w:rFonts w:ascii="Times New Roman" w:eastAsia="Times New Roman" w:hAnsi="Times New Roman" w:cs="Times New Roman"/>
          <w:bCs/>
          <w:color w:val="auto"/>
          <w:kern w:val="0"/>
          <w:sz w:val="26"/>
          <w:szCs w:val="26"/>
          <w:lang w:eastAsia="ru-RU"/>
        </w:rPr>
        <w:t xml:space="preserve">                                                                                                                                                   </w:t>
      </w:r>
    </w:p>
    <w:p w14:paraId="648843A2" w14:textId="77777777" w:rsidR="00BC04D5" w:rsidRPr="00F44EEF" w:rsidRDefault="00BC04D5" w:rsidP="00BC04D5">
      <w:pPr>
        <w:spacing w:after="0" w:line="240" w:lineRule="auto"/>
        <w:jc w:val="center"/>
        <w:rPr>
          <w:rFonts w:ascii="Times New Roman" w:eastAsia="Times New Roman" w:hAnsi="Times New Roman" w:cs="Times New Roman"/>
          <w:b/>
          <w:bCs/>
          <w:color w:val="auto"/>
          <w:kern w:val="0"/>
          <w:sz w:val="24"/>
          <w:szCs w:val="24"/>
          <w:lang w:eastAsia="en-US"/>
        </w:rPr>
      </w:pPr>
      <w:r w:rsidRPr="00A64323">
        <w:rPr>
          <w:rFonts w:ascii="Times New Roman" w:eastAsia="Times New Roman" w:hAnsi="Times New Roman" w:cs="Times New Roman"/>
          <w:b/>
          <w:bCs/>
          <w:color w:val="000000"/>
          <w:kern w:val="0"/>
          <w:sz w:val="24"/>
          <w:szCs w:val="24"/>
          <w:lang w:eastAsia="en-US"/>
        </w:rPr>
        <w:lastRenderedPageBreak/>
        <w:t xml:space="preserve">Недельный план внеурочной деятельности </w:t>
      </w:r>
      <w:r w:rsidRPr="00F44EEF">
        <w:rPr>
          <w:rFonts w:ascii="Times New Roman" w:eastAsia="Times New Roman" w:hAnsi="Times New Roman" w:cs="Times New Roman"/>
          <w:b/>
          <w:bCs/>
          <w:color w:val="auto"/>
          <w:kern w:val="0"/>
          <w:sz w:val="24"/>
          <w:szCs w:val="24"/>
          <w:lang w:eastAsia="en-US"/>
        </w:rPr>
        <w:t xml:space="preserve">среднего общего образования </w:t>
      </w:r>
    </w:p>
    <w:p w14:paraId="5A978E2B" w14:textId="77777777" w:rsidR="00BC04D5" w:rsidRPr="00F44EEF" w:rsidRDefault="00BC04D5" w:rsidP="00BC04D5">
      <w:pPr>
        <w:spacing w:after="0" w:line="240" w:lineRule="auto"/>
        <w:jc w:val="center"/>
        <w:rPr>
          <w:rFonts w:ascii="Times New Roman" w:eastAsia="Times New Roman" w:hAnsi="Times New Roman" w:cs="Times New Roman"/>
          <w:b/>
          <w:bCs/>
          <w:color w:val="auto"/>
          <w:kern w:val="0"/>
          <w:sz w:val="24"/>
          <w:szCs w:val="24"/>
          <w:lang w:eastAsia="en-US"/>
        </w:rPr>
      </w:pPr>
      <w:r w:rsidRPr="00F44EEF">
        <w:rPr>
          <w:rFonts w:ascii="Times New Roman" w:eastAsia="Times New Roman" w:hAnsi="Times New Roman" w:cs="Times New Roman"/>
          <w:b/>
          <w:bCs/>
          <w:color w:val="auto"/>
          <w:kern w:val="0"/>
          <w:sz w:val="24"/>
          <w:szCs w:val="24"/>
          <w:lang w:eastAsia="en-US"/>
        </w:rPr>
        <w:t xml:space="preserve">при реализации адаптированной основной образовательной программы среднего  общего образования </w:t>
      </w:r>
    </w:p>
    <w:p w14:paraId="0335EC2E" w14:textId="77777777" w:rsidR="00BC04D5" w:rsidRPr="00A64323" w:rsidRDefault="00BC04D5" w:rsidP="00BC04D5">
      <w:pPr>
        <w:suppressAutoHyphens w:val="0"/>
        <w:spacing w:after="0" w:line="240" w:lineRule="auto"/>
        <w:jc w:val="center"/>
        <w:rPr>
          <w:rFonts w:ascii="Times New Roman" w:eastAsia="Times New Roman" w:hAnsi="Times New Roman" w:cs="Times New Roman"/>
          <w:b/>
          <w:bCs/>
          <w:color w:val="000000"/>
          <w:kern w:val="0"/>
          <w:sz w:val="24"/>
          <w:szCs w:val="24"/>
          <w:lang w:eastAsia="en-US"/>
        </w:rPr>
      </w:pPr>
      <w:r w:rsidRPr="00A64323">
        <w:rPr>
          <w:rFonts w:ascii="Times New Roman" w:eastAsia="Times New Roman" w:hAnsi="Times New Roman" w:cs="Times New Roman"/>
          <w:b/>
          <w:bCs/>
          <w:color w:val="000000"/>
          <w:kern w:val="0"/>
          <w:sz w:val="24"/>
          <w:szCs w:val="24"/>
          <w:lang w:eastAsia="en-US"/>
        </w:rPr>
        <w:t>для обучающихся с умственной отсталостью (интеллект</w:t>
      </w:r>
      <w:r>
        <w:rPr>
          <w:rFonts w:ascii="Times New Roman" w:eastAsia="Times New Roman" w:hAnsi="Times New Roman" w:cs="Times New Roman"/>
          <w:b/>
          <w:bCs/>
          <w:color w:val="000000"/>
          <w:kern w:val="0"/>
          <w:sz w:val="24"/>
          <w:szCs w:val="24"/>
          <w:lang w:eastAsia="en-US"/>
        </w:rPr>
        <w:t>уальными нарушениями) (вариант 2</w:t>
      </w:r>
      <w:r w:rsidRPr="00A64323">
        <w:rPr>
          <w:rFonts w:ascii="Times New Roman" w:eastAsia="Times New Roman" w:hAnsi="Times New Roman" w:cs="Times New Roman"/>
          <w:b/>
          <w:bCs/>
          <w:color w:val="000000"/>
          <w:kern w:val="0"/>
          <w:sz w:val="24"/>
          <w:szCs w:val="24"/>
          <w:lang w:eastAsia="en-US"/>
        </w:rPr>
        <w:t>)</w:t>
      </w:r>
    </w:p>
    <w:p w14:paraId="46B24B0C" w14:textId="77777777" w:rsidR="00BC04D5" w:rsidRPr="00A64323" w:rsidRDefault="00BC04D5" w:rsidP="00BC04D5">
      <w:pPr>
        <w:suppressAutoHyphens w:val="0"/>
        <w:spacing w:after="0" w:line="240" w:lineRule="auto"/>
        <w:jc w:val="center"/>
        <w:rPr>
          <w:rFonts w:ascii="Times New Roman" w:eastAsia="Times New Roman" w:hAnsi="Times New Roman" w:cs="Times New Roman"/>
          <w:b/>
          <w:bCs/>
          <w:color w:val="000000"/>
          <w:kern w:val="0"/>
          <w:sz w:val="24"/>
          <w:szCs w:val="24"/>
          <w:lang w:eastAsia="en-US"/>
        </w:rPr>
      </w:pPr>
      <w:r w:rsidRPr="00A64323">
        <w:rPr>
          <w:rFonts w:ascii="Times New Roman" w:eastAsia="Times New Roman" w:hAnsi="Times New Roman" w:cs="Times New Roman"/>
          <w:b/>
          <w:bCs/>
          <w:color w:val="000000"/>
          <w:kern w:val="0"/>
          <w:sz w:val="24"/>
          <w:szCs w:val="24"/>
          <w:lang w:eastAsia="en-US"/>
        </w:rPr>
        <w:t>на 2023-2024 учебный год</w:t>
      </w:r>
    </w:p>
    <w:tbl>
      <w:tblPr>
        <w:tblStyle w:val="320"/>
        <w:tblW w:w="14430" w:type="dxa"/>
        <w:jc w:val="center"/>
        <w:tblLayout w:type="fixed"/>
        <w:tblLook w:val="04A0" w:firstRow="1" w:lastRow="0" w:firstColumn="1" w:lastColumn="0" w:noHBand="0" w:noVBand="1"/>
      </w:tblPr>
      <w:tblGrid>
        <w:gridCol w:w="3899"/>
        <w:gridCol w:w="2127"/>
        <w:gridCol w:w="4999"/>
        <w:gridCol w:w="1702"/>
        <w:gridCol w:w="1703"/>
      </w:tblGrid>
      <w:tr w:rsidR="00BC04D5" w:rsidRPr="00A64323" w14:paraId="22AF711C" w14:textId="77777777" w:rsidTr="00800A9A">
        <w:trPr>
          <w:jc w:val="center"/>
        </w:trPr>
        <w:tc>
          <w:tcPr>
            <w:tcW w:w="3899" w:type="dxa"/>
            <w:vMerge w:val="restart"/>
            <w:tcBorders>
              <w:top w:val="single" w:sz="6" w:space="0" w:color="000000"/>
              <w:left w:val="single" w:sz="6" w:space="0" w:color="000000"/>
              <w:bottom w:val="single" w:sz="6" w:space="0" w:color="000000"/>
              <w:right w:val="single" w:sz="4" w:space="0" w:color="auto"/>
            </w:tcBorders>
            <w:shd w:val="clear" w:color="auto" w:fill="auto"/>
            <w:hideMark/>
          </w:tcPr>
          <w:p w14:paraId="40F5D6E4" w14:textId="77777777" w:rsidR="00BC04D5" w:rsidRPr="00A64323" w:rsidRDefault="00BC04D5" w:rsidP="00800A9A">
            <w:pPr>
              <w:suppressAutoHyphens w:val="0"/>
              <w:jc w:val="center"/>
              <w:rPr>
                <w:rFonts w:ascii="Times New Roman" w:eastAsia="Times New Roman" w:hAnsi="Times New Roman" w:cs="Times New Roman"/>
                <w:color w:val="auto"/>
                <w:kern w:val="0"/>
                <w:sz w:val="24"/>
                <w:szCs w:val="24"/>
                <w:lang w:eastAsia="en-US"/>
              </w:rPr>
            </w:pPr>
            <w:r w:rsidRPr="00A64323">
              <w:rPr>
                <w:rFonts w:ascii="Times New Roman" w:eastAsia="Times New Roman" w:hAnsi="Times New Roman" w:cs="Times New Roman"/>
                <w:b/>
                <w:bCs/>
                <w:color w:val="auto"/>
                <w:kern w:val="0"/>
                <w:sz w:val="24"/>
                <w:szCs w:val="24"/>
                <w:lang w:eastAsia="en-US"/>
              </w:rPr>
              <w:t>Направление</w:t>
            </w:r>
          </w:p>
        </w:tc>
        <w:tc>
          <w:tcPr>
            <w:tcW w:w="2127" w:type="dxa"/>
            <w:vMerge w:val="restart"/>
            <w:tcBorders>
              <w:top w:val="single" w:sz="6" w:space="0" w:color="000000"/>
              <w:left w:val="single" w:sz="4" w:space="0" w:color="auto"/>
              <w:bottom w:val="single" w:sz="6" w:space="0" w:color="000000"/>
              <w:right w:val="single" w:sz="6" w:space="0" w:color="000000"/>
            </w:tcBorders>
            <w:shd w:val="clear" w:color="auto" w:fill="auto"/>
            <w:hideMark/>
          </w:tcPr>
          <w:p w14:paraId="3241B6E8" w14:textId="77777777" w:rsidR="00BC04D5" w:rsidRPr="00A64323" w:rsidRDefault="00BC04D5" w:rsidP="00800A9A">
            <w:pPr>
              <w:suppressAutoHyphens w:val="0"/>
              <w:jc w:val="center"/>
              <w:rPr>
                <w:rFonts w:ascii="Times New Roman" w:eastAsia="Times New Roman" w:hAnsi="Times New Roman" w:cs="Times New Roman"/>
                <w:color w:val="auto"/>
                <w:kern w:val="0"/>
                <w:sz w:val="24"/>
                <w:szCs w:val="24"/>
                <w:lang w:eastAsia="en-US"/>
              </w:rPr>
            </w:pPr>
            <w:r w:rsidRPr="00A64323">
              <w:rPr>
                <w:rFonts w:ascii="Times New Roman" w:eastAsia="Times New Roman" w:hAnsi="Times New Roman" w:cs="Times New Roman"/>
                <w:b/>
                <w:bCs/>
                <w:color w:val="auto"/>
                <w:kern w:val="0"/>
                <w:sz w:val="24"/>
                <w:szCs w:val="24"/>
                <w:lang w:eastAsia="en-US"/>
              </w:rPr>
              <w:t>Название</w:t>
            </w:r>
          </w:p>
        </w:tc>
        <w:tc>
          <w:tcPr>
            <w:tcW w:w="4999"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E12A019" w14:textId="77777777" w:rsidR="00BC04D5" w:rsidRPr="00A64323" w:rsidRDefault="00BC04D5" w:rsidP="00800A9A">
            <w:pPr>
              <w:suppressAutoHyphens w:val="0"/>
              <w:jc w:val="center"/>
              <w:rPr>
                <w:rFonts w:ascii="Times New Roman" w:eastAsia="Times New Roman" w:hAnsi="Times New Roman" w:cs="Times New Roman"/>
                <w:color w:val="auto"/>
                <w:kern w:val="0"/>
                <w:sz w:val="24"/>
                <w:szCs w:val="24"/>
                <w:lang w:eastAsia="en-US"/>
              </w:rPr>
            </w:pPr>
            <w:r w:rsidRPr="00A64323">
              <w:rPr>
                <w:rFonts w:ascii="Times New Roman" w:eastAsia="Times New Roman" w:hAnsi="Times New Roman" w:cs="Times New Roman"/>
                <w:b/>
                <w:bCs/>
                <w:color w:val="auto"/>
                <w:kern w:val="0"/>
                <w:sz w:val="24"/>
                <w:szCs w:val="24"/>
                <w:lang w:eastAsia="en-US"/>
              </w:rPr>
              <w:t>Форма организации</w:t>
            </w:r>
          </w:p>
        </w:tc>
        <w:tc>
          <w:tcPr>
            <w:tcW w:w="340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94B34D" w14:textId="77777777" w:rsidR="00BC04D5" w:rsidRPr="00A64323" w:rsidRDefault="00BC04D5" w:rsidP="00800A9A">
            <w:pPr>
              <w:suppressAutoHyphens w:val="0"/>
              <w:jc w:val="center"/>
              <w:rPr>
                <w:rFonts w:ascii="Times New Roman" w:eastAsia="Times New Roman" w:hAnsi="Times New Roman" w:cs="Times New Roman"/>
                <w:b/>
                <w:bCs/>
                <w:color w:val="auto"/>
                <w:kern w:val="0"/>
                <w:sz w:val="24"/>
                <w:szCs w:val="24"/>
                <w:lang w:eastAsia="en-US"/>
              </w:rPr>
            </w:pPr>
            <w:r w:rsidRPr="00A64323">
              <w:rPr>
                <w:rFonts w:ascii="Times New Roman" w:eastAsia="Times New Roman" w:hAnsi="Times New Roman" w:cs="Times New Roman"/>
                <w:b/>
                <w:bCs/>
                <w:color w:val="auto"/>
                <w:kern w:val="0"/>
                <w:sz w:val="24"/>
                <w:szCs w:val="24"/>
                <w:lang w:eastAsia="en-US"/>
              </w:rPr>
              <w:t>Количество часов в неделю</w:t>
            </w:r>
          </w:p>
        </w:tc>
      </w:tr>
      <w:tr w:rsidR="00BC04D5" w:rsidRPr="00A64323" w14:paraId="77208BC8" w14:textId="77777777" w:rsidTr="00800A9A">
        <w:trPr>
          <w:jc w:val="center"/>
        </w:trPr>
        <w:tc>
          <w:tcPr>
            <w:tcW w:w="3899" w:type="dxa"/>
            <w:vMerge/>
            <w:tcBorders>
              <w:top w:val="single" w:sz="6" w:space="0" w:color="000000"/>
              <w:left w:val="single" w:sz="6" w:space="0" w:color="000000"/>
              <w:bottom w:val="single" w:sz="6" w:space="0" w:color="000000"/>
              <w:right w:val="single" w:sz="4" w:space="0" w:color="auto"/>
            </w:tcBorders>
            <w:shd w:val="clear" w:color="auto" w:fill="auto"/>
            <w:vAlign w:val="center"/>
            <w:hideMark/>
          </w:tcPr>
          <w:p w14:paraId="3F92F45F" w14:textId="77777777" w:rsidR="00BC04D5" w:rsidRPr="00A64323" w:rsidRDefault="00BC04D5" w:rsidP="00800A9A">
            <w:pPr>
              <w:suppressAutoHyphens w:val="0"/>
              <w:jc w:val="center"/>
              <w:rPr>
                <w:rFonts w:ascii="Times New Roman" w:eastAsia="Times New Roman" w:hAnsi="Times New Roman" w:cs="Times New Roman"/>
                <w:color w:val="auto"/>
                <w:kern w:val="0"/>
                <w:sz w:val="24"/>
                <w:szCs w:val="24"/>
                <w:lang w:eastAsia="en-US"/>
              </w:rPr>
            </w:pPr>
          </w:p>
        </w:tc>
        <w:tc>
          <w:tcPr>
            <w:tcW w:w="2127" w:type="dxa"/>
            <w:vMerge/>
            <w:tcBorders>
              <w:top w:val="single" w:sz="6" w:space="0" w:color="000000"/>
              <w:left w:val="single" w:sz="4" w:space="0" w:color="auto"/>
              <w:bottom w:val="single" w:sz="6" w:space="0" w:color="000000"/>
              <w:right w:val="single" w:sz="6" w:space="0" w:color="000000"/>
            </w:tcBorders>
            <w:shd w:val="clear" w:color="auto" w:fill="auto"/>
            <w:vAlign w:val="center"/>
            <w:hideMark/>
          </w:tcPr>
          <w:p w14:paraId="03B5B902" w14:textId="77777777" w:rsidR="00BC04D5" w:rsidRPr="00A64323" w:rsidRDefault="00BC04D5" w:rsidP="00800A9A">
            <w:pPr>
              <w:suppressAutoHyphens w:val="0"/>
              <w:jc w:val="center"/>
              <w:rPr>
                <w:rFonts w:ascii="Times New Roman" w:eastAsia="Times New Roman" w:hAnsi="Times New Roman" w:cs="Times New Roman"/>
                <w:color w:val="auto"/>
                <w:kern w:val="0"/>
                <w:sz w:val="24"/>
                <w:szCs w:val="24"/>
                <w:lang w:eastAsia="en-US"/>
              </w:rPr>
            </w:pPr>
          </w:p>
        </w:tc>
        <w:tc>
          <w:tcPr>
            <w:tcW w:w="499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8722B1" w14:textId="77777777" w:rsidR="00BC04D5" w:rsidRPr="00A64323" w:rsidRDefault="00BC04D5" w:rsidP="00800A9A">
            <w:pPr>
              <w:suppressAutoHyphens w:val="0"/>
              <w:jc w:val="center"/>
              <w:rPr>
                <w:rFonts w:ascii="Times New Roman" w:eastAsia="Times New Roman" w:hAnsi="Times New Roman" w:cs="Times New Roman"/>
                <w:color w:val="auto"/>
                <w:kern w:val="0"/>
                <w:sz w:val="24"/>
                <w:szCs w:val="24"/>
                <w:lang w:eastAsia="en-US"/>
              </w:rPr>
            </w:pPr>
          </w:p>
        </w:tc>
        <w:tc>
          <w:tcPr>
            <w:tcW w:w="3405" w:type="dxa"/>
            <w:gridSpan w:val="2"/>
            <w:tcBorders>
              <w:top w:val="single" w:sz="4" w:space="0" w:color="auto"/>
              <w:left w:val="single" w:sz="4" w:space="0" w:color="auto"/>
              <w:bottom w:val="single" w:sz="4" w:space="0" w:color="auto"/>
              <w:right w:val="single" w:sz="4" w:space="0" w:color="auto"/>
            </w:tcBorders>
            <w:shd w:val="clear" w:color="auto" w:fill="auto"/>
          </w:tcPr>
          <w:p w14:paraId="744ADD81" w14:textId="77777777" w:rsidR="00BC04D5" w:rsidRPr="00A64323" w:rsidRDefault="00BC04D5" w:rsidP="00800A9A">
            <w:pPr>
              <w:suppressAutoHyphens w:val="0"/>
              <w:jc w:val="center"/>
              <w:rPr>
                <w:rFonts w:ascii="Times New Roman" w:eastAsia="Times New Roman" w:hAnsi="Times New Roman" w:cs="Times New Roman"/>
                <w:color w:val="auto"/>
                <w:kern w:val="0"/>
                <w:sz w:val="24"/>
                <w:szCs w:val="24"/>
                <w:lang w:eastAsia="en-US"/>
              </w:rPr>
            </w:pPr>
          </w:p>
        </w:tc>
      </w:tr>
      <w:tr w:rsidR="00BC04D5" w:rsidRPr="00A64323" w14:paraId="7885537C" w14:textId="77777777" w:rsidTr="00800A9A">
        <w:trPr>
          <w:jc w:val="center"/>
        </w:trPr>
        <w:tc>
          <w:tcPr>
            <w:tcW w:w="3899" w:type="dxa"/>
            <w:tcBorders>
              <w:top w:val="single" w:sz="6" w:space="0" w:color="000000"/>
              <w:left w:val="single" w:sz="6" w:space="0" w:color="000000"/>
              <w:bottom w:val="single" w:sz="6" w:space="0" w:color="000000"/>
              <w:right w:val="single" w:sz="4" w:space="0" w:color="auto"/>
            </w:tcBorders>
            <w:shd w:val="clear" w:color="auto" w:fill="auto"/>
            <w:hideMark/>
          </w:tcPr>
          <w:p w14:paraId="369F637B" w14:textId="77777777" w:rsidR="00BC04D5" w:rsidRPr="00A64323" w:rsidRDefault="00BC04D5" w:rsidP="00800A9A">
            <w:pPr>
              <w:suppressAutoHyphens w:val="0"/>
              <w:rPr>
                <w:rFonts w:ascii="Times New Roman" w:eastAsia="Times New Roman" w:hAnsi="Times New Roman" w:cs="Times New Roman"/>
                <w:color w:val="auto"/>
                <w:kern w:val="0"/>
                <w:sz w:val="24"/>
                <w:szCs w:val="24"/>
                <w:lang w:val="ru-RU" w:eastAsia="en-US"/>
              </w:rPr>
            </w:pPr>
            <w:r w:rsidRPr="00A64323">
              <w:rPr>
                <w:rFonts w:ascii="Times New Roman" w:eastAsia="Times New Roman" w:hAnsi="Times New Roman" w:cs="Times New Roman"/>
                <w:color w:val="auto"/>
                <w:kern w:val="0"/>
                <w:sz w:val="24"/>
                <w:szCs w:val="24"/>
                <w:lang w:val="ru-RU" w:eastAsia="en-US"/>
              </w:rPr>
              <w:t>Информационно-просветительские занятия патриотической, нравственной и экологической направленности «Разговоры о важном»</w:t>
            </w:r>
          </w:p>
        </w:tc>
        <w:tc>
          <w:tcPr>
            <w:tcW w:w="2127" w:type="dxa"/>
            <w:tcBorders>
              <w:top w:val="single" w:sz="6" w:space="0" w:color="000000"/>
              <w:left w:val="single" w:sz="4" w:space="0" w:color="auto"/>
              <w:bottom w:val="single" w:sz="6" w:space="0" w:color="000000"/>
              <w:right w:val="single" w:sz="6" w:space="0" w:color="000000"/>
            </w:tcBorders>
            <w:shd w:val="clear" w:color="auto" w:fill="auto"/>
            <w:hideMark/>
          </w:tcPr>
          <w:p w14:paraId="1BB827D9" w14:textId="77777777" w:rsidR="00BC04D5" w:rsidRPr="00A64323" w:rsidRDefault="00BC04D5" w:rsidP="00800A9A">
            <w:pPr>
              <w:suppressAutoHyphens w:val="0"/>
              <w:rPr>
                <w:rFonts w:ascii="Times New Roman" w:eastAsia="Times New Roman" w:hAnsi="Times New Roman" w:cs="Times New Roman"/>
                <w:color w:val="auto"/>
                <w:kern w:val="0"/>
                <w:sz w:val="24"/>
                <w:szCs w:val="24"/>
                <w:lang w:eastAsia="en-US"/>
              </w:rPr>
            </w:pPr>
            <w:r w:rsidRPr="00A64323">
              <w:rPr>
                <w:rFonts w:ascii="Times New Roman" w:eastAsia="Times New Roman" w:hAnsi="Times New Roman" w:cs="Times New Roman"/>
                <w:color w:val="auto"/>
                <w:kern w:val="0"/>
                <w:sz w:val="24"/>
                <w:szCs w:val="24"/>
                <w:lang w:eastAsia="en-US"/>
              </w:rPr>
              <w:t>«Разговоры о важном»</w:t>
            </w:r>
          </w:p>
        </w:tc>
        <w:tc>
          <w:tcPr>
            <w:tcW w:w="4999" w:type="dxa"/>
            <w:tcBorders>
              <w:top w:val="single" w:sz="6" w:space="0" w:color="000000"/>
              <w:left w:val="single" w:sz="6" w:space="0" w:color="000000"/>
              <w:bottom w:val="single" w:sz="6" w:space="0" w:color="000000"/>
              <w:right w:val="single" w:sz="6" w:space="0" w:color="000000"/>
            </w:tcBorders>
            <w:shd w:val="clear" w:color="auto" w:fill="auto"/>
          </w:tcPr>
          <w:p w14:paraId="02DD7239" w14:textId="77777777" w:rsidR="00BC04D5" w:rsidRPr="00A64323" w:rsidRDefault="00BC04D5" w:rsidP="00800A9A">
            <w:pPr>
              <w:suppressAutoHyphens w:val="0"/>
              <w:rPr>
                <w:rFonts w:ascii="Times New Roman" w:eastAsia="Times New Roman" w:hAnsi="Times New Roman" w:cs="Times New Roman"/>
                <w:color w:val="auto"/>
                <w:kern w:val="0"/>
                <w:sz w:val="24"/>
                <w:szCs w:val="24"/>
                <w:lang w:eastAsia="en-US"/>
              </w:rPr>
            </w:pPr>
            <w:r w:rsidRPr="00A64323">
              <w:rPr>
                <w:rFonts w:ascii="Times New Roman" w:eastAsia="Times New Roman" w:hAnsi="Times New Roman" w:cs="Times New Roman"/>
                <w:color w:val="auto"/>
                <w:kern w:val="0"/>
                <w:sz w:val="24"/>
                <w:szCs w:val="24"/>
                <w:lang w:eastAsia="en-US"/>
              </w:rPr>
              <w:t xml:space="preserve">Час общения </w:t>
            </w:r>
          </w:p>
          <w:p w14:paraId="0473A5A4" w14:textId="77777777" w:rsidR="00BC04D5" w:rsidRPr="00A64323" w:rsidRDefault="00BC04D5" w:rsidP="00800A9A">
            <w:pPr>
              <w:suppressAutoHyphens w:val="0"/>
              <w:rPr>
                <w:rFonts w:ascii="Times New Roman" w:eastAsia="Times New Roman" w:hAnsi="Times New Roman" w:cs="Times New Roman"/>
                <w:color w:val="auto"/>
                <w:kern w:val="0"/>
                <w:sz w:val="24"/>
                <w:szCs w:val="24"/>
                <w:lang w:eastAsia="en-US"/>
              </w:rPr>
            </w:pPr>
          </w:p>
        </w:tc>
        <w:tc>
          <w:tcPr>
            <w:tcW w:w="3405" w:type="dxa"/>
            <w:gridSpan w:val="2"/>
            <w:tcBorders>
              <w:top w:val="single" w:sz="4" w:space="0" w:color="auto"/>
              <w:left w:val="single" w:sz="4" w:space="0" w:color="auto"/>
              <w:right w:val="single" w:sz="4" w:space="0" w:color="auto"/>
            </w:tcBorders>
            <w:shd w:val="clear" w:color="auto" w:fill="auto"/>
          </w:tcPr>
          <w:p w14:paraId="63A62925" w14:textId="77777777" w:rsidR="00BC04D5" w:rsidRPr="00A64323" w:rsidRDefault="00BC04D5" w:rsidP="00800A9A">
            <w:pPr>
              <w:suppressAutoHyphens w:val="0"/>
              <w:jc w:val="center"/>
              <w:rPr>
                <w:rFonts w:ascii="Times New Roman" w:eastAsia="Times New Roman" w:hAnsi="Times New Roman" w:cs="Times New Roman"/>
                <w:bCs/>
                <w:color w:val="auto"/>
                <w:kern w:val="0"/>
                <w:sz w:val="24"/>
                <w:szCs w:val="24"/>
                <w:lang w:eastAsia="en-US"/>
              </w:rPr>
            </w:pPr>
            <w:r w:rsidRPr="00A64323">
              <w:rPr>
                <w:rFonts w:ascii="Times New Roman" w:eastAsia="Times New Roman" w:hAnsi="Times New Roman" w:cs="Times New Roman"/>
                <w:bCs/>
                <w:color w:val="auto"/>
                <w:kern w:val="0"/>
                <w:sz w:val="24"/>
                <w:szCs w:val="24"/>
                <w:lang w:eastAsia="en-US"/>
              </w:rPr>
              <w:t>1</w:t>
            </w:r>
          </w:p>
        </w:tc>
      </w:tr>
      <w:tr w:rsidR="00BC04D5" w:rsidRPr="00A64323" w14:paraId="1923F63B" w14:textId="77777777" w:rsidTr="00800A9A">
        <w:trPr>
          <w:jc w:val="center"/>
        </w:trPr>
        <w:tc>
          <w:tcPr>
            <w:tcW w:w="3899" w:type="dxa"/>
            <w:tcBorders>
              <w:top w:val="single" w:sz="4" w:space="0" w:color="auto"/>
              <w:left w:val="single" w:sz="4" w:space="0" w:color="auto"/>
              <w:bottom w:val="single" w:sz="4" w:space="0" w:color="auto"/>
              <w:right w:val="single" w:sz="4" w:space="0" w:color="auto"/>
            </w:tcBorders>
            <w:shd w:val="clear" w:color="auto" w:fill="auto"/>
            <w:hideMark/>
          </w:tcPr>
          <w:p w14:paraId="2DE0B1E9" w14:textId="77777777" w:rsidR="00BC04D5" w:rsidRPr="00A64323" w:rsidRDefault="00BC04D5" w:rsidP="00800A9A">
            <w:pPr>
              <w:suppressAutoHyphens w:val="0"/>
              <w:spacing w:before="0" w:beforeAutospacing="0" w:after="0" w:afterAutospacing="0"/>
              <w:rPr>
                <w:rFonts w:ascii="Times New Roman" w:eastAsia="Times New Roman" w:hAnsi="Times New Roman" w:cs="Times New Roman"/>
                <w:color w:val="auto"/>
                <w:kern w:val="0"/>
                <w:sz w:val="24"/>
                <w:szCs w:val="24"/>
                <w:lang w:val="ru-RU" w:eastAsia="en-US"/>
              </w:rPr>
            </w:pPr>
            <w:r w:rsidRPr="00F44EEF">
              <w:rPr>
                <w:rFonts w:ascii="Times New Roman" w:eastAsia="Times New Roman" w:hAnsi="Times New Roman" w:cs="Times New Roman"/>
                <w:color w:val="auto"/>
                <w:kern w:val="0"/>
                <w:sz w:val="24"/>
                <w:szCs w:val="24"/>
                <w:lang w:val="ru-RU" w:eastAsia="en-US"/>
              </w:rPr>
              <w:t>Занятия, направленные на удовлет</w:t>
            </w:r>
            <w:r>
              <w:rPr>
                <w:rFonts w:ascii="Times New Roman" w:eastAsia="Times New Roman" w:hAnsi="Times New Roman" w:cs="Times New Roman"/>
                <w:color w:val="auto"/>
                <w:kern w:val="0"/>
                <w:sz w:val="24"/>
                <w:szCs w:val="24"/>
                <w:lang w:val="ru-RU" w:eastAsia="en-US"/>
              </w:rPr>
              <w:t>-</w:t>
            </w:r>
            <w:r w:rsidRPr="00F44EEF">
              <w:rPr>
                <w:rFonts w:ascii="Times New Roman" w:eastAsia="Times New Roman" w:hAnsi="Times New Roman" w:cs="Times New Roman"/>
                <w:color w:val="auto"/>
                <w:kern w:val="0"/>
                <w:sz w:val="24"/>
                <w:szCs w:val="24"/>
                <w:lang w:val="ru-RU" w:eastAsia="en-US"/>
              </w:rPr>
              <w:t>ворение интересов и потребностей обучающихся в творческом и физическом</w:t>
            </w:r>
            <w:r>
              <w:rPr>
                <w:rFonts w:ascii="Times New Roman" w:eastAsia="Times New Roman" w:hAnsi="Times New Roman" w:cs="Times New Roman"/>
                <w:color w:val="auto"/>
                <w:kern w:val="0"/>
                <w:sz w:val="24"/>
                <w:szCs w:val="24"/>
                <w:lang w:val="ru-RU" w:eastAsia="en-US"/>
              </w:rPr>
              <w:t xml:space="preserve"> </w:t>
            </w:r>
            <w:r w:rsidRPr="00F44EEF">
              <w:rPr>
                <w:rFonts w:ascii="Times New Roman" w:eastAsia="Times New Roman" w:hAnsi="Times New Roman" w:cs="Times New Roman"/>
                <w:color w:val="auto"/>
                <w:kern w:val="0"/>
                <w:sz w:val="24"/>
                <w:szCs w:val="24"/>
                <w:lang w:val="ru-RU" w:eastAsia="en-US"/>
              </w:rPr>
              <w:t>развитии, помощь в самореализации, раскрытии</w:t>
            </w:r>
            <w:r>
              <w:rPr>
                <w:rFonts w:ascii="Times New Roman" w:eastAsia="Times New Roman" w:hAnsi="Times New Roman" w:cs="Times New Roman"/>
                <w:color w:val="auto"/>
                <w:kern w:val="0"/>
                <w:sz w:val="24"/>
                <w:szCs w:val="24"/>
                <w:lang w:val="ru-RU" w:eastAsia="en-US"/>
              </w:rPr>
              <w:t xml:space="preserve"> и раз-</w:t>
            </w:r>
            <w:r w:rsidRPr="00F44EEF">
              <w:rPr>
                <w:rFonts w:ascii="Times New Roman" w:eastAsia="Times New Roman" w:hAnsi="Times New Roman" w:cs="Times New Roman"/>
                <w:color w:val="auto"/>
                <w:kern w:val="0"/>
                <w:sz w:val="24"/>
                <w:szCs w:val="24"/>
                <w:lang w:val="ru-RU" w:eastAsia="en-US"/>
              </w:rPr>
              <w:t>витии способностей</w:t>
            </w:r>
            <w:r>
              <w:rPr>
                <w:rFonts w:ascii="Times New Roman" w:eastAsia="Times New Roman" w:hAnsi="Times New Roman" w:cs="Times New Roman"/>
                <w:color w:val="auto"/>
                <w:kern w:val="0"/>
                <w:sz w:val="24"/>
                <w:szCs w:val="24"/>
                <w:lang w:val="ru-RU" w:eastAsia="en-US"/>
              </w:rPr>
              <w:t xml:space="preserve">  </w:t>
            </w:r>
            <w:r w:rsidRPr="00F44EEF">
              <w:rPr>
                <w:rFonts w:ascii="Times New Roman" w:eastAsia="Times New Roman" w:hAnsi="Times New Roman" w:cs="Times New Roman"/>
                <w:color w:val="auto"/>
                <w:kern w:val="0"/>
                <w:sz w:val="24"/>
                <w:szCs w:val="24"/>
                <w:lang w:val="ru-RU" w:eastAsia="en-US"/>
              </w:rPr>
              <w:t>и талантов</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01606D9" w14:textId="77777777" w:rsidR="00BC04D5" w:rsidRPr="00605008" w:rsidRDefault="00BC04D5" w:rsidP="00BC04D5">
            <w:pPr>
              <w:suppressAutoHyphens w:val="0"/>
              <w:rPr>
                <w:rFonts w:ascii="Times New Roman" w:eastAsia="Times New Roman" w:hAnsi="Times New Roman" w:cs="Times New Roman"/>
                <w:b/>
                <w:bCs/>
                <w:color w:val="auto"/>
                <w:kern w:val="0"/>
                <w:sz w:val="24"/>
                <w:szCs w:val="24"/>
                <w:lang w:val="ru-RU" w:eastAsia="en-US"/>
              </w:rPr>
            </w:pPr>
            <w:r>
              <w:rPr>
                <w:rFonts w:ascii="Times New Roman" w:eastAsia="Times New Roman" w:hAnsi="Times New Roman" w:cs="Times New Roman"/>
                <w:color w:val="auto"/>
                <w:kern w:val="36"/>
                <w:sz w:val="24"/>
                <w:szCs w:val="24"/>
                <w:lang w:val="ru-RU" w:eastAsia="en-US"/>
              </w:rPr>
              <w:t>«Волейбол»</w:t>
            </w:r>
            <w:r w:rsidRPr="00605008">
              <w:rPr>
                <w:rFonts w:ascii="Times New Roman" w:eastAsia="Times New Roman" w:hAnsi="Times New Roman" w:cs="Times New Roman"/>
                <w:color w:val="auto"/>
                <w:kern w:val="36"/>
                <w:sz w:val="24"/>
                <w:szCs w:val="24"/>
                <w:lang w:val="ru-RU" w:eastAsia="en-US"/>
              </w:rPr>
              <w:t xml:space="preserve"> </w:t>
            </w:r>
          </w:p>
        </w:tc>
        <w:tc>
          <w:tcPr>
            <w:tcW w:w="4999" w:type="dxa"/>
            <w:tcBorders>
              <w:top w:val="single" w:sz="4" w:space="0" w:color="auto"/>
              <w:left w:val="single" w:sz="4" w:space="0" w:color="auto"/>
              <w:bottom w:val="single" w:sz="4" w:space="0" w:color="auto"/>
              <w:right w:val="single" w:sz="4" w:space="0" w:color="auto"/>
            </w:tcBorders>
            <w:shd w:val="clear" w:color="auto" w:fill="auto"/>
            <w:hideMark/>
          </w:tcPr>
          <w:p w14:paraId="08116616" w14:textId="77777777" w:rsidR="00BC04D5" w:rsidRPr="00A64323" w:rsidRDefault="00BC04D5" w:rsidP="00800A9A">
            <w:pPr>
              <w:suppressAutoHyphens w:val="0"/>
              <w:rPr>
                <w:rFonts w:ascii="Times New Roman" w:eastAsia="Times New Roman" w:hAnsi="Times New Roman" w:cs="Times New Roman"/>
                <w:b/>
                <w:bCs/>
                <w:color w:val="auto"/>
                <w:kern w:val="0"/>
                <w:sz w:val="24"/>
                <w:szCs w:val="24"/>
                <w:lang w:eastAsia="en-US"/>
              </w:rPr>
            </w:pPr>
            <w:r w:rsidRPr="00A64323">
              <w:rPr>
                <w:rFonts w:ascii="Times New Roman" w:eastAsia="Times New Roman" w:hAnsi="Times New Roman" w:cs="Times New Roman"/>
                <w:color w:val="auto"/>
                <w:kern w:val="0"/>
                <w:sz w:val="24"/>
                <w:szCs w:val="24"/>
                <w:lang w:eastAsia="en-US"/>
              </w:rPr>
              <w:t>Курс внеурочной деятельности</w:t>
            </w:r>
          </w:p>
        </w:tc>
        <w:tc>
          <w:tcPr>
            <w:tcW w:w="3405" w:type="dxa"/>
            <w:gridSpan w:val="2"/>
            <w:tcBorders>
              <w:left w:val="single" w:sz="4" w:space="0" w:color="auto"/>
              <w:right w:val="single" w:sz="4" w:space="0" w:color="auto"/>
            </w:tcBorders>
            <w:shd w:val="clear" w:color="auto" w:fill="auto"/>
          </w:tcPr>
          <w:p w14:paraId="1E8616C3" w14:textId="77777777" w:rsidR="00BC04D5" w:rsidRPr="00A64323" w:rsidRDefault="00BC04D5" w:rsidP="00800A9A">
            <w:pPr>
              <w:suppressAutoHyphens w:val="0"/>
              <w:jc w:val="center"/>
              <w:rPr>
                <w:rFonts w:ascii="Times New Roman" w:eastAsia="Times New Roman" w:hAnsi="Times New Roman" w:cs="Times New Roman"/>
                <w:color w:val="auto"/>
                <w:kern w:val="0"/>
                <w:sz w:val="24"/>
                <w:szCs w:val="24"/>
                <w:lang w:eastAsia="en-US"/>
              </w:rPr>
            </w:pPr>
            <w:r w:rsidRPr="00A64323">
              <w:rPr>
                <w:rFonts w:ascii="Times New Roman" w:eastAsia="Times New Roman" w:hAnsi="Times New Roman" w:cs="Times New Roman"/>
                <w:color w:val="auto"/>
                <w:kern w:val="0"/>
                <w:sz w:val="24"/>
                <w:szCs w:val="24"/>
                <w:lang w:eastAsia="en-US"/>
              </w:rPr>
              <w:t>1</w:t>
            </w:r>
          </w:p>
        </w:tc>
      </w:tr>
      <w:tr w:rsidR="00BC04D5" w:rsidRPr="00A64323" w14:paraId="4F43CBFD" w14:textId="77777777" w:rsidTr="00800A9A">
        <w:trPr>
          <w:jc w:val="center"/>
        </w:trPr>
        <w:tc>
          <w:tcPr>
            <w:tcW w:w="3899" w:type="dxa"/>
            <w:tcBorders>
              <w:top w:val="single" w:sz="4" w:space="0" w:color="auto"/>
              <w:left w:val="single" w:sz="4" w:space="0" w:color="auto"/>
              <w:bottom w:val="single" w:sz="4" w:space="0" w:color="auto"/>
              <w:right w:val="single" w:sz="4" w:space="0" w:color="auto"/>
            </w:tcBorders>
            <w:shd w:val="clear" w:color="auto" w:fill="auto"/>
          </w:tcPr>
          <w:p w14:paraId="13AA028A" w14:textId="77777777" w:rsidR="00BC04D5" w:rsidRPr="00A64323" w:rsidRDefault="00BC04D5" w:rsidP="00800A9A">
            <w:pPr>
              <w:suppressAutoHyphens w:val="0"/>
              <w:rPr>
                <w:rFonts w:ascii="Times New Roman" w:eastAsia="Times New Roman" w:hAnsi="Times New Roman" w:cs="Times New Roman"/>
                <w:color w:val="auto"/>
                <w:kern w:val="0"/>
                <w:sz w:val="24"/>
                <w:szCs w:val="24"/>
                <w:lang w:val="ru-RU" w:eastAsia="en-US"/>
              </w:rPr>
            </w:pPr>
            <w:r w:rsidRPr="00A64323">
              <w:rPr>
                <w:rFonts w:ascii="Times New Roman" w:eastAsia="Times New Roman" w:hAnsi="Times New Roman" w:cs="Times New Roman"/>
                <w:color w:val="auto"/>
                <w:kern w:val="0"/>
                <w:sz w:val="24"/>
                <w:szCs w:val="24"/>
                <w:lang w:val="ru-RU" w:eastAsia="en-US"/>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C301815" w14:textId="77777777" w:rsidR="00BC04D5" w:rsidRPr="00A64323" w:rsidRDefault="00BC04D5" w:rsidP="00800A9A">
            <w:pPr>
              <w:suppressAutoHyphens w:val="0"/>
              <w:rPr>
                <w:rFonts w:ascii="Times New Roman" w:eastAsia="Times New Roman" w:hAnsi="Times New Roman" w:cs="Times New Roman"/>
                <w:color w:val="auto"/>
                <w:kern w:val="36"/>
                <w:sz w:val="24"/>
                <w:szCs w:val="24"/>
                <w:lang w:eastAsia="en-US"/>
              </w:rPr>
            </w:pPr>
            <w:r w:rsidRPr="00A64323">
              <w:rPr>
                <w:rFonts w:ascii="Times New Roman" w:eastAsia="Times New Roman" w:hAnsi="Times New Roman" w:cs="Times New Roman"/>
                <w:color w:val="auto"/>
                <w:kern w:val="0"/>
                <w:sz w:val="24"/>
                <w:szCs w:val="24"/>
                <w:lang w:eastAsia="ru-RU"/>
              </w:rPr>
              <w:t>«</w:t>
            </w:r>
            <w:r>
              <w:rPr>
                <w:rFonts w:ascii="Times New Roman" w:eastAsia="Times New Roman" w:hAnsi="Times New Roman" w:cs="Times New Roman"/>
                <w:color w:val="auto"/>
                <w:kern w:val="0"/>
                <w:sz w:val="24"/>
                <w:szCs w:val="24"/>
                <w:lang w:val="ru-RU" w:eastAsia="ru-RU"/>
              </w:rPr>
              <w:t>Выжигание по дереву</w:t>
            </w:r>
            <w:r w:rsidRPr="00A64323">
              <w:rPr>
                <w:rFonts w:ascii="Times New Roman" w:eastAsia="Times New Roman" w:hAnsi="Times New Roman" w:cs="Times New Roman"/>
                <w:color w:val="auto"/>
                <w:kern w:val="0"/>
                <w:sz w:val="24"/>
                <w:szCs w:val="24"/>
                <w:lang w:eastAsia="ru-RU"/>
              </w:rPr>
              <w:t>»</w:t>
            </w:r>
          </w:p>
        </w:tc>
        <w:tc>
          <w:tcPr>
            <w:tcW w:w="4999" w:type="dxa"/>
            <w:tcBorders>
              <w:top w:val="single" w:sz="4" w:space="0" w:color="auto"/>
              <w:left w:val="single" w:sz="4" w:space="0" w:color="auto"/>
              <w:bottom w:val="single" w:sz="4" w:space="0" w:color="auto"/>
              <w:right w:val="single" w:sz="4" w:space="0" w:color="auto"/>
            </w:tcBorders>
            <w:shd w:val="clear" w:color="auto" w:fill="auto"/>
          </w:tcPr>
          <w:p w14:paraId="5C18E76C" w14:textId="77777777" w:rsidR="00BC04D5" w:rsidRPr="00A64323" w:rsidRDefault="00BC04D5" w:rsidP="00800A9A">
            <w:pPr>
              <w:suppressAutoHyphens w:val="0"/>
              <w:rPr>
                <w:rFonts w:ascii="Times New Roman" w:eastAsia="Times New Roman" w:hAnsi="Times New Roman" w:cs="Times New Roman"/>
                <w:color w:val="auto"/>
                <w:kern w:val="0"/>
                <w:sz w:val="24"/>
                <w:szCs w:val="24"/>
                <w:lang w:eastAsia="en-US"/>
              </w:rPr>
            </w:pPr>
            <w:r w:rsidRPr="00A64323">
              <w:rPr>
                <w:rFonts w:ascii="Times New Roman" w:eastAsia="Times New Roman" w:hAnsi="Times New Roman" w:cs="Times New Roman"/>
                <w:color w:val="auto"/>
                <w:kern w:val="0"/>
                <w:sz w:val="24"/>
                <w:szCs w:val="24"/>
                <w:lang w:eastAsia="en-US"/>
              </w:rPr>
              <w:t>Курс внеурочной деятельности</w:t>
            </w:r>
          </w:p>
        </w:tc>
        <w:tc>
          <w:tcPr>
            <w:tcW w:w="3405" w:type="dxa"/>
            <w:gridSpan w:val="2"/>
            <w:tcBorders>
              <w:left w:val="single" w:sz="4" w:space="0" w:color="auto"/>
              <w:right w:val="single" w:sz="4" w:space="0" w:color="auto"/>
            </w:tcBorders>
            <w:shd w:val="clear" w:color="auto" w:fill="auto"/>
          </w:tcPr>
          <w:p w14:paraId="4272F592" w14:textId="77777777" w:rsidR="00BC04D5" w:rsidRPr="00A64323" w:rsidRDefault="00BC04D5" w:rsidP="00800A9A">
            <w:pPr>
              <w:suppressAutoHyphens w:val="0"/>
              <w:jc w:val="center"/>
              <w:rPr>
                <w:rFonts w:ascii="Times New Roman" w:eastAsia="Times New Roman" w:hAnsi="Times New Roman" w:cs="Times New Roman"/>
                <w:color w:val="auto"/>
                <w:kern w:val="0"/>
                <w:sz w:val="24"/>
                <w:szCs w:val="24"/>
                <w:lang w:eastAsia="en-US"/>
              </w:rPr>
            </w:pPr>
            <w:r w:rsidRPr="00A64323">
              <w:rPr>
                <w:rFonts w:ascii="Times New Roman" w:eastAsia="Times New Roman" w:hAnsi="Times New Roman" w:cs="Times New Roman"/>
                <w:color w:val="auto"/>
                <w:kern w:val="0"/>
                <w:sz w:val="24"/>
                <w:szCs w:val="24"/>
                <w:lang w:eastAsia="en-US"/>
              </w:rPr>
              <w:t>1</w:t>
            </w:r>
          </w:p>
        </w:tc>
      </w:tr>
      <w:tr w:rsidR="00BC04D5" w:rsidRPr="00A64323" w14:paraId="1EDA5158" w14:textId="77777777" w:rsidTr="00800A9A">
        <w:trPr>
          <w:jc w:val="center"/>
        </w:trPr>
        <w:tc>
          <w:tcPr>
            <w:tcW w:w="3899" w:type="dxa"/>
            <w:tcBorders>
              <w:top w:val="single" w:sz="4" w:space="0" w:color="auto"/>
              <w:left w:val="single" w:sz="4" w:space="0" w:color="auto"/>
              <w:bottom w:val="single" w:sz="4" w:space="0" w:color="auto"/>
              <w:right w:val="single" w:sz="4" w:space="0" w:color="auto"/>
            </w:tcBorders>
            <w:shd w:val="clear" w:color="auto" w:fill="auto"/>
            <w:hideMark/>
          </w:tcPr>
          <w:p w14:paraId="76F57C9A" w14:textId="77777777" w:rsidR="00BC04D5" w:rsidRPr="00A64323" w:rsidRDefault="00BC04D5" w:rsidP="00800A9A">
            <w:pPr>
              <w:suppressAutoHyphens w:val="0"/>
              <w:rPr>
                <w:rFonts w:ascii="Times New Roman" w:eastAsia="Times New Roman" w:hAnsi="Times New Roman" w:cs="Times New Roman"/>
                <w:color w:val="auto"/>
                <w:kern w:val="0"/>
                <w:sz w:val="24"/>
                <w:szCs w:val="24"/>
                <w:lang w:val="ru-RU" w:eastAsia="en-US"/>
              </w:rPr>
            </w:pPr>
            <w:r w:rsidRPr="00A64323">
              <w:rPr>
                <w:rFonts w:ascii="Times New Roman" w:eastAsia="Times New Roman" w:hAnsi="Times New Roman" w:cs="Times New Roman"/>
                <w:color w:val="auto"/>
                <w:kern w:val="0"/>
                <w:sz w:val="24"/>
                <w:szCs w:val="24"/>
                <w:lang w:val="ru-RU" w:eastAsia="en-US"/>
              </w:rPr>
              <w:t xml:space="preserve">Занятия, направленные на удовлетворение профориентационных интересов и потребностей обучающихся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2BA1C07" w14:textId="77777777" w:rsidR="00BC04D5" w:rsidRPr="00A64323" w:rsidRDefault="00BC04D5" w:rsidP="00800A9A">
            <w:pPr>
              <w:suppressAutoHyphens w:val="0"/>
              <w:rPr>
                <w:rFonts w:ascii="Times New Roman" w:eastAsia="Times New Roman" w:hAnsi="Times New Roman" w:cs="Times New Roman"/>
                <w:color w:val="auto"/>
                <w:kern w:val="0"/>
                <w:sz w:val="24"/>
                <w:szCs w:val="24"/>
                <w:lang w:val="ru-RU" w:eastAsia="en-US"/>
              </w:rPr>
            </w:pPr>
            <w:r w:rsidRPr="00A64323">
              <w:rPr>
                <w:rFonts w:ascii="Times New Roman" w:eastAsia="Times New Roman" w:hAnsi="Times New Roman" w:cs="Times New Roman"/>
                <w:color w:val="auto"/>
                <w:kern w:val="0"/>
                <w:sz w:val="24"/>
                <w:szCs w:val="24"/>
                <w:lang w:eastAsia="en-US"/>
              </w:rPr>
              <w:t>«</w:t>
            </w:r>
            <w:r>
              <w:rPr>
                <w:rFonts w:ascii="Times New Roman" w:eastAsia="Times New Roman" w:hAnsi="Times New Roman" w:cs="Times New Roman"/>
                <w:color w:val="auto"/>
                <w:kern w:val="0"/>
                <w:sz w:val="24"/>
                <w:szCs w:val="24"/>
                <w:lang w:val="ru-RU" w:eastAsia="en-US"/>
              </w:rPr>
              <w:t>Россия мои горизонты»</w:t>
            </w:r>
          </w:p>
        </w:tc>
        <w:tc>
          <w:tcPr>
            <w:tcW w:w="4999" w:type="dxa"/>
            <w:tcBorders>
              <w:top w:val="single" w:sz="4" w:space="0" w:color="auto"/>
              <w:left w:val="single" w:sz="4" w:space="0" w:color="auto"/>
              <w:bottom w:val="single" w:sz="4" w:space="0" w:color="auto"/>
              <w:right w:val="single" w:sz="4" w:space="0" w:color="auto"/>
            </w:tcBorders>
            <w:shd w:val="clear" w:color="auto" w:fill="auto"/>
            <w:hideMark/>
          </w:tcPr>
          <w:p w14:paraId="78D20A96" w14:textId="77777777" w:rsidR="00BC04D5" w:rsidRPr="00A64323" w:rsidRDefault="00BC04D5" w:rsidP="00800A9A">
            <w:pPr>
              <w:suppressAutoHyphens w:val="0"/>
              <w:spacing w:before="0" w:beforeAutospacing="0" w:after="0" w:afterAutospacing="0"/>
              <w:rPr>
                <w:rFonts w:ascii="Times New Roman" w:eastAsia="Times New Roman" w:hAnsi="Times New Roman" w:cs="Times New Roman"/>
                <w:b/>
                <w:bCs/>
                <w:color w:val="auto"/>
                <w:kern w:val="0"/>
                <w:sz w:val="24"/>
                <w:szCs w:val="24"/>
                <w:lang w:val="ru-RU" w:eastAsia="en-US"/>
              </w:rPr>
            </w:pPr>
            <w:r w:rsidRPr="00A64323">
              <w:rPr>
                <w:rFonts w:ascii="Times New Roman" w:eastAsia="Times New Roman" w:hAnsi="Times New Roman" w:cs="Times New Roman"/>
                <w:color w:val="auto"/>
                <w:kern w:val="0"/>
                <w:sz w:val="24"/>
                <w:szCs w:val="24"/>
                <w:lang w:val="ru-RU" w:eastAsia="en-US"/>
              </w:rPr>
              <w:t>Часы общения, профориентационные беседы, экскурсии на предприятия, встречи с интересными людьми – представителями разных профессий</w:t>
            </w:r>
            <w:r>
              <w:rPr>
                <w:rFonts w:ascii="Times New Roman" w:eastAsia="Times New Roman" w:hAnsi="Times New Roman" w:cs="Times New Roman"/>
                <w:color w:val="auto"/>
                <w:kern w:val="0"/>
                <w:sz w:val="24"/>
                <w:szCs w:val="24"/>
                <w:lang w:val="ru-RU" w:eastAsia="en-US"/>
              </w:rPr>
              <w:t xml:space="preserve"> </w:t>
            </w:r>
            <w:r w:rsidRPr="00A64323">
              <w:rPr>
                <w:rFonts w:ascii="Times New Roman" w:eastAsia="Times New Roman" w:hAnsi="Times New Roman" w:cs="Times New Roman"/>
                <w:b/>
                <w:bCs/>
                <w:color w:val="auto"/>
                <w:kern w:val="0"/>
                <w:sz w:val="24"/>
                <w:szCs w:val="24"/>
                <w:lang w:val="ru-RU" w:eastAsia="en-US"/>
              </w:rPr>
              <w:t xml:space="preserve">(в рамках реализации модулей Рабочей программы воспитания и </w:t>
            </w:r>
            <w:r w:rsidRPr="00A64323">
              <w:rPr>
                <w:rFonts w:ascii="Times New Roman" w:eastAsia="Times New Roman" w:hAnsi="Times New Roman" w:cs="Times New Roman"/>
                <w:b/>
                <w:bCs/>
                <w:color w:val="auto"/>
                <w:kern w:val="0"/>
                <w:sz w:val="24"/>
                <w:szCs w:val="24"/>
                <w:lang w:val="ru-RU" w:eastAsia="en-US"/>
              </w:rPr>
              <w:lastRenderedPageBreak/>
              <w:t>Индивидуального плана классного руководителя)</w:t>
            </w:r>
          </w:p>
        </w:tc>
        <w:tc>
          <w:tcPr>
            <w:tcW w:w="3405" w:type="dxa"/>
            <w:gridSpan w:val="2"/>
            <w:tcBorders>
              <w:left w:val="single" w:sz="4" w:space="0" w:color="auto"/>
              <w:right w:val="single" w:sz="4" w:space="0" w:color="auto"/>
            </w:tcBorders>
            <w:shd w:val="clear" w:color="auto" w:fill="auto"/>
          </w:tcPr>
          <w:p w14:paraId="2CED18BA" w14:textId="77777777" w:rsidR="00BC04D5" w:rsidRPr="00A64323" w:rsidRDefault="00BC04D5" w:rsidP="00800A9A">
            <w:pPr>
              <w:suppressAutoHyphens w:val="0"/>
              <w:jc w:val="center"/>
              <w:rPr>
                <w:rFonts w:ascii="Times New Roman" w:eastAsia="Times New Roman" w:hAnsi="Times New Roman" w:cs="Times New Roman"/>
                <w:color w:val="auto"/>
                <w:kern w:val="0"/>
                <w:sz w:val="24"/>
                <w:szCs w:val="24"/>
                <w:lang w:eastAsia="en-US"/>
              </w:rPr>
            </w:pPr>
            <w:r w:rsidRPr="00A64323">
              <w:rPr>
                <w:rFonts w:ascii="Times New Roman" w:eastAsia="Times New Roman" w:hAnsi="Times New Roman" w:cs="Times New Roman"/>
                <w:bCs/>
                <w:color w:val="auto"/>
                <w:kern w:val="0"/>
                <w:sz w:val="24"/>
                <w:szCs w:val="24"/>
                <w:lang w:eastAsia="en-US"/>
              </w:rPr>
              <w:lastRenderedPageBreak/>
              <w:t>1</w:t>
            </w:r>
          </w:p>
        </w:tc>
      </w:tr>
      <w:tr w:rsidR="00BC04D5" w:rsidRPr="00A64323" w14:paraId="0C463355" w14:textId="77777777" w:rsidTr="00800A9A">
        <w:trPr>
          <w:trHeight w:val="266"/>
          <w:jc w:val="center"/>
        </w:trPr>
        <w:tc>
          <w:tcPr>
            <w:tcW w:w="3899" w:type="dxa"/>
            <w:tcBorders>
              <w:top w:val="single" w:sz="4" w:space="0" w:color="auto"/>
              <w:left w:val="single" w:sz="4" w:space="0" w:color="auto"/>
              <w:bottom w:val="single" w:sz="4" w:space="0" w:color="auto"/>
              <w:right w:val="single" w:sz="4" w:space="0" w:color="auto"/>
            </w:tcBorders>
            <w:shd w:val="clear" w:color="auto" w:fill="auto"/>
            <w:hideMark/>
          </w:tcPr>
          <w:p w14:paraId="386F522B" w14:textId="77777777" w:rsidR="00BC04D5" w:rsidRPr="00A64323" w:rsidRDefault="00BC04D5" w:rsidP="00800A9A">
            <w:pPr>
              <w:suppressAutoHyphens w:val="0"/>
              <w:rPr>
                <w:rFonts w:ascii="Times New Roman" w:eastAsia="Times New Roman" w:hAnsi="Times New Roman" w:cs="Times New Roman"/>
                <w:b/>
                <w:bCs/>
                <w:color w:val="auto"/>
                <w:kern w:val="0"/>
                <w:sz w:val="24"/>
                <w:szCs w:val="24"/>
                <w:lang w:eastAsia="en-US"/>
              </w:rPr>
            </w:pPr>
            <w:r w:rsidRPr="00A64323">
              <w:rPr>
                <w:rFonts w:ascii="Times New Roman" w:eastAsia="Times New Roman" w:hAnsi="Times New Roman" w:cs="Times New Roman"/>
                <w:b/>
                <w:bCs/>
                <w:color w:val="auto"/>
                <w:kern w:val="0"/>
                <w:sz w:val="24"/>
                <w:szCs w:val="24"/>
                <w:lang w:eastAsia="en-US"/>
              </w:rPr>
              <w:t xml:space="preserve">Итого за неделю </w:t>
            </w:r>
          </w:p>
        </w:tc>
        <w:tc>
          <w:tcPr>
            <w:tcW w:w="7126" w:type="dxa"/>
            <w:gridSpan w:val="2"/>
            <w:vMerge w:val="restart"/>
            <w:tcBorders>
              <w:top w:val="single" w:sz="4" w:space="0" w:color="auto"/>
              <w:left w:val="single" w:sz="4" w:space="0" w:color="auto"/>
              <w:right w:val="single" w:sz="4" w:space="0" w:color="auto"/>
            </w:tcBorders>
            <w:shd w:val="clear" w:color="auto" w:fill="auto"/>
          </w:tcPr>
          <w:p w14:paraId="21B0141D" w14:textId="77777777" w:rsidR="00BC04D5" w:rsidRPr="00A64323" w:rsidRDefault="00BC04D5" w:rsidP="00800A9A">
            <w:pPr>
              <w:suppressAutoHyphens w:val="0"/>
              <w:rPr>
                <w:rFonts w:ascii="Times New Roman" w:eastAsia="Times New Roman" w:hAnsi="Times New Roman" w:cs="Times New Roman"/>
                <w:b/>
                <w:bCs/>
                <w:color w:val="auto"/>
                <w:kern w:val="0"/>
                <w:sz w:val="24"/>
                <w:szCs w:val="24"/>
                <w:lang w:eastAsia="en-US"/>
              </w:rPr>
            </w:pPr>
          </w:p>
        </w:tc>
        <w:tc>
          <w:tcPr>
            <w:tcW w:w="1702" w:type="dxa"/>
            <w:tcBorders>
              <w:left w:val="single" w:sz="4" w:space="0" w:color="auto"/>
              <w:right w:val="nil"/>
            </w:tcBorders>
            <w:shd w:val="clear" w:color="auto" w:fill="auto"/>
          </w:tcPr>
          <w:p w14:paraId="7B0063DD" w14:textId="77777777" w:rsidR="00BC04D5" w:rsidRPr="00A64323" w:rsidRDefault="00BC04D5" w:rsidP="00800A9A">
            <w:pPr>
              <w:suppressAutoHyphens w:val="0"/>
              <w:jc w:val="center"/>
              <w:rPr>
                <w:rFonts w:ascii="Times New Roman" w:eastAsia="Times New Roman" w:hAnsi="Times New Roman" w:cs="Times New Roman"/>
                <w:b/>
                <w:bCs/>
                <w:color w:val="auto"/>
                <w:kern w:val="0"/>
                <w:sz w:val="24"/>
                <w:szCs w:val="24"/>
                <w:lang w:eastAsia="en-US"/>
              </w:rPr>
            </w:pPr>
          </w:p>
        </w:tc>
        <w:tc>
          <w:tcPr>
            <w:tcW w:w="1703" w:type="dxa"/>
            <w:tcBorders>
              <w:top w:val="single" w:sz="4" w:space="0" w:color="auto"/>
              <w:left w:val="nil"/>
              <w:bottom w:val="single" w:sz="4" w:space="0" w:color="auto"/>
              <w:right w:val="single" w:sz="4" w:space="0" w:color="auto"/>
            </w:tcBorders>
            <w:shd w:val="clear" w:color="auto" w:fill="auto"/>
          </w:tcPr>
          <w:p w14:paraId="5904127D" w14:textId="77777777" w:rsidR="00BC04D5" w:rsidRPr="00A64323" w:rsidRDefault="00BC04D5" w:rsidP="00800A9A">
            <w:pPr>
              <w:suppressAutoHyphens w:val="0"/>
              <w:jc w:val="center"/>
              <w:rPr>
                <w:rFonts w:ascii="Times New Roman" w:eastAsia="Times New Roman" w:hAnsi="Times New Roman" w:cs="Times New Roman"/>
                <w:b/>
                <w:bCs/>
                <w:color w:val="auto"/>
                <w:kern w:val="0"/>
                <w:sz w:val="24"/>
                <w:szCs w:val="24"/>
                <w:lang w:eastAsia="en-US"/>
              </w:rPr>
            </w:pPr>
            <w:r w:rsidRPr="00A64323">
              <w:rPr>
                <w:rFonts w:ascii="Times New Roman" w:eastAsia="Times New Roman" w:hAnsi="Times New Roman" w:cs="Times New Roman"/>
                <w:b/>
                <w:bCs/>
                <w:color w:val="auto"/>
                <w:kern w:val="0"/>
                <w:sz w:val="24"/>
                <w:szCs w:val="24"/>
                <w:lang w:eastAsia="en-US"/>
              </w:rPr>
              <w:t>4</w:t>
            </w:r>
          </w:p>
        </w:tc>
      </w:tr>
      <w:tr w:rsidR="00BC04D5" w:rsidRPr="00A64323" w14:paraId="700E5812" w14:textId="77777777" w:rsidTr="00800A9A">
        <w:trPr>
          <w:trHeight w:val="175"/>
          <w:jc w:val="center"/>
        </w:trPr>
        <w:tc>
          <w:tcPr>
            <w:tcW w:w="3899" w:type="dxa"/>
            <w:tcBorders>
              <w:top w:val="single" w:sz="4" w:space="0" w:color="auto"/>
              <w:left w:val="single" w:sz="4" w:space="0" w:color="auto"/>
              <w:right w:val="single" w:sz="4" w:space="0" w:color="auto"/>
            </w:tcBorders>
            <w:shd w:val="clear" w:color="auto" w:fill="auto"/>
          </w:tcPr>
          <w:p w14:paraId="7C2C0942" w14:textId="77777777" w:rsidR="00BC04D5" w:rsidRPr="00A64323" w:rsidRDefault="00BC04D5" w:rsidP="00800A9A">
            <w:pPr>
              <w:suppressAutoHyphens w:val="0"/>
              <w:rPr>
                <w:rFonts w:ascii="Times New Roman" w:eastAsia="Times New Roman" w:hAnsi="Times New Roman" w:cs="Times New Roman"/>
                <w:b/>
                <w:bCs/>
                <w:color w:val="auto"/>
                <w:kern w:val="0"/>
                <w:sz w:val="24"/>
                <w:szCs w:val="24"/>
                <w:lang w:eastAsia="en-US"/>
              </w:rPr>
            </w:pPr>
            <w:r w:rsidRPr="00A64323">
              <w:rPr>
                <w:rFonts w:ascii="Times New Roman" w:eastAsia="Times New Roman" w:hAnsi="Times New Roman" w:cs="Times New Roman"/>
                <w:b/>
                <w:bCs/>
                <w:color w:val="auto"/>
                <w:kern w:val="0"/>
                <w:sz w:val="24"/>
                <w:szCs w:val="24"/>
                <w:lang w:eastAsia="en-US"/>
              </w:rPr>
              <w:t>Итого за учебный год</w:t>
            </w:r>
          </w:p>
        </w:tc>
        <w:tc>
          <w:tcPr>
            <w:tcW w:w="7126" w:type="dxa"/>
            <w:gridSpan w:val="2"/>
            <w:vMerge/>
            <w:tcBorders>
              <w:left w:val="single" w:sz="4" w:space="0" w:color="auto"/>
              <w:right w:val="single" w:sz="4" w:space="0" w:color="auto"/>
            </w:tcBorders>
            <w:shd w:val="clear" w:color="auto" w:fill="auto"/>
          </w:tcPr>
          <w:p w14:paraId="406C30D2" w14:textId="77777777" w:rsidR="00BC04D5" w:rsidRPr="00A64323" w:rsidRDefault="00BC04D5" w:rsidP="00800A9A">
            <w:pPr>
              <w:suppressAutoHyphens w:val="0"/>
              <w:rPr>
                <w:rFonts w:ascii="Times New Roman" w:eastAsia="Times New Roman" w:hAnsi="Times New Roman" w:cs="Times New Roman"/>
                <w:b/>
                <w:bCs/>
                <w:color w:val="auto"/>
                <w:kern w:val="0"/>
                <w:sz w:val="24"/>
                <w:szCs w:val="24"/>
                <w:lang w:eastAsia="en-US"/>
              </w:rPr>
            </w:pPr>
          </w:p>
        </w:tc>
        <w:tc>
          <w:tcPr>
            <w:tcW w:w="1702" w:type="dxa"/>
            <w:tcBorders>
              <w:left w:val="single" w:sz="4" w:space="0" w:color="auto"/>
              <w:right w:val="nil"/>
            </w:tcBorders>
            <w:shd w:val="clear" w:color="auto" w:fill="auto"/>
          </w:tcPr>
          <w:p w14:paraId="1199CE45" w14:textId="77777777" w:rsidR="00BC04D5" w:rsidRPr="00A64323" w:rsidRDefault="00BC04D5" w:rsidP="00800A9A">
            <w:pPr>
              <w:suppressAutoHyphens w:val="0"/>
              <w:jc w:val="center"/>
              <w:rPr>
                <w:rFonts w:ascii="Times New Roman" w:eastAsia="Times New Roman" w:hAnsi="Times New Roman" w:cs="Times New Roman"/>
                <w:b/>
                <w:bCs/>
                <w:color w:val="auto"/>
                <w:kern w:val="0"/>
                <w:sz w:val="24"/>
                <w:szCs w:val="24"/>
                <w:lang w:eastAsia="en-US"/>
              </w:rPr>
            </w:pPr>
          </w:p>
        </w:tc>
        <w:tc>
          <w:tcPr>
            <w:tcW w:w="1703" w:type="dxa"/>
            <w:tcBorders>
              <w:top w:val="single" w:sz="4" w:space="0" w:color="auto"/>
              <w:left w:val="nil"/>
              <w:right w:val="single" w:sz="4" w:space="0" w:color="auto"/>
            </w:tcBorders>
            <w:shd w:val="clear" w:color="auto" w:fill="auto"/>
          </w:tcPr>
          <w:p w14:paraId="548AE8B5" w14:textId="77777777" w:rsidR="00BC04D5" w:rsidRPr="00A64323" w:rsidRDefault="00BC04D5" w:rsidP="00800A9A">
            <w:pPr>
              <w:suppressAutoHyphens w:val="0"/>
              <w:jc w:val="center"/>
              <w:rPr>
                <w:rFonts w:ascii="Times New Roman" w:eastAsia="Times New Roman" w:hAnsi="Times New Roman" w:cs="Times New Roman"/>
                <w:b/>
                <w:bCs/>
                <w:color w:val="auto"/>
                <w:kern w:val="0"/>
                <w:sz w:val="24"/>
                <w:szCs w:val="24"/>
                <w:lang w:eastAsia="en-US"/>
              </w:rPr>
            </w:pPr>
            <w:r w:rsidRPr="00A64323">
              <w:rPr>
                <w:rFonts w:ascii="Times New Roman" w:eastAsia="Times New Roman" w:hAnsi="Times New Roman" w:cs="Times New Roman"/>
                <w:b/>
                <w:bCs/>
                <w:color w:val="auto"/>
                <w:kern w:val="0"/>
                <w:sz w:val="24"/>
                <w:szCs w:val="24"/>
                <w:lang w:eastAsia="en-US"/>
              </w:rPr>
              <w:t>136</w:t>
            </w:r>
          </w:p>
        </w:tc>
      </w:tr>
    </w:tbl>
    <w:p w14:paraId="71558F17" w14:textId="77777777" w:rsidR="00BC04D5" w:rsidRPr="00FB753D" w:rsidRDefault="00BC04D5" w:rsidP="00BC04D5">
      <w:pPr>
        <w:widowControl w:val="0"/>
        <w:suppressAutoHyphens w:val="0"/>
        <w:autoSpaceDE w:val="0"/>
        <w:autoSpaceDN w:val="0"/>
        <w:spacing w:after="0" w:line="240" w:lineRule="auto"/>
        <w:contextualSpacing/>
        <w:jc w:val="center"/>
        <w:rPr>
          <w:rFonts w:ascii="Times New Roman" w:eastAsia="Times New Roman" w:hAnsi="Times New Roman" w:cs="Times New Roman"/>
          <w:b/>
          <w:color w:val="auto"/>
          <w:kern w:val="2"/>
          <w:sz w:val="24"/>
          <w:szCs w:val="24"/>
          <w:lang w:eastAsia="ko-KR"/>
        </w:rPr>
      </w:pPr>
      <w:r w:rsidRPr="00FB753D">
        <w:rPr>
          <w:rFonts w:ascii="Times New Roman" w:eastAsia="Times New Roman" w:hAnsi="Times New Roman" w:cs="Times New Roman"/>
          <w:b/>
          <w:color w:val="auto"/>
          <w:kern w:val="2"/>
          <w:sz w:val="24"/>
          <w:szCs w:val="24"/>
          <w:lang w:eastAsia="ko-KR"/>
        </w:rPr>
        <w:t>КАЛЕНДАРНЫЙ ПЛАН ВОСПИТАТЕЛЬНОЙ РАБОТЫ</w:t>
      </w:r>
    </w:p>
    <w:p w14:paraId="7A5F5C90" w14:textId="77777777" w:rsidR="00BC04D5" w:rsidRPr="00FB753D" w:rsidRDefault="00BC04D5" w:rsidP="00BC04D5">
      <w:pPr>
        <w:widowControl w:val="0"/>
        <w:suppressAutoHyphens w:val="0"/>
        <w:autoSpaceDE w:val="0"/>
        <w:autoSpaceDN w:val="0"/>
        <w:spacing w:after="0" w:line="240" w:lineRule="auto"/>
        <w:contextualSpacing/>
        <w:jc w:val="center"/>
        <w:rPr>
          <w:rFonts w:ascii="Times New Roman" w:eastAsia="Times New Roman" w:hAnsi="Times New Roman" w:cs="Times New Roman"/>
          <w:b/>
          <w:color w:val="auto"/>
          <w:kern w:val="2"/>
          <w:sz w:val="28"/>
          <w:szCs w:val="28"/>
          <w:lang w:eastAsia="ko-KR"/>
        </w:rPr>
      </w:pPr>
      <w:r w:rsidRPr="00FB753D">
        <w:rPr>
          <w:rFonts w:ascii="Times New Roman" w:eastAsia="Times New Roman" w:hAnsi="Times New Roman" w:cs="Times New Roman"/>
          <w:b/>
          <w:color w:val="auto"/>
          <w:kern w:val="2"/>
          <w:sz w:val="28"/>
          <w:szCs w:val="28"/>
          <w:lang w:eastAsia="ko-KR"/>
        </w:rPr>
        <w:t>БОУ «Завьяловская средняя школа»</w:t>
      </w:r>
    </w:p>
    <w:p w14:paraId="376F0037" w14:textId="77777777" w:rsidR="00BC04D5" w:rsidRPr="00FB753D" w:rsidRDefault="00BC04D5" w:rsidP="00BC04D5">
      <w:pPr>
        <w:widowControl w:val="0"/>
        <w:suppressAutoHyphens w:val="0"/>
        <w:autoSpaceDE w:val="0"/>
        <w:autoSpaceDN w:val="0"/>
        <w:spacing w:after="0" w:line="240" w:lineRule="auto"/>
        <w:contextualSpacing/>
        <w:jc w:val="center"/>
        <w:rPr>
          <w:rFonts w:ascii="Times New Roman" w:eastAsia="Times New Roman" w:hAnsi="Times New Roman" w:cs="Times New Roman"/>
          <w:color w:val="auto"/>
          <w:kern w:val="2"/>
          <w:sz w:val="24"/>
          <w:szCs w:val="24"/>
          <w:lang w:eastAsia="ko-KR"/>
        </w:rPr>
      </w:pPr>
      <w:r w:rsidRPr="00FB753D">
        <w:rPr>
          <w:rFonts w:ascii="Times New Roman" w:eastAsia="Times New Roman" w:hAnsi="Times New Roman" w:cs="Times New Roman"/>
          <w:b/>
          <w:color w:val="auto"/>
          <w:kern w:val="2"/>
          <w:sz w:val="24"/>
          <w:szCs w:val="24"/>
          <w:lang w:eastAsia="ko-KR"/>
        </w:rPr>
        <w:t xml:space="preserve"> НА 2023 - 2024 УЧЕБНЫЙ ГОД 5 - 9 </w:t>
      </w:r>
      <w:r>
        <w:rPr>
          <w:rFonts w:ascii="Times New Roman" w:eastAsia="Times New Roman" w:hAnsi="Times New Roman" w:cs="Times New Roman"/>
          <w:b/>
          <w:color w:val="auto"/>
          <w:kern w:val="2"/>
          <w:sz w:val="24"/>
          <w:szCs w:val="24"/>
          <w:lang w:eastAsia="ko-KR"/>
        </w:rPr>
        <w:t xml:space="preserve">АОП </w:t>
      </w:r>
      <w:r w:rsidRPr="00FB753D">
        <w:rPr>
          <w:rFonts w:ascii="Times New Roman" w:eastAsia="Times New Roman" w:hAnsi="Times New Roman" w:cs="Times New Roman"/>
          <w:b/>
          <w:color w:val="auto"/>
          <w:kern w:val="2"/>
          <w:sz w:val="24"/>
          <w:szCs w:val="24"/>
          <w:lang w:eastAsia="ko-KR"/>
        </w:rPr>
        <w:t xml:space="preserve">КЛАССЫ </w:t>
      </w:r>
    </w:p>
    <w:p w14:paraId="38681A38" w14:textId="77777777" w:rsidR="00BC04D5" w:rsidRPr="00FB753D" w:rsidRDefault="00BC04D5" w:rsidP="00BC04D5">
      <w:pPr>
        <w:widowControl w:val="0"/>
        <w:suppressAutoHyphens w:val="0"/>
        <w:autoSpaceDE w:val="0"/>
        <w:autoSpaceDN w:val="0"/>
        <w:spacing w:after="0" w:line="240" w:lineRule="auto"/>
        <w:contextualSpacing/>
        <w:jc w:val="both"/>
        <w:rPr>
          <w:rFonts w:ascii="Times New Roman" w:eastAsia="Times New Roman" w:hAnsi="Times New Roman" w:cs="Times New Roman"/>
          <w:b/>
          <w:color w:val="auto"/>
          <w:kern w:val="2"/>
          <w:sz w:val="24"/>
          <w:szCs w:val="24"/>
          <w:lang w:eastAsia="ko-KR"/>
        </w:rPr>
      </w:pPr>
      <w:r w:rsidRPr="00FB753D">
        <w:rPr>
          <w:rFonts w:ascii="Times New Roman" w:eastAsia="Times New Roman" w:hAnsi="Times New Roman" w:cs="Times New Roman"/>
          <w:b/>
          <w:color w:val="auto"/>
          <w:kern w:val="2"/>
          <w:sz w:val="24"/>
          <w:szCs w:val="24"/>
          <w:lang w:eastAsia="ko-KR"/>
        </w:rPr>
        <w:t xml:space="preserve"> 2023 год -    Год педагога  и наставника</w:t>
      </w:r>
    </w:p>
    <w:p w14:paraId="0CC2A0D3" w14:textId="77777777" w:rsidR="00BC04D5" w:rsidRPr="00FB753D" w:rsidRDefault="00BC04D5" w:rsidP="00BC04D5">
      <w:pPr>
        <w:widowControl w:val="0"/>
        <w:suppressAutoHyphens w:val="0"/>
        <w:wordWrap w:val="0"/>
        <w:autoSpaceDE w:val="0"/>
        <w:autoSpaceDN w:val="0"/>
        <w:spacing w:after="0" w:line="240" w:lineRule="auto"/>
        <w:contextualSpacing/>
        <w:jc w:val="both"/>
        <w:rPr>
          <w:rFonts w:ascii="Times New Roman" w:eastAsia="Times New Roman" w:hAnsi="Times New Roman" w:cs="Times New Roman"/>
          <w:b/>
          <w:color w:val="auto"/>
          <w:kern w:val="2"/>
          <w:sz w:val="24"/>
          <w:szCs w:val="24"/>
          <w:lang w:eastAsia="ko-KR"/>
        </w:rPr>
      </w:pPr>
      <w:r w:rsidRPr="00FB753D">
        <w:rPr>
          <w:rFonts w:ascii="Times New Roman" w:eastAsia="Times New Roman" w:hAnsi="Times New Roman" w:cs="Times New Roman"/>
          <w:b/>
          <w:color w:val="auto"/>
          <w:kern w:val="2"/>
          <w:sz w:val="24"/>
          <w:szCs w:val="24"/>
          <w:lang w:eastAsia="ko-KR"/>
        </w:rPr>
        <w:t xml:space="preserve"> 2024 год – Год Российской  академии  наук</w:t>
      </w:r>
    </w:p>
    <w:tbl>
      <w:tblPr>
        <w:tblStyle w:val="43"/>
        <w:tblW w:w="14884" w:type="dxa"/>
        <w:tblInd w:w="-34" w:type="dxa"/>
        <w:tblLayout w:type="fixed"/>
        <w:tblLook w:val="04A0" w:firstRow="1" w:lastRow="0" w:firstColumn="1" w:lastColumn="0" w:noHBand="0" w:noVBand="1"/>
      </w:tblPr>
      <w:tblGrid>
        <w:gridCol w:w="3090"/>
        <w:gridCol w:w="8251"/>
        <w:gridCol w:w="3543"/>
      </w:tblGrid>
      <w:tr w:rsidR="00BC04D5" w:rsidRPr="00FB753D" w14:paraId="16BC976D" w14:textId="77777777" w:rsidTr="00800A9A">
        <w:tc>
          <w:tcPr>
            <w:tcW w:w="3090" w:type="dxa"/>
            <w:vMerge w:val="restart"/>
            <w:tcBorders>
              <w:top w:val="single" w:sz="4" w:space="0" w:color="auto"/>
              <w:left w:val="single" w:sz="4" w:space="0" w:color="auto"/>
              <w:bottom w:val="single" w:sz="4" w:space="0" w:color="auto"/>
              <w:right w:val="single" w:sz="4" w:space="0" w:color="auto"/>
            </w:tcBorders>
            <w:hideMark/>
          </w:tcPr>
          <w:p w14:paraId="21A08743" w14:textId="77777777" w:rsidR="00BC04D5" w:rsidRPr="00FB753D" w:rsidRDefault="00BC04D5" w:rsidP="00800A9A">
            <w:pPr>
              <w:suppressAutoHyphens w:val="0"/>
              <w:ind w:left="195"/>
              <w:jc w:val="center"/>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Модуль</w:t>
            </w:r>
          </w:p>
        </w:tc>
        <w:tc>
          <w:tcPr>
            <w:tcW w:w="8251" w:type="dxa"/>
            <w:tcBorders>
              <w:top w:val="single" w:sz="4" w:space="0" w:color="auto"/>
              <w:left w:val="single" w:sz="4" w:space="0" w:color="auto"/>
              <w:bottom w:val="single" w:sz="4" w:space="0" w:color="auto"/>
              <w:right w:val="single" w:sz="4" w:space="0" w:color="auto"/>
            </w:tcBorders>
            <w:hideMark/>
          </w:tcPr>
          <w:p w14:paraId="2671C931" w14:textId="77777777" w:rsidR="00BC04D5" w:rsidRPr="00FB753D" w:rsidRDefault="00BC04D5" w:rsidP="00800A9A">
            <w:pPr>
              <w:suppressAutoHyphens w:val="0"/>
              <w:jc w:val="center"/>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ДЕЛА, СОБЫТИЯ, МЕРОПРИЯТИЯ</w:t>
            </w:r>
          </w:p>
        </w:tc>
        <w:tc>
          <w:tcPr>
            <w:tcW w:w="3543" w:type="dxa"/>
            <w:tcBorders>
              <w:top w:val="single" w:sz="4" w:space="0" w:color="auto"/>
              <w:left w:val="single" w:sz="4" w:space="0" w:color="auto"/>
              <w:bottom w:val="single" w:sz="4" w:space="0" w:color="auto"/>
              <w:right w:val="single" w:sz="4" w:space="0" w:color="auto"/>
            </w:tcBorders>
          </w:tcPr>
          <w:p w14:paraId="76402AF3" w14:textId="77777777" w:rsidR="00BC04D5" w:rsidRPr="00FB753D" w:rsidRDefault="00BC04D5" w:rsidP="00800A9A">
            <w:pPr>
              <w:suppressAutoHyphens w:val="0"/>
              <w:jc w:val="center"/>
              <w:rPr>
                <w:rFonts w:ascii="Times New Roman" w:eastAsia="Calibri" w:hAnsi="Times New Roman" w:cs="Times New Roman"/>
                <w:b/>
                <w:color w:val="auto"/>
                <w:kern w:val="0"/>
                <w:lang w:eastAsia="en-US"/>
              </w:rPr>
            </w:pPr>
          </w:p>
        </w:tc>
      </w:tr>
      <w:tr w:rsidR="00BC04D5" w:rsidRPr="00FB753D" w14:paraId="2EAED5D6" w14:textId="77777777" w:rsidTr="00800A9A">
        <w:tc>
          <w:tcPr>
            <w:tcW w:w="3090" w:type="dxa"/>
            <w:vMerge/>
            <w:tcBorders>
              <w:top w:val="single" w:sz="4" w:space="0" w:color="auto"/>
              <w:left w:val="single" w:sz="4" w:space="0" w:color="auto"/>
              <w:bottom w:val="single" w:sz="4" w:space="0" w:color="auto"/>
              <w:right w:val="single" w:sz="4" w:space="0" w:color="auto"/>
            </w:tcBorders>
            <w:vAlign w:val="center"/>
            <w:hideMark/>
          </w:tcPr>
          <w:p w14:paraId="5C0A00D8" w14:textId="77777777" w:rsidR="00BC04D5" w:rsidRPr="00FB753D" w:rsidRDefault="00BC04D5" w:rsidP="00800A9A">
            <w:pPr>
              <w:suppressAutoHyphens w:val="0"/>
              <w:ind w:left="195"/>
              <w:rPr>
                <w:rFonts w:ascii="Times New Roman" w:eastAsia="Calibri" w:hAnsi="Times New Roman" w:cs="Times New Roman"/>
                <w:b/>
                <w:color w:val="auto"/>
                <w:kern w:val="0"/>
                <w:lang w:eastAsia="en-US"/>
              </w:rPr>
            </w:pPr>
          </w:p>
        </w:tc>
        <w:tc>
          <w:tcPr>
            <w:tcW w:w="8251" w:type="dxa"/>
            <w:tcBorders>
              <w:top w:val="single" w:sz="4" w:space="0" w:color="auto"/>
              <w:left w:val="single" w:sz="4" w:space="0" w:color="auto"/>
              <w:bottom w:val="single" w:sz="4" w:space="0" w:color="auto"/>
              <w:right w:val="single" w:sz="4" w:space="0" w:color="auto"/>
            </w:tcBorders>
            <w:hideMark/>
          </w:tcPr>
          <w:p w14:paraId="06CF4CEB" w14:textId="77777777" w:rsidR="00BC04D5" w:rsidRPr="00FB753D" w:rsidRDefault="00BC04D5" w:rsidP="00800A9A">
            <w:pPr>
              <w:suppressAutoHyphens w:val="0"/>
              <w:ind w:left="195"/>
              <w:jc w:val="center"/>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уровень ООО (5 - 9 класс)</w:t>
            </w:r>
          </w:p>
        </w:tc>
        <w:tc>
          <w:tcPr>
            <w:tcW w:w="3543" w:type="dxa"/>
            <w:tcBorders>
              <w:top w:val="single" w:sz="4" w:space="0" w:color="auto"/>
              <w:left w:val="single" w:sz="4" w:space="0" w:color="auto"/>
              <w:bottom w:val="single" w:sz="4" w:space="0" w:color="auto"/>
              <w:right w:val="single" w:sz="4" w:space="0" w:color="auto"/>
            </w:tcBorders>
            <w:hideMark/>
          </w:tcPr>
          <w:p w14:paraId="59C67CCE" w14:textId="77777777" w:rsidR="00BC04D5" w:rsidRPr="00FB753D" w:rsidRDefault="00BC04D5" w:rsidP="00800A9A">
            <w:pPr>
              <w:suppressAutoHyphens w:val="0"/>
              <w:ind w:left="195"/>
              <w:jc w:val="center"/>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Ответственные</w:t>
            </w:r>
          </w:p>
        </w:tc>
      </w:tr>
      <w:tr w:rsidR="00BC04D5" w:rsidRPr="00FB753D" w14:paraId="7318F969" w14:textId="77777777" w:rsidTr="00800A9A">
        <w:tc>
          <w:tcPr>
            <w:tcW w:w="11341" w:type="dxa"/>
            <w:gridSpan w:val="2"/>
            <w:tcBorders>
              <w:top w:val="single" w:sz="4" w:space="0" w:color="auto"/>
              <w:left w:val="single" w:sz="4" w:space="0" w:color="auto"/>
              <w:bottom w:val="single" w:sz="4" w:space="0" w:color="auto"/>
              <w:right w:val="single" w:sz="4" w:space="0" w:color="auto"/>
            </w:tcBorders>
            <w:vAlign w:val="center"/>
          </w:tcPr>
          <w:p w14:paraId="044E34E8" w14:textId="77777777" w:rsidR="00BC04D5" w:rsidRPr="00FB753D" w:rsidRDefault="00BC04D5" w:rsidP="00800A9A">
            <w:pPr>
              <w:suppressAutoHyphens w:val="0"/>
              <w:ind w:left="195"/>
              <w:jc w:val="center"/>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Сентябрь  «Месячник безопасности детей»</w:t>
            </w:r>
          </w:p>
        </w:tc>
        <w:tc>
          <w:tcPr>
            <w:tcW w:w="3543" w:type="dxa"/>
            <w:tcBorders>
              <w:top w:val="single" w:sz="4" w:space="0" w:color="auto"/>
              <w:left w:val="single" w:sz="4" w:space="0" w:color="auto"/>
              <w:bottom w:val="single" w:sz="4" w:space="0" w:color="auto"/>
              <w:right w:val="single" w:sz="4" w:space="0" w:color="auto"/>
            </w:tcBorders>
            <w:vAlign w:val="center"/>
          </w:tcPr>
          <w:p w14:paraId="47506AAB" w14:textId="77777777" w:rsidR="00BC04D5" w:rsidRPr="00FB753D" w:rsidRDefault="00BC04D5" w:rsidP="00800A9A">
            <w:pPr>
              <w:suppressAutoHyphens w:val="0"/>
              <w:jc w:val="center"/>
              <w:rPr>
                <w:rFonts w:ascii="Times New Roman" w:eastAsia="Calibri" w:hAnsi="Times New Roman" w:cs="Times New Roman"/>
                <w:b/>
                <w:color w:val="auto"/>
                <w:kern w:val="0"/>
                <w:lang w:eastAsia="en-US"/>
              </w:rPr>
            </w:pPr>
          </w:p>
        </w:tc>
      </w:tr>
      <w:tr w:rsidR="00BC04D5" w:rsidRPr="00FB753D" w14:paraId="0430757D"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20252270" w14:textId="77777777" w:rsidR="00BC04D5" w:rsidRPr="00FB753D" w:rsidRDefault="00BC04D5"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Классное руководство</w:t>
            </w:r>
          </w:p>
        </w:tc>
        <w:tc>
          <w:tcPr>
            <w:tcW w:w="8251" w:type="dxa"/>
            <w:tcBorders>
              <w:top w:val="single" w:sz="4" w:space="0" w:color="auto"/>
              <w:left w:val="single" w:sz="4" w:space="0" w:color="auto"/>
              <w:bottom w:val="single" w:sz="4" w:space="0" w:color="auto"/>
              <w:right w:val="single" w:sz="4" w:space="0" w:color="auto"/>
            </w:tcBorders>
          </w:tcPr>
          <w:p w14:paraId="4BA6EEBD" w14:textId="77777777" w:rsidR="00BC04D5" w:rsidRPr="00FB753D" w:rsidRDefault="00BC04D5" w:rsidP="00D3486E">
            <w:pPr>
              <w:numPr>
                <w:ilvl w:val="0"/>
                <w:numId w:val="4"/>
              </w:numPr>
              <w:suppressAutoHyphens w:val="0"/>
              <w:spacing w:after="0" w:line="240" w:lineRule="auto"/>
              <w:ind w:left="-90"/>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Согласно Индивидуальному плану воспитательной работы классных руководителей 5-9 классов</w:t>
            </w:r>
          </w:p>
          <w:p w14:paraId="5E21B082" w14:textId="77777777" w:rsidR="00BC04D5" w:rsidRPr="00FB753D" w:rsidRDefault="00BC04D5" w:rsidP="00D3486E">
            <w:pPr>
              <w:numPr>
                <w:ilvl w:val="0"/>
                <w:numId w:val="4"/>
              </w:numPr>
              <w:suppressAutoHyphens w:val="0"/>
              <w:spacing w:after="0" w:line="240" w:lineRule="auto"/>
              <w:ind w:left="52" w:hanging="141"/>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инструктажей с учащимися по соблюдению правил техники безопасности</w:t>
            </w:r>
          </w:p>
          <w:p w14:paraId="4D7D61FD" w14:textId="77777777" w:rsidR="00BC04D5" w:rsidRPr="00FB753D" w:rsidRDefault="00BC04D5" w:rsidP="00D3486E">
            <w:pPr>
              <w:numPr>
                <w:ilvl w:val="0"/>
                <w:numId w:val="4"/>
              </w:numPr>
              <w:suppressAutoHyphens w:val="0"/>
              <w:spacing w:after="0" w:line="240" w:lineRule="auto"/>
              <w:ind w:left="52" w:hanging="141"/>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часы по изучению Устава школы, правил поведения, правил внутреннего распорядка учащихся (5-9 кл.)</w:t>
            </w:r>
          </w:p>
          <w:p w14:paraId="5E24FCED" w14:textId="77777777" w:rsidR="00BC04D5" w:rsidRPr="00FB753D" w:rsidRDefault="00BC04D5" w:rsidP="00D3486E">
            <w:pPr>
              <w:numPr>
                <w:ilvl w:val="0"/>
                <w:numId w:val="4"/>
              </w:numPr>
              <w:suppressAutoHyphens w:val="0"/>
              <w:spacing w:after="0" w:line="240" w:lineRule="auto"/>
              <w:ind w:left="52" w:hanging="141"/>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Пушкинской карты (14+).</w:t>
            </w:r>
          </w:p>
          <w:p w14:paraId="4C07FE04" w14:textId="77777777" w:rsidR="00BC04D5" w:rsidRPr="00FB753D" w:rsidRDefault="00BC04D5" w:rsidP="00D3486E">
            <w:pPr>
              <w:numPr>
                <w:ilvl w:val="0"/>
                <w:numId w:val="4"/>
              </w:numPr>
              <w:suppressAutoHyphens w:val="0"/>
              <w:spacing w:after="0" w:line="240" w:lineRule="auto"/>
              <w:ind w:left="52" w:hanging="141"/>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мероприятиях по Пушкинской карте.</w:t>
            </w:r>
          </w:p>
          <w:p w14:paraId="69A8CB33" w14:textId="77777777" w:rsidR="00BC04D5" w:rsidRPr="00FB753D" w:rsidRDefault="00BC04D5" w:rsidP="00D3486E">
            <w:pPr>
              <w:numPr>
                <w:ilvl w:val="0"/>
                <w:numId w:val="4"/>
              </w:numPr>
              <w:suppressAutoHyphens w:val="0"/>
              <w:spacing w:after="0" w:line="240" w:lineRule="auto"/>
              <w:ind w:left="52" w:hanging="141"/>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Изучение уровня воспитанности учащихся, воспитанников.</w:t>
            </w:r>
          </w:p>
          <w:p w14:paraId="0B884503" w14:textId="77777777" w:rsidR="00BC04D5" w:rsidRPr="00FB753D" w:rsidRDefault="00BC04D5" w:rsidP="00800A9A">
            <w:pPr>
              <w:suppressAutoHyphens w:val="0"/>
              <w:ind w:left="52" w:hanging="141"/>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Выявление детей, не приступивших к обучению.</w:t>
            </w:r>
          </w:p>
        </w:tc>
        <w:tc>
          <w:tcPr>
            <w:tcW w:w="3543" w:type="dxa"/>
            <w:tcBorders>
              <w:top w:val="single" w:sz="4" w:space="0" w:color="auto"/>
              <w:left w:val="single" w:sz="4" w:space="0" w:color="auto"/>
              <w:bottom w:val="single" w:sz="4" w:space="0" w:color="auto"/>
              <w:right w:val="single" w:sz="4" w:space="0" w:color="auto"/>
            </w:tcBorders>
          </w:tcPr>
          <w:p w14:paraId="05CC43A2"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классные руководители,  </w:t>
            </w:r>
          </w:p>
          <w:p w14:paraId="084B5288"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педагог – психолог</w:t>
            </w:r>
          </w:p>
          <w:p w14:paraId="4CA9D31E"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социальный педагог</w:t>
            </w:r>
          </w:p>
          <w:p w14:paraId="2A150A14" w14:textId="77777777" w:rsidR="00BC04D5" w:rsidRPr="00FB753D" w:rsidRDefault="00BC04D5" w:rsidP="00800A9A">
            <w:pPr>
              <w:suppressAutoHyphens w:val="0"/>
              <w:rPr>
                <w:rFonts w:ascii="Times New Roman" w:eastAsia="Calibri" w:hAnsi="Times New Roman" w:cs="Times New Roman"/>
                <w:b/>
                <w:color w:val="auto"/>
                <w:kern w:val="0"/>
                <w:lang w:eastAsia="en-US"/>
              </w:rPr>
            </w:pPr>
          </w:p>
        </w:tc>
      </w:tr>
      <w:tr w:rsidR="00BC04D5" w:rsidRPr="00FB753D" w14:paraId="5412F0FD"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217F62E" w14:textId="77777777" w:rsidR="00BC04D5" w:rsidRPr="00FB753D" w:rsidRDefault="00BC04D5"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Школьный урок</w:t>
            </w:r>
          </w:p>
        </w:tc>
        <w:tc>
          <w:tcPr>
            <w:tcW w:w="8251" w:type="dxa"/>
            <w:tcBorders>
              <w:top w:val="single" w:sz="4" w:space="0" w:color="auto"/>
              <w:left w:val="single" w:sz="4" w:space="0" w:color="auto"/>
              <w:bottom w:val="single" w:sz="4" w:space="0" w:color="auto"/>
              <w:right w:val="single" w:sz="4" w:space="0" w:color="auto"/>
            </w:tcBorders>
          </w:tcPr>
          <w:p w14:paraId="7C4C1E45"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Урок «День  Знаний»  1 сентября </w:t>
            </w:r>
          </w:p>
          <w:p w14:paraId="0F323BEC"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Библиотечный урок «Начало Второй мировой войны»</w:t>
            </w:r>
          </w:p>
          <w:p w14:paraId="15319425"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Уроки  памяти, посвящённые трагическим событиям в Беслане в 2004 году  «Мы – против террора»</w:t>
            </w:r>
          </w:p>
          <w:p w14:paraId="2A0D06E4" w14:textId="77777777" w:rsidR="00BC04D5" w:rsidRPr="00F44EEF"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Участие в онлайн – уроках по финансовой грамотности. </w:t>
            </w:r>
          </w:p>
          <w:p w14:paraId="50CE1C30"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Уроки в рамках «Недели  безопасности»</w:t>
            </w:r>
          </w:p>
          <w:p w14:paraId="0E1C4298"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Всероссийский урок МЧС урок подготовки детей к действиям в условиях различного рода экстремальных и опасных ситуаций, в том числе массового пребывания людей, адаптации после летних каникул.</w:t>
            </w:r>
          </w:p>
          <w:p w14:paraId="6D337CEF"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Уроки Здоровья (согласно плану)</w:t>
            </w:r>
          </w:p>
          <w:p w14:paraId="6B4CD41C" w14:textId="77777777" w:rsidR="00BC04D5" w:rsidRPr="00FB753D" w:rsidRDefault="00BC04D5" w:rsidP="00D3486E">
            <w:pPr>
              <w:numPr>
                <w:ilvl w:val="0"/>
                <w:numId w:val="4"/>
              </w:numPr>
              <w:suppressAutoHyphens w:val="0"/>
              <w:spacing w:after="0" w:line="240" w:lineRule="auto"/>
              <w:ind w:left="360"/>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Интерактивный урок   «Безопасное использование социальных сетей и общение за их пределами» (5-6 кл)</w:t>
            </w:r>
          </w:p>
          <w:p w14:paraId="7D72169A" w14:textId="77777777" w:rsidR="00BC04D5" w:rsidRPr="00FB753D" w:rsidRDefault="00BC04D5" w:rsidP="00D3486E">
            <w:pPr>
              <w:numPr>
                <w:ilvl w:val="0"/>
                <w:numId w:val="4"/>
              </w:numPr>
              <w:suppressAutoHyphens w:val="0"/>
              <w:spacing w:after="0" w:line="240" w:lineRule="auto"/>
              <w:ind w:left="360"/>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Интерактивный урок   «Цифровая грамотность» (7-9 кл)</w:t>
            </w:r>
          </w:p>
          <w:p w14:paraId="1CDA0975" w14:textId="77777777" w:rsidR="00BC04D5" w:rsidRPr="00FB753D" w:rsidRDefault="00BC04D5" w:rsidP="00D3486E">
            <w:pPr>
              <w:numPr>
                <w:ilvl w:val="0"/>
                <w:numId w:val="4"/>
              </w:numPr>
              <w:suppressAutoHyphens w:val="0"/>
              <w:spacing w:after="0" w:line="240" w:lineRule="auto"/>
              <w:ind w:left="0" w:firstLine="2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Беседы на уроках ОБЖ:</w:t>
            </w:r>
          </w:p>
          <w:p w14:paraId="73A99C8D" w14:textId="77777777" w:rsidR="00BC04D5" w:rsidRPr="00FB753D" w:rsidRDefault="00BC04D5" w:rsidP="00D3486E">
            <w:pPr>
              <w:numPr>
                <w:ilvl w:val="0"/>
                <w:numId w:val="5"/>
              </w:numPr>
              <w:suppressAutoHyphens w:val="0"/>
              <w:spacing w:after="0" w:line="240" w:lineRule="auto"/>
              <w:ind w:left="0" w:firstLine="2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«Терроризм – угроза 21 века»</w:t>
            </w:r>
          </w:p>
          <w:p w14:paraId="4CE7BF43" w14:textId="77777777" w:rsidR="00BC04D5" w:rsidRPr="00FB753D" w:rsidRDefault="00BC04D5" w:rsidP="00D3486E">
            <w:pPr>
              <w:numPr>
                <w:ilvl w:val="0"/>
                <w:numId w:val="5"/>
              </w:numPr>
              <w:suppressAutoHyphens w:val="0"/>
              <w:spacing w:after="0" w:line="240" w:lineRule="auto"/>
              <w:ind w:left="0" w:firstLine="2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«Антитеррор. Практикум для ученика» по мерам безопасности, действиям в экстремальных ситуациях</w:t>
            </w:r>
          </w:p>
        </w:tc>
        <w:tc>
          <w:tcPr>
            <w:tcW w:w="3543" w:type="dxa"/>
            <w:tcBorders>
              <w:top w:val="single" w:sz="4" w:space="0" w:color="auto"/>
              <w:left w:val="single" w:sz="4" w:space="0" w:color="auto"/>
              <w:bottom w:val="single" w:sz="4" w:space="0" w:color="auto"/>
              <w:right w:val="single" w:sz="4" w:space="0" w:color="auto"/>
            </w:tcBorders>
          </w:tcPr>
          <w:p w14:paraId="71A158DC"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 xml:space="preserve">учителя – предметники, библиотекарь, </w:t>
            </w:r>
          </w:p>
          <w:p w14:paraId="55DAE2DC"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ст. вожатая, </w:t>
            </w:r>
          </w:p>
          <w:p w14:paraId="493E0456"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 xml:space="preserve">советник директора по воспитанию, </w:t>
            </w:r>
          </w:p>
          <w:p w14:paraId="6B393F17"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организатор ОБЖ, </w:t>
            </w:r>
          </w:p>
          <w:p w14:paraId="0E364C1F" w14:textId="77777777" w:rsidR="00BC04D5" w:rsidRPr="00FB753D" w:rsidRDefault="00BC04D5" w:rsidP="00800A9A">
            <w:pPr>
              <w:suppressAutoHyphens w:val="0"/>
              <w:rPr>
                <w:rFonts w:ascii="Times New Roman" w:eastAsia="Calibri" w:hAnsi="Times New Roman" w:cs="Times New Roman"/>
                <w:b/>
                <w:color w:val="auto"/>
                <w:kern w:val="0"/>
                <w:lang w:eastAsia="en-US"/>
              </w:rPr>
            </w:pPr>
          </w:p>
        </w:tc>
      </w:tr>
      <w:tr w:rsidR="00BC04D5" w:rsidRPr="00FB753D" w14:paraId="2BA17B48"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75B40ECC" w14:textId="77777777" w:rsidR="00BC04D5" w:rsidRPr="00FB753D" w:rsidRDefault="00BC04D5"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lastRenderedPageBreak/>
              <w:t>Основные школьные дела</w:t>
            </w:r>
          </w:p>
        </w:tc>
        <w:tc>
          <w:tcPr>
            <w:tcW w:w="8251" w:type="dxa"/>
            <w:tcBorders>
              <w:top w:val="single" w:sz="4" w:space="0" w:color="auto"/>
              <w:left w:val="single" w:sz="4" w:space="0" w:color="auto"/>
              <w:bottom w:val="single" w:sz="4" w:space="0" w:color="auto"/>
              <w:right w:val="single" w:sz="4" w:space="0" w:color="auto"/>
            </w:tcBorders>
          </w:tcPr>
          <w:p w14:paraId="17A88FBD"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Торжественная линейка «Праздник первого звонка»</w:t>
            </w:r>
          </w:p>
          <w:p w14:paraId="389F013B"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Церемония поднятия Флага РФ и исполнение Гимна РФ с 4.09.2022 и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14:paraId="46FEF76B"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Книжная выставка «Права ученика в школе» (5-9 классы) </w:t>
            </w:r>
          </w:p>
          <w:p w14:paraId="3E66AC8C" w14:textId="77777777" w:rsidR="00BC04D5" w:rsidRPr="00FB753D" w:rsidRDefault="00BC04D5" w:rsidP="00D3486E">
            <w:pPr>
              <w:numPr>
                <w:ilvl w:val="0"/>
                <w:numId w:val="4"/>
              </w:numPr>
              <w:suppressAutoHyphens w:val="0"/>
              <w:spacing w:after="0" w:line="240" w:lineRule="auto"/>
              <w:ind w:left="0" w:firstLine="2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Начало Второй мировой войны </w:t>
            </w:r>
          </w:p>
          <w:p w14:paraId="03F64730" w14:textId="77777777" w:rsidR="00BC04D5" w:rsidRPr="00FB753D" w:rsidRDefault="00BC04D5" w:rsidP="00D3486E">
            <w:pPr>
              <w:numPr>
                <w:ilvl w:val="0"/>
                <w:numId w:val="4"/>
              </w:numPr>
              <w:suppressAutoHyphens w:val="0"/>
              <w:spacing w:after="0" w:line="240" w:lineRule="auto"/>
              <w:ind w:left="0" w:firstLine="2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Международный день распространения грамотности</w:t>
            </w:r>
          </w:p>
          <w:p w14:paraId="1A15A520"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100 лет со дня рождения советской  партизанки Зои Космодемьянской  (1923 – 1941)</w:t>
            </w:r>
          </w:p>
          <w:p w14:paraId="4B6C884D"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Прием в пятиклассники</w:t>
            </w:r>
          </w:p>
          <w:p w14:paraId="1DB5DD59"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туриста – выход на природу (27.09)</w:t>
            </w:r>
          </w:p>
        </w:tc>
        <w:tc>
          <w:tcPr>
            <w:tcW w:w="3543" w:type="dxa"/>
            <w:tcBorders>
              <w:top w:val="single" w:sz="4" w:space="0" w:color="auto"/>
              <w:left w:val="single" w:sz="4" w:space="0" w:color="auto"/>
              <w:bottom w:val="single" w:sz="4" w:space="0" w:color="auto"/>
              <w:right w:val="single" w:sz="4" w:space="0" w:color="auto"/>
            </w:tcBorders>
          </w:tcPr>
          <w:p w14:paraId="64F95DF8" w14:textId="77777777" w:rsidR="00BC04D5" w:rsidRPr="00FB753D" w:rsidRDefault="00BC04D5" w:rsidP="00800A9A">
            <w:pPr>
              <w:suppressAutoHyphens w:val="0"/>
              <w:rPr>
                <w:rFonts w:ascii="Times New Roman" w:eastAsia="Calibri" w:hAnsi="Times New Roman" w:cs="Times New Roman"/>
                <w:color w:val="auto"/>
                <w:kern w:val="0"/>
                <w:lang w:eastAsia="en-US"/>
              </w:rPr>
            </w:pPr>
          </w:p>
          <w:p w14:paraId="4D96ED9A"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w:t>
            </w:r>
          </w:p>
          <w:p w14:paraId="3226061C"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библи</w:t>
            </w:r>
            <w:r>
              <w:rPr>
                <w:rFonts w:ascii="Times New Roman" w:eastAsia="Calibri" w:hAnsi="Times New Roman" w:cs="Times New Roman"/>
                <w:color w:val="auto"/>
                <w:kern w:val="0"/>
                <w:lang w:eastAsia="en-US"/>
              </w:rPr>
              <w:t>о</w:t>
            </w:r>
            <w:r w:rsidRPr="00FB753D">
              <w:rPr>
                <w:rFonts w:ascii="Times New Roman" w:eastAsia="Calibri" w:hAnsi="Times New Roman" w:cs="Times New Roman"/>
                <w:color w:val="auto"/>
                <w:kern w:val="0"/>
                <w:lang w:eastAsia="en-US"/>
              </w:rPr>
              <w:t>текарь</w:t>
            </w:r>
          </w:p>
          <w:p w14:paraId="77C53FDA"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p w14:paraId="652F8CAC"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советник директора по воспитанию,</w:t>
            </w:r>
          </w:p>
          <w:p w14:paraId="6C3493B3" w14:textId="77777777" w:rsidR="00BC04D5" w:rsidRPr="00FB753D" w:rsidRDefault="00BC04D5" w:rsidP="00800A9A">
            <w:pPr>
              <w:suppressAutoHyphens w:val="0"/>
              <w:rPr>
                <w:rFonts w:ascii="Times New Roman" w:eastAsia="Calibri" w:hAnsi="Times New Roman" w:cs="Times New Roman"/>
                <w:color w:val="auto"/>
                <w:kern w:val="0"/>
                <w:lang w:eastAsia="en-US"/>
              </w:rPr>
            </w:pPr>
          </w:p>
          <w:p w14:paraId="3813257A" w14:textId="77777777" w:rsidR="00BC04D5" w:rsidRPr="00FB753D" w:rsidRDefault="00BC04D5" w:rsidP="00800A9A">
            <w:pPr>
              <w:suppressAutoHyphens w:val="0"/>
              <w:rPr>
                <w:rFonts w:ascii="Times New Roman" w:eastAsia="Calibri" w:hAnsi="Times New Roman" w:cs="Times New Roman"/>
                <w:color w:val="auto"/>
                <w:kern w:val="0"/>
                <w:lang w:eastAsia="en-US"/>
              </w:rPr>
            </w:pPr>
          </w:p>
          <w:p w14:paraId="51917F14" w14:textId="77777777" w:rsidR="00BC04D5" w:rsidRPr="00FB753D" w:rsidRDefault="00BC04D5" w:rsidP="00800A9A">
            <w:pPr>
              <w:suppressAutoHyphens w:val="0"/>
              <w:rPr>
                <w:rFonts w:ascii="Times New Roman" w:eastAsia="Calibri" w:hAnsi="Times New Roman" w:cs="Times New Roman"/>
                <w:color w:val="auto"/>
                <w:kern w:val="0"/>
                <w:lang w:eastAsia="en-US"/>
              </w:rPr>
            </w:pPr>
          </w:p>
          <w:p w14:paraId="55C5003A" w14:textId="77777777" w:rsidR="00BC04D5" w:rsidRPr="00FB753D" w:rsidRDefault="00BC04D5" w:rsidP="00800A9A">
            <w:pPr>
              <w:suppressAutoHyphens w:val="0"/>
              <w:rPr>
                <w:rFonts w:ascii="Times New Roman" w:eastAsia="Calibri" w:hAnsi="Times New Roman" w:cs="Times New Roman"/>
                <w:color w:val="auto"/>
                <w:kern w:val="0"/>
                <w:lang w:eastAsia="en-US"/>
              </w:rPr>
            </w:pPr>
          </w:p>
          <w:p w14:paraId="01A6825F"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совет   дела   </w:t>
            </w:r>
          </w:p>
          <w:p w14:paraId="6BE42D0F" w14:textId="77777777" w:rsidR="00BC04D5" w:rsidRPr="00FB753D" w:rsidRDefault="00BC04D5" w:rsidP="00800A9A">
            <w:pPr>
              <w:suppressAutoHyphens w:val="0"/>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lastRenderedPageBreak/>
              <w:t>учитель физкультуры, организатор ОБЖ</w:t>
            </w:r>
          </w:p>
        </w:tc>
      </w:tr>
      <w:tr w:rsidR="00BC04D5" w:rsidRPr="00FB753D" w14:paraId="26C57FDC"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6D034EA6" w14:textId="77777777" w:rsidR="00BC04D5" w:rsidRPr="00FB753D" w:rsidRDefault="00BC04D5"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lastRenderedPageBreak/>
              <w:t>Курсы внеурочной деятельности</w:t>
            </w:r>
          </w:p>
        </w:tc>
        <w:tc>
          <w:tcPr>
            <w:tcW w:w="8251" w:type="dxa"/>
            <w:tcBorders>
              <w:top w:val="single" w:sz="4" w:space="0" w:color="auto"/>
              <w:left w:val="single" w:sz="4" w:space="0" w:color="auto"/>
              <w:bottom w:val="single" w:sz="4" w:space="0" w:color="auto"/>
              <w:right w:val="single" w:sz="4" w:space="0" w:color="auto"/>
            </w:tcBorders>
          </w:tcPr>
          <w:p w14:paraId="32ED19D0"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«Разговоры о важном» (5 – 11)</w:t>
            </w:r>
          </w:p>
          <w:p w14:paraId="4D03FC6E"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w:t>
            </w:r>
            <w:r>
              <w:rPr>
                <w:rFonts w:ascii="Times New Roman" w:eastAsia="Calibri" w:hAnsi="Times New Roman" w:cs="Times New Roman"/>
                <w:color w:val="auto"/>
                <w:kern w:val="0"/>
                <w:lang w:eastAsia="en-US"/>
              </w:rPr>
              <w:t>Россия – мои горизонты» (5-9)</w:t>
            </w:r>
          </w:p>
          <w:p w14:paraId="2CF7E6D2" w14:textId="77777777" w:rsidR="00BC04D5"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w:t>
            </w:r>
            <w:r>
              <w:rPr>
                <w:rFonts w:ascii="Times New Roman" w:eastAsia="Calibri" w:hAnsi="Times New Roman" w:cs="Times New Roman"/>
                <w:color w:val="auto"/>
                <w:kern w:val="0"/>
                <w:lang w:eastAsia="en-US"/>
              </w:rPr>
              <w:t>Волейбол» (5 – 9)</w:t>
            </w:r>
          </w:p>
          <w:p w14:paraId="3D5EDE7B"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Pr>
                <w:rFonts w:ascii="Times New Roman" w:eastAsia="Calibri" w:hAnsi="Times New Roman" w:cs="Times New Roman"/>
                <w:color w:val="auto"/>
                <w:kern w:val="0"/>
                <w:lang w:eastAsia="en-US"/>
              </w:rPr>
              <w:t>«Выжигание по дереву» (5-9)</w:t>
            </w:r>
          </w:p>
        </w:tc>
        <w:tc>
          <w:tcPr>
            <w:tcW w:w="3543" w:type="dxa"/>
            <w:tcBorders>
              <w:top w:val="single" w:sz="4" w:space="0" w:color="auto"/>
              <w:left w:val="single" w:sz="4" w:space="0" w:color="auto"/>
              <w:bottom w:val="single" w:sz="4" w:space="0" w:color="auto"/>
              <w:right w:val="single" w:sz="4" w:space="0" w:color="auto"/>
            </w:tcBorders>
          </w:tcPr>
          <w:p w14:paraId="7B89E681"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учителя – предметники, </w:t>
            </w:r>
          </w:p>
          <w:p w14:paraId="745CCA30" w14:textId="77777777" w:rsidR="00BC04D5" w:rsidRPr="00FB753D" w:rsidRDefault="00BC04D5" w:rsidP="00800A9A">
            <w:pPr>
              <w:suppressAutoHyphens w:val="0"/>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классные руководители, руководители курсов внеурочной деятельности</w:t>
            </w:r>
          </w:p>
        </w:tc>
      </w:tr>
      <w:tr w:rsidR="00BC04D5" w:rsidRPr="00FB753D" w14:paraId="3C625CCB"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01C6EE79" w14:textId="77777777" w:rsidR="00BC04D5" w:rsidRPr="00FB753D" w:rsidRDefault="00BC04D5"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Профилактика и безопасность</w:t>
            </w:r>
          </w:p>
        </w:tc>
        <w:tc>
          <w:tcPr>
            <w:tcW w:w="8251" w:type="dxa"/>
            <w:tcBorders>
              <w:top w:val="single" w:sz="4" w:space="0" w:color="auto"/>
              <w:left w:val="single" w:sz="4" w:space="0" w:color="auto"/>
              <w:bottom w:val="single" w:sz="4" w:space="0" w:color="auto"/>
              <w:right w:val="single" w:sz="4" w:space="0" w:color="auto"/>
            </w:tcBorders>
          </w:tcPr>
          <w:p w14:paraId="47B73960"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«День солидарности в борьбе с терроризмом»</w:t>
            </w:r>
          </w:p>
          <w:p w14:paraId="5B20F22A"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«Терроризм – угроза 21 века»</w:t>
            </w:r>
          </w:p>
          <w:p w14:paraId="19F72162"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«Антитеррор. Практикум для ученика» по мерам безопасности, действиям в экстремальных ситуациях</w:t>
            </w:r>
          </w:p>
          <w:p w14:paraId="38C86433"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Месячник безопасности (мероприятия по профилактике ДДТТ, пожарной безопасности, экстремизма, терроризма, разработка схемы- маршрута «Дом-школа-дом», учебно-тренировочная эвакуация учащихся из здания)</w:t>
            </w:r>
          </w:p>
          <w:p w14:paraId="7AB8C9D2"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Проведение инструктажей с учащимися по соблюдению правил техники безопасности</w:t>
            </w:r>
          </w:p>
          <w:p w14:paraId="1E238091"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Здоровья»</w:t>
            </w:r>
          </w:p>
          <w:p w14:paraId="5307F724"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 профилактике гриппа, СOVID. Распространение листовок, памяток просмотр в/роликов</w:t>
            </w:r>
          </w:p>
        </w:tc>
        <w:tc>
          <w:tcPr>
            <w:tcW w:w="3543" w:type="dxa"/>
            <w:tcBorders>
              <w:top w:val="single" w:sz="4" w:space="0" w:color="auto"/>
              <w:left w:val="single" w:sz="4" w:space="0" w:color="auto"/>
              <w:bottom w:val="single" w:sz="4" w:space="0" w:color="auto"/>
              <w:right w:val="single" w:sz="4" w:space="0" w:color="auto"/>
            </w:tcBorders>
          </w:tcPr>
          <w:p w14:paraId="73A11051"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социальный педагог, </w:t>
            </w:r>
          </w:p>
          <w:p w14:paraId="04FBF761"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педагог – организатор ОБЖ,</w:t>
            </w:r>
          </w:p>
          <w:p w14:paraId="514DF2C5"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ст. вожатая, </w:t>
            </w:r>
          </w:p>
          <w:p w14:paraId="366741B0"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советник директора по воспитанию,</w:t>
            </w:r>
          </w:p>
          <w:p w14:paraId="324FD9C6" w14:textId="77777777" w:rsidR="00BC04D5" w:rsidRPr="00FB753D" w:rsidRDefault="00BC04D5" w:rsidP="00800A9A">
            <w:pPr>
              <w:suppressAutoHyphens w:val="0"/>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классные руководители</w:t>
            </w:r>
          </w:p>
        </w:tc>
      </w:tr>
      <w:tr w:rsidR="00BC04D5" w:rsidRPr="00FB753D" w14:paraId="738526EF"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248EA5C0" w14:textId="77777777" w:rsidR="00BC04D5" w:rsidRPr="00FB753D" w:rsidRDefault="00BC04D5"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Работа с родителями</w:t>
            </w:r>
          </w:p>
        </w:tc>
        <w:tc>
          <w:tcPr>
            <w:tcW w:w="8251" w:type="dxa"/>
            <w:tcBorders>
              <w:top w:val="single" w:sz="4" w:space="0" w:color="auto"/>
              <w:left w:val="single" w:sz="4" w:space="0" w:color="auto"/>
              <w:bottom w:val="single" w:sz="4" w:space="0" w:color="auto"/>
              <w:right w:val="single" w:sz="4" w:space="0" w:color="auto"/>
            </w:tcBorders>
          </w:tcPr>
          <w:p w14:paraId="0F796D9A"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Диагностика семей, вновь прибывших учащихся, выявление асоциальных семей, формирование социального паспорта класса, списков на горячее питание, подвоз.</w:t>
            </w:r>
          </w:p>
          <w:p w14:paraId="406E5EEC"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Информационное оповещение через классные группы.</w:t>
            </w:r>
          </w:p>
          <w:p w14:paraId="653C637E"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тематических родительских собраний по формированию законопослушного поведения учащихся (профилактика ДТП, ПАВ, суицидальной направленности,  правонарушений, выход из конфликтных ситуаций), «Ответственность родителей за ненадлежащее воспитание и обучение детей (Ст. 5. 35 КоАП РФ».</w:t>
            </w:r>
          </w:p>
          <w:p w14:paraId="58C1B7DB"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Выборы классных родительских комитетов, планирование работы на год.</w:t>
            </w:r>
          </w:p>
          <w:p w14:paraId="1AB739A8"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с родителями выпускников 9, 11 классов (по плану).</w:t>
            </w:r>
          </w:p>
          <w:p w14:paraId="022BA77E"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Собрание Совета родителей (зам. директора по ВР)</w:t>
            </w:r>
          </w:p>
          <w:p w14:paraId="5FC54EDC"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Размещение информации в родительские чаты</w:t>
            </w:r>
            <w:r w:rsidRPr="00FB753D">
              <w:rPr>
                <w:rFonts w:ascii="Times New Roman" w:eastAsia="Calibri" w:hAnsi="Times New Roman" w:cs="Times New Roman"/>
                <w:color w:val="auto"/>
                <w:kern w:val="0"/>
                <w:lang w:eastAsia="en-US"/>
              </w:rPr>
              <w:tab/>
            </w:r>
          </w:p>
          <w:p w14:paraId="2F6F2FB5" w14:textId="77777777" w:rsidR="00BC04D5" w:rsidRPr="00FB753D" w:rsidRDefault="00BC04D5" w:rsidP="00800A9A">
            <w:pPr>
              <w:suppressAutoHyphens w:val="0"/>
              <w:ind w:left="335"/>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Работа по плану психолого – педагогического просвещения.</w:t>
            </w:r>
          </w:p>
        </w:tc>
        <w:tc>
          <w:tcPr>
            <w:tcW w:w="3543" w:type="dxa"/>
            <w:tcBorders>
              <w:top w:val="single" w:sz="4" w:space="0" w:color="auto"/>
              <w:left w:val="single" w:sz="4" w:space="0" w:color="auto"/>
              <w:bottom w:val="single" w:sz="4" w:space="0" w:color="auto"/>
              <w:right w:val="single" w:sz="4" w:space="0" w:color="auto"/>
            </w:tcBorders>
          </w:tcPr>
          <w:p w14:paraId="5785FECE"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 xml:space="preserve">классные руководители, </w:t>
            </w:r>
          </w:p>
          <w:p w14:paraId="4A8D0CB0"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ст. вожатая, </w:t>
            </w:r>
          </w:p>
          <w:p w14:paraId="202C8C56"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социальный педагог, </w:t>
            </w:r>
          </w:p>
          <w:p w14:paraId="68109542"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педагог – психолог, </w:t>
            </w:r>
          </w:p>
          <w:p w14:paraId="5F3AF2E5" w14:textId="77777777" w:rsidR="00BC04D5" w:rsidRPr="00FB753D" w:rsidRDefault="00BC04D5" w:rsidP="00800A9A">
            <w:pPr>
              <w:suppressAutoHyphens w:val="0"/>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советник директора по воспитанию</w:t>
            </w:r>
          </w:p>
        </w:tc>
      </w:tr>
      <w:tr w:rsidR="00BC04D5" w:rsidRPr="00FB753D" w14:paraId="59AC5D4D"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633A6AB" w14:textId="77777777" w:rsidR="00BC04D5" w:rsidRPr="00FB753D" w:rsidRDefault="00BC04D5"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Самоуправление</w:t>
            </w:r>
          </w:p>
        </w:tc>
        <w:tc>
          <w:tcPr>
            <w:tcW w:w="8251" w:type="dxa"/>
            <w:tcBorders>
              <w:top w:val="single" w:sz="4" w:space="0" w:color="auto"/>
              <w:left w:val="single" w:sz="4" w:space="0" w:color="auto"/>
              <w:bottom w:val="single" w:sz="4" w:space="0" w:color="auto"/>
              <w:right w:val="single" w:sz="4" w:space="0" w:color="auto"/>
            </w:tcBorders>
          </w:tcPr>
          <w:p w14:paraId="168DD41A"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Игра «Выборы», выборы лидеров, активов классов, распределение обязанностей.</w:t>
            </w:r>
          </w:p>
          <w:p w14:paraId="5A0EA516"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в соответствии с обязанностями</w:t>
            </w:r>
          </w:p>
          <w:p w14:paraId="7EE02D4E"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Заседания советов органов детского самоуправления, в штабе РДДМ</w:t>
            </w:r>
          </w:p>
          <w:p w14:paraId="79371440"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Круглый стол, планирование работы совета лидеров школы на новый 2023-2024 учебный год:</w:t>
            </w:r>
          </w:p>
          <w:p w14:paraId="5110D276"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Делегирование обучающихся для работы в  Совете Обучающихся.</w:t>
            </w:r>
          </w:p>
          <w:p w14:paraId="0D66D269"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Операция «Уголок» (проверка классных уголков, их функционирование)</w:t>
            </w:r>
          </w:p>
          <w:p w14:paraId="3CA2BBF2"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Делегирование обучающихся для работы в штабе РДДМ</w:t>
            </w:r>
          </w:p>
          <w:p w14:paraId="4A10F66D"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Рейд внешнего вида учащихся.</w:t>
            </w:r>
          </w:p>
          <w:p w14:paraId="07CA8054" w14:textId="77777777" w:rsidR="00BC04D5" w:rsidRPr="00FB753D" w:rsidRDefault="00BC04D5" w:rsidP="00800A9A">
            <w:pPr>
              <w:suppressAutoHyphens w:val="0"/>
              <w:ind w:left="335"/>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Помощь в организации и проведении  «Дня Здоровья».</w:t>
            </w:r>
          </w:p>
        </w:tc>
        <w:tc>
          <w:tcPr>
            <w:tcW w:w="3543" w:type="dxa"/>
            <w:tcBorders>
              <w:top w:val="single" w:sz="4" w:space="0" w:color="auto"/>
              <w:left w:val="single" w:sz="4" w:space="0" w:color="auto"/>
              <w:bottom w:val="single" w:sz="4" w:space="0" w:color="auto"/>
              <w:right w:val="single" w:sz="4" w:space="0" w:color="auto"/>
            </w:tcBorders>
          </w:tcPr>
          <w:p w14:paraId="7EA9C9FD"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советник  директора по воспитанию, </w:t>
            </w:r>
          </w:p>
          <w:p w14:paraId="52B6E6F2"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w:t>
            </w:r>
          </w:p>
          <w:p w14:paraId="4DC6AB74" w14:textId="77777777" w:rsidR="00BC04D5" w:rsidRPr="00FB753D" w:rsidRDefault="00BC04D5" w:rsidP="00800A9A">
            <w:pPr>
              <w:suppressAutoHyphens w:val="0"/>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классные руководители</w:t>
            </w:r>
          </w:p>
        </w:tc>
      </w:tr>
      <w:tr w:rsidR="00BC04D5" w:rsidRPr="00FB753D" w14:paraId="39B69803"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44843CD9" w14:textId="77777777" w:rsidR="00BC04D5" w:rsidRPr="00FB753D" w:rsidRDefault="00BC04D5"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Профориентация</w:t>
            </w:r>
          </w:p>
        </w:tc>
        <w:tc>
          <w:tcPr>
            <w:tcW w:w="8251" w:type="dxa"/>
            <w:tcBorders>
              <w:top w:val="single" w:sz="4" w:space="0" w:color="auto"/>
              <w:left w:val="single" w:sz="4" w:space="0" w:color="auto"/>
              <w:bottom w:val="single" w:sz="4" w:space="0" w:color="auto"/>
              <w:right w:val="single" w:sz="4" w:space="0" w:color="auto"/>
            </w:tcBorders>
          </w:tcPr>
          <w:p w14:paraId="201F1D90"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профориентационных акциях, конкурсах фестивалях.</w:t>
            </w:r>
          </w:p>
          <w:p w14:paraId="64BDD0C9"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Расширение знаний учащихся о новых профессиях учителями-предметниками.</w:t>
            </w:r>
          </w:p>
          <w:p w14:paraId="60FFA70E"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Участие в работе всероссийского профориентационного проекта  «ПроеКТОриЯ», «Билет в будущее»</w:t>
            </w:r>
          </w:p>
        </w:tc>
        <w:tc>
          <w:tcPr>
            <w:tcW w:w="3543" w:type="dxa"/>
            <w:tcBorders>
              <w:top w:val="single" w:sz="4" w:space="0" w:color="auto"/>
              <w:left w:val="single" w:sz="4" w:space="0" w:color="auto"/>
              <w:bottom w:val="single" w:sz="4" w:space="0" w:color="auto"/>
              <w:right w:val="single" w:sz="4" w:space="0" w:color="auto"/>
            </w:tcBorders>
          </w:tcPr>
          <w:p w14:paraId="4AB89D7A"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советник  директора по воспитанию, </w:t>
            </w:r>
          </w:p>
          <w:p w14:paraId="277E1F8C"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w:t>
            </w:r>
          </w:p>
          <w:p w14:paraId="2C8D099D" w14:textId="77777777" w:rsidR="00BC04D5" w:rsidRPr="00FB753D" w:rsidRDefault="00BC04D5" w:rsidP="00800A9A">
            <w:pPr>
              <w:suppressAutoHyphens w:val="0"/>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классные руководители, учителя предметники</w:t>
            </w:r>
          </w:p>
        </w:tc>
      </w:tr>
      <w:tr w:rsidR="00BC04D5" w:rsidRPr="00FB753D" w14:paraId="5F19A84E"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2CF28BF9" w14:textId="77777777" w:rsidR="00BC04D5" w:rsidRPr="00FB753D" w:rsidRDefault="00BC04D5"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Социальное партнёрство</w:t>
            </w:r>
          </w:p>
        </w:tc>
        <w:tc>
          <w:tcPr>
            <w:tcW w:w="8251" w:type="dxa"/>
            <w:tcBorders>
              <w:top w:val="single" w:sz="4" w:space="0" w:color="auto"/>
              <w:left w:val="single" w:sz="4" w:space="0" w:color="auto"/>
              <w:bottom w:val="single" w:sz="4" w:space="0" w:color="auto"/>
              <w:right w:val="single" w:sz="4" w:space="0" w:color="auto"/>
            </w:tcBorders>
          </w:tcPr>
          <w:p w14:paraId="6FF0A3F9"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Работа по плану с ГИБДД Знаменского района.</w:t>
            </w:r>
          </w:p>
          <w:p w14:paraId="7DCF8376"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Работа по плану с инспектором по делам несовершеннолетних ОВД Знаменского района</w:t>
            </w:r>
          </w:p>
        </w:tc>
        <w:tc>
          <w:tcPr>
            <w:tcW w:w="3543" w:type="dxa"/>
            <w:tcBorders>
              <w:top w:val="single" w:sz="4" w:space="0" w:color="auto"/>
              <w:left w:val="single" w:sz="4" w:space="0" w:color="auto"/>
              <w:bottom w:val="single" w:sz="4" w:space="0" w:color="auto"/>
              <w:right w:val="single" w:sz="4" w:space="0" w:color="auto"/>
            </w:tcBorders>
          </w:tcPr>
          <w:p w14:paraId="1CF33763"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ст.вожатая</w:t>
            </w:r>
          </w:p>
          <w:p w14:paraId="39A08BA2" w14:textId="77777777" w:rsidR="00BC04D5" w:rsidRPr="00FB753D" w:rsidRDefault="00BC04D5" w:rsidP="00800A9A">
            <w:pPr>
              <w:suppressAutoHyphens w:val="0"/>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социальный педагог</w:t>
            </w:r>
          </w:p>
        </w:tc>
      </w:tr>
      <w:tr w:rsidR="00BC04D5" w:rsidRPr="00FB753D" w14:paraId="3A98D61C"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765AAC19" w14:textId="77777777" w:rsidR="00BC04D5" w:rsidRPr="00FB753D" w:rsidRDefault="00BC04D5"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Организация предметно – пространственной среды</w:t>
            </w:r>
          </w:p>
        </w:tc>
        <w:tc>
          <w:tcPr>
            <w:tcW w:w="8251" w:type="dxa"/>
            <w:tcBorders>
              <w:top w:val="single" w:sz="4" w:space="0" w:color="auto"/>
              <w:left w:val="single" w:sz="4" w:space="0" w:color="auto"/>
              <w:bottom w:val="single" w:sz="4" w:space="0" w:color="auto"/>
              <w:right w:val="single" w:sz="4" w:space="0" w:color="auto"/>
            </w:tcBorders>
          </w:tcPr>
          <w:p w14:paraId="0F892D47"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классных уголков</w:t>
            </w:r>
          </w:p>
          <w:p w14:paraId="1C9AA961" w14:textId="77777777" w:rsidR="00BC04D5" w:rsidRPr="00FB753D" w:rsidRDefault="00BC04D5" w:rsidP="00800A9A">
            <w:pPr>
              <w:suppressAutoHyphens w:val="0"/>
              <w:rPr>
                <w:rFonts w:ascii="Times New Roman" w:eastAsia="Calibri" w:hAnsi="Times New Roman" w:cs="Times New Roman"/>
                <w:b/>
                <w:color w:val="auto"/>
                <w:kern w:val="0"/>
                <w:lang w:eastAsia="en-US"/>
              </w:rPr>
            </w:pPr>
          </w:p>
        </w:tc>
        <w:tc>
          <w:tcPr>
            <w:tcW w:w="3543" w:type="dxa"/>
            <w:tcBorders>
              <w:top w:val="single" w:sz="4" w:space="0" w:color="auto"/>
              <w:left w:val="single" w:sz="4" w:space="0" w:color="auto"/>
              <w:bottom w:val="single" w:sz="4" w:space="0" w:color="auto"/>
              <w:right w:val="single" w:sz="4" w:space="0" w:color="auto"/>
            </w:tcBorders>
          </w:tcPr>
          <w:p w14:paraId="7460A4A2"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 актив класса</w:t>
            </w:r>
          </w:p>
        </w:tc>
      </w:tr>
      <w:tr w:rsidR="00BC04D5" w:rsidRPr="00FB753D" w14:paraId="079CAC40"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45AC25F" w14:textId="77777777" w:rsidR="00BC04D5" w:rsidRPr="00FB753D" w:rsidRDefault="00BC04D5"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Внешкольные мероприятия</w:t>
            </w:r>
          </w:p>
        </w:tc>
        <w:tc>
          <w:tcPr>
            <w:tcW w:w="8251" w:type="dxa"/>
            <w:tcBorders>
              <w:top w:val="single" w:sz="4" w:space="0" w:color="auto"/>
              <w:left w:val="single" w:sz="4" w:space="0" w:color="auto"/>
              <w:bottom w:val="single" w:sz="4" w:space="0" w:color="auto"/>
              <w:right w:val="single" w:sz="4" w:space="0" w:color="auto"/>
            </w:tcBorders>
          </w:tcPr>
          <w:p w14:paraId="78DF73F3"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конкурсе «Тебе, учитель, посвящается»</w:t>
            </w:r>
          </w:p>
          <w:p w14:paraId="2F702F62"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Всероссийский День бега «Кросс нации»</w:t>
            </w:r>
          </w:p>
          <w:p w14:paraId="7DD6910C"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Однодневный поход посвященный «Дню туризма»</w:t>
            </w:r>
          </w:p>
          <w:p w14:paraId="2B878062" w14:textId="77777777" w:rsidR="00BC04D5" w:rsidRPr="00FB753D" w:rsidRDefault="00BC04D5" w:rsidP="00800A9A">
            <w:pPr>
              <w:suppressAutoHyphens w:val="0"/>
              <w:rPr>
                <w:rFonts w:ascii="Times New Roman" w:eastAsia="Calibri" w:hAnsi="Times New Roman" w:cs="Times New Roman"/>
                <w:b/>
                <w:color w:val="auto"/>
                <w:kern w:val="0"/>
                <w:lang w:eastAsia="en-US"/>
              </w:rPr>
            </w:pPr>
          </w:p>
        </w:tc>
        <w:tc>
          <w:tcPr>
            <w:tcW w:w="3543" w:type="dxa"/>
            <w:tcBorders>
              <w:top w:val="single" w:sz="4" w:space="0" w:color="auto"/>
              <w:left w:val="single" w:sz="4" w:space="0" w:color="auto"/>
              <w:bottom w:val="single" w:sz="4" w:space="0" w:color="auto"/>
              <w:right w:val="single" w:sz="4" w:space="0" w:color="auto"/>
            </w:tcBorders>
          </w:tcPr>
          <w:p w14:paraId="0854EF5F"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ст. вожатая</w:t>
            </w:r>
          </w:p>
          <w:p w14:paraId="3D6FB2BA"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педагог – организатор ОБЖ ;  </w:t>
            </w:r>
            <w:r w:rsidRPr="00FB753D">
              <w:rPr>
                <w:rFonts w:ascii="Times New Roman" w:eastAsia="Calibri" w:hAnsi="Times New Roman" w:cs="Times New Roman"/>
                <w:color w:val="auto"/>
                <w:kern w:val="0"/>
                <w:lang w:eastAsia="en-US"/>
              </w:rPr>
              <w:lastRenderedPageBreak/>
              <w:t>учитель физической культуры</w:t>
            </w:r>
          </w:p>
          <w:p w14:paraId="012871A6" w14:textId="77777777" w:rsidR="00BC04D5" w:rsidRPr="00FB753D" w:rsidRDefault="00BC04D5" w:rsidP="00800A9A">
            <w:pPr>
              <w:suppressAutoHyphens w:val="0"/>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классные руководители</w:t>
            </w:r>
          </w:p>
        </w:tc>
      </w:tr>
      <w:tr w:rsidR="00BC04D5" w:rsidRPr="00FB753D" w14:paraId="5E2D70DA"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2088B68B" w14:textId="77777777" w:rsidR="00BC04D5" w:rsidRPr="00FB753D" w:rsidRDefault="00BC04D5"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lastRenderedPageBreak/>
              <w:t>Детские общественные объединения</w:t>
            </w:r>
          </w:p>
        </w:tc>
        <w:tc>
          <w:tcPr>
            <w:tcW w:w="8251" w:type="dxa"/>
            <w:tcBorders>
              <w:top w:val="single" w:sz="4" w:space="0" w:color="auto"/>
              <w:left w:val="single" w:sz="4" w:space="0" w:color="auto"/>
              <w:bottom w:val="single" w:sz="4" w:space="0" w:color="auto"/>
              <w:right w:val="single" w:sz="4" w:space="0" w:color="auto"/>
            </w:tcBorders>
          </w:tcPr>
          <w:p w14:paraId="37CFC6AE"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Заседание объединений, планирование работы.</w:t>
            </w:r>
          </w:p>
          <w:p w14:paraId="3905CAAE"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Организация работы волонтёрского отряда «Снегирь»</w:t>
            </w:r>
          </w:p>
          <w:p w14:paraId="2E3D3FB1"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Выборы в органы первичного отделения РДДМ (органы самоуправления)</w:t>
            </w:r>
          </w:p>
          <w:p w14:paraId="7EC131E7"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игре «Выборы»</w:t>
            </w:r>
          </w:p>
          <w:p w14:paraId="54A46B7E"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Подготовка поздравлений ко Дню учителя.</w:t>
            </w:r>
          </w:p>
          <w:p w14:paraId="42BCB549"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Работа по перечню мероприятий для детей и молодежи на 2023 – 2024 учебный год,  реализуемых в том числе детскими молодежными общественными объединениями.</w:t>
            </w:r>
          </w:p>
        </w:tc>
        <w:tc>
          <w:tcPr>
            <w:tcW w:w="3543" w:type="dxa"/>
            <w:tcBorders>
              <w:top w:val="single" w:sz="4" w:space="0" w:color="auto"/>
              <w:left w:val="single" w:sz="4" w:space="0" w:color="auto"/>
              <w:bottom w:val="single" w:sz="4" w:space="0" w:color="auto"/>
              <w:right w:val="single" w:sz="4" w:space="0" w:color="auto"/>
            </w:tcBorders>
          </w:tcPr>
          <w:p w14:paraId="5C839CAA"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советник директора по воспитанию, ст. вожатая,  классные руководители, </w:t>
            </w:r>
          </w:p>
          <w:p w14:paraId="401E1C38"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совет дела</w:t>
            </w:r>
          </w:p>
        </w:tc>
      </w:tr>
      <w:tr w:rsidR="00BC04D5" w:rsidRPr="00FB753D" w14:paraId="0649E891" w14:textId="77777777" w:rsidTr="00800A9A">
        <w:tc>
          <w:tcPr>
            <w:tcW w:w="11341" w:type="dxa"/>
            <w:gridSpan w:val="2"/>
            <w:tcBorders>
              <w:top w:val="single" w:sz="4" w:space="0" w:color="auto"/>
              <w:left w:val="single" w:sz="4" w:space="0" w:color="auto"/>
              <w:bottom w:val="single" w:sz="4" w:space="0" w:color="auto"/>
              <w:right w:val="single" w:sz="4" w:space="0" w:color="auto"/>
            </w:tcBorders>
            <w:vAlign w:val="center"/>
          </w:tcPr>
          <w:p w14:paraId="104F333D" w14:textId="77777777" w:rsidR="00BC04D5" w:rsidRPr="00FB753D" w:rsidRDefault="00BC04D5" w:rsidP="00800A9A">
            <w:pPr>
              <w:suppressAutoHyphens w:val="0"/>
              <w:ind w:left="195"/>
              <w:jc w:val="center"/>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Октябрь   «Месячник Профилактики»</w:t>
            </w:r>
          </w:p>
        </w:tc>
        <w:tc>
          <w:tcPr>
            <w:tcW w:w="3543" w:type="dxa"/>
            <w:tcBorders>
              <w:top w:val="single" w:sz="4" w:space="0" w:color="auto"/>
              <w:left w:val="single" w:sz="4" w:space="0" w:color="auto"/>
              <w:bottom w:val="single" w:sz="4" w:space="0" w:color="auto"/>
              <w:right w:val="single" w:sz="4" w:space="0" w:color="auto"/>
            </w:tcBorders>
            <w:vAlign w:val="center"/>
          </w:tcPr>
          <w:p w14:paraId="496D6F0C" w14:textId="77777777" w:rsidR="00BC04D5" w:rsidRPr="00FB753D" w:rsidRDefault="00BC04D5" w:rsidP="00800A9A">
            <w:pPr>
              <w:suppressAutoHyphens w:val="0"/>
              <w:jc w:val="center"/>
              <w:rPr>
                <w:rFonts w:ascii="Times New Roman" w:eastAsia="Calibri" w:hAnsi="Times New Roman" w:cs="Times New Roman"/>
                <w:b/>
                <w:color w:val="auto"/>
                <w:kern w:val="0"/>
                <w:lang w:eastAsia="en-US"/>
              </w:rPr>
            </w:pPr>
          </w:p>
        </w:tc>
      </w:tr>
      <w:tr w:rsidR="00BC04D5" w:rsidRPr="00FB753D" w14:paraId="55696C4A"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C6BC7E8"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Классное руководство</w:t>
            </w:r>
          </w:p>
        </w:tc>
        <w:tc>
          <w:tcPr>
            <w:tcW w:w="8251" w:type="dxa"/>
            <w:tcBorders>
              <w:top w:val="single" w:sz="4" w:space="0" w:color="auto"/>
              <w:left w:val="single" w:sz="4" w:space="0" w:color="auto"/>
              <w:bottom w:val="single" w:sz="4" w:space="0" w:color="auto"/>
              <w:right w:val="single" w:sz="4" w:space="0" w:color="auto"/>
            </w:tcBorders>
          </w:tcPr>
          <w:p w14:paraId="2DE10931"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Согласно Индивидуальному плану воспитательной работы классных руководителей  5-9 классов.</w:t>
            </w:r>
          </w:p>
          <w:p w14:paraId="2D2A6495"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инструктажей с учащимися по соблюдению правил техники безопасности.</w:t>
            </w:r>
          </w:p>
          <w:p w14:paraId="4E61826B"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Пушкинской карты (14+)</w:t>
            </w:r>
          </w:p>
          <w:p w14:paraId="0DD517FE"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мероприятиях по Пушкинской карте.</w:t>
            </w:r>
          </w:p>
          <w:p w14:paraId="43062BF0"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Информирование родителей, учащихся о половом воспитании подростков, профилактике раннего материнства и отцовства через сайт ОУ (информация от БУЗО Знаменская ЦРБ).</w:t>
            </w:r>
          </w:p>
          <w:p w14:paraId="5ED066A9"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над социальным проектом.</w:t>
            </w:r>
          </w:p>
        </w:tc>
        <w:tc>
          <w:tcPr>
            <w:tcW w:w="3543" w:type="dxa"/>
            <w:tcBorders>
              <w:top w:val="single" w:sz="4" w:space="0" w:color="auto"/>
              <w:left w:val="single" w:sz="4" w:space="0" w:color="auto"/>
              <w:bottom w:val="single" w:sz="4" w:space="0" w:color="auto"/>
              <w:right w:val="single" w:sz="4" w:space="0" w:color="auto"/>
            </w:tcBorders>
          </w:tcPr>
          <w:p w14:paraId="7BFF3E61"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классные руководители,  </w:t>
            </w:r>
          </w:p>
          <w:p w14:paraId="0A08F90A"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педагог –психолог, </w:t>
            </w:r>
          </w:p>
          <w:p w14:paraId="1546BA65"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социальный педагог</w:t>
            </w:r>
          </w:p>
        </w:tc>
      </w:tr>
      <w:tr w:rsidR="00BC04D5" w:rsidRPr="00FB753D" w14:paraId="43757044"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486C242E"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Школьный урок</w:t>
            </w:r>
          </w:p>
        </w:tc>
        <w:tc>
          <w:tcPr>
            <w:tcW w:w="8251" w:type="dxa"/>
            <w:tcBorders>
              <w:top w:val="single" w:sz="4" w:space="0" w:color="auto"/>
              <w:left w:val="single" w:sz="4" w:space="0" w:color="auto"/>
              <w:bottom w:val="single" w:sz="4" w:space="0" w:color="auto"/>
              <w:right w:val="single" w:sz="4" w:space="0" w:color="auto"/>
            </w:tcBorders>
          </w:tcPr>
          <w:p w14:paraId="77B4D59E"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онлайн – уроках по финансовой грамотности.</w:t>
            </w:r>
          </w:p>
          <w:p w14:paraId="6F741797" w14:textId="77777777" w:rsidR="00BC04D5" w:rsidRPr="00FB753D" w:rsidRDefault="00BC04D5" w:rsidP="00800A9A">
            <w:pPr>
              <w:suppressAutoHyphens w:val="0"/>
              <w:ind w:left="335"/>
              <w:contextualSpacing/>
              <w:rPr>
                <w:rFonts w:ascii="Times New Roman" w:eastAsia="Calibri" w:hAnsi="Times New Roman" w:cs="Times New Roman"/>
                <w:color w:val="auto"/>
                <w:kern w:val="0"/>
                <w:lang w:eastAsia="en-US"/>
              </w:rPr>
            </w:pPr>
          </w:p>
          <w:p w14:paraId="53B9EC2C"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Всероссийский урок "Экология и энергосбережение" в рамках Всероссийского фестиваля энергосбережения  #ВместеЯрче </w:t>
            </w:r>
          </w:p>
          <w:p w14:paraId="1EA6389E"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Международный день музыки</w:t>
            </w:r>
          </w:p>
          <w:p w14:paraId="69D6B6B3"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Всероссийский урок, приуроченный ко ДНЮ гражданской обороны РФ, с проведением тренировок по защите детей от ЧС</w:t>
            </w:r>
          </w:p>
          <w:p w14:paraId="6D2BDECB"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Урок в библиотеке «Международный день школьных библиотек»</w:t>
            </w:r>
          </w:p>
          <w:p w14:paraId="470F15EB"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Библиотечный урок 30 октября - Урок памяти (День памяти политических </w:t>
            </w:r>
            <w:r w:rsidRPr="00FB753D">
              <w:rPr>
                <w:rFonts w:ascii="Times New Roman" w:eastAsia="Calibri" w:hAnsi="Times New Roman" w:cs="Times New Roman"/>
                <w:color w:val="auto"/>
                <w:kern w:val="0"/>
                <w:lang w:eastAsia="en-US"/>
              </w:rPr>
              <w:lastRenderedPageBreak/>
              <w:t>репрессий)</w:t>
            </w:r>
          </w:p>
          <w:p w14:paraId="28C8C219"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Изучение на уроках обществознания нормативных документов по противодействию экстремизму, этносепаратизму</w:t>
            </w:r>
          </w:p>
          <w:p w14:paraId="38CAF7DF"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информационных часов по экстремистским молодежным организациям</w:t>
            </w:r>
          </w:p>
        </w:tc>
        <w:tc>
          <w:tcPr>
            <w:tcW w:w="3543" w:type="dxa"/>
            <w:tcBorders>
              <w:top w:val="single" w:sz="4" w:space="0" w:color="auto"/>
              <w:left w:val="single" w:sz="4" w:space="0" w:color="auto"/>
              <w:bottom w:val="single" w:sz="4" w:space="0" w:color="auto"/>
              <w:right w:val="single" w:sz="4" w:space="0" w:color="auto"/>
            </w:tcBorders>
          </w:tcPr>
          <w:p w14:paraId="5D940817"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 xml:space="preserve">учителя – предметники, библиотекарь, </w:t>
            </w:r>
          </w:p>
          <w:p w14:paraId="130751A5"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ст. вожатая, </w:t>
            </w:r>
          </w:p>
          <w:p w14:paraId="1AD3E103"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советник директора по воспитанию, </w:t>
            </w:r>
          </w:p>
          <w:p w14:paraId="4D6C0129"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социальный педагог</w:t>
            </w:r>
          </w:p>
        </w:tc>
      </w:tr>
      <w:tr w:rsidR="00BC04D5" w:rsidRPr="00FB753D" w14:paraId="0BFFB262"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0B60A989"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Основные школьные дела</w:t>
            </w:r>
          </w:p>
        </w:tc>
        <w:tc>
          <w:tcPr>
            <w:tcW w:w="8251" w:type="dxa"/>
            <w:tcBorders>
              <w:top w:val="single" w:sz="4" w:space="0" w:color="auto"/>
              <w:left w:val="single" w:sz="4" w:space="0" w:color="auto"/>
              <w:bottom w:val="single" w:sz="4" w:space="0" w:color="auto"/>
              <w:right w:val="single" w:sz="4" w:space="0" w:color="auto"/>
            </w:tcBorders>
          </w:tcPr>
          <w:p w14:paraId="1654B587"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14:paraId="4AC4BDD4"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Месячник по профилактике «ХХI век – век без наркотиков» (классные часы и беседы в соответствии с возрастом).</w:t>
            </w:r>
          </w:p>
          <w:p w14:paraId="78B35A49"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Международный День учителя. Праздничное мероприятие «Учитель будет вечен на Земле!» (участие в мероприятии).</w:t>
            </w:r>
          </w:p>
          <w:p w14:paraId="139B8E6B"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«Осенний бал»</w:t>
            </w:r>
          </w:p>
          <w:p w14:paraId="51B367ED" w14:textId="77777777" w:rsidR="00BC04D5" w:rsidRPr="00FB753D" w:rsidRDefault="00BC04D5" w:rsidP="00800A9A">
            <w:pPr>
              <w:suppressAutoHyphens w:val="0"/>
              <w:ind w:left="335"/>
              <w:contextualSpacing/>
              <w:rPr>
                <w:rFonts w:ascii="Times New Roman" w:eastAsia="Calibri" w:hAnsi="Times New Roman" w:cs="Times New Roman"/>
                <w:color w:val="auto"/>
                <w:kern w:val="0"/>
                <w:lang w:eastAsia="en-US"/>
              </w:rPr>
            </w:pPr>
          </w:p>
          <w:p w14:paraId="6AA6CCC1"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Дружеская встреча по волейболу.</w:t>
            </w:r>
          </w:p>
          <w:p w14:paraId="1C0A0A44"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Товарищеская встреча по волейболу/баскетболу (учащиеся школы-работники ЛПУ).</w:t>
            </w:r>
          </w:p>
          <w:p w14:paraId="483899BC"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Всемирный день защиты животных «Эти забавные животные» - фото – конкурс.</w:t>
            </w:r>
          </w:p>
          <w:p w14:paraId="3E6EA2A1"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Мероприятия, посвящённые Дню отца</w:t>
            </w:r>
          </w:p>
          <w:p w14:paraId="3561D274"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Церемония открытия школьного музея</w:t>
            </w:r>
          </w:p>
        </w:tc>
        <w:tc>
          <w:tcPr>
            <w:tcW w:w="3543" w:type="dxa"/>
            <w:tcBorders>
              <w:top w:val="single" w:sz="4" w:space="0" w:color="auto"/>
              <w:left w:val="single" w:sz="4" w:space="0" w:color="auto"/>
              <w:bottom w:val="single" w:sz="4" w:space="0" w:color="auto"/>
              <w:right w:val="single" w:sz="4" w:space="0" w:color="auto"/>
            </w:tcBorders>
          </w:tcPr>
          <w:p w14:paraId="04D38F6D"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советник директора по воспитанию, ст. вожатая, </w:t>
            </w:r>
          </w:p>
          <w:p w14:paraId="4331EF8F"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p w14:paraId="6DC02C2B"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p w14:paraId="006B6B0E"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социальный педагог</w:t>
            </w:r>
          </w:p>
          <w:p w14:paraId="33F6AE43"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p w14:paraId="19880055"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совет дела</w:t>
            </w:r>
          </w:p>
          <w:p w14:paraId="11818081"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p w14:paraId="302B98DD"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учащиеся 9 кл, классный руководитель</w:t>
            </w:r>
          </w:p>
          <w:p w14:paraId="139416C4"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учитель физической культуры</w:t>
            </w:r>
          </w:p>
          <w:p w14:paraId="333A0913"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p w14:paraId="547AF202"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p w14:paraId="0BA31F98"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советник директора по воспитанию, ст. вожатая</w:t>
            </w:r>
          </w:p>
        </w:tc>
      </w:tr>
      <w:tr w:rsidR="00BC04D5" w:rsidRPr="00FB753D" w14:paraId="63775A5B"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6B6B1ADD"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 xml:space="preserve">Курсы внеурочной </w:t>
            </w:r>
            <w:r w:rsidRPr="00FB753D">
              <w:rPr>
                <w:rFonts w:ascii="Times New Roman" w:eastAsia="Calibri" w:hAnsi="Times New Roman" w:cs="Times New Roman"/>
                <w:b/>
                <w:color w:val="auto"/>
                <w:kern w:val="0"/>
                <w:lang w:eastAsia="en-US"/>
              </w:rPr>
              <w:lastRenderedPageBreak/>
              <w:t>деятельности</w:t>
            </w:r>
          </w:p>
        </w:tc>
        <w:tc>
          <w:tcPr>
            <w:tcW w:w="8251" w:type="dxa"/>
            <w:tcBorders>
              <w:top w:val="single" w:sz="4" w:space="0" w:color="auto"/>
              <w:left w:val="single" w:sz="4" w:space="0" w:color="auto"/>
              <w:bottom w:val="single" w:sz="4" w:space="0" w:color="auto"/>
              <w:right w:val="single" w:sz="4" w:space="0" w:color="auto"/>
            </w:tcBorders>
          </w:tcPr>
          <w:p w14:paraId="06F27225"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«Разговоры о важном» (5 – 11)</w:t>
            </w:r>
          </w:p>
          <w:p w14:paraId="1E11B19C"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w:t>
            </w:r>
            <w:r>
              <w:rPr>
                <w:rFonts w:ascii="Times New Roman" w:eastAsia="Calibri" w:hAnsi="Times New Roman" w:cs="Times New Roman"/>
                <w:color w:val="auto"/>
                <w:kern w:val="0"/>
                <w:lang w:eastAsia="en-US"/>
              </w:rPr>
              <w:t>Россия – мои горизонты» (5-9)</w:t>
            </w:r>
          </w:p>
          <w:p w14:paraId="27D7820B" w14:textId="77777777" w:rsidR="00BC04D5"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w:t>
            </w:r>
            <w:r>
              <w:rPr>
                <w:rFonts w:ascii="Times New Roman" w:eastAsia="Calibri" w:hAnsi="Times New Roman" w:cs="Times New Roman"/>
                <w:color w:val="auto"/>
                <w:kern w:val="0"/>
                <w:lang w:eastAsia="en-US"/>
              </w:rPr>
              <w:t>Волейбол» (5 – 9)</w:t>
            </w:r>
          </w:p>
          <w:p w14:paraId="11A4A7B5"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Pr>
                <w:rFonts w:ascii="Times New Roman" w:eastAsia="Calibri" w:hAnsi="Times New Roman" w:cs="Times New Roman"/>
                <w:color w:val="auto"/>
                <w:kern w:val="0"/>
                <w:lang w:eastAsia="en-US"/>
              </w:rPr>
              <w:t>«Выжигание по дереву» (5-9)</w:t>
            </w:r>
          </w:p>
        </w:tc>
        <w:tc>
          <w:tcPr>
            <w:tcW w:w="3543" w:type="dxa"/>
            <w:tcBorders>
              <w:top w:val="single" w:sz="4" w:space="0" w:color="auto"/>
              <w:left w:val="single" w:sz="4" w:space="0" w:color="auto"/>
              <w:bottom w:val="single" w:sz="4" w:space="0" w:color="auto"/>
              <w:right w:val="single" w:sz="4" w:space="0" w:color="auto"/>
            </w:tcBorders>
          </w:tcPr>
          <w:p w14:paraId="74C277B5"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 xml:space="preserve">учителя – предметники, </w:t>
            </w:r>
            <w:r w:rsidRPr="00FB753D">
              <w:rPr>
                <w:rFonts w:ascii="Times New Roman" w:eastAsia="Calibri" w:hAnsi="Times New Roman" w:cs="Times New Roman"/>
                <w:color w:val="auto"/>
                <w:kern w:val="0"/>
                <w:lang w:eastAsia="en-US"/>
              </w:rPr>
              <w:lastRenderedPageBreak/>
              <w:t>руководители внеурочной деятельности</w:t>
            </w:r>
          </w:p>
        </w:tc>
      </w:tr>
      <w:tr w:rsidR="00BC04D5" w:rsidRPr="00FB753D" w14:paraId="083FF107"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74D23BC8"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Профилактика и безопасность</w:t>
            </w:r>
          </w:p>
        </w:tc>
        <w:tc>
          <w:tcPr>
            <w:tcW w:w="8251" w:type="dxa"/>
            <w:tcBorders>
              <w:top w:val="single" w:sz="4" w:space="0" w:color="auto"/>
              <w:left w:val="single" w:sz="4" w:space="0" w:color="auto"/>
              <w:bottom w:val="single" w:sz="4" w:space="0" w:color="auto"/>
              <w:right w:val="single" w:sz="4" w:space="0" w:color="auto"/>
            </w:tcBorders>
          </w:tcPr>
          <w:p w14:paraId="404C68FC"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Тренинг «Умей сказать нет» для учащихся 6 классов (педагог – психолог).</w:t>
            </w:r>
          </w:p>
          <w:p w14:paraId="4E6452CE"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Тренинг для учащихся 7 классов «Не подражай» (педагог – психолог).</w:t>
            </w:r>
          </w:p>
          <w:p w14:paraId="79C978B5"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Уроки Здоровья: «Последствия употребления наркотических средств и психотропных  веществ». </w:t>
            </w:r>
          </w:p>
          <w:p w14:paraId="4128A9B8"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Единый урок ОБЖ.</w:t>
            </w:r>
          </w:p>
          <w:p w14:paraId="5003DC52" w14:textId="77777777" w:rsidR="00BC04D5" w:rsidRPr="00FB753D" w:rsidRDefault="00BC04D5" w:rsidP="00800A9A">
            <w:pPr>
              <w:suppressAutoHyphens w:val="0"/>
              <w:ind w:left="33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Всероссийский урок, приуроченный ко ДНЮ гражданской обороны РФ, с проведением тренировок по защите детей от ЧС.</w:t>
            </w:r>
          </w:p>
        </w:tc>
        <w:tc>
          <w:tcPr>
            <w:tcW w:w="3543" w:type="dxa"/>
            <w:tcBorders>
              <w:top w:val="single" w:sz="4" w:space="0" w:color="auto"/>
              <w:left w:val="single" w:sz="4" w:space="0" w:color="auto"/>
              <w:bottom w:val="single" w:sz="4" w:space="0" w:color="auto"/>
              <w:right w:val="single" w:sz="4" w:space="0" w:color="auto"/>
            </w:tcBorders>
          </w:tcPr>
          <w:p w14:paraId="3F2825E2"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педагог – психолог,</w:t>
            </w:r>
          </w:p>
          <w:p w14:paraId="02421EC1"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p w14:paraId="3DA288D0"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p w14:paraId="1F675DF9"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социальный педагог, </w:t>
            </w:r>
          </w:p>
          <w:p w14:paraId="5B8CCBBC"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p w14:paraId="4370C091"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педагог организатор ОБЖ, </w:t>
            </w:r>
          </w:p>
          <w:p w14:paraId="57984946"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w:t>
            </w:r>
          </w:p>
        </w:tc>
      </w:tr>
      <w:tr w:rsidR="00BC04D5" w:rsidRPr="00FB753D" w14:paraId="61D28132"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80E50EB"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Работа с родителями</w:t>
            </w:r>
          </w:p>
        </w:tc>
        <w:tc>
          <w:tcPr>
            <w:tcW w:w="8251" w:type="dxa"/>
            <w:tcBorders>
              <w:top w:val="single" w:sz="4" w:space="0" w:color="auto"/>
              <w:left w:val="single" w:sz="4" w:space="0" w:color="auto"/>
              <w:bottom w:val="single" w:sz="4" w:space="0" w:color="auto"/>
              <w:right w:val="single" w:sz="4" w:space="0" w:color="auto"/>
            </w:tcBorders>
          </w:tcPr>
          <w:p w14:paraId="784303C3"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родительские собрания</w:t>
            </w:r>
          </w:p>
          <w:p w14:paraId="3DF4391D"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Информационное оповещение через классные группы.</w:t>
            </w:r>
          </w:p>
          <w:p w14:paraId="5D3FEF51"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Контроль над посещением учащимися кружков, секций, консультаций по предметам, курсов по выбору.</w:t>
            </w:r>
          </w:p>
          <w:p w14:paraId="78CCD1D6"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плану психолого – педагогического просвещения</w:t>
            </w:r>
          </w:p>
        </w:tc>
        <w:tc>
          <w:tcPr>
            <w:tcW w:w="3543" w:type="dxa"/>
            <w:tcBorders>
              <w:top w:val="single" w:sz="4" w:space="0" w:color="auto"/>
              <w:left w:val="single" w:sz="4" w:space="0" w:color="auto"/>
              <w:bottom w:val="single" w:sz="4" w:space="0" w:color="auto"/>
              <w:right w:val="single" w:sz="4" w:space="0" w:color="auto"/>
            </w:tcBorders>
          </w:tcPr>
          <w:p w14:paraId="649AEFA8"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классные руководители, </w:t>
            </w:r>
          </w:p>
          <w:p w14:paraId="26E8F60C"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зам. директора по УВР,</w:t>
            </w:r>
          </w:p>
          <w:p w14:paraId="5233E10E"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ст.вожатая, </w:t>
            </w:r>
          </w:p>
          <w:p w14:paraId="2B4DC6DB"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педагог - психолог</w:t>
            </w:r>
          </w:p>
        </w:tc>
      </w:tr>
      <w:tr w:rsidR="00BC04D5" w:rsidRPr="00FB753D" w14:paraId="0D312423"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63B3397F"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Самоуправление</w:t>
            </w:r>
          </w:p>
        </w:tc>
        <w:tc>
          <w:tcPr>
            <w:tcW w:w="8251" w:type="dxa"/>
            <w:tcBorders>
              <w:top w:val="single" w:sz="4" w:space="0" w:color="auto"/>
              <w:left w:val="single" w:sz="4" w:space="0" w:color="auto"/>
              <w:bottom w:val="single" w:sz="4" w:space="0" w:color="auto"/>
              <w:right w:val="single" w:sz="4" w:space="0" w:color="auto"/>
            </w:tcBorders>
          </w:tcPr>
          <w:p w14:paraId="6DB1B146"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Заседания советов органов детского самоуправления</w:t>
            </w:r>
          </w:p>
          <w:p w14:paraId="54EAB919"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созданию сменной странички в классном уголке по теме месячника «Профилактика употребления психоактивных веществ»</w:t>
            </w:r>
          </w:p>
          <w:p w14:paraId="4BCBD8DC"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Операция «Уголок» (проверка классных уголков, их функционирование)</w:t>
            </w:r>
          </w:p>
          <w:p w14:paraId="664B5586"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Рейд по проверке внешнего вида учащихся, наличие в дневниках учащихся памятки  безопасный маршрут «Школа - Дом»</w:t>
            </w:r>
          </w:p>
          <w:p w14:paraId="731CDB34"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Рейды по проверке чистоты в кабинетах</w:t>
            </w:r>
          </w:p>
          <w:p w14:paraId="35125ED0"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Подготовка мероприятий ко «Дню учителя»</w:t>
            </w:r>
          </w:p>
          <w:p w14:paraId="1CCC3465"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Организация и проведение мероприятий «День Учителя»</w:t>
            </w:r>
          </w:p>
          <w:p w14:paraId="6102D092"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Итоговая линейка за 1 четверть «Мы в жизни школы» (анализ, вручение грамот)</w:t>
            </w:r>
          </w:p>
        </w:tc>
        <w:tc>
          <w:tcPr>
            <w:tcW w:w="3543" w:type="dxa"/>
            <w:tcBorders>
              <w:top w:val="single" w:sz="4" w:space="0" w:color="auto"/>
              <w:left w:val="single" w:sz="4" w:space="0" w:color="auto"/>
              <w:bottom w:val="single" w:sz="4" w:space="0" w:color="auto"/>
              <w:right w:val="single" w:sz="4" w:space="0" w:color="auto"/>
            </w:tcBorders>
          </w:tcPr>
          <w:p w14:paraId="44084EA0"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 xml:space="preserve">советник директора по воспитанию, </w:t>
            </w:r>
          </w:p>
          <w:p w14:paraId="0DBD24F2"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классные руководители, </w:t>
            </w:r>
          </w:p>
          <w:p w14:paraId="2C3F2312"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ст.вожатая</w:t>
            </w:r>
          </w:p>
        </w:tc>
      </w:tr>
      <w:tr w:rsidR="00BC04D5" w:rsidRPr="00FB753D" w14:paraId="17BCF66E"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314407D7"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Профориентация</w:t>
            </w:r>
          </w:p>
        </w:tc>
        <w:tc>
          <w:tcPr>
            <w:tcW w:w="8251" w:type="dxa"/>
            <w:tcBorders>
              <w:top w:val="single" w:sz="4" w:space="0" w:color="auto"/>
              <w:left w:val="single" w:sz="4" w:space="0" w:color="auto"/>
              <w:bottom w:val="single" w:sz="4" w:space="0" w:color="auto"/>
              <w:right w:val="single" w:sz="4" w:space="0" w:color="auto"/>
            </w:tcBorders>
          </w:tcPr>
          <w:p w14:paraId="19ED94A1"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Неделя профориентации «Твой выбор»</w:t>
            </w:r>
          </w:p>
          <w:p w14:paraId="4A6BAFF1"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профориентационных акциях, конкурсах фестивалях.</w:t>
            </w:r>
          </w:p>
          <w:p w14:paraId="20498705"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Расширение знаний учащихся о новых профессиях учителями-предметниками.</w:t>
            </w:r>
          </w:p>
          <w:p w14:paraId="3FCD95D2"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работе всероссийского профориентационного проекта  «ПроеКТОриЯ», «Билет в будущее»</w:t>
            </w:r>
          </w:p>
        </w:tc>
        <w:tc>
          <w:tcPr>
            <w:tcW w:w="3543" w:type="dxa"/>
            <w:tcBorders>
              <w:top w:val="single" w:sz="4" w:space="0" w:color="auto"/>
              <w:left w:val="single" w:sz="4" w:space="0" w:color="auto"/>
              <w:bottom w:val="single" w:sz="4" w:space="0" w:color="auto"/>
              <w:right w:val="single" w:sz="4" w:space="0" w:color="auto"/>
            </w:tcBorders>
          </w:tcPr>
          <w:p w14:paraId="4CF96C4F"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tc>
      </w:tr>
      <w:tr w:rsidR="00BC04D5" w:rsidRPr="00FB753D" w14:paraId="4FDB561C"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4746AABC"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Социальное партнёрство</w:t>
            </w:r>
          </w:p>
        </w:tc>
        <w:tc>
          <w:tcPr>
            <w:tcW w:w="8251" w:type="dxa"/>
            <w:tcBorders>
              <w:top w:val="single" w:sz="4" w:space="0" w:color="auto"/>
              <w:left w:val="single" w:sz="4" w:space="0" w:color="auto"/>
              <w:bottom w:val="single" w:sz="4" w:space="0" w:color="auto"/>
              <w:right w:val="single" w:sz="4" w:space="0" w:color="auto"/>
            </w:tcBorders>
          </w:tcPr>
          <w:p w14:paraId="7D10C0CA"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Работа по плану </w:t>
            </w:r>
            <w:r w:rsidRPr="00FB753D">
              <w:rPr>
                <w:rFonts w:ascii="Times New Roman" w:eastAsia="Calibri" w:hAnsi="Times New Roman" w:cs="Times New Roman"/>
                <w:color w:val="auto"/>
                <w:kern w:val="0"/>
                <w:sz w:val="24"/>
                <w:szCs w:val="24"/>
                <w:lang w:eastAsia="en-US" w:bidi="ru-RU"/>
              </w:rPr>
              <w:t>филиала Омского государственного педагогического университета в г.Таре</w:t>
            </w:r>
            <w:r w:rsidRPr="00FB753D">
              <w:rPr>
                <w:rFonts w:ascii="Times New Roman" w:eastAsia="Calibri" w:hAnsi="Times New Roman" w:cs="Times New Roman"/>
                <w:color w:val="auto"/>
                <w:kern w:val="0"/>
                <w:lang w:eastAsia="en-US"/>
              </w:rPr>
              <w:t xml:space="preserve"> </w:t>
            </w:r>
          </w:p>
          <w:p w14:paraId="06C10510"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Объединения дополнительного образования ДОООФСЦ «Север» Знаменского района, Омской области,  МБОУ «Дом детского (юношеского) творчества» Знаменского района.</w:t>
            </w:r>
          </w:p>
        </w:tc>
        <w:tc>
          <w:tcPr>
            <w:tcW w:w="3543" w:type="dxa"/>
            <w:tcBorders>
              <w:top w:val="single" w:sz="4" w:space="0" w:color="auto"/>
              <w:left w:val="single" w:sz="4" w:space="0" w:color="auto"/>
              <w:bottom w:val="single" w:sz="4" w:space="0" w:color="auto"/>
              <w:right w:val="single" w:sz="4" w:space="0" w:color="auto"/>
            </w:tcBorders>
          </w:tcPr>
          <w:p w14:paraId="35EBFE12"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w:t>
            </w:r>
          </w:p>
          <w:p w14:paraId="397EC86A"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cоциальный педагог</w:t>
            </w:r>
          </w:p>
        </w:tc>
      </w:tr>
      <w:tr w:rsidR="00BC04D5" w:rsidRPr="00FB753D" w14:paraId="3C113240"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2C835494"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Организация предметно – пространственной среды</w:t>
            </w:r>
          </w:p>
        </w:tc>
        <w:tc>
          <w:tcPr>
            <w:tcW w:w="8251" w:type="dxa"/>
            <w:tcBorders>
              <w:top w:val="single" w:sz="4" w:space="0" w:color="auto"/>
              <w:left w:val="single" w:sz="4" w:space="0" w:color="auto"/>
              <w:bottom w:val="single" w:sz="4" w:space="0" w:color="auto"/>
              <w:right w:val="single" w:sz="4" w:space="0" w:color="auto"/>
            </w:tcBorders>
          </w:tcPr>
          <w:p w14:paraId="45507487"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Украшение школы ко Дню учителя</w:t>
            </w:r>
          </w:p>
        </w:tc>
        <w:tc>
          <w:tcPr>
            <w:tcW w:w="3543" w:type="dxa"/>
            <w:tcBorders>
              <w:top w:val="single" w:sz="4" w:space="0" w:color="auto"/>
              <w:left w:val="single" w:sz="4" w:space="0" w:color="auto"/>
              <w:bottom w:val="single" w:sz="4" w:space="0" w:color="auto"/>
              <w:right w:val="single" w:sz="4" w:space="0" w:color="auto"/>
            </w:tcBorders>
          </w:tcPr>
          <w:p w14:paraId="3A9332D0"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 совет дела</w:t>
            </w:r>
          </w:p>
        </w:tc>
      </w:tr>
      <w:tr w:rsidR="00BC04D5" w:rsidRPr="00FB753D" w14:paraId="248DB391"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7AC18F2C"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Внешкольные мероприятия</w:t>
            </w:r>
          </w:p>
        </w:tc>
        <w:tc>
          <w:tcPr>
            <w:tcW w:w="8251" w:type="dxa"/>
            <w:tcBorders>
              <w:top w:val="single" w:sz="4" w:space="0" w:color="auto"/>
              <w:left w:val="single" w:sz="4" w:space="0" w:color="auto"/>
              <w:bottom w:val="single" w:sz="4" w:space="0" w:color="auto"/>
              <w:right w:val="single" w:sz="4" w:space="0" w:color="auto"/>
            </w:tcBorders>
          </w:tcPr>
          <w:p w14:paraId="6E9E8796"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Экскурсии, мероприятия по Пушкинской карте (14+).</w:t>
            </w:r>
          </w:p>
          <w:p w14:paraId="52C48864"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tc>
        <w:tc>
          <w:tcPr>
            <w:tcW w:w="3543" w:type="dxa"/>
            <w:tcBorders>
              <w:top w:val="single" w:sz="4" w:space="0" w:color="auto"/>
              <w:left w:val="single" w:sz="4" w:space="0" w:color="auto"/>
              <w:bottom w:val="single" w:sz="4" w:space="0" w:color="auto"/>
              <w:right w:val="single" w:sz="4" w:space="0" w:color="auto"/>
            </w:tcBorders>
          </w:tcPr>
          <w:p w14:paraId="58B14AC1"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tc>
      </w:tr>
      <w:tr w:rsidR="00BC04D5" w:rsidRPr="00FB753D" w14:paraId="75CA9EB7"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6B2E9944"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Детские общественные объединения</w:t>
            </w:r>
          </w:p>
        </w:tc>
        <w:tc>
          <w:tcPr>
            <w:tcW w:w="8251" w:type="dxa"/>
            <w:tcBorders>
              <w:top w:val="single" w:sz="4" w:space="0" w:color="auto"/>
              <w:left w:val="single" w:sz="4" w:space="0" w:color="auto"/>
              <w:bottom w:val="single" w:sz="4" w:space="0" w:color="auto"/>
              <w:right w:val="single" w:sz="4" w:space="0" w:color="auto"/>
            </w:tcBorders>
          </w:tcPr>
          <w:p w14:paraId="75BAAC80"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Организация</w:t>
            </w:r>
            <w:r w:rsidRPr="00FB753D">
              <w:rPr>
                <w:rFonts w:ascii="Times New Roman" w:eastAsia="Calibri" w:hAnsi="Times New Roman" w:cs="Times New Roman"/>
                <w:b/>
                <w:color w:val="auto"/>
                <w:kern w:val="0"/>
                <w:lang w:eastAsia="en-US"/>
              </w:rPr>
              <w:t xml:space="preserve"> </w:t>
            </w:r>
            <w:r w:rsidRPr="00FB753D">
              <w:rPr>
                <w:rFonts w:ascii="Times New Roman" w:eastAsia="Calibri" w:hAnsi="Times New Roman" w:cs="Times New Roman"/>
                <w:color w:val="auto"/>
                <w:kern w:val="0"/>
                <w:lang w:eastAsia="en-US"/>
              </w:rPr>
              <w:t>мероприятий, приуроченных к месячнику законопослушного поведения и профилактики.</w:t>
            </w:r>
          </w:p>
          <w:p w14:paraId="1578B2CC"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Заседание актива  РДДМ (детского самоуправления)</w:t>
            </w:r>
          </w:p>
          <w:p w14:paraId="526FFF2B"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Организация торжественного приема в РДДМ в школе</w:t>
            </w:r>
          </w:p>
          <w:p w14:paraId="2D9D0444"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Организация мероприятий, приуроченных ко «Дню учителя»</w:t>
            </w:r>
          </w:p>
          <w:p w14:paraId="7BB970E7"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Поздравление педагогов-пенсионеров с Днём учителя</w:t>
            </w:r>
          </w:p>
          <w:p w14:paraId="142D43B5"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детских объединений согласно составленному плану работы для волонтёрского отряда «Снегирь»,  РДДМ, волонтеры, советы учащихся.</w:t>
            </w:r>
          </w:p>
          <w:p w14:paraId="278B3EE9"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перечню мероприятий для  детей и молодежи  на  2023-2024 учебный год , реализуемых в том числе детскими  и молодежными общественными объединениями.</w:t>
            </w:r>
          </w:p>
        </w:tc>
        <w:tc>
          <w:tcPr>
            <w:tcW w:w="3543" w:type="dxa"/>
            <w:tcBorders>
              <w:top w:val="single" w:sz="4" w:space="0" w:color="auto"/>
              <w:left w:val="single" w:sz="4" w:space="0" w:color="auto"/>
              <w:bottom w:val="single" w:sz="4" w:space="0" w:color="auto"/>
              <w:right w:val="single" w:sz="4" w:space="0" w:color="auto"/>
            </w:tcBorders>
          </w:tcPr>
          <w:p w14:paraId="23F9476A"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советник директора по воспитанию,</w:t>
            </w:r>
          </w:p>
          <w:p w14:paraId="2D356E06"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классные руководители, </w:t>
            </w:r>
          </w:p>
        </w:tc>
      </w:tr>
      <w:tr w:rsidR="00BC04D5" w:rsidRPr="00FB753D" w14:paraId="41C32295" w14:textId="77777777" w:rsidTr="00800A9A">
        <w:tc>
          <w:tcPr>
            <w:tcW w:w="11341" w:type="dxa"/>
            <w:gridSpan w:val="2"/>
            <w:tcBorders>
              <w:top w:val="single" w:sz="4" w:space="0" w:color="auto"/>
              <w:left w:val="single" w:sz="4" w:space="0" w:color="auto"/>
              <w:bottom w:val="single" w:sz="4" w:space="0" w:color="auto"/>
              <w:right w:val="single" w:sz="4" w:space="0" w:color="auto"/>
            </w:tcBorders>
            <w:vAlign w:val="center"/>
          </w:tcPr>
          <w:p w14:paraId="7937B7B5" w14:textId="77777777" w:rsidR="00BC04D5" w:rsidRPr="00FB753D" w:rsidRDefault="00BC04D5" w:rsidP="00800A9A">
            <w:pPr>
              <w:suppressAutoHyphens w:val="0"/>
              <w:ind w:left="195"/>
              <w:jc w:val="center"/>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 xml:space="preserve">Ноябрь     «Месячник гражданско – правового воспитания»  </w:t>
            </w:r>
          </w:p>
        </w:tc>
        <w:tc>
          <w:tcPr>
            <w:tcW w:w="3543" w:type="dxa"/>
            <w:tcBorders>
              <w:top w:val="single" w:sz="4" w:space="0" w:color="auto"/>
              <w:left w:val="single" w:sz="4" w:space="0" w:color="auto"/>
              <w:bottom w:val="single" w:sz="4" w:space="0" w:color="auto"/>
              <w:right w:val="single" w:sz="4" w:space="0" w:color="auto"/>
            </w:tcBorders>
            <w:vAlign w:val="center"/>
          </w:tcPr>
          <w:p w14:paraId="698F83E0" w14:textId="77777777" w:rsidR="00BC04D5" w:rsidRPr="00FB753D" w:rsidRDefault="00BC04D5" w:rsidP="00800A9A">
            <w:pPr>
              <w:suppressAutoHyphens w:val="0"/>
              <w:ind w:left="195"/>
              <w:jc w:val="center"/>
              <w:rPr>
                <w:rFonts w:ascii="Times New Roman" w:eastAsia="Calibri" w:hAnsi="Times New Roman" w:cs="Times New Roman"/>
                <w:b/>
                <w:color w:val="auto"/>
                <w:kern w:val="0"/>
                <w:lang w:eastAsia="en-US"/>
              </w:rPr>
            </w:pPr>
          </w:p>
        </w:tc>
      </w:tr>
      <w:tr w:rsidR="00BC04D5" w:rsidRPr="00FB753D" w14:paraId="498A6BCE"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761291C8"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Классное руководство</w:t>
            </w:r>
          </w:p>
        </w:tc>
        <w:tc>
          <w:tcPr>
            <w:tcW w:w="8251" w:type="dxa"/>
            <w:tcBorders>
              <w:top w:val="single" w:sz="4" w:space="0" w:color="auto"/>
              <w:left w:val="single" w:sz="4" w:space="0" w:color="auto"/>
              <w:bottom w:val="single" w:sz="4" w:space="0" w:color="auto"/>
              <w:right w:val="single" w:sz="4" w:space="0" w:color="auto"/>
            </w:tcBorders>
          </w:tcPr>
          <w:p w14:paraId="416F95D3" w14:textId="77777777" w:rsidR="00BC04D5" w:rsidRPr="00FB753D" w:rsidRDefault="00BC04D5" w:rsidP="00D3486E">
            <w:pPr>
              <w:numPr>
                <w:ilvl w:val="0"/>
                <w:numId w:val="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Согласно Индивидуальному плану воспитательной работы классных руководителей  5-9 классов</w:t>
            </w:r>
          </w:p>
          <w:p w14:paraId="70D39657" w14:textId="77777777" w:rsidR="00BC04D5" w:rsidRPr="00FB753D" w:rsidRDefault="00BC04D5" w:rsidP="00D3486E">
            <w:pPr>
              <w:numPr>
                <w:ilvl w:val="0"/>
                <w:numId w:val="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Классные часы с проведением инструктажей «Осторожно - гололед!», «Опасный лёд», «Безопасность в осенне - зимний период», </w:t>
            </w:r>
          </w:p>
          <w:p w14:paraId="003B8DE2" w14:textId="77777777" w:rsidR="00BC04D5" w:rsidRPr="00FB753D" w:rsidRDefault="00BC04D5" w:rsidP="00D3486E">
            <w:pPr>
              <w:numPr>
                <w:ilvl w:val="0"/>
                <w:numId w:val="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часы, круглые столы, направленные на профилактику экстремизма и асоциального поведения среди учащихся:</w:t>
            </w:r>
          </w:p>
          <w:p w14:paraId="07BEB766" w14:textId="77777777" w:rsidR="00BC04D5" w:rsidRPr="00FB753D" w:rsidRDefault="00BC04D5" w:rsidP="00800A9A">
            <w:pPr>
              <w:suppressAutoHyphens w:val="0"/>
              <w:ind w:left="33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«Мир без конфронтаций. Учимся решать конфликты».</w:t>
            </w:r>
          </w:p>
          <w:p w14:paraId="3A8E828C" w14:textId="77777777" w:rsidR="00BC04D5" w:rsidRPr="00FB753D" w:rsidRDefault="00BC04D5" w:rsidP="00D3486E">
            <w:pPr>
              <w:numPr>
                <w:ilvl w:val="0"/>
                <w:numId w:val="8"/>
              </w:numPr>
              <w:suppressAutoHyphens w:val="0"/>
              <w:spacing w:after="0" w:line="240" w:lineRule="auto"/>
              <w:ind w:left="33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часы «Мы - за здоровый образ жизни», «Скажи наркотикам «Нет», «Помоги себе и другим», «Жизнь в твоих руках», «Здоровье нации в опасности».</w:t>
            </w:r>
          </w:p>
          <w:p w14:paraId="08330973" w14:textId="77777777" w:rsidR="00BC04D5" w:rsidRPr="00FB753D" w:rsidRDefault="00BC04D5" w:rsidP="00D3486E">
            <w:pPr>
              <w:numPr>
                <w:ilvl w:val="0"/>
                <w:numId w:val="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Пушкинской карты (14+)</w:t>
            </w:r>
          </w:p>
          <w:p w14:paraId="28FE27BE" w14:textId="77777777" w:rsidR="00BC04D5" w:rsidRPr="00FB753D" w:rsidRDefault="00BC04D5" w:rsidP="00D3486E">
            <w:pPr>
              <w:numPr>
                <w:ilvl w:val="0"/>
                <w:numId w:val="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мероприятиях по Пушкинской карте.</w:t>
            </w:r>
          </w:p>
          <w:p w14:paraId="394768E2" w14:textId="77777777" w:rsidR="00BC04D5" w:rsidRPr="00FB753D" w:rsidRDefault="00BC04D5" w:rsidP="00D3486E">
            <w:pPr>
              <w:numPr>
                <w:ilvl w:val="0"/>
                <w:numId w:val="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над социальным проектом.</w:t>
            </w:r>
          </w:p>
        </w:tc>
        <w:tc>
          <w:tcPr>
            <w:tcW w:w="3543" w:type="dxa"/>
            <w:tcBorders>
              <w:top w:val="single" w:sz="4" w:space="0" w:color="auto"/>
              <w:left w:val="single" w:sz="4" w:space="0" w:color="auto"/>
              <w:bottom w:val="single" w:sz="4" w:space="0" w:color="auto"/>
              <w:right w:val="single" w:sz="4" w:space="0" w:color="auto"/>
            </w:tcBorders>
          </w:tcPr>
          <w:p w14:paraId="038F7D2C"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классные руководители, </w:t>
            </w:r>
          </w:p>
          <w:p w14:paraId="32C1B702"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педагог – психолог,</w:t>
            </w:r>
          </w:p>
          <w:p w14:paraId="4C96A024"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педагог – организатор ОБЖ.</w:t>
            </w:r>
          </w:p>
        </w:tc>
      </w:tr>
      <w:tr w:rsidR="00BC04D5" w:rsidRPr="00FB753D" w14:paraId="6B4B2E9B"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E5698CC"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Школьный урок</w:t>
            </w:r>
          </w:p>
        </w:tc>
        <w:tc>
          <w:tcPr>
            <w:tcW w:w="8251" w:type="dxa"/>
            <w:tcBorders>
              <w:top w:val="single" w:sz="4" w:space="0" w:color="auto"/>
              <w:left w:val="single" w:sz="4" w:space="0" w:color="auto"/>
              <w:bottom w:val="single" w:sz="4" w:space="0" w:color="auto"/>
              <w:right w:val="single" w:sz="4" w:space="0" w:color="auto"/>
            </w:tcBorders>
          </w:tcPr>
          <w:p w14:paraId="3B30B795" w14:textId="77777777" w:rsidR="00BC04D5" w:rsidRPr="00FB753D" w:rsidRDefault="00BC04D5" w:rsidP="00D3486E">
            <w:pPr>
              <w:numPr>
                <w:ilvl w:val="0"/>
                <w:numId w:val="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Единый урок по безопасности дорожного движения на тему «Дорога из каникул в школу»</w:t>
            </w:r>
          </w:p>
          <w:p w14:paraId="56FF9111" w14:textId="77777777" w:rsidR="00BC04D5" w:rsidRPr="00FB753D" w:rsidRDefault="00BC04D5" w:rsidP="00D3486E">
            <w:pPr>
              <w:numPr>
                <w:ilvl w:val="0"/>
                <w:numId w:val="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онлайн – уроках по финансовой грамотности.</w:t>
            </w:r>
          </w:p>
          <w:p w14:paraId="256D0D06" w14:textId="77777777" w:rsidR="00BC04D5" w:rsidRPr="00FB753D" w:rsidRDefault="00BC04D5" w:rsidP="00800A9A">
            <w:pPr>
              <w:suppressAutoHyphens w:val="0"/>
              <w:ind w:left="335"/>
              <w:contextualSpacing/>
              <w:rPr>
                <w:rFonts w:ascii="Times New Roman" w:eastAsia="Calibri" w:hAnsi="Times New Roman" w:cs="Times New Roman"/>
                <w:color w:val="auto"/>
                <w:kern w:val="0"/>
                <w:lang w:eastAsia="en-US"/>
              </w:rPr>
            </w:pPr>
          </w:p>
          <w:p w14:paraId="63995C78" w14:textId="77777777" w:rsidR="00BC04D5" w:rsidRPr="00FB753D" w:rsidRDefault="00BC04D5" w:rsidP="00D3486E">
            <w:pPr>
              <w:numPr>
                <w:ilvl w:val="0"/>
                <w:numId w:val="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выставки  в библиотеке  «Уроки истории России - путь к толерантности»</w:t>
            </w:r>
          </w:p>
          <w:p w14:paraId="0D7D57C4" w14:textId="77777777" w:rsidR="00BC04D5" w:rsidRPr="00FB753D" w:rsidRDefault="00BC04D5" w:rsidP="00D3486E">
            <w:pPr>
              <w:numPr>
                <w:ilvl w:val="0"/>
                <w:numId w:val="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Урок «День правовой помощи детям»</w:t>
            </w:r>
          </w:p>
          <w:p w14:paraId="1C9CAA76" w14:textId="77777777" w:rsidR="00BC04D5" w:rsidRPr="00FB753D" w:rsidRDefault="00BC04D5" w:rsidP="00D3486E">
            <w:pPr>
              <w:numPr>
                <w:ilvl w:val="0"/>
                <w:numId w:val="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Урок в библиотеке 22 ноября - День словаря</w:t>
            </w:r>
          </w:p>
          <w:p w14:paraId="41442372" w14:textId="77777777" w:rsidR="00BC04D5" w:rsidRPr="00FB753D" w:rsidRDefault="00BC04D5" w:rsidP="00D3486E">
            <w:pPr>
              <w:numPr>
                <w:ilvl w:val="0"/>
                <w:numId w:val="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Беседы на уроках ОБЖ:</w:t>
            </w:r>
          </w:p>
          <w:p w14:paraId="6E109731" w14:textId="77777777" w:rsidR="00BC04D5" w:rsidRPr="00FB753D" w:rsidRDefault="00BC04D5" w:rsidP="00D3486E">
            <w:pPr>
              <w:numPr>
                <w:ilvl w:val="0"/>
                <w:numId w:val="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«Терроризм – угроза 21 века»</w:t>
            </w:r>
          </w:p>
          <w:p w14:paraId="0D851748" w14:textId="77777777" w:rsidR="00BC04D5" w:rsidRPr="00FB753D" w:rsidRDefault="00BC04D5" w:rsidP="00D3486E">
            <w:pPr>
              <w:numPr>
                <w:ilvl w:val="0"/>
                <w:numId w:val="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«Антитеррор. Практикум для ученика» по мерам безопасности, действиям в экстремальных ситуациях</w:t>
            </w:r>
          </w:p>
          <w:p w14:paraId="45DAEEF6" w14:textId="77777777" w:rsidR="00BC04D5" w:rsidRPr="00FB753D" w:rsidRDefault="00BC04D5" w:rsidP="00D3486E">
            <w:pPr>
              <w:numPr>
                <w:ilvl w:val="0"/>
                <w:numId w:val="1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Урок истории: День начала Нюрнбергского процесса</w:t>
            </w:r>
          </w:p>
          <w:p w14:paraId="7B0E29FB" w14:textId="77777777" w:rsidR="00BC04D5" w:rsidRPr="00FB753D" w:rsidRDefault="00BC04D5" w:rsidP="00D3486E">
            <w:pPr>
              <w:numPr>
                <w:ilvl w:val="0"/>
                <w:numId w:val="1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Урок обществознания: День Государственного герба Российской Федерации </w:t>
            </w:r>
          </w:p>
          <w:p w14:paraId="696D817C" w14:textId="77777777" w:rsidR="00BC04D5" w:rsidRPr="00FB753D" w:rsidRDefault="00BC04D5" w:rsidP="00D3486E">
            <w:pPr>
              <w:numPr>
                <w:ilvl w:val="0"/>
                <w:numId w:val="1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Полготовка к сдаче  норм ГТО.</w:t>
            </w:r>
          </w:p>
        </w:tc>
        <w:tc>
          <w:tcPr>
            <w:tcW w:w="3543" w:type="dxa"/>
            <w:tcBorders>
              <w:top w:val="single" w:sz="4" w:space="0" w:color="auto"/>
              <w:left w:val="single" w:sz="4" w:space="0" w:color="auto"/>
              <w:bottom w:val="single" w:sz="4" w:space="0" w:color="auto"/>
              <w:right w:val="single" w:sz="4" w:space="0" w:color="auto"/>
            </w:tcBorders>
          </w:tcPr>
          <w:p w14:paraId="290D6344"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p w14:paraId="01A5ECCB"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p w14:paraId="5579C6FD"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p w14:paraId="3BD3CE4C"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p w14:paraId="479E1E9D"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педагог – библиотекарь</w:t>
            </w:r>
          </w:p>
          <w:p w14:paraId="1809412F"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p w14:paraId="36165AE0"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социальный педагог</w:t>
            </w:r>
          </w:p>
          <w:p w14:paraId="12A92310"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педагог библиотекарь</w:t>
            </w:r>
          </w:p>
          <w:p w14:paraId="7DB2CE90"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организатор ОБЖ</w:t>
            </w:r>
          </w:p>
          <w:p w14:paraId="4FAB5B87"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p w14:paraId="7BE33590"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p w14:paraId="568AC840"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p w14:paraId="253131AB"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учителя - предметники </w:t>
            </w:r>
          </w:p>
        </w:tc>
      </w:tr>
      <w:tr w:rsidR="00BC04D5" w:rsidRPr="00FB753D" w14:paraId="28DDE5D0"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3E47E712"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Основные школьные дела</w:t>
            </w:r>
          </w:p>
        </w:tc>
        <w:tc>
          <w:tcPr>
            <w:tcW w:w="8251" w:type="dxa"/>
            <w:tcBorders>
              <w:top w:val="single" w:sz="4" w:space="0" w:color="auto"/>
              <w:left w:val="single" w:sz="4" w:space="0" w:color="auto"/>
              <w:bottom w:val="single" w:sz="4" w:space="0" w:color="auto"/>
              <w:right w:val="single" w:sz="4" w:space="0" w:color="auto"/>
            </w:tcBorders>
          </w:tcPr>
          <w:p w14:paraId="677873A1" w14:textId="77777777" w:rsidR="00BC04D5" w:rsidRPr="00FB753D" w:rsidRDefault="00BC04D5" w:rsidP="00D3486E">
            <w:pPr>
              <w:numPr>
                <w:ilvl w:val="0"/>
                <w:numId w:val="13"/>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14:paraId="12F8DC61" w14:textId="77777777" w:rsidR="00BC04D5" w:rsidRPr="00FB753D" w:rsidRDefault="00BC04D5" w:rsidP="00D3486E">
            <w:pPr>
              <w:numPr>
                <w:ilvl w:val="0"/>
                <w:numId w:val="13"/>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Товарищеские встречи по волейболу/баскетболу.</w:t>
            </w:r>
          </w:p>
          <w:p w14:paraId="702B3680" w14:textId="77777777" w:rsidR="00BC04D5" w:rsidRPr="00FB753D" w:rsidRDefault="00BC04D5" w:rsidP="00D3486E">
            <w:pPr>
              <w:numPr>
                <w:ilvl w:val="0"/>
                <w:numId w:val="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народного единства»</w:t>
            </w:r>
          </w:p>
          <w:p w14:paraId="44D6AE5B" w14:textId="77777777" w:rsidR="00BC04D5" w:rsidRPr="00FB753D" w:rsidRDefault="00BC04D5" w:rsidP="00D3486E">
            <w:pPr>
              <w:numPr>
                <w:ilvl w:val="0"/>
                <w:numId w:val="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памяти погибших при исполнении служебных обязанностей сотрудников органов внутренних дел России</w:t>
            </w:r>
          </w:p>
          <w:p w14:paraId="7AEBBB96" w14:textId="77777777" w:rsidR="00BC04D5" w:rsidRPr="00FB753D" w:rsidRDefault="00BC04D5" w:rsidP="00D3486E">
            <w:pPr>
              <w:numPr>
                <w:ilvl w:val="0"/>
                <w:numId w:val="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«Международный день толерантности» </w:t>
            </w:r>
          </w:p>
          <w:p w14:paraId="4088643A" w14:textId="77777777" w:rsidR="00BC04D5" w:rsidRPr="00FB753D" w:rsidRDefault="00BC04D5" w:rsidP="00D3486E">
            <w:pPr>
              <w:numPr>
                <w:ilvl w:val="0"/>
                <w:numId w:val="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Выставка книг в библиотеке: «Международный день толерантности» (библиотекарь)</w:t>
            </w:r>
          </w:p>
          <w:p w14:paraId="4B79CCED" w14:textId="77777777" w:rsidR="00BC04D5" w:rsidRPr="00FB753D" w:rsidRDefault="00BC04D5" w:rsidP="00D3486E">
            <w:pPr>
              <w:numPr>
                <w:ilvl w:val="0"/>
                <w:numId w:val="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матери в России».  Мероприятия ко дню матери «Святость материнства».</w:t>
            </w:r>
          </w:p>
          <w:p w14:paraId="1AB7815B" w14:textId="77777777" w:rsidR="00BC04D5" w:rsidRPr="00FB753D" w:rsidRDefault="00BC04D5" w:rsidP="00D3486E">
            <w:pPr>
              <w:numPr>
                <w:ilvl w:val="0"/>
                <w:numId w:val="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Мероприятия в рамках Акции «Не преступи черту»</w:t>
            </w:r>
          </w:p>
          <w:p w14:paraId="0CEA510F" w14:textId="77777777" w:rsidR="00BC04D5" w:rsidRPr="00FB753D" w:rsidRDefault="00BC04D5" w:rsidP="00D3486E">
            <w:pPr>
              <w:numPr>
                <w:ilvl w:val="0"/>
                <w:numId w:val="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Мероприятия в рамках месячника гражданско – правового воспитания</w:t>
            </w:r>
          </w:p>
          <w:p w14:paraId="14346D7D" w14:textId="77777777" w:rsidR="00BC04D5" w:rsidRPr="00FB753D" w:rsidRDefault="00BC04D5" w:rsidP="00D3486E">
            <w:pPr>
              <w:numPr>
                <w:ilvl w:val="0"/>
                <w:numId w:val="1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Правовая игра для учащихся 5 классов «Правовой калейдоскоп» </w:t>
            </w:r>
          </w:p>
          <w:p w14:paraId="3A59215D" w14:textId="77777777" w:rsidR="00BC04D5" w:rsidRPr="00FB753D" w:rsidRDefault="00BC04D5" w:rsidP="00D3486E">
            <w:pPr>
              <w:numPr>
                <w:ilvl w:val="0"/>
                <w:numId w:val="1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Правовой практикум для учащихся 6-9 классов «Как уберечь себя от беды»</w:t>
            </w:r>
          </w:p>
          <w:p w14:paraId="0861B52B" w14:textId="77777777" w:rsidR="00BC04D5" w:rsidRPr="00FB753D" w:rsidRDefault="00BC04D5" w:rsidP="00D3486E">
            <w:pPr>
              <w:numPr>
                <w:ilvl w:val="0"/>
                <w:numId w:val="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Уроки правовой помощи детям (5-9 классы)</w:t>
            </w:r>
          </w:p>
          <w:p w14:paraId="276FF7EE" w14:textId="77777777" w:rsidR="00BC04D5" w:rsidRPr="00FB753D" w:rsidRDefault="00BC04D5" w:rsidP="00D3486E">
            <w:pPr>
              <w:numPr>
                <w:ilvl w:val="0"/>
                <w:numId w:val="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Государственного герба Российской Федерации (30.11)День матери</w:t>
            </w:r>
          </w:p>
        </w:tc>
        <w:tc>
          <w:tcPr>
            <w:tcW w:w="3543" w:type="dxa"/>
            <w:tcBorders>
              <w:top w:val="single" w:sz="4" w:space="0" w:color="auto"/>
              <w:left w:val="single" w:sz="4" w:space="0" w:color="auto"/>
              <w:bottom w:val="single" w:sz="4" w:space="0" w:color="auto"/>
              <w:right w:val="single" w:sz="4" w:space="0" w:color="auto"/>
            </w:tcBorders>
          </w:tcPr>
          <w:p w14:paraId="0D873FFA"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советник директора по воспитанию</w:t>
            </w:r>
            <w:r w:rsidRPr="00FB753D">
              <w:rPr>
                <w:rFonts w:ascii="Times New Roman" w:eastAsia="Calibri" w:hAnsi="Times New Roman" w:cs="Times New Roman"/>
                <w:color w:val="auto"/>
                <w:kern w:val="0"/>
                <w:sz w:val="24"/>
                <w:szCs w:val="24"/>
                <w:lang w:eastAsia="en-US"/>
              </w:rPr>
              <w:t xml:space="preserve"> </w:t>
            </w:r>
            <w:r w:rsidRPr="00FB753D">
              <w:rPr>
                <w:rFonts w:ascii="Times New Roman" w:eastAsia="Calibri" w:hAnsi="Times New Roman" w:cs="Times New Roman"/>
                <w:color w:val="auto"/>
                <w:kern w:val="0"/>
                <w:lang w:eastAsia="en-US"/>
              </w:rPr>
              <w:t xml:space="preserve">ст. вожатая, </w:t>
            </w:r>
          </w:p>
          <w:p w14:paraId="18AE1D7C" w14:textId="77777777" w:rsidR="00BC04D5" w:rsidRPr="00FB753D" w:rsidRDefault="00BC04D5" w:rsidP="00800A9A">
            <w:pPr>
              <w:suppressAutoHyphens w:val="0"/>
              <w:rPr>
                <w:rFonts w:ascii="Times New Roman" w:eastAsia="Calibri" w:hAnsi="Times New Roman" w:cs="Times New Roman"/>
                <w:color w:val="auto"/>
                <w:kern w:val="0"/>
                <w:lang w:eastAsia="en-US"/>
              </w:rPr>
            </w:pPr>
          </w:p>
          <w:p w14:paraId="6AADD258" w14:textId="77777777" w:rsidR="00BC04D5" w:rsidRPr="00FB753D" w:rsidRDefault="00BC04D5" w:rsidP="00800A9A">
            <w:pPr>
              <w:suppressAutoHyphens w:val="0"/>
              <w:rPr>
                <w:rFonts w:ascii="Times New Roman" w:eastAsia="Calibri" w:hAnsi="Times New Roman" w:cs="Times New Roman"/>
                <w:color w:val="auto"/>
                <w:kern w:val="0"/>
                <w:lang w:eastAsia="en-US"/>
              </w:rPr>
            </w:pPr>
          </w:p>
          <w:p w14:paraId="296B71EE"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учитель физической культуры</w:t>
            </w:r>
          </w:p>
          <w:p w14:paraId="19FE89E2"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классные руководители, </w:t>
            </w:r>
          </w:p>
          <w:p w14:paraId="54FC7572" w14:textId="77777777" w:rsidR="00BC04D5" w:rsidRPr="00FB753D" w:rsidRDefault="00BC04D5" w:rsidP="00800A9A">
            <w:pPr>
              <w:suppressAutoHyphens w:val="0"/>
              <w:rPr>
                <w:rFonts w:ascii="Times New Roman" w:eastAsia="Calibri" w:hAnsi="Times New Roman" w:cs="Times New Roman"/>
                <w:color w:val="auto"/>
                <w:kern w:val="0"/>
                <w:lang w:eastAsia="en-US"/>
              </w:rPr>
            </w:pPr>
          </w:p>
          <w:p w14:paraId="74328827" w14:textId="77777777" w:rsidR="00BC04D5" w:rsidRPr="00FB753D" w:rsidRDefault="00BC04D5" w:rsidP="00800A9A">
            <w:pPr>
              <w:suppressAutoHyphens w:val="0"/>
              <w:rPr>
                <w:rFonts w:ascii="Times New Roman" w:eastAsia="Calibri" w:hAnsi="Times New Roman" w:cs="Times New Roman"/>
                <w:color w:val="auto"/>
                <w:kern w:val="0"/>
                <w:lang w:eastAsia="en-US"/>
              </w:rPr>
            </w:pPr>
          </w:p>
          <w:p w14:paraId="519E3608"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педагог - психолог,</w:t>
            </w:r>
          </w:p>
          <w:p w14:paraId="3D8BA01B"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библи</w:t>
            </w:r>
            <w:r>
              <w:rPr>
                <w:rFonts w:ascii="Times New Roman" w:eastAsia="Calibri" w:hAnsi="Times New Roman" w:cs="Times New Roman"/>
                <w:color w:val="auto"/>
                <w:kern w:val="0"/>
                <w:lang w:eastAsia="en-US"/>
              </w:rPr>
              <w:t>о</w:t>
            </w:r>
            <w:r w:rsidRPr="00FB753D">
              <w:rPr>
                <w:rFonts w:ascii="Times New Roman" w:eastAsia="Calibri" w:hAnsi="Times New Roman" w:cs="Times New Roman"/>
                <w:color w:val="auto"/>
                <w:kern w:val="0"/>
                <w:lang w:eastAsia="en-US"/>
              </w:rPr>
              <w:t xml:space="preserve">текарь, </w:t>
            </w:r>
          </w:p>
          <w:p w14:paraId="308A056D" w14:textId="77777777" w:rsidR="00BC04D5" w:rsidRPr="00FB753D" w:rsidRDefault="00BC04D5" w:rsidP="00800A9A">
            <w:pPr>
              <w:suppressAutoHyphens w:val="0"/>
              <w:rPr>
                <w:rFonts w:ascii="Times New Roman" w:eastAsia="Calibri" w:hAnsi="Times New Roman" w:cs="Times New Roman"/>
                <w:color w:val="auto"/>
                <w:kern w:val="0"/>
                <w:lang w:eastAsia="en-US"/>
              </w:rPr>
            </w:pPr>
          </w:p>
          <w:p w14:paraId="39FEE35D"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sz w:val="24"/>
                <w:szCs w:val="24"/>
                <w:lang w:eastAsia="en-US"/>
              </w:rPr>
              <w:t>учащиеся 7 кл</w:t>
            </w:r>
            <w:r w:rsidRPr="00FB753D">
              <w:rPr>
                <w:rFonts w:ascii="Times New Roman" w:eastAsia="Calibri" w:hAnsi="Times New Roman" w:cs="Times New Roman"/>
                <w:color w:val="auto"/>
                <w:kern w:val="0"/>
                <w:lang w:eastAsia="en-US"/>
              </w:rPr>
              <w:t xml:space="preserve"> </w:t>
            </w:r>
          </w:p>
          <w:p w14:paraId="02654C8B" w14:textId="77777777" w:rsidR="00BC04D5" w:rsidRPr="00FB753D" w:rsidRDefault="00BC04D5" w:rsidP="00800A9A">
            <w:pPr>
              <w:suppressAutoHyphens w:val="0"/>
              <w:rPr>
                <w:rFonts w:ascii="Times New Roman" w:eastAsia="Calibri" w:hAnsi="Times New Roman" w:cs="Times New Roman"/>
                <w:color w:val="auto"/>
                <w:kern w:val="0"/>
                <w:lang w:eastAsia="en-US"/>
              </w:rPr>
            </w:pPr>
          </w:p>
          <w:p w14:paraId="0336173D"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социальный педагог</w:t>
            </w:r>
          </w:p>
          <w:p w14:paraId="4D262F1E" w14:textId="77777777" w:rsidR="00BC04D5" w:rsidRPr="00FB753D" w:rsidRDefault="00BC04D5" w:rsidP="00800A9A">
            <w:pPr>
              <w:suppressAutoHyphens w:val="0"/>
              <w:rPr>
                <w:rFonts w:ascii="Times New Roman" w:eastAsia="Calibri" w:hAnsi="Times New Roman" w:cs="Times New Roman"/>
                <w:color w:val="auto"/>
                <w:kern w:val="0"/>
                <w:lang w:eastAsia="en-US"/>
              </w:rPr>
            </w:pPr>
          </w:p>
          <w:p w14:paraId="4CEA65F6" w14:textId="77777777" w:rsidR="00BC04D5" w:rsidRPr="00FB753D" w:rsidRDefault="00BC04D5" w:rsidP="00800A9A">
            <w:pPr>
              <w:suppressAutoHyphens w:val="0"/>
              <w:rPr>
                <w:rFonts w:ascii="Times New Roman" w:eastAsia="Calibri" w:hAnsi="Times New Roman" w:cs="Times New Roman"/>
                <w:color w:val="auto"/>
                <w:kern w:val="0"/>
                <w:lang w:eastAsia="en-US"/>
              </w:rPr>
            </w:pPr>
          </w:p>
          <w:p w14:paraId="57567F48" w14:textId="77777777" w:rsidR="00BC04D5" w:rsidRPr="00FB753D" w:rsidRDefault="00BC04D5" w:rsidP="00800A9A">
            <w:pPr>
              <w:suppressAutoHyphens w:val="0"/>
              <w:rPr>
                <w:rFonts w:ascii="Times New Roman" w:eastAsia="Calibri" w:hAnsi="Times New Roman" w:cs="Times New Roman"/>
                <w:color w:val="auto"/>
                <w:kern w:val="0"/>
                <w:lang w:eastAsia="en-US"/>
              </w:rPr>
            </w:pPr>
          </w:p>
          <w:p w14:paraId="2C5DE318"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tc>
      </w:tr>
      <w:tr w:rsidR="00BC04D5" w:rsidRPr="00FB753D" w14:paraId="34A7B0FB"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63C62B16"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Курсы внеурочной деятельности</w:t>
            </w:r>
          </w:p>
        </w:tc>
        <w:tc>
          <w:tcPr>
            <w:tcW w:w="8251" w:type="dxa"/>
            <w:tcBorders>
              <w:top w:val="single" w:sz="4" w:space="0" w:color="auto"/>
              <w:left w:val="single" w:sz="4" w:space="0" w:color="auto"/>
              <w:bottom w:val="single" w:sz="4" w:space="0" w:color="auto"/>
              <w:right w:val="single" w:sz="4" w:space="0" w:color="auto"/>
            </w:tcBorders>
          </w:tcPr>
          <w:p w14:paraId="446FD29E"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«Разговоры о важном» (5 – 11)</w:t>
            </w:r>
          </w:p>
          <w:p w14:paraId="10EFD942"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w:t>
            </w:r>
            <w:r>
              <w:rPr>
                <w:rFonts w:ascii="Times New Roman" w:eastAsia="Calibri" w:hAnsi="Times New Roman" w:cs="Times New Roman"/>
                <w:color w:val="auto"/>
                <w:kern w:val="0"/>
                <w:lang w:eastAsia="en-US"/>
              </w:rPr>
              <w:t>Россия – мои горизонты» (5-9)</w:t>
            </w:r>
          </w:p>
          <w:p w14:paraId="5C6E74FE" w14:textId="77777777" w:rsidR="00BC04D5"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w:t>
            </w:r>
            <w:r>
              <w:rPr>
                <w:rFonts w:ascii="Times New Roman" w:eastAsia="Calibri" w:hAnsi="Times New Roman" w:cs="Times New Roman"/>
                <w:color w:val="auto"/>
                <w:kern w:val="0"/>
                <w:lang w:eastAsia="en-US"/>
              </w:rPr>
              <w:t>Волейбол» (5 – 9)</w:t>
            </w:r>
          </w:p>
          <w:p w14:paraId="148B2113"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Pr>
                <w:rFonts w:ascii="Times New Roman" w:eastAsia="Calibri" w:hAnsi="Times New Roman" w:cs="Times New Roman"/>
                <w:color w:val="auto"/>
                <w:kern w:val="0"/>
                <w:lang w:eastAsia="en-US"/>
              </w:rPr>
              <w:t>«Выжигание по дереву» (5-9)</w:t>
            </w:r>
          </w:p>
        </w:tc>
        <w:tc>
          <w:tcPr>
            <w:tcW w:w="3543" w:type="dxa"/>
            <w:tcBorders>
              <w:top w:val="single" w:sz="4" w:space="0" w:color="auto"/>
              <w:left w:val="single" w:sz="4" w:space="0" w:color="auto"/>
              <w:bottom w:val="single" w:sz="4" w:space="0" w:color="auto"/>
              <w:right w:val="single" w:sz="4" w:space="0" w:color="auto"/>
            </w:tcBorders>
          </w:tcPr>
          <w:p w14:paraId="38807F7D"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учителя – предметники, руководители внеурочной деятельности</w:t>
            </w:r>
          </w:p>
        </w:tc>
      </w:tr>
      <w:tr w:rsidR="00BC04D5" w:rsidRPr="00FB753D" w14:paraId="7ACB42F7"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203D6D78"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Профилактика и безопасность</w:t>
            </w:r>
          </w:p>
        </w:tc>
        <w:tc>
          <w:tcPr>
            <w:tcW w:w="8251" w:type="dxa"/>
            <w:tcBorders>
              <w:top w:val="single" w:sz="4" w:space="0" w:color="auto"/>
              <w:left w:val="single" w:sz="4" w:space="0" w:color="auto"/>
              <w:bottom w:val="single" w:sz="4" w:space="0" w:color="auto"/>
              <w:right w:val="single" w:sz="4" w:space="0" w:color="auto"/>
            </w:tcBorders>
          </w:tcPr>
          <w:p w14:paraId="6F9D57BA" w14:textId="77777777" w:rsidR="00BC04D5" w:rsidRPr="00FB753D" w:rsidRDefault="00BC04D5" w:rsidP="00D3486E">
            <w:pPr>
              <w:numPr>
                <w:ilvl w:val="0"/>
                <w:numId w:val="1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Конкурс слоганов, буклетов среди учащихся 5-6 классов «В здоровом теле – здоровый дух»</w:t>
            </w:r>
          </w:p>
          <w:p w14:paraId="023B7130" w14:textId="77777777" w:rsidR="00BC04D5" w:rsidRPr="00FB753D" w:rsidRDefault="00BC04D5" w:rsidP="00D3486E">
            <w:pPr>
              <w:numPr>
                <w:ilvl w:val="0"/>
                <w:numId w:val="1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Лекции для учащихся 7-11 классов «Ответственность за употребление алкогольной продукции, употребление и распространение наркотических средств и психотропных веществ»</w:t>
            </w:r>
          </w:p>
          <w:p w14:paraId="3D71E03B" w14:textId="77777777" w:rsidR="00BC04D5" w:rsidRPr="00FB753D" w:rsidRDefault="00BC04D5" w:rsidP="00D3486E">
            <w:pPr>
              <w:numPr>
                <w:ilvl w:val="0"/>
                <w:numId w:val="1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Тренинг «Безобидные привычки» для учащихся 5 классов</w:t>
            </w:r>
          </w:p>
          <w:p w14:paraId="54B40E34" w14:textId="77777777" w:rsidR="00BC04D5" w:rsidRPr="00FB753D" w:rsidRDefault="00BC04D5" w:rsidP="00D3486E">
            <w:pPr>
              <w:numPr>
                <w:ilvl w:val="0"/>
                <w:numId w:val="1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Книжная выставка «Мы за здоровый образ жизни!»)</w:t>
            </w:r>
          </w:p>
          <w:p w14:paraId="1A91B869" w14:textId="77777777" w:rsidR="00BC04D5" w:rsidRPr="00FB753D" w:rsidRDefault="00BC04D5" w:rsidP="00D3486E">
            <w:pPr>
              <w:numPr>
                <w:ilvl w:val="0"/>
                <w:numId w:val="1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«Умей сказать нет» советы педагога – психолога</w:t>
            </w:r>
          </w:p>
          <w:p w14:paraId="635C4D9D" w14:textId="77777777" w:rsidR="00BC04D5" w:rsidRPr="00FB753D" w:rsidRDefault="00BC04D5" w:rsidP="00D3486E">
            <w:pPr>
              <w:numPr>
                <w:ilvl w:val="0"/>
                <w:numId w:val="1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Акция «Нет курению!», «Не преступи черту» (конкурс агитбригад среди  учащихся 7-9 классов «Мы за здоровый образ жизни!», «Радуга жизни»).</w:t>
            </w:r>
          </w:p>
        </w:tc>
        <w:tc>
          <w:tcPr>
            <w:tcW w:w="3543" w:type="dxa"/>
            <w:tcBorders>
              <w:top w:val="single" w:sz="4" w:space="0" w:color="auto"/>
              <w:left w:val="single" w:sz="4" w:space="0" w:color="auto"/>
              <w:bottom w:val="single" w:sz="4" w:space="0" w:color="auto"/>
              <w:right w:val="single" w:sz="4" w:space="0" w:color="auto"/>
            </w:tcBorders>
          </w:tcPr>
          <w:p w14:paraId="671A6616"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социальный педагог, ст. вожатая, советник директора по воспитанию, библиотекарь</w:t>
            </w:r>
          </w:p>
        </w:tc>
      </w:tr>
      <w:tr w:rsidR="00BC04D5" w:rsidRPr="00FB753D" w14:paraId="6CF712FE"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62D4E9ED"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Работа с родителями</w:t>
            </w:r>
          </w:p>
        </w:tc>
        <w:tc>
          <w:tcPr>
            <w:tcW w:w="8251" w:type="dxa"/>
            <w:tcBorders>
              <w:top w:val="single" w:sz="4" w:space="0" w:color="auto"/>
              <w:left w:val="single" w:sz="4" w:space="0" w:color="auto"/>
              <w:bottom w:val="single" w:sz="4" w:space="0" w:color="auto"/>
              <w:right w:val="single" w:sz="4" w:space="0" w:color="auto"/>
            </w:tcBorders>
          </w:tcPr>
          <w:p w14:paraId="1D1F0E07" w14:textId="77777777" w:rsidR="00BC04D5" w:rsidRPr="00FB753D" w:rsidRDefault="00BC04D5" w:rsidP="00D3486E">
            <w:pPr>
              <w:numPr>
                <w:ilvl w:val="0"/>
                <w:numId w:val="1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Мероприятия в рамках межведомственной комплексной оперативно-профилактической операции "Дети России".</w:t>
            </w:r>
          </w:p>
          <w:p w14:paraId="4B69EFB8" w14:textId="77777777" w:rsidR="00BC04D5" w:rsidRPr="00FB753D" w:rsidRDefault="00BC04D5" w:rsidP="00D3486E">
            <w:pPr>
              <w:numPr>
                <w:ilvl w:val="0"/>
                <w:numId w:val="1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Консультация для родителей: особенности безопасного поведения в зимнее время года.</w:t>
            </w:r>
          </w:p>
          <w:p w14:paraId="3A1E4321" w14:textId="77777777" w:rsidR="00BC04D5" w:rsidRPr="00FB753D" w:rsidRDefault="00BC04D5" w:rsidP="00D3486E">
            <w:pPr>
              <w:numPr>
                <w:ilvl w:val="0"/>
                <w:numId w:val="1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Памятки для родителей «Чтобы беда не пришла в Ваш дом». </w:t>
            </w:r>
          </w:p>
          <w:p w14:paraId="3602284C" w14:textId="77777777" w:rsidR="00BC04D5" w:rsidRPr="00FB753D" w:rsidRDefault="00BC04D5" w:rsidP="00D3486E">
            <w:pPr>
              <w:numPr>
                <w:ilvl w:val="0"/>
                <w:numId w:val="1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Лекция  для родителей по теме: «Опасность, которая рядом» (с целью предупреждения отказа от участия детей в социально-психологическом тестировании на предмет раннего выявления незаконного потребления наркотических средств и психотропных веществ, а также информирования о признаках начала зависимости, «новых»  видах  психотропных веществ)  </w:t>
            </w:r>
          </w:p>
          <w:p w14:paraId="0BD0C740" w14:textId="77777777" w:rsidR="00BC04D5" w:rsidRPr="00FB753D" w:rsidRDefault="00BC04D5" w:rsidP="00D3486E">
            <w:pPr>
              <w:numPr>
                <w:ilvl w:val="0"/>
                <w:numId w:val="1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Информирование родителей   по  «Вопросам  социально-психологического </w:t>
            </w:r>
            <w:r w:rsidRPr="00FB753D">
              <w:rPr>
                <w:rFonts w:ascii="Times New Roman" w:eastAsia="Calibri" w:hAnsi="Times New Roman" w:cs="Times New Roman"/>
                <w:color w:val="auto"/>
                <w:kern w:val="0"/>
                <w:lang w:eastAsia="en-US"/>
              </w:rPr>
              <w:lastRenderedPageBreak/>
              <w:t>тестирования».</w:t>
            </w:r>
          </w:p>
          <w:p w14:paraId="63789B58" w14:textId="77777777" w:rsidR="00BC04D5" w:rsidRPr="00FB753D" w:rsidRDefault="00BC04D5" w:rsidP="00D3486E">
            <w:pPr>
              <w:numPr>
                <w:ilvl w:val="0"/>
                <w:numId w:val="1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плану психолого – педагогического просвещения</w:t>
            </w:r>
          </w:p>
        </w:tc>
        <w:tc>
          <w:tcPr>
            <w:tcW w:w="3543" w:type="dxa"/>
            <w:tcBorders>
              <w:top w:val="single" w:sz="4" w:space="0" w:color="auto"/>
              <w:left w:val="single" w:sz="4" w:space="0" w:color="auto"/>
              <w:bottom w:val="single" w:sz="4" w:space="0" w:color="auto"/>
              <w:right w:val="single" w:sz="4" w:space="0" w:color="auto"/>
            </w:tcBorders>
          </w:tcPr>
          <w:p w14:paraId="24EC688B"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 xml:space="preserve">классные руководители, </w:t>
            </w:r>
          </w:p>
          <w:p w14:paraId="1C7373B7"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зам. директора по УВР,</w:t>
            </w:r>
          </w:p>
          <w:p w14:paraId="142AF772"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ст.вожатая, </w:t>
            </w:r>
          </w:p>
          <w:p w14:paraId="4F637A39"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социальный педагог, </w:t>
            </w:r>
          </w:p>
          <w:p w14:paraId="3654C42F"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педагог - психолог</w:t>
            </w:r>
          </w:p>
        </w:tc>
      </w:tr>
      <w:tr w:rsidR="00BC04D5" w:rsidRPr="00FB753D" w14:paraId="06545508"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DA084E5"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Самоуправление</w:t>
            </w:r>
          </w:p>
        </w:tc>
        <w:tc>
          <w:tcPr>
            <w:tcW w:w="8251" w:type="dxa"/>
            <w:tcBorders>
              <w:top w:val="single" w:sz="4" w:space="0" w:color="auto"/>
              <w:left w:val="single" w:sz="4" w:space="0" w:color="auto"/>
              <w:bottom w:val="single" w:sz="4" w:space="0" w:color="auto"/>
              <w:right w:val="single" w:sz="4" w:space="0" w:color="auto"/>
            </w:tcBorders>
          </w:tcPr>
          <w:p w14:paraId="7217314F" w14:textId="77777777" w:rsidR="00BC04D5" w:rsidRPr="00FB753D" w:rsidRDefault="00BC04D5" w:rsidP="00D3486E">
            <w:pPr>
              <w:numPr>
                <w:ilvl w:val="0"/>
                <w:numId w:val="1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Заседания советов органов детского самоуправления.</w:t>
            </w:r>
          </w:p>
          <w:p w14:paraId="7ECBA805" w14:textId="77777777" w:rsidR="00BC04D5" w:rsidRPr="00FB753D" w:rsidRDefault="00BC04D5" w:rsidP="00D3486E">
            <w:pPr>
              <w:numPr>
                <w:ilvl w:val="0"/>
                <w:numId w:val="1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учащихся в соответствии с обязанности.</w:t>
            </w:r>
          </w:p>
          <w:p w14:paraId="65F9BFA0" w14:textId="77777777" w:rsidR="00BC04D5" w:rsidRPr="00FB753D" w:rsidRDefault="00BC04D5" w:rsidP="00D3486E">
            <w:pPr>
              <w:numPr>
                <w:ilvl w:val="0"/>
                <w:numId w:val="1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сменной странички в классном уголке: «День народного единства», «Молодёжь за ЗОЖ», «День памяти жертв ДТП», «День матери»,  «День толерантности».</w:t>
            </w:r>
          </w:p>
          <w:p w14:paraId="3939480C" w14:textId="77777777" w:rsidR="00BC04D5" w:rsidRPr="00FB753D" w:rsidRDefault="00BC04D5" w:rsidP="00D3486E">
            <w:pPr>
              <w:numPr>
                <w:ilvl w:val="0"/>
                <w:numId w:val="1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Операция «Уголок» (проверка классных уголков, их функционирование).</w:t>
            </w:r>
          </w:p>
          <w:p w14:paraId="658DD5EA" w14:textId="77777777" w:rsidR="00BC04D5" w:rsidRPr="00FB753D" w:rsidRDefault="00BC04D5" w:rsidP="00D3486E">
            <w:pPr>
              <w:numPr>
                <w:ilvl w:val="0"/>
                <w:numId w:val="1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линии РДДМ.</w:t>
            </w:r>
          </w:p>
          <w:p w14:paraId="0D545EE2" w14:textId="77777777" w:rsidR="00BC04D5" w:rsidRPr="00FB753D" w:rsidRDefault="00BC04D5" w:rsidP="00D3486E">
            <w:pPr>
              <w:numPr>
                <w:ilvl w:val="0"/>
                <w:numId w:val="1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Организация и проведение мероприятий «День Матери».</w:t>
            </w:r>
          </w:p>
        </w:tc>
        <w:tc>
          <w:tcPr>
            <w:tcW w:w="3543" w:type="dxa"/>
            <w:tcBorders>
              <w:top w:val="single" w:sz="4" w:space="0" w:color="auto"/>
              <w:left w:val="single" w:sz="4" w:space="0" w:color="auto"/>
              <w:bottom w:val="single" w:sz="4" w:space="0" w:color="auto"/>
              <w:right w:val="single" w:sz="4" w:space="0" w:color="auto"/>
            </w:tcBorders>
          </w:tcPr>
          <w:p w14:paraId="78C8B4A7"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ст.вожатая, </w:t>
            </w:r>
          </w:p>
          <w:p w14:paraId="46C75F7B"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p w14:paraId="69A6D26A"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советник директора по воспитанию</w:t>
            </w:r>
          </w:p>
          <w:p w14:paraId="3FE31974"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tc>
      </w:tr>
      <w:tr w:rsidR="00BC04D5" w:rsidRPr="00FB753D" w14:paraId="5BEEB94D"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6C4EB7DF"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Профориентация</w:t>
            </w:r>
          </w:p>
        </w:tc>
        <w:tc>
          <w:tcPr>
            <w:tcW w:w="8251" w:type="dxa"/>
            <w:tcBorders>
              <w:top w:val="single" w:sz="4" w:space="0" w:color="auto"/>
              <w:left w:val="single" w:sz="4" w:space="0" w:color="auto"/>
              <w:bottom w:val="single" w:sz="4" w:space="0" w:color="auto"/>
              <w:right w:val="single" w:sz="4" w:space="0" w:color="auto"/>
            </w:tcBorders>
          </w:tcPr>
          <w:p w14:paraId="22F0C70C" w14:textId="77777777" w:rsidR="00BC04D5" w:rsidRPr="00FB753D" w:rsidRDefault="00BC04D5" w:rsidP="00D3486E">
            <w:pPr>
              <w:numPr>
                <w:ilvl w:val="0"/>
                <w:numId w:val="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Презентация «Мир профессий многогранен».</w:t>
            </w:r>
          </w:p>
          <w:p w14:paraId="0A10D388" w14:textId="77777777" w:rsidR="00BC04D5" w:rsidRPr="00FB753D" w:rsidRDefault="00BC04D5" w:rsidP="00D3486E">
            <w:pPr>
              <w:numPr>
                <w:ilvl w:val="0"/>
                <w:numId w:val="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Виртуальные экскурсии по предприятиям.</w:t>
            </w:r>
          </w:p>
          <w:p w14:paraId="428FB66A" w14:textId="77777777" w:rsidR="00BC04D5" w:rsidRPr="00FB753D" w:rsidRDefault="00BC04D5" w:rsidP="00D3486E">
            <w:pPr>
              <w:numPr>
                <w:ilvl w:val="0"/>
                <w:numId w:val="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работе всероссийского профориентационного проекта  «ПроеКТОриЯ», «Билет в будущее»</w:t>
            </w:r>
          </w:p>
        </w:tc>
        <w:tc>
          <w:tcPr>
            <w:tcW w:w="3543" w:type="dxa"/>
            <w:tcBorders>
              <w:top w:val="single" w:sz="4" w:space="0" w:color="auto"/>
              <w:left w:val="single" w:sz="4" w:space="0" w:color="auto"/>
              <w:bottom w:val="single" w:sz="4" w:space="0" w:color="auto"/>
              <w:right w:val="single" w:sz="4" w:space="0" w:color="auto"/>
            </w:tcBorders>
          </w:tcPr>
          <w:p w14:paraId="1E55C837"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tc>
      </w:tr>
      <w:tr w:rsidR="00BC04D5" w:rsidRPr="00FB753D" w14:paraId="08CCEE19"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70479836"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Социальное партнёрство</w:t>
            </w:r>
          </w:p>
        </w:tc>
        <w:tc>
          <w:tcPr>
            <w:tcW w:w="8251" w:type="dxa"/>
            <w:tcBorders>
              <w:top w:val="single" w:sz="4" w:space="0" w:color="auto"/>
              <w:left w:val="single" w:sz="4" w:space="0" w:color="auto"/>
              <w:bottom w:val="single" w:sz="4" w:space="0" w:color="auto"/>
              <w:right w:val="single" w:sz="4" w:space="0" w:color="auto"/>
            </w:tcBorders>
          </w:tcPr>
          <w:p w14:paraId="05A73646" w14:textId="77777777" w:rsidR="00BC04D5" w:rsidRPr="00FB753D" w:rsidRDefault="00BC04D5" w:rsidP="00D3486E">
            <w:pPr>
              <w:numPr>
                <w:ilvl w:val="0"/>
                <w:numId w:val="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Объединения дополнительного образования ДОООФСЦ «Север» Знаменского района, Омской области, </w:t>
            </w:r>
          </w:p>
          <w:p w14:paraId="7AD9C935" w14:textId="77777777" w:rsidR="00BC04D5" w:rsidRPr="00FB753D" w:rsidRDefault="00BC04D5" w:rsidP="00800A9A">
            <w:pPr>
              <w:suppressAutoHyphens w:val="0"/>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sz w:val="24"/>
                <w:szCs w:val="24"/>
                <w:lang w:eastAsia="en-US" w:bidi="ru-RU"/>
              </w:rPr>
              <w:t>МБОУ «Дом детского (юношеского) творчества» Знаменского района.</w:t>
            </w:r>
            <w:r w:rsidRPr="00FB753D">
              <w:rPr>
                <w:rFonts w:ascii="Times New Roman" w:eastAsia="Calibri" w:hAnsi="Times New Roman" w:cs="Times New Roman"/>
                <w:color w:val="auto"/>
                <w:kern w:val="0"/>
                <w:lang w:eastAsia="en-US"/>
              </w:rPr>
              <w:t>.</w:t>
            </w:r>
          </w:p>
          <w:p w14:paraId="1008F5C9" w14:textId="77777777" w:rsidR="00BC04D5" w:rsidRPr="00FB753D" w:rsidRDefault="00BC04D5" w:rsidP="00D3486E">
            <w:pPr>
              <w:numPr>
                <w:ilvl w:val="0"/>
                <w:numId w:val="1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Работа по плану </w:t>
            </w:r>
            <w:r w:rsidRPr="00FB753D">
              <w:rPr>
                <w:rFonts w:ascii="Times New Roman" w:eastAsia="Calibri" w:hAnsi="Times New Roman" w:cs="Times New Roman"/>
                <w:color w:val="auto"/>
                <w:kern w:val="0"/>
                <w:sz w:val="24"/>
                <w:szCs w:val="24"/>
                <w:lang w:eastAsia="en-US" w:bidi="ru-RU"/>
              </w:rPr>
              <w:t>ДОООФСЦ «Север» Знаменского района, Омской области</w:t>
            </w:r>
          </w:p>
          <w:p w14:paraId="42C9D97D" w14:textId="77777777" w:rsidR="00BC04D5" w:rsidRPr="00FB753D" w:rsidRDefault="00BC04D5" w:rsidP="00D3486E">
            <w:pPr>
              <w:numPr>
                <w:ilvl w:val="0"/>
                <w:numId w:val="1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sz w:val="24"/>
                <w:szCs w:val="24"/>
                <w:lang w:eastAsia="en-US" w:bidi="ru-RU"/>
              </w:rPr>
              <w:t>Работа по плану Тарский филиал ФГБОУ ВО Омский ГАУ им. П.А. Столыпина.</w:t>
            </w:r>
          </w:p>
          <w:p w14:paraId="54A97676" w14:textId="77777777" w:rsidR="00BC04D5" w:rsidRPr="00FB753D" w:rsidRDefault="00BC04D5" w:rsidP="00D3486E">
            <w:pPr>
              <w:numPr>
                <w:ilvl w:val="0"/>
                <w:numId w:val="1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sz w:val="24"/>
                <w:szCs w:val="24"/>
                <w:lang w:eastAsia="en-US" w:bidi="ru-RU"/>
              </w:rPr>
              <w:t>Работа по плану филиала  МБУК «РДК» Знаменского муниципального района, Омской области  «Завьяловский СДК», «Сельская библиотека»</w:t>
            </w:r>
          </w:p>
        </w:tc>
        <w:tc>
          <w:tcPr>
            <w:tcW w:w="3543" w:type="dxa"/>
            <w:tcBorders>
              <w:top w:val="single" w:sz="4" w:space="0" w:color="auto"/>
              <w:left w:val="single" w:sz="4" w:space="0" w:color="auto"/>
              <w:bottom w:val="single" w:sz="4" w:space="0" w:color="auto"/>
              <w:right w:val="single" w:sz="4" w:space="0" w:color="auto"/>
            </w:tcBorders>
          </w:tcPr>
          <w:p w14:paraId="043275D8"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ст.вожатая,</w:t>
            </w:r>
          </w:p>
          <w:p w14:paraId="1EDFA54E"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советник директора по воспитанию, </w:t>
            </w:r>
          </w:p>
          <w:p w14:paraId="04D55FE8"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руководители объединений</w:t>
            </w:r>
          </w:p>
        </w:tc>
      </w:tr>
      <w:tr w:rsidR="00BC04D5" w:rsidRPr="00FB753D" w14:paraId="71A0676A"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38D6EC01"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Организация предметно – пространственной среды</w:t>
            </w:r>
          </w:p>
        </w:tc>
        <w:tc>
          <w:tcPr>
            <w:tcW w:w="8251" w:type="dxa"/>
            <w:tcBorders>
              <w:top w:val="single" w:sz="4" w:space="0" w:color="auto"/>
              <w:left w:val="single" w:sz="4" w:space="0" w:color="auto"/>
              <w:bottom w:val="single" w:sz="4" w:space="0" w:color="auto"/>
              <w:right w:val="single" w:sz="4" w:space="0" w:color="auto"/>
            </w:tcBorders>
          </w:tcPr>
          <w:p w14:paraId="2828C1AD" w14:textId="77777777" w:rsidR="00BC04D5" w:rsidRPr="00FB753D" w:rsidRDefault="00BC04D5" w:rsidP="00D3486E">
            <w:pPr>
              <w:numPr>
                <w:ilvl w:val="0"/>
                <w:numId w:val="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Сменная выставка «Мозаика народов России»</w:t>
            </w:r>
          </w:p>
          <w:p w14:paraId="3E9ABF1F" w14:textId="77777777" w:rsidR="00BC04D5" w:rsidRPr="00FB753D" w:rsidRDefault="00BC04D5" w:rsidP="00D3486E">
            <w:pPr>
              <w:numPr>
                <w:ilvl w:val="0"/>
                <w:numId w:val="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Украшение школы ко Дню матери</w:t>
            </w:r>
          </w:p>
        </w:tc>
        <w:tc>
          <w:tcPr>
            <w:tcW w:w="3543" w:type="dxa"/>
            <w:tcBorders>
              <w:top w:val="single" w:sz="4" w:space="0" w:color="auto"/>
              <w:left w:val="single" w:sz="4" w:space="0" w:color="auto"/>
              <w:bottom w:val="single" w:sz="4" w:space="0" w:color="auto"/>
              <w:right w:val="single" w:sz="4" w:space="0" w:color="auto"/>
            </w:tcBorders>
          </w:tcPr>
          <w:p w14:paraId="51A2E7B8"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 совет дела</w:t>
            </w:r>
          </w:p>
        </w:tc>
      </w:tr>
      <w:tr w:rsidR="00BC04D5" w:rsidRPr="00FB753D" w14:paraId="04AA7447"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31AC4B17"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Внешкольные мероприятия</w:t>
            </w:r>
          </w:p>
        </w:tc>
        <w:tc>
          <w:tcPr>
            <w:tcW w:w="8251" w:type="dxa"/>
            <w:tcBorders>
              <w:top w:val="single" w:sz="4" w:space="0" w:color="auto"/>
              <w:left w:val="single" w:sz="4" w:space="0" w:color="auto"/>
              <w:bottom w:val="single" w:sz="4" w:space="0" w:color="auto"/>
              <w:right w:val="single" w:sz="4" w:space="0" w:color="auto"/>
            </w:tcBorders>
          </w:tcPr>
          <w:p w14:paraId="39C97551" w14:textId="77777777" w:rsidR="00BC04D5" w:rsidRPr="00FB753D" w:rsidRDefault="00BC04D5" w:rsidP="00D3486E">
            <w:pPr>
              <w:numPr>
                <w:ilvl w:val="0"/>
                <w:numId w:val="1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соцактивностях ко Дню народного единства</w:t>
            </w:r>
          </w:p>
          <w:p w14:paraId="00A6749A" w14:textId="77777777" w:rsidR="00BC04D5" w:rsidRPr="00FB753D" w:rsidRDefault="00BC04D5" w:rsidP="00D3486E">
            <w:pPr>
              <w:numPr>
                <w:ilvl w:val="0"/>
                <w:numId w:val="1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Однодневный  поход</w:t>
            </w:r>
          </w:p>
        </w:tc>
        <w:tc>
          <w:tcPr>
            <w:tcW w:w="3543" w:type="dxa"/>
            <w:tcBorders>
              <w:top w:val="single" w:sz="4" w:space="0" w:color="auto"/>
              <w:left w:val="single" w:sz="4" w:space="0" w:color="auto"/>
              <w:bottom w:val="single" w:sz="4" w:space="0" w:color="auto"/>
              <w:right w:val="single" w:sz="4" w:space="0" w:color="auto"/>
            </w:tcBorders>
          </w:tcPr>
          <w:p w14:paraId="0CD3F910"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w:t>
            </w:r>
          </w:p>
          <w:p w14:paraId="3B06885F"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tc>
      </w:tr>
      <w:tr w:rsidR="00BC04D5" w:rsidRPr="00FB753D" w14:paraId="60F4FBA7"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A3B75CD"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 xml:space="preserve">Детские общественные </w:t>
            </w:r>
            <w:r w:rsidRPr="00FB753D">
              <w:rPr>
                <w:rFonts w:ascii="Times New Roman" w:eastAsia="Calibri" w:hAnsi="Times New Roman" w:cs="Times New Roman"/>
                <w:b/>
                <w:color w:val="auto"/>
                <w:kern w:val="0"/>
                <w:lang w:eastAsia="en-US"/>
              </w:rPr>
              <w:lastRenderedPageBreak/>
              <w:t>объединения</w:t>
            </w:r>
          </w:p>
        </w:tc>
        <w:tc>
          <w:tcPr>
            <w:tcW w:w="8251" w:type="dxa"/>
            <w:tcBorders>
              <w:top w:val="single" w:sz="4" w:space="0" w:color="auto"/>
              <w:left w:val="single" w:sz="4" w:space="0" w:color="auto"/>
              <w:bottom w:val="single" w:sz="4" w:space="0" w:color="auto"/>
              <w:right w:val="single" w:sz="4" w:space="0" w:color="auto"/>
            </w:tcBorders>
          </w:tcPr>
          <w:p w14:paraId="7623012D" w14:textId="77777777" w:rsidR="00BC04D5" w:rsidRPr="00FB753D" w:rsidRDefault="00BC04D5" w:rsidP="00D3486E">
            <w:pPr>
              <w:numPr>
                <w:ilvl w:val="0"/>
                <w:numId w:val="1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 xml:space="preserve">Проведение мероприятий (согласно  плана): «Международный  день  толерантности»  (16 ноября), акция «Всемирный день памяти жертв дорожных </w:t>
            </w:r>
            <w:r w:rsidRPr="00FB753D">
              <w:rPr>
                <w:rFonts w:ascii="Times New Roman" w:eastAsia="Calibri" w:hAnsi="Times New Roman" w:cs="Times New Roman"/>
                <w:color w:val="auto"/>
                <w:kern w:val="0"/>
                <w:lang w:eastAsia="en-US"/>
              </w:rPr>
              <w:lastRenderedPageBreak/>
              <w:t>аварий»  (15 ноября), подготовка к празднованию «Дня матери», работа в соответствии с планом.</w:t>
            </w:r>
          </w:p>
          <w:p w14:paraId="37F11508" w14:textId="77777777" w:rsidR="00BC04D5" w:rsidRPr="00FB753D" w:rsidRDefault="00BC04D5" w:rsidP="00D3486E">
            <w:pPr>
              <w:numPr>
                <w:ilvl w:val="0"/>
                <w:numId w:val="1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детских объединений согласно составленному плану работы для волонтёрского отряда «Снегирь»,  РДДМ.</w:t>
            </w:r>
          </w:p>
          <w:p w14:paraId="36C0AD26" w14:textId="77777777" w:rsidR="00BC04D5" w:rsidRPr="00FB753D" w:rsidRDefault="00BC04D5" w:rsidP="00D3486E">
            <w:pPr>
              <w:numPr>
                <w:ilvl w:val="0"/>
                <w:numId w:val="1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перечню мероприятий для детей и молодежи на 2023 – 2024 учебный год, реализуемых в том числе детскими и молодежными общественными объединениями.</w:t>
            </w:r>
          </w:p>
        </w:tc>
        <w:tc>
          <w:tcPr>
            <w:tcW w:w="3543" w:type="dxa"/>
            <w:tcBorders>
              <w:top w:val="single" w:sz="4" w:space="0" w:color="auto"/>
              <w:left w:val="single" w:sz="4" w:space="0" w:color="auto"/>
              <w:bottom w:val="single" w:sz="4" w:space="0" w:color="auto"/>
              <w:right w:val="single" w:sz="4" w:space="0" w:color="auto"/>
            </w:tcBorders>
          </w:tcPr>
          <w:p w14:paraId="18BF4B19"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ст. вожатая,</w:t>
            </w:r>
          </w:p>
          <w:p w14:paraId="7DB0ABB6"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 xml:space="preserve">советник директора по воспитанию, </w:t>
            </w:r>
          </w:p>
          <w:p w14:paraId="7DB856B4"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p w14:paraId="23E345AE"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социальный педагог,</w:t>
            </w:r>
          </w:p>
        </w:tc>
      </w:tr>
      <w:tr w:rsidR="00BC04D5" w:rsidRPr="00FB753D" w14:paraId="389D535E" w14:textId="77777777" w:rsidTr="00800A9A">
        <w:tc>
          <w:tcPr>
            <w:tcW w:w="11341" w:type="dxa"/>
            <w:gridSpan w:val="2"/>
            <w:tcBorders>
              <w:top w:val="single" w:sz="4" w:space="0" w:color="auto"/>
              <w:left w:val="single" w:sz="4" w:space="0" w:color="auto"/>
              <w:bottom w:val="single" w:sz="4" w:space="0" w:color="auto"/>
              <w:right w:val="single" w:sz="4" w:space="0" w:color="auto"/>
            </w:tcBorders>
            <w:vAlign w:val="center"/>
          </w:tcPr>
          <w:p w14:paraId="31670E89" w14:textId="77777777" w:rsidR="00BC04D5" w:rsidRPr="00FB753D" w:rsidRDefault="00BC04D5" w:rsidP="00800A9A">
            <w:pPr>
              <w:suppressAutoHyphens w:val="0"/>
              <w:jc w:val="center"/>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Декабрь  «В мастерской у Деда Мороза»</w:t>
            </w:r>
          </w:p>
        </w:tc>
        <w:tc>
          <w:tcPr>
            <w:tcW w:w="3543" w:type="dxa"/>
            <w:tcBorders>
              <w:top w:val="single" w:sz="4" w:space="0" w:color="auto"/>
              <w:left w:val="single" w:sz="4" w:space="0" w:color="auto"/>
              <w:bottom w:val="single" w:sz="4" w:space="0" w:color="auto"/>
              <w:right w:val="single" w:sz="4" w:space="0" w:color="auto"/>
            </w:tcBorders>
          </w:tcPr>
          <w:p w14:paraId="59A56194"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tc>
      </w:tr>
      <w:tr w:rsidR="00BC04D5" w:rsidRPr="00FB753D" w14:paraId="0F35DDB9"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06940682"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Классное руководство</w:t>
            </w:r>
          </w:p>
        </w:tc>
        <w:tc>
          <w:tcPr>
            <w:tcW w:w="8251" w:type="dxa"/>
            <w:tcBorders>
              <w:top w:val="single" w:sz="4" w:space="0" w:color="auto"/>
              <w:left w:val="single" w:sz="4" w:space="0" w:color="auto"/>
              <w:bottom w:val="single" w:sz="4" w:space="0" w:color="auto"/>
              <w:right w:val="single" w:sz="4" w:space="0" w:color="auto"/>
            </w:tcBorders>
          </w:tcPr>
          <w:p w14:paraId="77CA5608" w14:textId="77777777" w:rsidR="00BC04D5" w:rsidRPr="00FB753D" w:rsidRDefault="00BC04D5" w:rsidP="00D3486E">
            <w:pPr>
              <w:numPr>
                <w:ilvl w:val="0"/>
                <w:numId w:val="1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Согласно Индивидуальному плану воспитательной работы классных руководителей 5-9 классов</w:t>
            </w:r>
          </w:p>
          <w:p w14:paraId="28536293" w14:textId="77777777" w:rsidR="00BC04D5" w:rsidRPr="00FB753D" w:rsidRDefault="00BC04D5" w:rsidP="00D3486E">
            <w:pPr>
              <w:numPr>
                <w:ilvl w:val="0"/>
                <w:numId w:val="1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инструктажей с учащимися по соблюдению правил техники безопасности</w:t>
            </w:r>
          </w:p>
          <w:p w14:paraId="21F96A03" w14:textId="77777777" w:rsidR="00BC04D5" w:rsidRPr="00FB753D" w:rsidRDefault="00BC04D5" w:rsidP="00D3486E">
            <w:pPr>
              <w:numPr>
                <w:ilvl w:val="0"/>
                <w:numId w:val="1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часы с проведением инструктажей «Осторожно - гололед!», «Опасный лёд», «Безопасность в зимний период», «Осторожно – сход снега с крыш!»</w:t>
            </w:r>
          </w:p>
          <w:p w14:paraId="7864A8F0" w14:textId="77777777" w:rsidR="00BC04D5" w:rsidRPr="00FB753D" w:rsidRDefault="00BC04D5" w:rsidP="00D3486E">
            <w:pPr>
              <w:numPr>
                <w:ilvl w:val="0"/>
                <w:numId w:val="1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Пушкинской карты (14+)</w:t>
            </w:r>
          </w:p>
          <w:p w14:paraId="48B1F3B3" w14:textId="77777777" w:rsidR="00BC04D5" w:rsidRPr="00FB753D" w:rsidRDefault="00BC04D5" w:rsidP="00D3486E">
            <w:pPr>
              <w:numPr>
                <w:ilvl w:val="0"/>
                <w:numId w:val="1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мероприятиях по Пушкинской карте.</w:t>
            </w:r>
          </w:p>
          <w:p w14:paraId="6DDF053F" w14:textId="77777777" w:rsidR="00BC04D5" w:rsidRPr="00FB753D" w:rsidRDefault="00BC04D5" w:rsidP="00800A9A">
            <w:pPr>
              <w:suppressAutoHyphens w:val="0"/>
              <w:ind w:left="33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над социальным проектом.</w:t>
            </w:r>
          </w:p>
        </w:tc>
        <w:tc>
          <w:tcPr>
            <w:tcW w:w="3543" w:type="dxa"/>
            <w:tcBorders>
              <w:top w:val="single" w:sz="4" w:space="0" w:color="auto"/>
              <w:left w:val="single" w:sz="4" w:space="0" w:color="auto"/>
              <w:bottom w:val="single" w:sz="4" w:space="0" w:color="auto"/>
              <w:right w:val="single" w:sz="4" w:space="0" w:color="auto"/>
            </w:tcBorders>
          </w:tcPr>
          <w:p w14:paraId="1FD93F52"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классные руководители, </w:t>
            </w:r>
          </w:p>
          <w:p w14:paraId="6C5EE2F6"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педагог - психолог</w:t>
            </w:r>
          </w:p>
        </w:tc>
      </w:tr>
      <w:tr w:rsidR="00BC04D5" w:rsidRPr="00FB753D" w14:paraId="36DBDB9C"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2087BA7B"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Школьный урок</w:t>
            </w:r>
          </w:p>
        </w:tc>
        <w:tc>
          <w:tcPr>
            <w:tcW w:w="8251" w:type="dxa"/>
            <w:tcBorders>
              <w:top w:val="single" w:sz="4" w:space="0" w:color="auto"/>
              <w:left w:val="single" w:sz="4" w:space="0" w:color="auto"/>
              <w:bottom w:val="single" w:sz="4" w:space="0" w:color="auto"/>
              <w:right w:val="single" w:sz="4" w:space="0" w:color="auto"/>
            </w:tcBorders>
          </w:tcPr>
          <w:p w14:paraId="1209C3F9" w14:textId="77777777" w:rsidR="00BC04D5" w:rsidRPr="00FB753D" w:rsidRDefault="00BC04D5" w:rsidP="00D3486E">
            <w:pPr>
              <w:numPr>
                <w:ilvl w:val="0"/>
                <w:numId w:val="1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онлайн – уроках по финансовой грамотности.</w:t>
            </w:r>
          </w:p>
          <w:p w14:paraId="1BAFDF48" w14:textId="77777777" w:rsidR="00BC04D5" w:rsidRPr="00FB753D" w:rsidRDefault="00BC04D5" w:rsidP="00D3486E">
            <w:pPr>
              <w:numPr>
                <w:ilvl w:val="0"/>
                <w:numId w:val="1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Уроки «День неизвестного солдата».</w:t>
            </w:r>
          </w:p>
          <w:p w14:paraId="45158CFF" w14:textId="77777777" w:rsidR="00BC04D5" w:rsidRPr="00FB753D" w:rsidRDefault="00BC04D5" w:rsidP="00D3486E">
            <w:pPr>
              <w:numPr>
                <w:ilvl w:val="0"/>
                <w:numId w:val="1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Квиз «Имя твое неизвестно, подвиг твой бессмертен»</w:t>
            </w:r>
          </w:p>
          <w:p w14:paraId="66CEE32F" w14:textId="77777777" w:rsidR="00BC04D5" w:rsidRPr="00FB753D" w:rsidRDefault="00BC04D5" w:rsidP="00D3486E">
            <w:pPr>
              <w:numPr>
                <w:ilvl w:val="0"/>
                <w:numId w:val="1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Урок в библиотеке «День Героев Отечества»</w:t>
            </w:r>
          </w:p>
          <w:p w14:paraId="29EE6608" w14:textId="77777777" w:rsidR="00BC04D5" w:rsidRPr="00FB753D" w:rsidRDefault="00BC04D5" w:rsidP="00D3486E">
            <w:pPr>
              <w:numPr>
                <w:ilvl w:val="0"/>
                <w:numId w:val="1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Всероссийская акция «Час кода», тематический урок информатики</w:t>
            </w:r>
          </w:p>
          <w:p w14:paraId="39CD0039" w14:textId="77777777" w:rsidR="00BC04D5" w:rsidRPr="00FB753D" w:rsidRDefault="00BC04D5" w:rsidP="00D3486E">
            <w:pPr>
              <w:numPr>
                <w:ilvl w:val="0"/>
                <w:numId w:val="1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Международный день художника </w:t>
            </w:r>
          </w:p>
          <w:p w14:paraId="088E50D8" w14:textId="77777777" w:rsidR="00BC04D5" w:rsidRPr="00FB753D" w:rsidRDefault="00BC04D5" w:rsidP="00D3486E">
            <w:pPr>
              <w:numPr>
                <w:ilvl w:val="0"/>
                <w:numId w:val="1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Уроки Здоровья (согласно плану)</w:t>
            </w:r>
          </w:p>
          <w:p w14:paraId="56C0228B" w14:textId="77777777" w:rsidR="00BC04D5" w:rsidRPr="00FB753D" w:rsidRDefault="00BC04D5" w:rsidP="00D3486E">
            <w:pPr>
              <w:numPr>
                <w:ilvl w:val="0"/>
                <w:numId w:val="1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10.12 – единый урок «Права человека»</w:t>
            </w:r>
          </w:p>
          <w:p w14:paraId="23FA118E" w14:textId="77777777" w:rsidR="00BC04D5" w:rsidRPr="00FB753D" w:rsidRDefault="00BC04D5" w:rsidP="00D3486E">
            <w:pPr>
              <w:numPr>
                <w:ilvl w:val="0"/>
                <w:numId w:val="1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Конституции Российской Федерации</w:t>
            </w:r>
          </w:p>
          <w:p w14:paraId="4B802D02" w14:textId="77777777" w:rsidR="00BC04D5" w:rsidRPr="00FB753D" w:rsidRDefault="00BC04D5" w:rsidP="00D3486E">
            <w:pPr>
              <w:numPr>
                <w:ilvl w:val="0"/>
                <w:numId w:val="1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Изучение на уроках обществознания нормативных документов по противодействию экстремизму, этносепаратизму</w:t>
            </w:r>
          </w:p>
          <w:p w14:paraId="0F4B76F4" w14:textId="77777777" w:rsidR="00BC04D5" w:rsidRPr="00FB753D" w:rsidRDefault="00BC04D5" w:rsidP="00D3486E">
            <w:pPr>
              <w:numPr>
                <w:ilvl w:val="0"/>
                <w:numId w:val="16"/>
              </w:numPr>
              <w:suppressAutoHyphens w:val="0"/>
              <w:spacing w:after="0" w:line="240" w:lineRule="auto"/>
              <w:ind w:left="335"/>
              <w:contextualSpacing/>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Проведение информационных часов по экстремистским молодежным организациям</w:t>
            </w:r>
          </w:p>
          <w:p w14:paraId="5D1F1E38" w14:textId="77777777" w:rsidR="00BC04D5" w:rsidRPr="00FB753D" w:rsidRDefault="00BC04D5" w:rsidP="00D3486E">
            <w:pPr>
              <w:numPr>
                <w:ilvl w:val="0"/>
                <w:numId w:val="16"/>
              </w:numPr>
              <w:suppressAutoHyphens w:val="0"/>
              <w:spacing w:after="0" w:line="240" w:lineRule="auto"/>
              <w:ind w:left="335"/>
              <w:contextualSpacing/>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 xml:space="preserve">День принятия Федеральных конституционных законов о Государственных </w:t>
            </w:r>
            <w:r w:rsidRPr="00FB753D">
              <w:rPr>
                <w:rFonts w:ascii="Times New Roman" w:eastAsia="Calibri" w:hAnsi="Times New Roman" w:cs="Times New Roman"/>
                <w:color w:val="auto"/>
                <w:kern w:val="0"/>
                <w:lang w:eastAsia="en-US"/>
              </w:rPr>
              <w:lastRenderedPageBreak/>
              <w:t>символах Российской Федерации</w:t>
            </w:r>
          </w:p>
        </w:tc>
        <w:tc>
          <w:tcPr>
            <w:tcW w:w="3543" w:type="dxa"/>
            <w:tcBorders>
              <w:top w:val="single" w:sz="4" w:space="0" w:color="auto"/>
              <w:left w:val="single" w:sz="4" w:space="0" w:color="auto"/>
              <w:bottom w:val="single" w:sz="4" w:space="0" w:color="auto"/>
              <w:right w:val="single" w:sz="4" w:space="0" w:color="auto"/>
            </w:tcBorders>
          </w:tcPr>
          <w:p w14:paraId="0DD7314C"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учителя – предметники,</w:t>
            </w:r>
          </w:p>
          <w:p w14:paraId="138AFA1E"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библиотекарь,</w:t>
            </w:r>
          </w:p>
          <w:p w14:paraId="55AA0BA4"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социальный педагог, </w:t>
            </w:r>
          </w:p>
          <w:p w14:paraId="778D7C00"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w:t>
            </w:r>
          </w:p>
          <w:p w14:paraId="09DAFBA6"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советник директора по воспитанию, </w:t>
            </w:r>
          </w:p>
          <w:p w14:paraId="30F4B54B"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организатор ОБЖ</w:t>
            </w:r>
          </w:p>
        </w:tc>
      </w:tr>
      <w:tr w:rsidR="00BC04D5" w:rsidRPr="00FB753D" w14:paraId="10C838E7"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2B84AF96"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Основные школьные дела</w:t>
            </w:r>
          </w:p>
        </w:tc>
        <w:tc>
          <w:tcPr>
            <w:tcW w:w="8251" w:type="dxa"/>
            <w:tcBorders>
              <w:top w:val="single" w:sz="4" w:space="0" w:color="auto"/>
              <w:left w:val="single" w:sz="4" w:space="0" w:color="auto"/>
              <w:bottom w:val="single" w:sz="4" w:space="0" w:color="auto"/>
              <w:right w:val="single" w:sz="4" w:space="0" w:color="auto"/>
            </w:tcBorders>
          </w:tcPr>
          <w:p w14:paraId="1C50E503" w14:textId="77777777" w:rsidR="00BC04D5" w:rsidRPr="00FB753D" w:rsidRDefault="00BC04D5" w:rsidP="00D3486E">
            <w:pPr>
              <w:numPr>
                <w:ilvl w:val="0"/>
                <w:numId w:val="1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14:paraId="666E5D8F" w14:textId="77777777" w:rsidR="00BC04D5" w:rsidRPr="00FB753D" w:rsidRDefault="00BC04D5" w:rsidP="00D3486E">
            <w:pPr>
              <w:numPr>
                <w:ilvl w:val="0"/>
                <w:numId w:val="1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красной ленточки. Всемирный день борьбы со СПИДом, уроки здоровья: «Красота, здоровье, гармония», «СПИД-чума века»</w:t>
            </w:r>
          </w:p>
          <w:p w14:paraId="33081D01" w14:textId="77777777" w:rsidR="00BC04D5" w:rsidRPr="00FB753D" w:rsidRDefault="00BC04D5" w:rsidP="00D3486E">
            <w:pPr>
              <w:numPr>
                <w:ilvl w:val="0"/>
                <w:numId w:val="1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Международный день борьбы против коррупции (классные часы)</w:t>
            </w:r>
          </w:p>
          <w:p w14:paraId="594D71F9" w14:textId="77777777" w:rsidR="00BC04D5" w:rsidRPr="00FB753D" w:rsidRDefault="00BC04D5" w:rsidP="00D3486E">
            <w:pPr>
              <w:numPr>
                <w:ilvl w:val="0"/>
                <w:numId w:val="1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Конституции Российской Федерации</w:t>
            </w:r>
          </w:p>
          <w:p w14:paraId="0B1A49A8" w14:textId="77777777" w:rsidR="00BC04D5" w:rsidRPr="00FB753D" w:rsidRDefault="00BC04D5" w:rsidP="00D3486E">
            <w:pPr>
              <w:numPr>
                <w:ilvl w:val="0"/>
                <w:numId w:val="1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принятия Федеральных конституционных законов о Государственных символах Российской Федерации</w:t>
            </w:r>
          </w:p>
          <w:p w14:paraId="0A88709A" w14:textId="77777777" w:rsidR="00BC04D5" w:rsidRPr="00FB753D" w:rsidRDefault="00BC04D5" w:rsidP="00D3486E">
            <w:pPr>
              <w:numPr>
                <w:ilvl w:val="0"/>
                <w:numId w:val="1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КТД «Новогодний марафон»</w:t>
            </w:r>
          </w:p>
          <w:p w14:paraId="2F546AC2" w14:textId="77777777" w:rsidR="00BC04D5" w:rsidRPr="00FB753D" w:rsidRDefault="00BC04D5" w:rsidP="00800A9A">
            <w:pPr>
              <w:suppressAutoHyphens w:val="0"/>
              <w:ind w:left="335"/>
              <w:contextualSpacing/>
              <w:rPr>
                <w:rFonts w:ascii="Times New Roman" w:eastAsia="Calibri" w:hAnsi="Times New Roman" w:cs="Times New Roman"/>
                <w:color w:val="auto"/>
                <w:kern w:val="0"/>
                <w:lang w:eastAsia="en-US"/>
              </w:rPr>
            </w:pPr>
          </w:p>
          <w:p w14:paraId="549071C3" w14:textId="77777777" w:rsidR="00BC04D5" w:rsidRPr="00FB753D" w:rsidRDefault="00BC04D5" w:rsidP="00D3486E">
            <w:pPr>
              <w:numPr>
                <w:ilvl w:val="0"/>
                <w:numId w:val="1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Мероприятие «Новогодний переполох».</w:t>
            </w:r>
          </w:p>
          <w:p w14:paraId="44692526" w14:textId="77777777" w:rsidR="00BC04D5" w:rsidRPr="00FB753D" w:rsidRDefault="00BC04D5" w:rsidP="00800A9A">
            <w:pPr>
              <w:suppressAutoHyphens w:val="0"/>
              <w:ind w:left="335"/>
              <w:rPr>
                <w:rFonts w:ascii="Times New Roman" w:eastAsia="Calibri" w:hAnsi="Times New Roman" w:cs="Times New Roman"/>
                <w:color w:val="auto"/>
                <w:kern w:val="0"/>
                <w:lang w:eastAsia="en-US"/>
              </w:rPr>
            </w:pPr>
          </w:p>
        </w:tc>
        <w:tc>
          <w:tcPr>
            <w:tcW w:w="3543" w:type="dxa"/>
            <w:tcBorders>
              <w:top w:val="single" w:sz="4" w:space="0" w:color="auto"/>
              <w:left w:val="single" w:sz="4" w:space="0" w:color="auto"/>
              <w:bottom w:val="single" w:sz="4" w:space="0" w:color="auto"/>
              <w:right w:val="single" w:sz="4" w:space="0" w:color="auto"/>
            </w:tcBorders>
          </w:tcPr>
          <w:p w14:paraId="10C2FE72" w14:textId="77777777" w:rsidR="00BC04D5" w:rsidRPr="00FB753D" w:rsidRDefault="00BC04D5" w:rsidP="00800A9A">
            <w:pPr>
              <w:suppressAutoHyphens w:val="0"/>
              <w:ind w:left="193"/>
              <w:rPr>
                <w:rFonts w:ascii="Times New Roman" w:eastAsia="Calibri" w:hAnsi="Times New Roman" w:cs="Times New Roman"/>
                <w:color w:val="auto"/>
                <w:kern w:val="0"/>
                <w:szCs w:val="24"/>
                <w:lang w:eastAsia="en-US"/>
              </w:rPr>
            </w:pPr>
            <w:r w:rsidRPr="00FB753D">
              <w:rPr>
                <w:rFonts w:ascii="Times New Roman" w:eastAsia="Calibri" w:hAnsi="Times New Roman" w:cs="Times New Roman"/>
                <w:color w:val="auto"/>
                <w:kern w:val="0"/>
                <w:szCs w:val="24"/>
                <w:lang w:eastAsia="en-US"/>
              </w:rPr>
              <w:t>советник директора по воспитанию,</w:t>
            </w:r>
          </w:p>
          <w:p w14:paraId="23A81483" w14:textId="77777777" w:rsidR="00BC04D5" w:rsidRPr="00FB753D" w:rsidRDefault="00BC04D5" w:rsidP="00800A9A">
            <w:pPr>
              <w:suppressAutoHyphens w:val="0"/>
              <w:ind w:left="193"/>
              <w:rPr>
                <w:rFonts w:ascii="Times New Roman" w:eastAsia="Calibri" w:hAnsi="Times New Roman" w:cs="Times New Roman"/>
                <w:color w:val="auto"/>
                <w:kern w:val="0"/>
                <w:szCs w:val="24"/>
                <w:lang w:eastAsia="en-US"/>
              </w:rPr>
            </w:pPr>
            <w:r w:rsidRPr="00FB753D">
              <w:rPr>
                <w:rFonts w:ascii="Times New Roman" w:eastAsia="Calibri" w:hAnsi="Times New Roman" w:cs="Times New Roman"/>
                <w:color w:val="auto"/>
                <w:kern w:val="0"/>
                <w:szCs w:val="24"/>
                <w:lang w:eastAsia="en-US"/>
              </w:rPr>
              <w:t xml:space="preserve">ст. вожатая, </w:t>
            </w:r>
          </w:p>
          <w:p w14:paraId="0227A8CE" w14:textId="77777777" w:rsidR="00BC04D5" w:rsidRPr="00FB753D" w:rsidRDefault="00BC04D5" w:rsidP="00800A9A">
            <w:pPr>
              <w:suppressAutoHyphens w:val="0"/>
              <w:ind w:left="193"/>
              <w:rPr>
                <w:rFonts w:ascii="Times New Roman" w:eastAsia="Calibri" w:hAnsi="Times New Roman" w:cs="Times New Roman"/>
                <w:color w:val="auto"/>
                <w:kern w:val="0"/>
                <w:szCs w:val="24"/>
                <w:lang w:eastAsia="en-US"/>
              </w:rPr>
            </w:pPr>
          </w:p>
          <w:p w14:paraId="468397B0" w14:textId="77777777" w:rsidR="00BC04D5" w:rsidRPr="00FB753D" w:rsidRDefault="00BC04D5" w:rsidP="00800A9A">
            <w:pPr>
              <w:suppressAutoHyphens w:val="0"/>
              <w:ind w:left="193"/>
              <w:rPr>
                <w:rFonts w:ascii="Times New Roman" w:eastAsia="Calibri" w:hAnsi="Times New Roman" w:cs="Times New Roman"/>
                <w:color w:val="auto"/>
                <w:kern w:val="0"/>
                <w:szCs w:val="24"/>
                <w:lang w:eastAsia="en-US"/>
              </w:rPr>
            </w:pPr>
            <w:r w:rsidRPr="00FB753D">
              <w:rPr>
                <w:rFonts w:ascii="Times New Roman" w:eastAsia="Calibri" w:hAnsi="Times New Roman" w:cs="Times New Roman"/>
                <w:color w:val="auto"/>
                <w:kern w:val="0"/>
                <w:szCs w:val="24"/>
                <w:lang w:eastAsia="en-US"/>
              </w:rPr>
              <w:t>социальный педагог</w:t>
            </w:r>
          </w:p>
          <w:p w14:paraId="415F2543" w14:textId="77777777" w:rsidR="00BC04D5" w:rsidRPr="00FB753D" w:rsidRDefault="00BC04D5" w:rsidP="00800A9A">
            <w:pPr>
              <w:suppressAutoHyphens w:val="0"/>
              <w:ind w:left="193"/>
              <w:rPr>
                <w:rFonts w:ascii="Times New Roman" w:eastAsia="Calibri" w:hAnsi="Times New Roman" w:cs="Times New Roman"/>
                <w:color w:val="auto"/>
                <w:kern w:val="0"/>
                <w:szCs w:val="24"/>
                <w:lang w:eastAsia="en-US"/>
              </w:rPr>
            </w:pPr>
          </w:p>
          <w:p w14:paraId="7A256283" w14:textId="77777777" w:rsidR="00BC04D5" w:rsidRPr="00FB753D" w:rsidRDefault="00BC04D5" w:rsidP="00800A9A">
            <w:pPr>
              <w:suppressAutoHyphens w:val="0"/>
              <w:ind w:left="193"/>
              <w:rPr>
                <w:rFonts w:ascii="Times New Roman" w:eastAsia="Calibri" w:hAnsi="Times New Roman" w:cs="Times New Roman"/>
                <w:color w:val="auto"/>
                <w:kern w:val="0"/>
                <w:szCs w:val="24"/>
                <w:lang w:eastAsia="en-US"/>
              </w:rPr>
            </w:pPr>
            <w:r w:rsidRPr="00FB753D">
              <w:rPr>
                <w:rFonts w:ascii="Times New Roman" w:eastAsia="Calibri" w:hAnsi="Times New Roman" w:cs="Times New Roman"/>
                <w:color w:val="auto"/>
                <w:kern w:val="0"/>
                <w:szCs w:val="24"/>
                <w:lang w:eastAsia="en-US"/>
              </w:rPr>
              <w:t>классные рук</w:t>
            </w:r>
            <w:r>
              <w:rPr>
                <w:rFonts w:ascii="Times New Roman" w:eastAsia="Calibri" w:hAnsi="Times New Roman" w:cs="Times New Roman"/>
                <w:color w:val="auto"/>
                <w:kern w:val="0"/>
                <w:szCs w:val="24"/>
                <w:lang w:eastAsia="en-US"/>
              </w:rPr>
              <w:t>о</w:t>
            </w:r>
            <w:r w:rsidRPr="00FB753D">
              <w:rPr>
                <w:rFonts w:ascii="Times New Roman" w:eastAsia="Calibri" w:hAnsi="Times New Roman" w:cs="Times New Roman"/>
                <w:color w:val="auto"/>
                <w:kern w:val="0"/>
                <w:szCs w:val="24"/>
                <w:lang w:eastAsia="en-US"/>
              </w:rPr>
              <w:t>вод</w:t>
            </w:r>
            <w:r>
              <w:rPr>
                <w:rFonts w:ascii="Times New Roman" w:eastAsia="Calibri" w:hAnsi="Times New Roman" w:cs="Times New Roman"/>
                <w:color w:val="auto"/>
                <w:kern w:val="0"/>
                <w:szCs w:val="24"/>
                <w:lang w:eastAsia="en-US"/>
              </w:rPr>
              <w:t>и</w:t>
            </w:r>
            <w:r w:rsidRPr="00FB753D">
              <w:rPr>
                <w:rFonts w:ascii="Times New Roman" w:eastAsia="Calibri" w:hAnsi="Times New Roman" w:cs="Times New Roman"/>
                <w:color w:val="auto"/>
                <w:kern w:val="0"/>
                <w:szCs w:val="24"/>
                <w:lang w:eastAsia="en-US"/>
              </w:rPr>
              <w:t>тели</w:t>
            </w:r>
          </w:p>
          <w:p w14:paraId="0741405E" w14:textId="77777777" w:rsidR="00BC04D5" w:rsidRPr="00FB753D" w:rsidRDefault="00BC04D5" w:rsidP="00800A9A">
            <w:pPr>
              <w:suppressAutoHyphens w:val="0"/>
              <w:ind w:left="193"/>
              <w:rPr>
                <w:rFonts w:ascii="Times New Roman" w:eastAsia="Calibri" w:hAnsi="Times New Roman" w:cs="Times New Roman"/>
                <w:color w:val="auto"/>
                <w:kern w:val="0"/>
                <w:szCs w:val="24"/>
                <w:lang w:eastAsia="en-US"/>
              </w:rPr>
            </w:pPr>
          </w:p>
          <w:p w14:paraId="6D4F0487" w14:textId="77777777" w:rsidR="00BC04D5" w:rsidRPr="00FB753D" w:rsidRDefault="00BC04D5" w:rsidP="00800A9A">
            <w:pPr>
              <w:suppressAutoHyphens w:val="0"/>
              <w:ind w:left="193"/>
              <w:rPr>
                <w:rFonts w:ascii="Times New Roman" w:eastAsia="Calibri" w:hAnsi="Times New Roman" w:cs="Times New Roman"/>
                <w:color w:val="auto"/>
                <w:kern w:val="0"/>
                <w:szCs w:val="24"/>
                <w:lang w:eastAsia="en-US"/>
              </w:rPr>
            </w:pPr>
          </w:p>
          <w:p w14:paraId="0B6D9998" w14:textId="77777777" w:rsidR="00BC04D5" w:rsidRPr="00FB753D" w:rsidRDefault="00BC04D5" w:rsidP="00800A9A">
            <w:pPr>
              <w:suppressAutoHyphens w:val="0"/>
              <w:ind w:left="193"/>
              <w:rPr>
                <w:rFonts w:ascii="Times New Roman" w:eastAsia="Calibri" w:hAnsi="Times New Roman" w:cs="Times New Roman"/>
                <w:color w:val="auto"/>
                <w:kern w:val="0"/>
                <w:szCs w:val="24"/>
                <w:lang w:eastAsia="en-US"/>
              </w:rPr>
            </w:pPr>
          </w:p>
          <w:p w14:paraId="06AA1B16" w14:textId="77777777" w:rsidR="00BC04D5" w:rsidRPr="00FB753D" w:rsidRDefault="00BC04D5" w:rsidP="00800A9A">
            <w:pPr>
              <w:suppressAutoHyphens w:val="0"/>
              <w:ind w:left="193"/>
              <w:rPr>
                <w:rFonts w:ascii="Times New Roman" w:eastAsia="Calibri" w:hAnsi="Times New Roman" w:cs="Times New Roman"/>
                <w:color w:val="auto"/>
                <w:kern w:val="0"/>
                <w:szCs w:val="24"/>
                <w:lang w:eastAsia="en-US"/>
              </w:rPr>
            </w:pPr>
            <w:r w:rsidRPr="00FB753D">
              <w:rPr>
                <w:rFonts w:ascii="Times New Roman" w:eastAsia="Calibri" w:hAnsi="Times New Roman" w:cs="Times New Roman"/>
                <w:color w:val="auto"/>
                <w:kern w:val="0"/>
                <w:szCs w:val="24"/>
                <w:lang w:eastAsia="en-US"/>
              </w:rPr>
              <w:t>совет дела</w:t>
            </w:r>
          </w:p>
          <w:p w14:paraId="46DDDDAE" w14:textId="77777777" w:rsidR="00BC04D5" w:rsidRPr="00FB753D" w:rsidRDefault="00BC04D5" w:rsidP="00800A9A">
            <w:pPr>
              <w:suppressAutoHyphens w:val="0"/>
              <w:ind w:left="193"/>
              <w:rPr>
                <w:rFonts w:ascii="Times New Roman" w:eastAsia="Calibri" w:hAnsi="Times New Roman" w:cs="Times New Roman"/>
                <w:color w:val="auto"/>
                <w:kern w:val="0"/>
                <w:szCs w:val="24"/>
                <w:lang w:eastAsia="en-US"/>
              </w:rPr>
            </w:pPr>
          </w:p>
          <w:p w14:paraId="488E2903" w14:textId="77777777" w:rsidR="00BC04D5" w:rsidRPr="00FB753D" w:rsidRDefault="00BC04D5" w:rsidP="00800A9A">
            <w:pPr>
              <w:suppressAutoHyphens w:val="0"/>
              <w:ind w:left="193"/>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szCs w:val="24"/>
                <w:lang w:eastAsia="en-US"/>
              </w:rPr>
              <w:t>учащиеся 5, 11 классов</w:t>
            </w:r>
          </w:p>
        </w:tc>
      </w:tr>
      <w:tr w:rsidR="00BC04D5" w:rsidRPr="00FB753D" w14:paraId="68B83884"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6C3B9D1A"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Курсы внеурочной деятельности</w:t>
            </w:r>
          </w:p>
        </w:tc>
        <w:tc>
          <w:tcPr>
            <w:tcW w:w="8251" w:type="dxa"/>
            <w:tcBorders>
              <w:top w:val="single" w:sz="4" w:space="0" w:color="auto"/>
              <w:left w:val="single" w:sz="4" w:space="0" w:color="auto"/>
              <w:bottom w:val="single" w:sz="4" w:space="0" w:color="auto"/>
              <w:right w:val="single" w:sz="4" w:space="0" w:color="auto"/>
            </w:tcBorders>
          </w:tcPr>
          <w:p w14:paraId="4606EE93"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«Разговоры о важном» (5 – 11)</w:t>
            </w:r>
          </w:p>
          <w:p w14:paraId="12FB4842"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w:t>
            </w:r>
            <w:r>
              <w:rPr>
                <w:rFonts w:ascii="Times New Roman" w:eastAsia="Calibri" w:hAnsi="Times New Roman" w:cs="Times New Roman"/>
                <w:color w:val="auto"/>
                <w:kern w:val="0"/>
                <w:lang w:eastAsia="en-US"/>
              </w:rPr>
              <w:t>Россия – мои горизонты» (5-9)</w:t>
            </w:r>
          </w:p>
          <w:p w14:paraId="4D0FD10F" w14:textId="77777777" w:rsidR="00BC04D5"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w:t>
            </w:r>
            <w:r>
              <w:rPr>
                <w:rFonts w:ascii="Times New Roman" w:eastAsia="Calibri" w:hAnsi="Times New Roman" w:cs="Times New Roman"/>
                <w:color w:val="auto"/>
                <w:kern w:val="0"/>
                <w:lang w:eastAsia="en-US"/>
              </w:rPr>
              <w:t>Волейбол» (5 – 9)</w:t>
            </w:r>
          </w:p>
          <w:p w14:paraId="72D4186B"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Pr>
                <w:rFonts w:ascii="Times New Roman" w:eastAsia="Calibri" w:hAnsi="Times New Roman" w:cs="Times New Roman"/>
                <w:color w:val="auto"/>
                <w:kern w:val="0"/>
                <w:lang w:eastAsia="en-US"/>
              </w:rPr>
              <w:t>«Выжигание по дереву» (5-9)</w:t>
            </w:r>
          </w:p>
        </w:tc>
        <w:tc>
          <w:tcPr>
            <w:tcW w:w="3543" w:type="dxa"/>
            <w:tcBorders>
              <w:top w:val="single" w:sz="4" w:space="0" w:color="auto"/>
              <w:left w:val="single" w:sz="4" w:space="0" w:color="auto"/>
              <w:bottom w:val="single" w:sz="4" w:space="0" w:color="auto"/>
              <w:right w:val="single" w:sz="4" w:space="0" w:color="auto"/>
            </w:tcBorders>
          </w:tcPr>
          <w:p w14:paraId="4DB9B742"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учителя – предметники, руководители  курсов внеурочной деятельности</w:t>
            </w:r>
          </w:p>
        </w:tc>
      </w:tr>
      <w:tr w:rsidR="00BC04D5" w:rsidRPr="00FB753D" w14:paraId="30728395"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7E5CFC1D"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Профилактика и безопасность</w:t>
            </w:r>
          </w:p>
        </w:tc>
        <w:tc>
          <w:tcPr>
            <w:tcW w:w="8251" w:type="dxa"/>
            <w:tcBorders>
              <w:top w:val="single" w:sz="4" w:space="0" w:color="auto"/>
              <w:left w:val="single" w:sz="4" w:space="0" w:color="auto"/>
              <w:bottom w:val="single" w:sz="4" w:space="0" w:color="auto"/>
              <w:right w:val="single" w:sz="4" w:space="0" w:color="auto"/>
            </w:tcBorders>
          </w:tcPr>
          <w:p w14:paraId="5040CE68" w14:textId="77777777" w:rsidR="00BC04D5" w:rsidRPr="00FB753D" w:rsidRDefault="00BC04D5" w:rsidP="00D3486E">
            <w:pPr>
              <w:numPr>
                <w:ilvl w:val="0"/>
                <w:numId w:val="20"/>
              </w:numPr>
              <w:suppressAutoHyphens w:val="0"/>
              <w:spacing w:after="0" w:line="240" w:lineRule="auto"/>
              <w:ind w:left="335"/>
              <w:contextualSpacing/>
              <w:jc w:val="both"/>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классных часов по теме «Пожарная безопасность на новогодних праздниках», «Пиротехника и последствия шалости с пиротехникой».</w:t>
            </w:r>
          </w:p>
          <w:p w14:paraId="613B5EF2" w14:textId="77777777" w:rsidR="00BC04D5" w:rsidRPr="00FB753D" w:rsidRDefault="00BC04D5" w:rsidP="00D3486E">
            <w:pPr>
              <w:numPr>
                <w:ilvl w:val="0"/>
                <w:numId w:val="20"/>
              </w:numPr>
              <w:suppressAutoHyphens w:val="0"/>
              <w:spacing w:after="0" w:line="240" w:lineRule="auto"/>
              <w:ind w:left="335"/>
              <w:contextualSpacing/>
              <w:jc w:val="both"/>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Инструктаж с учащимися по ПБ, ПДД, ПП на новогодних праздниках и перед </w:t>
            </w:r>
            <w:r w:rsidRPr="00FB753D">
              <w:rPr>
                <w:rFonts w:ascii="Times New Roman" w:eastAsia="Calibri" w:hAnsi="Times New Roman" w:cs="Times New Roman"/>
                <w:color w:val="auto"/>
                <w:kern w:val="0"/>
                <w:lang w:eastAsia="en-US"/>
              </w:rPr>
              <w:lastRenderedPageBreak/>
              <w:t>новогодними праздниками, каникулами</w:t>
            </w:r>
          </w:p>
          <w:p w14:paraId="3DB64AB9" w14:textId="77777777" w:rsidR="00BC04D5" w:rsidRPr="00FB753D" w:rsidRDefault="00BC04D5" w:rsidP="00D3486E">
            <w:pPr>
              <w:numPr>
                <w:ilvl w:val="0"/>
                <w:numId w:val="20"/>
              </w:numPr>
              <w:suppressAutoHyphens w:val="0"/>
              <w:spacing w:after="0" w:line="240" w:lineRule="auto"/>
              <w:ind w:left="335"/>
              <w:contextualSpacing/>
              <w:jc w:val="both"/>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Учебно-тренировочная эвакуация учащихся из актового зала</w:t>
            </w:r>
          </w:p>
          <w:p w14:paraId="155D68C3" w14:textId="77777777" w:rsidR="00BC04D5" w:rsidRPr="00FB753D" w:rsidRDefault="00BC04D5" w:rsidP="00D3486E">
            <w:pPr>
              <w:numPr>
                <w:ilvl w:val="0"/>
                <w:numId w:val="20"/>
              </w:numPr>
              <w:suppressAutoHyphens w:val="0"/>
              <w:spacing w:after="0" w:line="240" w:lineRule="auto"/>
              <w:ind w:left="335"/>
              <w:contextualSpacing/>
              <w:jc w:val="both"/>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Беседы на классных часах «Профилактика правонарушений и преступлений</w:t>
            </w:r>
            <w:r w:rsidRPr="00FB753D">
              <w:rPr>
                <w:rFonts w:ascii="Times New Roman" w:eastAsia="Calibri" w:hAnsi="Times New Roman" w:cs="Times New Roman"/>
                <w:b/>
                <w:color w:val="auto"/>
                <w:kern w:val="0"/>
                <w:lang w:eastAsia="en-US"/>
              </w:rPr>
              <w:t>»</w:t>
            </w:r>
          </w:p>
          <w:p w14:paraId="3B88B43E" w14:textId="77777777" w:rsidR="00BC04D5" w:rsidRPr="00FB753D" w:rsidRDefault="00BC04D5" w:rsidP="00D3486E">
            <w:pPr>
              <w:numPr>
                <w:ilvl w:val="0"/>
                <w:numId w:val="20"/>
              </w:numPr>
              <w:suppressAutoHyphens w:val="0"/>
              <w:spacing w:after="0" w:line="240" w:lineRule="auto"/>
              <w:ind w:left="335"/>
              <w:contextualSpacing/>
              <w:jc w:val="both"/>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Тренинг «Учимся сотрудничать» для учащихся 8 классов (педагог – психолог)</w:t>
            </w:r>
          </w:p>
        </w:tc>
        <w:tc>
          <w:tcPr>
            <w:tcW w:w="3543" w:type="dxa"/>
            <w:tcBorders>
              <w:top w:val="single" w:sz="4" w:space="0" w:color="auto"/>
              <w:left w:val="single" w:sz="4" w:space="0" w:color="auto"/>
              <w:bottom w:val="single" w:sz="4" w:space="0" w:color="auto"/>
              <w:right w:val="single" w:sz="4" w:space="0" w:color="auto"/>
            </w:tcBorders>
          </w:tcPr>
          <w:p w14:paraId="0677793B"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 xml:space="preserve">социальный педагог, педагог – организатор ОБЖ, ст.вожатая, </w:t>
            </w:r>
            <w:r w:rsidRPr="00FB753D">
              <w:rPr>
                <w:rFonts w:ascii="Times New Roman" w:eastAsia="Calibri" w:hAnsi="Times New Roman" w:cs="Times New Roman"/>
                <w:color w:val="auto"/>
                <w:kern w:val="0"/>
                <w:lang w:eastAsia="en-US"/>
              </w:rPr>
              <w:lastRenderedPageBreak/>
              <w:t>классные руководители</w:t>
            </w:r>
          </w:p>
        </w:tc>
      </w:tr>
      <w:tr w:rsidR="00BC04D5" w:rsidRPr="00FB753D" w14:paraId="6844B5DB"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342EB8FB"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Работа с родителями</w:t>
            </w:r>
          </w:p>
        </w:tc>
        <w:tc>
          <w:tcPr>
            <w:tcW w:w="8251" w:type="dxa"/>
            <w:tcBorders>
              <w:top w:val="single" w:sz="4" w:space="0" w:color="auto"/>
              <w:left w:val="single" w:sz="4" w:space="0" w:color="auto"/>
              <w:bottom w:val="single" w:sz="4" w:space="0" w:color="auto"/>
              <w:right w:val="single" w:sz="4" w:space="0" w:color="auto"/>
            </w:tcBorders>
          </w:tcPr>
          <w:p w14:paraId="7F7B4474" w14:textId="77777777" w:rsidR="00BC04D5" w:rsidRPr="00FB753D" w:rsidRDefault="00BC04D5" w:rsidP="00D3486E">
            <w:pPr>
              <w:numPr>
                <w:ilvl w:val="0"/>
                <w:numId w:val="1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Родительский контроль питания.</w:t>
            </w:r>
          </w:p>
          <w:p w14:paraId="36FE1D16" w14:textId="77777777" w:rsidR="00BC04D5" w:rsidRPr="00FB753D" w:rsidRDefault="00BC04D5" w:rsidP="00D3486E">
            <w:pPr>
              <w:numPr>
                <w:ilvl w:val="0"/>
                <w:numId w:val="1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Педагогическое просвещение родителей по вопросам воспитания детей.</w:t>
            </w:r>
          </w:p>
          <w:p w14:paraId="4DAEB413" w14:textId="77777777" w:rsidR="00BC04D5" w:rsidRPr="00FB753D" w:rsidRDefault="00BC04D5" w:rsidP="00D3486E">
            <w:pPr>
              <w:numPr>
                <w:ilvl w:val="0"/>
                <w:numId w:val="1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Информационное оповещение через школьный сайт.</w:t>
            </w:r>
          </w:p>
          <w:p w14:paraId="423F2A00" w14:textId="77777777" w:rsidR="00BC04D5" w:rsidRPr="00FB753D" w:rsidRDefault="00BC04D5" w:rsidP="00D3486E">
            <w:pPr>
              <w:numPr>
                <w:ilvl w:val="0"/>
                <w:numId w:val="1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тематических родительских собраний.</w:t>
            </w:r>
          </w:p>
          <w:p w14:paraId="0C3B0776" w14:textId="77777777" w:rsidR="00BC04D5" w:rsidRPr="00FB753D" w:rsidRDefault="00BC04D5" w:rsidP="00D3486E">
            <w:pPr>
              <w:numPr>
                <w:ilvl w:val="0"/>
                <w:numId w:val="1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Совета профилактики с неблагополучными семьями по вопросам воспитания, обучения детей.</w:t>
            </w:r>
          </w:p>
          <w:p w14:paraId="4F99FBF4" w14:textId="77777777" w:rsidR="00BC04D5" w:rsidRPr="00FB753D" w:rsidRDefault="00BC04D5" w:rsidP="00D3486E">
            <w:pPr>
              <w:numPr>
                <w:ilvl w:val="0"/>
                <w:numId w:val="1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Родительское собрание в 9, 11 классах «ОГЭ, ЕГЭ 2024».</w:t>
            </w:r>
          </w:p>
          <w:p w14:paraId="6163A16C" w14:textId="77777777" w:rsidR="00BC04D5" w:rsidRPr="00FB753D" w:rsidRDefault="00BC04D5" w:rsidP="00800A9A">
            <w:pPr>
              <w:suppressAutoHyphens w:val="0"/>
              <w:ind w:left="33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плану психолого – педагогического просвещения</w:t>
            </w:r>
          </w:p>
        </w:tc>
        <w:tc>
          <w:tcPr>
            <w:tcW w:w="3543" w:type="dxa"/>
            <w:tcBorders>
              <w:top w:val="single" w:sz="4" w:space="0" w:color="auto"/>
              <w:left w:val="single" w:sz="4" w:space="0" w:color="auto"/>
              <w:bottom w:val="single" w:sz="4" w:space="0" w:color="auto"/>
              <w:right w:val="single" w:sz="4" w:space="0" w:color="auto"/>
            </w:tcBorders>
          </w:tcPr>
          <w:p w14:paraId="463487A6"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 советник  директора по ВР, социальный педагог, педагог – психолог, ст. вожатая</w:t>
            </w:r>
          </w:p>
        </w:tc>
      </w:tr>
      <w:tr w:rsidR="00BC04D5" w:rsidRPr="00FB753D" w14:paraId="5D9FF750"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2F01887F"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Самоуправление</w:t>
            </w:r>
          </w:p>
        </w:tc>
        <w:tc>
          <w:tcPr>
            <w:tcW w:w="8251" w:type="dxa"/>
            <w:tcBorders>
              <w:top w:val="single" w:sz="4" w:space="0" w:color="auto"/>
              <w:left w:val="single" w:sz="4" w:space="0" w:color="auto"/>
              <w:bottom w:val="single" w:sz="4" w:space="0" w:color="auto"/>
              <w:right w:val="single" w:sz="4" w:space="0" w:color="auto"/>
            </w:tcBorders>
          </w:tcPr>
          <w:p w14:paraId="68DE463A" w14:textId="77777777" w:rsidR="00BC04D5" w:rsidRPr="00FB753D" w:rsidRDefault="00BC04D5" w:rsidP="00D3486E">
            <w:pPr>
              <w:numPr>
                <w:ilvl w:val="0"/>
                <w:numId w:val="1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учащихся в соответствии с обязанностями.</w:t>
            </w:r>
          </w:p>
          <w:p w14:paraId="323913F6" w14:textId="77777777" w:rsidR="00BC04D5" w:rsidRPr="00FB753D" w:rsidRDefault="00BC04D5" w:rsidP="00D3486E">
            <w:pPr>
              <w:numPr>
                <w:ilvl w:val="0"/>
                <w:numId w:val="1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Заседания советов органов детского самоуправления.</w:t>
            </w:r>
          </w:p>
          <w:p w14:paraId="52BF85A1" w14:textId="77777777" w:rsidR="00BC04D5" w:rsidRPr="00FB753D" w:rsidRDefault="00BC04D5" w:rsidP="00D3486E">
            <w:pPr>
              <w:numPr>
                <w:ilvl w:val="0"/>
                <w:numId w:val="1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созданию сменной странички в классном уголке по теме месячника.</w:t>
            </w:r>
          </w:p>
          <w:p w14:paraId="18765359" w14:textId="77777777" w:rsidR="00BC04D5" w:rsidRPr="00FB753D" w:rsidRDefault="00BC04D5" w:rsidP="00D3486E">
            <w:pPr>
              <w:numPr>
                <w:ilvl w:val="0"/>
                <w:numId w:val="1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Операция «Уголок» (проверка классных уголков, их функционирование).</w:t>
            </w:r>
          </w:p>
          <w:p w14:paraId="0E68395A" w14:textId="77777777" w:rsidR="00BC04D5" w:rsidRPr="00FB753D" w:rsidRDefault="00BC04D5" w:rsidP="00D3486E">
            <w:pPr>
              <w:numPr>
                <w:ilvl w:val="0"/>
                <w:numId w:val="1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фотоотчета по проведенным мероприятиям за 1 полугодие.</w:t>
            </w:r>
          </w:p>
          <w:p w14:paraId="4F6CF821" w14:textId="77777777" w:rsidR="00BC04D5" w:rsidRPr="00FB753D" w:rsidRDefault="00BC04D5" w:rsidP="00D3486E">
            <w:pPr>
              <w:numPr>
                <w:ilvl w:val="0"/>
                <w:numId w:val="1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Отчёт Совета учающихся о проделанной работе за 1 полугодие.</w:t>
            </w:r>
          </w:p>
          <w:p w14:paraId="2277D9F0" w14:textId="77777777" w:rsidR="00BC04D5" w:rsidRPr="00FB753D" w:rsidRDefault="00BC04D5" w:rsidP="00D3486E">
            <w:pPr>
              <w:numPr>
                <w:ilvl w:val="0"/>
                <w:numId w:val="1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Итоговая линейка за 2 четверть «Мы в жизни школы» (анализ, вручение грамот)</w:t>
            </w:r>
          </w:p>
          <w:p w14:paraId="6AF09EC2" w14:textId="77777777" w:rsidR="00BC04D5" w:rsidRPr="00FB753D" w:rsidRDefault="00BC04D5" w:rsidP="00D3486E">
            <w:pPr>
              <w:numPr>
                <w:ilvl w:val="0"/>
                <w:numId w:val="1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Рейды по проверке чистоты в кабинетах.</w:t>
            </w:r>
          </w:p>
          <w:p w14:paraId="2C0758C3" w14:textId="77777777" w:rsidR="00BC04D5" w:rsidRPr="00FB753D" w:rsidRDefault="00BC04D5" w:rsidP="00D3486E">
            <w:pPr>
              <w:numPr>
                <w:ilvl w:val="0"/>
                <w:numId w:val="1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Рейды по проверке внешнего вида.</w:t>
            </w:r>
          </w:p>
          <w:p w14:paraId="30E4F40D" w14:textId="77777777" w:rsidR="00BC04D5" w:rsidRPr="00FB753D" w:rsidRDefault="00BC04D5" w:rsidP="00D3486E">
            <w:pPr>
              <w:numPr>
                <w:ilvl w:val="0"/>
                <w:numId w:val="1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5.12 День волонтёра (волонтёрский отряд «Снегирь»)</w:t>
            </w:r>
          </w:p>
        </w:tc>
        <w:tc>
          <w:tcPr>
            <w:tcW w:w="3543" w:type="dxa"/>
            <w:tcBorders>
              <w:top w:val="single" w:sz="4" w:space="0" w:color="auto"/>
              <w:left w:val="single" w:sz="4" w:space="0" w:color="auto"/>
              <w:bottom w:val="single" w:sz="4" w:space="0" w:color="auto"/>
              <w:right w:val="single" w:sz="4" w:space="0" w:color="auto"/>
            </w:tcBorders>
          </w:tcPr>
          <w:p w14:paraId="5A736DF0"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советник директора по воспитанию, </w:t>
            </w:r>
          </w:p>
          <w:p w14:paraId="194D7A83"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классные руководители,</w:t>
            </w:r>
          </w:p>
          <w:p w14:paraId="4C61C3C3"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социальный педагог, </w:t>
            </w:r>
          </w:p>
        </w:tc>
      </w:tr>
      <w:tr w:rsidR="00BC04D5" w:rsidRPr="00FB753D" w14:paraId="4E74D659"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CDFB258"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Профориентация</w:t>
            </w:r>
          </w:p>
        </w:tc>
        <w:tc>
          <w:tcPr>
            <w:tcW w:w="8251" w:type="dxa"/>
            <w:tcBorders>
              <w:top w:val="single" w:sz="4" w:space="0" w:color="auto"/>
              <w:left w:val="single" w:sz="4" w:space="0" w:color="auto"/>
              <w:bottom w:val="single" w:sz="4" w:space="0" w:color="auto"/>
              <w:right w:val="single" w:sz="4" w:space="0" w:color="auto"/>
            </w:tcBorders>
          </w:tcPr>
          <w:p w14:paraId="0CC9C498" w14:textId="77777777" w:rsidR="00BC04D5" w:rsidRPr="00FB753D" w:rsidRDefault="00BC04D5" w:rsidP="00D3486E">
            <w:pPr>
              <w:numPr>
                <w:ilvl w:val="0"/>
                <w:numId w:val="1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Анкетирование учащихся по вопросам выбора профессии и специальности.</w:t>
            </w:r>
          </w:p>
          <w:p w14:paraId="3387C0E7" w14:textId="77777777" w:rsidR="00BC04D5" w:rsidRPr="00FB753D" w:rsidRDefault="00BC04D5" w:rsidP="00800A9A">
            <w:pPr>
              <w:suppressAutoHyphens w:val="0"/>
              <w:ind w:left="33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работе всероссийского профориентационного проекта  «ПроеКТОриЯ», «Билет в будущее»</w:t>
            </w:r>
          </w:p>
        </w:tc>
        <w:tc>
          <w:tcPr>
            <w:tcW w:w="3543" w:type="dxa"/>
            <w:tcBorders>
              <w:top w:val="single" w:sz="4" w:space="0" w:color="auto"/>
              <w:left w:val="single" w:sz="4" w:space="0" w:color="auto"/>
              <w:bottom w:val="single" w:sz="4" w:space="0" w:color="auto"/>
              <w:right w:val="single" w:sz="4" w:space="0" w:color="auto"/>
            </w:tcBorders>
          </w:tcPr>
          <w:p w14:paraId="7A0034E8"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классные руководители</w:t>
            </w:r>
          </w:p>
          <w:p w14:paraId="74FAA40F"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социальный педагог</w:t>
            </w:r>
          </w:p>
        </w:tc>
      </w:tr>
      <w:tr w:rsidR="00BC04D5" w:rsidRPr="00FB753D" w14:paraId="68E04C6D"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734FFAC2"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Социальное партнёрство</w:t>
            </w:r>
          </w:p>
        </w:tc>
        <w:tc>
          <w:tcPr>
            <w:tcW w:w="8251" w:type="dxa"/>
            <w:tcBorders>
              <w:top w:val="single" w:sz="4" w:space="0" w:color="auto"/>
              <w:left w:val="single" w:sz="4" w:space="0" w:color="auto"/>
              <w:bottom w:val="single" w:sz="4" w:space="0" w:color="auto"/>
              <w:right w:val="single" w:sz="4" w:space="0" w:color="auto"/>
            </w:tcBorders>
          </w:tcPr>
          <w:p w14:paraId="5E53C9EE" w14:textId="77777777" w:rsidR="00BC04D5" w:rsidRPr="00FB753D" w:rsidRDefault="00BC04D5" w:rsidP="00D3486E">
            <w:pPr>
              <w:numPr>
                <w:ilvl w:val="0"/>
                <w:numId w:val="1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sz w:val="24"/>
                <w:szCs w:val="24"/>
                <w:lang w:eastAsia="en-US" w:bidi="ru-RU"/>
              </w:rPr>
              <w:t>Филиал МБУК «РДК» Знаменского муниципального района, Омской области  «Завьяловский СДК», «Сельская библиотека»</w:t>
            </w:r>
          </w:p>
          <w:p w14:paraId="4F768734" w14:textId="77777777" w:rsidR="00BC04D5" w:rsidRPr="00FB753D" w:rsidRDefault="00BC04D5" w:rsidP="00D3486E">
            <w:pPr>
              <w:numPr>
                <w:ilvl w:val="0"/>
                <w:numId w:val="1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Объединения дополнительного образования ДОООФСЦ «Север» Знаменского района, Омской области, </w:t>
            </w:r>
          </w:p>
          <w:p w14:paraId="112DA445" w14:textId="77777777" w:rsidR="00BC04D5" w:rsidRPr="00FB753D" w:rsidRDefault="00BC04D5" w:rsidP="00D3486E">
            <w:pPr>
              <w:numPr>
                <w:ilvl w:val="0"/>
                <w:numId w:val="1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МБОУ «Дом детского (юношеского) творчества» Знаменского района.</w:t>
            </w:r>
          </w:p>
        </w:tc>
        <w:tc>
          <w:tcPr>
            <w:tcW w:w="3543" w:type="dxa"/>
            <w:tcBorders>
              <w:top w:val="single" w:sz="4" w:space="0" w:color="auto"/>
              <w:left w:val="single" w:sz="4" w:space="0" w:color="auto"/>
              <w:bottom w:val="single" w:sz="4" w:space="0" w:color="auto"/>
              <w:right w:val="single" w:sz="4" w:space="0" w:color="auto"/>
            </w:tcBorders>
          </w:tcPr>
          <w:p w14:paraId="1F039E65"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ст.вожатая</w:t>
            </w:r>
          </w:p>
        </w:tc>
      </w:tr>
      <w:tr w:rsidR="00BC04D5" w:rsidRPr="00FB753D" w14:paraId="38D709B1"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7FE0D33A"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Организация предметно – пространственной среды</w:t>
            </w:r>
          </w:p>
        </w:tc>
        <w:tc>
          <w:tcPr>
            <w:tcW w:w="8251" w:type="dxa"/>
            <w:tcBorders>
              <w:top w:val="single" w:sz="4" w:space="0" w:color="auto"/>
              <w:left w:val="single" w:sz="4" w:space="0" w:color="auto"/>
              <w:bottom w:val="single" w:sz="4" w:space="0" w:color="auto"/>
              <w:right w:val="single" w:sz="4" w:space="0" w:color="auto"/>
            </w:tcBorders>
          </w:tcPr>
          <w:p w14:paraId="6F144BE8"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Украшение школы к Новому году</w:t>
            </w:r>
          </w:p>
        </w:tc>
        <w:tc>
          <w:tcPr>
            <w:tcW w:w="3543" w:type="dxa"/>
            <w:tcBorders>
              <w:top w:val="single" w:sz="4" w:space="0" w:color="auto"/>
              <w:left w:val="single" w:sz="4" w:space="0" w:color="auto"/>
              <w:bottom w:val="single" w:sz="4" w:space="0" w:color="auto"/>
              <w:right w:val="single" w:sz="4" w:space="0" w:color="auto"/>
            </w:tcBorders>
          </w:tcPr>
          <w:p w14:paraId="78B0FC96"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 ст.вожатая</w:t>
            </w:r>
          </w:p>
        </w:tc>
      </w:tr>
      <w:tr w:rsidR="00BC04D5" w:rsidRPr="00FB753D" w14:paraId="7AEF2B6B"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2C9BA73D"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Внешкольные мероприятия</w:t>
            </w:r>
          </w:p>
        </w:tc>
        <w:tc>
          <w:tcPr>
            <w:tcW w:w="8251" w:type="dxa"/>
            <w:tcBorders>
              <w:top w:val="single" w:sz="4" w:space="0" w:color="auto"/>
              <w:left w:val="single" w:sz="4" w:space="0" w:color="auto"/>
              <w:bottom w:val="single" w:sz="4" w:space="0" w:color="auto"/>
              <w:right w:val="single" w:sz="4" w:space="0" w:color="auto"/>
            </w:tcBorders>
          </w:tcPr>
          <w:p w14:paraId="6A6BA420" w14:textId="77777777" w:rsidR="00BC04D5" w:rsidRPr="00FB753D" w:rsidRDefault="00BC04D5" w:rsidP="00D3486E">
            <w:pPr>
              <w:numPr>
                <w:ilvl w:val="0"/>
                <w:numId w:val="2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Экскурсии, посещения мероприятий по Пушкинской карте (14+).</w:t>
            </w:r>
          </w:p>
          <w:p w14:paraId="3E845F14"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tc>
        <w:tc>
          <w:tcPr>
            <w:tcW w:w="3543" w:type="dxa"/>
            <w:tcBorders>
              <w:top w:val="single" w:sz="4" w:space="0" w:color="auto"/>
              <w:left w:val="single" w:sz="4" w:space="0" w:color="auto"/>
              <w:bottom w:val="single" w:sz="4" w:space="0" w:color="auto"/>
              <w:right w:val="single" w:sz="4" w:space="0" w:color="auto"/>
            </w:tcBorders>
          </w:tcPr>
          <w:p w14:paraId="77405AFA"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tc>
      </w:tr>
      <w:tr w:rsidR="00BC04D5" w:rsidRPr="00FB753D" w14:paraId="2B3AFD9E"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446198CA"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Детские общественные объединения</w:t>
            </w:r>
          </w:p>
        </w:tc>
        <w:tc>
          <w:tcPr>
            <w:tcW w:w="8251" w:type="dxa"/>
            <w:tcBorders>
              <w:top w:val="single" w:sz="4" w:space="0" w:color="auto"/>
              <w:left w:val="single" w:sz="4" w:space="0" w:color="auto"/>
              <w:bottom w:val="single" w:sz="4" w:space="0" w:color="auto"/>
              <w:right w:val="single" w:sz="4" w:space="0" w:color="auto"/>
            </w:tcBorders>
          </w:tcPr>
          <w:p w14:paraId="6F2F4D07" w14:textId="77777777" w:rsidR="00BC04D5" w:rsidRPr="00FB753D" w:rsidRDefault="00BC04D5" w:rsidP="00D3486E">
            <w:pPr>
              <w:numPr>
                <w:ilvl w:val="0"/>
                <w:numId w:val="1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Школьный конкурс на лучшую новогоднюю игрушку, открытку, поделку, 3-D модель.</w:t>
            </w:r>
          </w:p>
          <w:p w14:paraId="04AB08F9" w14:textId="77777777" w:rsidR="00BC04D5" w:rsidRPr="00FB753D" w:rsidRDefault="00BC04D5" w:rsidP="00D3486E">
            <w:pPr>
              <w:numPr>
                <w:ilvl w:val="0"/>
                <w:numId w:val="1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Акция «Новогоднее окно».</w:t>
            </w:r>
          </w:p>
          <w:p w14:paraId="3083DCA6" w14:textId="77777777" w:rsidR="00BC04D5" w:rsidRPr="00FB753D" w:rsidRDefault="00BC04D5" w:rsidP="00D3486E">
            <w:pPr>
              <w:numPr>
                <w:ilvl w:val="0"/>
                <w:numId w:val="1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Новогодние конкурсы.</w:t>
            </w:r>
          </w:p>
          <w:p w14:paraId="4DB49BE1" w14:textId="77777777" w:rsidR="00BC04D5" w:rsidRPr="00FB753D" w:rsidRDefault="00BC04D5" w:rsidP="00D3486E">
            <w:pPr>
              <w:numPr>
                <w:ilvl w:val="0"/>
                <w:numId w:val="1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Конкурс «Новогоднее поздравление».</w:t>
            </w:r>
          </w:p>
          <w:p w14:paraId="24CCDCD5" w14:textId="77777777" w:rsidR="00BC04D5" w:rsidRPr="00FB753D" w:rsidRDefault="00BC04D5" w:rsidP="00D3486E">
            <w:pPr>
              <w:numPr>
                <w:ilvl w:val="0"/>
                <w:numId w:val="1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Заседание Совета РДДМ.</w:t>
            </w:r>
          </w:p>
          <w:p w14:paraId="6240A5E7" w14:textId="77777777" w:rsidR="00BC04D5" w:rsidRPr="00FB753D" w:rsidRDefault="00BC04D5" w:rsidP="00D3486E">
            <w:pPr>
              <w:numPr>
                <w:ilvl w:val="0"/>
                <w:numId w:val="1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Акция «Жизнь в позитиве».</w:t>
            </w:r>
          </w:p>
          <w:p w14:paraId="6529768B" w14:textId="77777777" w:rsidR="00BC04D5" w:rsidRPr="00FB753D" w:rsidRDefault="00BC04D5" w:rsidP="00D3486E">
            <w:pPr>
              <w:numPr>
                <w:ilvl w:val="0"/>
                <w:numId w:val="1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детских объединений согласно составленному плану работы для волонтёрского отряда «Снегирь», РДДМ</w:t>
            </w:r>
          </w:p>
          <w:p w14:paraId="02B5945B" w14:textId="77777777" w:rsidR="00BC04D5" w:rsidRPr="00FB753D" w:rsidRDefault="00BC04D5" w:rsidP="00D3486E">
            <w:pPr>
              <w:numPr>
                <w:ilvl w:val="0"/>
                <w:numId w:val="1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Отчет о проведенных мероприятиях за 1 полугодие 2023-2024 учебного года.</w:t>
            </w:r>
          </w:p>
          <w:p w14:paraId="0B092314" w14:textId="77777777" w:rsidR="00BC04D5" w:rsidRPr="00FB753D" w:rsidRDefault="00BC04D5" w:rsidP="00D3486E">
            <w:pPr>
              <w:numPr>
                <w:ilvl w:val="0"/>
                <w:numId w:val="1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перечню мероприятий для детей и молодежи на 2023-2024 учебный год, реализуемых в том числе детскими и молодежными общественными объединениями.</w:t>
            </w:r>
          </w:p>
        </w:tc>
        <w:tc>
          <w:tcPr>
            <w:tcW w:w="3543" w:type="dxa"/>
            <w:tcBorders>
              <w:top w:val="single" w:sz="4" w:space="0" w:color="auto"/>
              <w:left w:val="single" w:sz="4" w:space="0" w:color="auto"/>
              <w:bottom w:val="single" w:sz="4" w:space="0" w:color="auto"/>
              <w:right w:val="single" w:sz="4" w:space="0" w:color="auto"/>
            </w:tcBorders>
          </w:tcPr>
          <w:p w14:paraId="78937CB3"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советник директора по воспитанию,</w:t>
            </w:r>
          </w:p>
          <w:p w14:paraId="4D23C5F8"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классные руководители, </w:t>
            </w:r>
          </w:p>
          <w:p w14:paraId="706E9BD3"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ст. вожатая, </w:t>
            </w:r>
          </w:p>
          <w:p w14:paraId="5E5CDA99"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tc>
      </w:tr>
      <w:tr w:rsidR="00BC04D5" w:rsidRPr="00FB753D" w14:paraId="1DE60611" w14:textId="77777777" w:rsidTr="00800A9A">
        <w:tc>
          <w:tcPr>
            <w:tcW w:w="11341" w:type="dxa"/>
            <w:gridSpan w:val="2"/>
            <w:tcBorders>
              <w:top w:val="single" w:sz="4" w:space="0" w:color="auto"/>
              <w:left w:val="single" w:sz="4" w:space="0" w:color="auto"/>
              <w:bottom w:val="single" w:sz="4" w:space="0" w:color="auto"/>
              <w:right w:val="single" w:sz="4" w:space="0" w:color="auto"/>
            </w:tcBorders>
            <w:vAlign w:val="center"/>
          </w:tcPr>
          <w:p w14:paraId="11206EAB" w14:textId="77777777" w:rsidR="00BC04D5" w:rsidRPr="00FB753D" w:rsidRDefault="00BC04D5" w:rsidP="00800A9A">
            <w:pPr>
              <w:suppressAutoHyphens w:val="0"/>
              <w:ind w:left="195"/>
              <w:jc w:val="center"/>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Январь - «Месячник военно-патриотического воспитания молодёжи»</w:t>
            </w:r>
          </w:p>
        </w:tc>
        <w:tc>
          <w:tcPr>
            <w:tcW w:w="3543" w:type="dxa"/>
            <w:tcBorders>
              <w:top w:val="single" w:sz="4" w:space="0" w:color="auto"/>
              <w:left w:val="single" w:sz="4" w:space="0" w:color="auto"/>
              <w:bottom w:val="single" w:sz="4" w:space="0" w:color="auto"/>
              <w:right w:val="single" w:sz="4" w:space="0" w:color="auto"/>
            </w:tcBorders>
            <w:vAlign w:val="center"/>
          </w:tcPr>
          <w:p w14:paraId="2442488D" w14:textId="77777777" w:rsidR="00BC04D5" w:rsidRPr="00FB753D" w:rsidRDefault="00BC04D5" w:rsidP="00800A9A">
            <w:pPr>
              <w:suppressAutoHyphens w:val="0"/>
              <w:ind w:left="195"/>
              <w:jc w:val="center"/>
              <w:rPr>
                <w:rFonts w:ascii="Times New Roman" w:eastAsia="Calibri" w:hAnsi="Times New Roman" w:cs="Times New Roman"/>
                <w:b/>
                <w:color w:val="auto"/>
                <w:kern w:val="0"/>
                <w:lang w:eastAsia="en-US"/>
              </w:rPr>
            </w:pPr>
          </w:p>
        </w:tc>
      </w:tr>
      <w:tr w:rsidR="00BC04D5" w:rsidRPr="00FB753D" w14:paraId="10971F20"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C838089"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Классное руководство</w:t>
            </w:r>
          </w:p>
        </w:tc>
        <w:tc>
          <w:tcPr>
            <w:tcW w:w="8251" w:type="dxa"/>
            <w:tcBorders>
              <w:top w:val="single" w:sz="4" w:space="0" w:color="auto"/>
              <w:left w:val="single" w:sz="4" w:space="0" w:color="auto"/>
              <w:bottom w:val="single" w:sz="4" w:space="0" w:color="auto"/>
              <w:right w:val="single" w:sz="4" w:space="0" w:color="auto"/>
            </w:tcBorders>
          </w:tcPr>
          <w:p w14:paraId="7BE6D0BF" w14:textId="77777777" w:rsidR="00BC04D5" w:rsidRPr="00FB753D" w:rsidRDefault="00BC04D5" w:rsidP="00D3486E">
            <w:pPr>
              <w:numPr>
                <w:ilvl w:val="0"/>
                <w:numId w:val="2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Согласно Индивидуальному плану воспитательной работы классных руководителей 5-9 классов.</w:t>
            </w:r>
          </w:p>
          <w:p w14:paraId="60E32C71" w14:textId="77777777" w:rsidR="00BC04D5" w:rsidRPr="00FB753D" w:rsidRDefault="00BC04D5" w:rsidP="00D3486E">
            <w:pPr>
              <w:numPr>
                <w:ilvl w:val="0"/>
                <w:numId w:val="2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часы, круглые столы, направленные на профилактику экстремизма и асоциального поведения среди учащихся:</w:t>
            </w:r>
          </w:p>
          <w:p w14:paraId="062CCB0A" w14:textId="77777777" w:rsidR="00BC04D5" w:rsidRPr="00FB753D" w:rsidRDefault="00BC04D5" w:rsidP="00800A9A">
            <w:pPr>
              <w:suppressAutoHyphens w:val="0"/>
              <w:ind w:left="33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«Толерантность - дорога к миру» 5-9 классов.</w:t>
            </w:r>
          </w:p>
          <w:p w14:paraId="7F75E5E4" w14:textId="77777777" w:rsidR="00BC04D5" w:rsidRPr="00FB753D" w:rsidRDefault="00BC04D5" w:rsidP="00D3486E">
            <w:pPr>
              <w:numPr>
                <w:ilvl w:val="0"/>
                <w:numId w:val="2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Пушкинской карты (14+)</w:t>
            </w:r>
          </w:p>
          <w:p w14:paraId="690162EC" w14:textId="77777777" w:rsidR="00BC04D5" w:rsidRPr="00FB753D" w:rsidRDefault="00BC04D5" w:rsidP="00D3486E">
            <w:pPr>
              <w:numPr>
                <w:ilvl w:val="0"/>
                <w:numId w:val="2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мероприятиях по Пушкинской карте.</w:t>
            </w:r>
          </w:p>
          <w:p w14:paraId="753CE4C1" w14:textId="77777777" w:rsidR="00BC04D5" w:rsidRPr="00FB753D" w:rsidRDefault="00BC04D5" w:rsidP="00D3486E">
            <w:pPr>
              <w:numPr>
                <w:ilvl w:val="0"/>
                <w:numId w:val="2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над социальным проектом.</w:t>
            </w:r>
          </w:p>
        </w:tc>
        <w:tc>
          <w:tcPr>
            <w:tcW w:w="3543" w:type="dxa"/>
            <w:tcBorders>
              <w:top w:val="single" w:sz="4" w:space="0" w:color="auto"/>
              <w:left w:val="single" w:sz="4" w:space="0" w:color="auto"/>
              <w:bottom w:val="single" w:sz="4" w:space="0" w:color="auto"/>
              <w:right w:val="single" w:sz="4" w:space="0" w:color="auto"/>
            </w:tcBorders>
          </w:tcPr>
          <w:p w14:paraId="3C20A4F8"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классные руководители,  </w:t>
            </w:r>
          </w:p>
          <w:p w14:paraId="4B658473"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педагог - психолог</w:t>
            </w:r>
          </w:p>
        </w:tc>
      </w:tr>
      <w:tr w:rsidR="00BC04D5" w:rsidRPr="00FB753D" w14:paraId="6544D995"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091BEF5"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Школьный урок</w:t>
            </w:r>
          </w:p>
        </w:tc>
        <w:tc>
          <w:tcPr>
            <w:tcW w:w="8251" w:type="dxa"/>
            <w:tcBorders>
              <w:top w:val="single" w:sz="4" w:space="0" w:color="auto"/>
              <w:left w:val="single" w:sz="4" w:space="0" w:color="auto"/>
              <w:bottom w:val="single" w:sz="4" w:space="0" w:color="auto"/>
              <w:right w:val="single" w:sz="4" w:space="0" w:color="auto"/>
            </w:tcBorders>
          </w:tcPr>
          <w:p w14:paraId="4257768D" w14:textId="77777777" w:rsidR="00BC04D5" w:rsidRPr="00FB753D" w:rsidRDefault="00BC04D5" w:rsidP="00D3486E">
            <w:pPr>
              <w:numPr>
                <w:ilvl w:val="0"/>
                <w:numId w:val="2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онлайн – уроках по финансовой грамотности.</w:t>
            </w:r>
          </w:p>
          <w:p w14:paraId="306BC5E2" w14:textId="77777777" w:rsidR="00BC04D5" w:rsidRPr="00FB753D" w:rsidRDefault="00BC04D5" w:rsidP="00D3486E">
            <w:pPr>
              <w:numPr>
                <w:ilvl w:val="0"/>
                <w:numId w:val="2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Церемония поднятия Флага РФ и исполнение Гимна РФ в первый день каждой недели, церемония спуска Флага РФ и исполнение Гимна РФ в последний день </w:t>
            </w:r>
            <w:r w:rsidRPr="00FB753D">
              <w:rPr>
                <w:rFonts w:ascii="Times New Roman" w:eastAsia="Calibri" w:hAnsi="Times New Roman" w:cs="Times New Roman"/>
                <w:color w:val="auto"/>
                <w:kern w:val="0"/>
                <w:lang w:eastAsia="en-US"/>
              </w:rPr>
              <w:lastRenderedPageBreak/>
              <w:t>каждой учебной недели. Церемонии повторяются во время значимых мероприятий.</w:t>
            </w:r>
          </w:p>
          <w:p w14:paraId="31932D98" w14:textId="77777777" w:rsidR="00BC04D5" w:rsidRPr="00FB753D" w:rsidRDefault="00BC04D5" w:rsidP="00D3486E">
            <w:pPr>
              <w:numPr>
                <w:ilvl w:val="0"/>
                <w:numId w:val="2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тематических занятий, бесед, информационных часов, уроков гражданственности      «Подросток как гражданин»</w:t>
            </w:r>
          </w:p>
          <w:p w14:paraId="7648E66C" w14:textId="77777777" w:rsidR="00BC04D5" w:rsidRPr="00FB753D" w:rsidRDefault="00BC04D5" w:rsidP="00D3486E">
            <w:pPr>
              <w:numPr>
                <w:ilvl w:val="0"/>
                <w:numId w:val="2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Уроки Здоровья (согласно плану)</w:t>
            </w:r>
          </w:p>
          <w:p w14:paraId="65BCC501" w14:textId="77777777" w:rsidR="00BC04D5" w:rsidRPr="00FB753D" w:rsidRDefault="00BC04D5" w:rsidP="00D3486E">
            <w:pPr>
              <w:numPr>
                <w:ilvl w:val="0"/>
                <w:numId w:val="2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Символы РФ </w:t>
            </w:r>
          </w:p>
          <w:p w14:paraId="15DE964D" w14:textId="77777777" w:rsidR="00BC04D5" w:rsidRPr="00FB753D" w:rsidRDefault="00BC04D5" w:rsidP="00D3486E">
            <w:pPr>
              <w:numPr>
                <w:ilvl w:val="0"/>
                <w:numId w:val="2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tc>
        <w:tc>
          <w:tcPr>
            <w:tcW w:w="3543" w:type="dxa"/>
            <w:tcBorders>
              <w:top w:val="single" w:sz="4" w:space="0" w:color="auto"/>
              <w:left w:val="single" w:sz="4" w:space="0" w:color="auto"/>
              <w:bottom w:val="single" w:sz="4" w:space="0" w:color="auto"/>
              <w:right w:val="single" w:sz="4" w:space="0" w:color="auto"/>
            </w:tcBorders>
          </w:tcPr>
          <w:p w14:paraId="1738C0C5"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учителя – предметники, библиотекарь</w:t>
            </w:r>
          </w:p>
          <w:p w14:paraId="77481344"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p w14:paraId="2317FF68"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p w14:paraId="6AADFB3E"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p w14:paraId="2F8C57C9"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p w14:paraId="361080D4"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p w14:paraId="322B1172"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p w14:paraId="39490061"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p w14:paraId="40A06B65"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 советник директора по воспитанию</w:t>
            </w:r>
          </w:p>
        </w:tc>
      </w:tr>
      <w:tr w:rsidR="00BC04D5" w:rsidRPr="00FB753D" w14:paraId="4C680789"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D5C0571"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Основные школьные дела</w:t>
            </w:r>
          </w:p>
        </w:tc>
        <w:tc>
          <w:tcPr>
            <w:tcW w:w="8251" w:type="dxa"/>
            <w:tcBorders>
              <w:top w:val="single" w:sz="4" w:space="0" w:color="auto"/>
              <w:left w:val="single" w:sz="4" w:space="0" w:color="auto"/>
              <w:bottom w:val="single" w:sz="4" w:space="0" w:color="auto"/>
              <w:right w:val="single" w:sz="4" w:space="0" w:color="auto"/>
            </w:tcBorders>
          </w:tcPr>
          <w:p w14:paraId="6E49917F" w14:textId="77777777" w:rsidR="00BC04D5" w:rsidRPr="00FB753D" w:rsidRDefault="00BC04D5" w:rsidP="00D3486E">
            <w:pPr>
              <w:numPr>
                <w:ilvl w:val="0"/>
                <w:numId w:val="2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Дружеская встреча по волейболу/баскетболу.</w:t>
            </w:r>
          </w:p>
          <w:p w14:paraId="175F9FFD" w14:textId="77777777" w:rsidR="00BC04D5" w:rsidRPr="00FB753D" w:rsidRDefault="00BC04D5" w:rsidP="00800A9A">
            <w:pPr>
              <w:suppressAutoHyphens w:val="0"/>
              <w:ind w:left="335"/>
              <w:contextualSpacing/>
              <w:rPr>
                <w:rFonts w:ascii="Times New Roman" w:eastAsia="Calibri" w:hAnsi="Times New Roman" w:cs="Times New Roman"/>
                <w:color w:val="auto"/>
                <w:kern w:val="0"/>
                <w:lang w:eastAsia="en-US"/>
              </w:rPr>
            </w:pPr>
          </w:p>
          <w:p w14:paraId="4A896149" w14:textId="77777777" w:rsidR="00BC04D5" w:rsidRPr="00FB753D" w:rsidRDefault="00BC04D5" w:rsidP="00D3486E">
            <w:pPr>
              <w:widowControl w:val="0"/>
              <w:numPr>
                <w:ilvl w:val="0"/>
                <w:numId w:val="21"/>
              </w:numPr>
              <w:suppressAutoHyphens w:val="0"/>
              <w:autoSpaceDE w:val="0"/>
              <w:autoSpaceDN w:val="0"/>
              <w:adjustRightInd w:val="0"/>
              <w:spacing w:after="0" w:line="240" w:lineRule="auto"/>
              <w:ind w:left="335"/>
              <w:contextualSpacing/>
              <w:jc w:val="both"/>
              <w:rPr>
                <w:rFonts w:ascii="Times New Roman" w:eastAsia="Calibri" w:hAnsi="Times New Roman" w:cs="Times New Roman"/>
                <w:color w:val="auto"/>
                <w:kern w:val="0"/>
                <w:lang w:eastAsia="ru-RU"/>
              </w:rPr>
            </w:pPr>
            <w:r w:rsidRPr="00FB753D">
              <w:rPr>
                <w:rFonts w:ascii="Times New Roman" w:eastAsia="Calibri" w:hAnsi="Times New Roman" w:cs="Times New Roman"/>
                <w:color w:val="auto"/>
                <w:kern w:val="0"/>
                <w:lang w:eastAsia="en-US"/>
              </w:rPr>
              <w:t>Классные часы «Стресс и  как с ним бороться» для 7-11 кл. (педагог-психолог).</w:t>
            </w:r>
          </w:p>
          <w:p w14:paraId="13660616" w14:textId="77777777" w:rsidR="00BC04D5" w:rsidRPr="00FB753D" w:rsidRDefault="00BC04D5" w:rsidP="00D3486E">
            <w:pPr>
              <w:widowControl w:val="0"/>
              <w:numPr>
                <w:ilvl w:val="0"/>
                <w:numId w:val="21"/>
              </w:numPr>
              <w:suppressAutoHyphens w:val="0"/>
              <w:autoSpaceDE w:val="0"/>
              <w:autoSpaceDN w:val="0"/>
              <w:adjustRightInd w:val="0"/>
              <w:spacing w:after="0" w:line="240" w:lineRule="auto"/>
              <w:ind w:left="335"/>
              <w:contextualSpacing/>
              <w:jc w:val="both"/>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Мероприятия «Памяти жертв Холокоста».</w:t>
            </w:r>
          </w:p>
          <w:p w14:paraId="4C04484B" w14:textId="77777777" w:rsidR="00BC04D5" w:rsidRPr="00FB753D" w:rsidRDefault="00BC04D5" w:rsidP="00D3486E">
            <w:pPr>
              <w:numPr>
                <w:ilvl w:val="0"/>
                <w:numId w:val="2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Акция  «Слушай, страна, говорит  Ленинград»</w:t>
            </w:r>
          </w:p>
          <w:p w14:paraId="5B5637F7" w14:textId="77777777" w:rsidR="00BC04D5" w:rsidRPr="00FB753D" w:rsidRDefault="00BC04D5" w:rsidP="00D3486E">
            <w:pPr>
              <w:widowControl w:val="0"/>
              <w:numPr>
                <w:ilvl w:val="0"/>
                <w:numId w:val="21"/>
              </w:numPr>
              <w:suppressAutoHyphens w:val="0"/>
              <w:autoSpaceDE w:val="0"/>
              <w:autoSpaceDN w:val="0"/>
              <w:adjustRightInd w:val="0"/>
              <w:spacing w:after="0" w:line="240" w:lineRule="auto"/>
              <w:ind w:left="335"/>
              <w:contextualSpacing/>
              <w:jc w:val="both"/>
              <w:rPr>
                <w:rFonts w:ascii="Times New Roman" w:eastAsia="Calibri" w:hAnsi="Times New Roman" w:cs="Times New Roman"/>
                <w:color w:val="auto"/>
                <w:kern w:val="0"/>
                <w:lang w:eastAsia="ru-RU"/>
              </w:rPr>
            </w:pPr>
            <w:r w:rsidRPr="00FB753D">
              <w:rPr>
                <w:rFonts w:ascii="Times New Roman" w:eastAsia="Calibri" w:hAnsi="Times New Roman" w:cs="Times New Roman"/>
                <w:color w:val="auto"/>
                <w:kern w:val="0"/>
                <w:lang w:eastAsia="ru-RU"/>
              </w:rPr>
              <w:t xml:space="preserve">День полного освобождения Ленинграда от фашистской блокады  </w:t>
            </w:r>
          </w:p>
        </w:tc>
        <w:tc>
          <w:tcPr>
            <w:tcW w:w="3543" w:type="dxa"/>
            <w:tcBorders>
              <w:top w:val="single" w:sz="4" w:space="0" w:color="auto"/>
              <w:left w:val="single" w:sz="4" w:space="0" w:color="auto"/>
              <w:bottom w:val="single" w:sz="4" w:space="0" w:color="auto"/>
              <w:right w:val="single" w:sz="4" w:space="0" w:color="auto"/>
            </w:tcBorders>
          </w:tcPr>
          <w:p w14:paraId="15ADECF4"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ст.вожатая</w:t>
            </w:r>
            <w:r>
              <w:rPr>
                <w:rFonts w:ascii="Times New Roman" w:eastAsia="Calibri" w:hAnsi="Times New Roman" w:cs="Times New Roman"/>
                <w:color w:val="auto"/>
                <w:kern w:val="0"/>
                <w:lang w:eastAsia="en-US"/>
              </w:rPr>
              <w:t>, советник директора по воспита</w:t>
            </w:r>
            <w:r w:rsidRPr="00FB753D">
              <w:rPr>
                <w:rFonts w:ascii="Times New Roman" w:eastAsia="Calibri" w:hAnsi="Times New Roman" w:cs="Times New Roman"/>
                <w:color w:val="auto"/>
                <w:kern w:val="0"/>
                <w:lang w:eastAsia="en-US"/>
              </w:rPr>
              <w:t>нию, учитель физ. культуры  классные руководители</w:t>
            </w:r>
          </w:p>
        </w:tc>
      </w:tr>
      <w:tr w:rsidR="00BC04D5" w:rsidRPr="00FB753D" w14:paraId="1DDDA176"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4DF5E3C4"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Курсы внеурочной деятельности</w:t>
            </w:r>
          </w:p>
        </w:tc>
        <w:tc>
          <w:tcPr>
            <w:tcW w:w="8251" w:type="dxa"/>
            <w:tcBorders>
              <w:top w:val="single" w:sz="4" w:space="0" w:color="auto"/>
              <w:left w:val="single" w:sz="4" w:space="0" w:color="auto"/>
              <w:bottom w:val="single" w:sz="4" w:space="0" w:color="auto"/>
              <w:right w:val="single" w:sz="4" w:space="0" w:color="auto"/>
            </w:tcBorders>
          </w:tcPr>
          <w:p w14:paraId="6D2FBD9A"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«Разговоры о важном» (5 – 11)</w:t>
            </w:r>
          </w:p>
          <w:p w14:paraId="5B89B042"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w:t>
            </w:r>
            <w:r>
              <w:rPr>
                <w:rFonts w:ascii="Times New Roman" w:eastAsia="Calibri" w:hAnsi="Times New Roman" w:cs="Times New Roman"/>
                <w:color w:val="auto"/>
                <w:kern w:val="0"/>
                <w:lang w:eastAsia="en-US"/>
              </w:rPr>
              <w:t>Россия – мои горизонты» (5-9)</w:t>
            </w:r>
          </w:p>
          <w:p w14:paraId="4C3BC2CC" w14:textId="77777777" w:rsidR="00BC04D5"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w:t>
            </w:r>
            <w:r>
              <w:rPr>
                <w:rFonts w:ascii="Times New Roman" w:eastAsia="Calibri" w:hAnsi="Times New Roman" w:cs="Times New Roman"/>
                <w:color w:val="auto"/>
                <w:kern w:val="0"/>
                <w:lang w:eastAsia="en-US"/>
              </w:rPr>
              <w:t>Волейбол» (5 – 9)</w:t>
            </w:r>
          </w:p>
          <w:p w14:paraId="2BACD863"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Pr>
                <w:rFonts w:ascii="Times New Roman" w:eastAsia="Calibri" w:hAnsi="Times New Roman" w:cs="Times New Roman"/>
                <w:color w:val="auto"/>
                <w:kern w:val="0"/>
                <w:lang w:eastAsia="en-US"/>
              </w:rPr>
              <w:t>«Выжигание по дереву» (5-9)</w:t>
            </w:r>
          </w:p>
        </w:tc>
        <w:tc>
          <w:tcPr>
            <w:tcW w:w="3543" w:type="dxa"/>
            <w:tcBorders>
              <w:top w:val="single" w:sz="4" w:space="0" w:color="auto"/>
              <w:left w:val="single" w:sz="4" w:space="0" w:color="auto"/>
              <w:bottom w:val="single" w:sz="4" w:space="0" w:color="auto"/>
              <w:right w:val="single" w:sz="4" w:space="0" w:color="auto"/>
            </w:tcBorders>
          </w:tcPr>
          <w:p w14:paraId="20F6245C"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учителя – предметники, руководители  курсов внеурочной деятельности</w:t>
            </w:r>
          </w:p>
        </w:tc>
      </w:tr>
      <w:tr w:rsidR="00BC04D5" w:rsidRPr="00FB753D" w14:paraId="1C7FC443"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A87DCA5"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Профилактика и безопасность</w:t>
            </w:r>
          </w:p>
        </w:tc>
        <w:tc>
          <w:tcPr>
            <w:tcW w:w="8251" w:type="dxa"/>
            <w:tcBorders>
              <w:top w:val="single" w:sz="4" w:space="0" w:color="auto"/>
              <w:left w:val="single" w:sz="4" w:space="0" w:color="auto"/>
              <w:bottom w:val="single" w:sz="4" w:space="0" w:color="auto"/>
              <w:right w:val="single" w:sz="4" w:space="0" w:color="auto"/>
            </w:tcBorders>
          </w:tcPr>
          <w:p w14:paraId="2928894C" w14:textId="77777777" w:rsidR="00BC04D5" w:rsidRPr="00FB753D" w:rsidRDefault="00BC04D5" w:rsidP="00D3486E">
            <w:pPr>
              <w:numPr>
                <w:ilvl w:val="0"/>
                <w:numId w:val="23"/>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Тренинг «Профилактика стресса» для учащихся 9 классов (педагог – психолог)</w:t>
            </w:r>
          </w:p>
          <w:p w14:paraId="1327FCE8"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tc>
        <w:tc>
          <w:tcPr>
            <w:tcW w:w="3543" w:type="dxa"/>
            <w:tcBorders>
              <w:top w:val="single" w:sz="4" w:space="0" w:color="auto"/>
              <w:left w:val="single" w:sz="4" w:space="0" w:color="auto"/>
              <w:bottom w:val="single" w:sz="4" w:space="0" w:color="auto"/>
              <w:right w:val="single" w:sz="4" w:space="0" w:color="auto"/>
            </w:tcBorders>
          </w:tcPr>
          <w:p w14:paraId="001E1106"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Педагог психолог</w:t>
            </w:r>
          </w:p>
        </w:tc>
      </w:tr>
      <w:tr w:rsidR="00BC04D5" w:rsidRPr="00FB753D" w14:paraId="7453C0C2"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6C98F0D7"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Работа с родителями</w:t>
            </w:r>
          </w:p>
        </w:tc>
        <w:tc>
          <w:tcPr>
            <w:tcW w:w="8251" w:type="dxa"/>
            <w:tcBorders>
              <w:top w:val="single" w:sz="4" w:space="0" w:color="auto"/>
              <w:left w:val="single" w:sz="4" w:space="0" w:color="auto"/>
              <w:bottom w:val="single" w:sz="4" w:space="0" w:color="auto"/>
              <w:right w:val="single" w:sz="4" w:space="0" w:color="auto"/>
            </w:tcBorders>
          </w:tcPr>
          <w:p w14:paraId="425C60AA" w14:textId="77777777" w:rsidR="00BC04D5" w:rsidRPr="00FB753D" w:rsidRDefault="00BC04D5" w:rsidP="00D3486E">
            <w:pPr>
              <w:numPr>
                <w:ilvl w:val="0"/>
                <w:numId w:val="2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Родительские  собрания (согласно плану).</w:t>
            </w:r>
          </w:p>
          <w:p w14:paraId="6CF53DA3" w14:textId="77777777" w:rsidR="00BC04D5" w:rsidRPr="00FB753D" w:rsidRDefault="00BC04D5" w:rsidP="00D3486E">
            <w:pPr>
              <w:numPr>
                <w:ilvl w:val="0"/>
                <w:numId w:val="2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Информационное оповещение родителей  через классные группы.</w:t>
            </w:r>
          </w:p>
          <w:p w14:paraId="174A74ED" w14:textId="77777777" w:rsidR="00BC04D5" w:rsidRPr="00FB753D" w:rsidRDefault="00BC04D5" w:rsidP="00D3486E">
            <w:pPr>
              <w:numPr>
                <w:ilvl w:val="0"/>
                <w:numId w:val="2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плану психолого – педагогического просвещения .</w:t>
            </w:r>
          </w:p>
        </w:tc>
        <w:tc>
          <w:tcPr>
            <w:tcW w:w="3543" w:type="dxa"/>
            <w:tcBorders>
              <w:top w:val="single" w:sz="4" w:space="0" w:color="auto"/>
              <w:left w:val="single" w:sz="4" w:space="0" w:color="auto"/>
              <w:bottom w:val="single" w:sz="4" w:space="0" w:color="auto"/>
              <w:right w:val="single" w:sz="4" w:space="0" w:color="auto"/>
            </w:tcBorders>
          </w:tcPr>
          <w:p w14:paraId="1E74725B"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классные руководители, социальный педагог, педагог - </w:t>
            </w:r>
            <w:r w:rsidRPr="00FB753D">
              <w:rPr>
                <w:rFonts w:ascii="Times New Roman" w:eastAsia="Calibri" w:hAnsi="Times New Roman" w:cs="Times New Roman"/>
                <w:color w:val="auto"/>
                <w:kern w:val="0"/>
                <w:lang w:eastAsia="en-US"/>
              </w:rPr>
              <w:lastRenderedPageBreak/>
              <w:t>психолог</w:t>
            </w:r>
          </w:p>
        </w:tc>
      </w:tr>
      <w:tr w:rsidR="00BC04D5" w:rsidRPr="00FB753D" w14:paraId="3F7C3D9B"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4C16B90E"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Самоуправление</w:t>
            </w:r>
          </w:p>
        </w:tc>
        <w:tc>
          <w:tcPr>
            <w:tcW w:w="8251" w:type="dxa"/>
            <w:tcBorders>
              <w:top w:val="single" w:sz="4" w:space="0" w:color="auto"/>
              <w:left w:val="single" w:sz="4" w:space="0" w:color="auto"/>
              <w:bottom w:val="single" w:sz="4" w:space="0" w:color="auto"/>
              <w:right w:val="single" w:sz="4" w:space="0" w:color="auto"/>
            </w:tcBorders>
          </w:tcPr>
          <w:p w14:paraId="1EC61B31" w14:textId="77777777" w:rsidR="00BC04D5" w:rsidRPr="00FB753D" w:rsidRDefault="00BC04D5" w:rsidP="00D3486E">
            <w:pPr>
              <w:numPr>
                <w:ilvl w:val="0"/>
                <w:numId w:val="2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учащихся в соответствии с обязанностями.</w:t>
            </w:r>
          </w:p>
          <w:p w14:paraId="310DD6C2" w14:textId="77777777" w:rsidR="00BC04D5" w:rsidRPr="00FB753D" w:rsidRDefault="00BC04D5" w:rsidP="00D3486E">
            <w:pPr>
              <w:numPr>
                <w:ilvl w:val="0"/>
                <w:numId w:val="2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Заседания советов органов детского самоуправления.</w:t>
            </w:r>
          </w:p>
          <w:p w14:paraId="7AF48D8A" w14:textId="77777777" w:rsidR="00BC04D5" w:rsidRPr="00FB753D" w:rsidRDefault="00BC04D5" w:rsidP="00D3486E">
            <w:pPr>
              <w:numPr>
                <w:ilvl w:val="0"/>
                <w:numId w:val="2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созданию сменной странички в классном уголке по теме месячника.</w:t>
            </w:r>
          </w:p>
        </w:tc>
        <w:tc>
          <w:tcPr>
            <w:tcW w:w="3543" w:type="dxa"/>
            <w:tcBorders>
              <w:top w:val="single" w:sz="4" w:space="0" w:color="auto"/>
              <w:left w:val="single" w:sz="4" w:space="0" w:color="auto"/>
              <w:bottom w:val="single" w:sz="4" w:space="0" w:color="auto"/>
              <w:right w:val="single" w:sz="4" w:space="0" w:color="auto"/>
            </w:tcBorders>
          </w:tcPr>
          <w:p w14:paraId="12E6E8C3"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 советник директора по воспитанию</w:t>
            </w:r>
          </w:p>
        </w:tc>
      </w:tr>
      <w:tr w:rsidR="00BC04D5" w:rsidRPr="00FB753D" w14:paraId="6062F941"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C544910"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Профориентация</w:t>
            </w:r>
          </w:p>
        </w:tc>
        <w:tc>
          <w:tcPr>
            <w:tcW w:w="8251" w:type="dxa"/>
            <w:tcBorders>
              <w:top w:val="single" w:sz="4" w:space="0" w:color="auto"/>
              <w:left w:val="single" w:sz="4" w:space="0" w:color="auto"/>
              <w:bottom w:val="single" w:sz="4" w:space="0" w:color="auto"/>
              <w:right w:val="single" w:sz="4" w:space="0" w:color="auto"/>
            </w:tcBorders>
          </w:tcPr>
          <w:p w14:paraId="6883B7E9" w14:textId="77777777" w:rsidR="00BC04D5" w:rsidRPr="00FB753D" w:rsidRDefault="00BC04D5" w:rsidP="00D3486E">
            <w:pPr>
              <w:numPr>
                <w:ilvl w:val="0"/>
                <w:numId w:val="22"/>
              </w:numPr>
              <w:suppressAutoHyphens w:val="0"/>
              <w:spacing w:after="0" w:line="240" w:lineRule="auto"/>
              <w:ind w:left="334" w:hanging="357"/>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Фильм  «Пробуем выбирать».</w:t>
            </w:r>
          </w:p>
          <w:p w14:paraId="20336254" w14:textId="77777777" w:rsidR="00BC04D5" w:rsidRPr="00FB753D" w:rsidRDefault="00BC04D5" w:rsidP="00D3486E">
            <w:pPr>
              <w:numPr>
                <w:ilvl w:val="0"/>
                <w:numId w:val="22"/>
              </w:numPr>
              <w:suppressAutoHyphens w:val="0"/>
              <w:spacing w:after="0" w:line="240" w:lineRule="auto"/>
              <w:ind w:left="334" w:hanging="357"/>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Круглый стол «Выбор профессии-это серьезно» (8-11 кл.).</w:t>
            </w:r>
          </w:p>
          <w:p w14:paraId="6E4FED94" w14:textId="77777777" w:rsidR="00BC04D5" w:rsidRPr="00FB753D" w:rsidRDefault="00BC04D5" w:rsidP="00D3486E">
            <w:pPr>
              <w:numPr>
                <w:ilvl w:val="0"/>
                <w:numId w:val="22"/>
              </w:numPr>
              <w:suppressAutoHyphens w:val="0"/>
              <w:spacing w:after="0" w:line="240" w:lineRule="auto"/>
              <w:ind w:left="334" w:hanging="357"/>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онлайн-уроках  «Шоу профессий»  на  площадке «ПРОЕКТОРИЯ», «Билет в будущее»</w:t>
            </w:r>
          </w:p>
        </w:tc>
        <w:tc>
          <w:tcPr>
            <w:tcW w:w="3543" w:type="dxa"/>
            <w:tcBorders>
              <w:top w:val="single" w:sz="4" w:space="0" w:color="auto"/>
              <w:left w:val="single" w:sz="4" w:space="0" w:color="auto"/>
              <w:bottom w:val="single" w:sz="4" w:space="0" w:color="auto"/>
              <w:right w:val="single" w:sz="4" w:space="0" w:color="auto"/>
            </w:tcBorders>
          </w:tcPr>
          <w:p w14:paraId="0B5A4865"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классные руководители</w:t>
            </w:r>
          </w:p>
          <w:p w14:paraId="21980776"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социальный педагог</w:t>
            </w:r>
          </w:p>
        </w:tc>
      </w:tr>
      <w:tr w:rsidR="00BC04D5" w:rsidRPr="00FB753D" w14:paraId="2C083466"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0012614"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Социальное партнёрство</w:t>
            </w:r>
          </w:p>
        </w:tc>
        <w:tc>
          <w:tcPr>
            <w:tcW w:w="8251" w:type="dxa"/>
            <w:tcBorders>
              <w:top w:val="single" w:sz="4" w:space="0" w:color="auto"/>
              <w:left w:val="single" w:sz="4" w:space="0" w:color="auto"/>
              <w:bottom w:val="single" w:sz="4" w:space="0" w:color="auto"/>
              <w:right w:val="single" w:sz="4" w:space="0" w:color="auto"/>
            </w:tcBorders>
          </w:tcPr>
          <w:p w14:paraId="571EA395" w14:textId="77777777" w:rsidR="00BC04D5" w:rsidRPr="00FB753D" w:rsidRDefault="00BC04D5" w:rsidP="00D3486E">
            <w:pPr>
              <w:numPr>
                <w:ilvl w:val="0"/>
                <w:numId w:val="22"/>
              </w:numPr>
              <w:suppressAutoHyphens w:val="0"/>
              <w:spacing w:after="0" w:line="240" w:lineRule="auto"/>
              <w:ind w:left="334" w:hanging="357"/>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Объединения дополнительного образования ДОООФСЦ «Север» Знаменского района, Омской области, </w:t>
            </w:r>
          </w:p>
          <w:p w14:paraId="4D766E8F" w14:textId="77777777" w:rsidR="00BC04D5" w:rsidRPr="00FB753D" w:rsidRDefault="00BC04D5" w:rsidP="00D3486E">
            <w:pPr>
              <w:numPr>
                <w:ilvl w:val="0"/>
                <w:numId w:val="22"/>
              </w:numPr>
              <w:suppressAutoHyphens w:val="0"/>
              <w:spacing w:after="0" w:line="240" w:lineRule="auto"/>
              <w:ind w:left="334" w:hanging="357"/>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sz w:val="24"/>
                <w:szCs w:val="24"/>
                <w:lang w:eastAsia="en-US" w:bidi="ru-RU"/>
              </w:rPr>
              <w:t>МБОУ «Дом детского (юношеского) творчества» Знаменского района.</w:t>
            </w:r>
          </w:p>
          <w:p w14:paraId="537C3F36" w14:textId="77777777" w:rsidR="00BC04D5" w:rsidRPr="00FB753D" w:rsidRDefault="00BC04D5" w:rsidP="00D3486E">
            <w:pPr>
              <w:numPr>
                <w:ilvl w:val="0"/>
                <w:numId w:val="22"/>
              </w:numPr>
              <w:suppressAutoHyphens w:val="0"/>
              <w:spacing w:after="0" w:line="240" w:lineRule="auto"/>
              <w:ind w:left="334" w:hanging="357"/>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Работа по плану </w:t>
            </w:r>
            <w:r w:rsidRPr="00FB753D">
              <w:rPr>
                <w:rFonts w:ascii="Times New Roman" w:eastAsia="Calibri" w:hAnsi="Times New Roman" w:cs="Times New Roman"/>
                <w:color w:val="auto"/>
                <w:kern w:val="0"/>
                <w:sz w:val="24"/>
                <w:szCs w:val="24"/>
                <w:lang w:eastAsia="en-US" w:bidi="ru-RU"/>
              </w:rPr>
              <w:t>ДОООФСЦ «Север» Знаменского района, Омской области.</w:t>
            </w:r>
          </w:p>
          <w:p w14:paraId="6091DD99" w14:textId="77777777" w:rsidR="00BC04D5" w:rsidRPr="00FB753D" w:rsidRDefault="00BC04D5" w:rsidP="00D3486E">
            <w:pPr>
              <w:numPr>
                <w:ilvl w:val="0"/>
                <w:numId w:val="22"/>
              </w:numPr>
              <w:suppressAutoHyphens w:val="0"/>
              <w:spacing w:after="0" w:line="240" w:lineRule="auto"/>
              <w:ind w:left="334" w:hanging="357"/>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sz w:val="24"/>
                <w:szCs w:val="24"/>
                <w:lang w:eastAsia="en-US" w:bidi="ru-RU"/>
              </w:rPr>
              <w:t>Работа по плану  Тарского филиала ФГБОУ ВО Омский ГАУ им. П.А. Столыпина</w:t>
            </w:r>
          </w:p>
        </w:tc>
        <w:tc>
          <w:tcPr>
            <w:tcW w:w="3543" w:type="dxa"/>
            <w:tcBorders>
              <w:top w:val="single" w:sz="4" w:space="0" w:color="auto"/>
              <w:left w:val="single" w:sz="4" w:space="0" w:color="auto"/>
              <w:bottom w:val="single" w:sz="4" w:space="0" w:color="auto"/>
              <w:right w:val="single" w:sz="4" w:space="0" w:color="auto"/>
            </w:tcBorders>
          </w:tcPr>
          <w:p w14:paraId="56EF0E66"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w:t>
            </w:r>
          </w:p>
        </w:tc>
      </w:tr>
      <w:tr w:rsidR="00BC04D5" w:rsidRPr="00FB753D" w14:paraId="58F97D36"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1CF029F"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Организация предметно – пространственной среды</w:t>
            </w:r>
          </w:p>
        </w:tc>
        <w:tc>
          <w:tcPr>
            <w:tcW w:w="8251" w:type="dxa"/>
            <w:tcBorders>
              <w:top w:val="single" w:sz="4" w:space="0" w:color="auto"/>
              <w:left w:val="single" w:sz="4" w:space="0" w:color="auto"/>
              <w:bottom w:val="single" w:sz="4" w:space="0" w:color="auto"/>
              <w:right w:val="single" w:sz="4" w:space="0" w:color="auto"/>
            </w:tcBorders>
          </w:tcPr>
          <w:p w14:paraId="0DA4783D" w14:textId="77777777" w:rsidR="00BC04D5" w:rsidRPr="00FB753D" w:rsidRDefault="00BC04D5" w:rsidP="00D3486E">
            <w:pPr>
              <w:numPr>
                <w:ilvl w:val="0"/>
                <w:numId w:val="2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сменной выставки «Слушай, страна, говорит  Ленинград».</w:t>
            </w:r>
          </w:p>
          <w:p w14:paraId="79A573E7" w14:textId="77777777" w:rsidR="00BC04D5" w:rsidRPr="00FB753D" w:rsidRDefault="00BC04D5" w:rsidP="00D3486E">
            <w:pPr>
              <w:numPr>
                <w:ilvl w:val="0"/>
                <w:numId w:val="2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Выставка в школьной библиотеке «Рождество».</w:t>
            </w:r>
          </w:p>
        </w:tc>
        <w:tc>
          <w:tcPr>
            <w:tcW w:w="3543" w:type="dxa"/>
            <w:tcBorders>
              <w:top w:val="single" w:sz="4" w:space="0" w:color="auto"/>
              <w:left w:val="single" w:sz="4" w:space="0" w:color="auto"/>
              <w:bottom w:val="single" w:sz="4" w:space="0" w:color="auto"/>
              <w:right w:val="single" w:sz="4" w:space="0" w:color="auto"/>
            </w:tcBorders>
          </w:tcPr>
          <w:p w14:paraId="5B5C6A84"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совет дела,</w:t>
            </w:r>
          </w:p>
          <w:p w14:paraId="036F1EB3"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педагог библиотекарь</w:t>
            </w:r>
          </w:p>
        </w:tc>
      </w:tr>
      <w:tr w:rsidR="00BC04D5" w:rsidRPr="00FB753D" w14:paraId="79B66C90"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764565B1"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Внешкольные мероприятия</w:t>
            </w:r>
          </w:p>
        </w:tc>
        <w:tc>
          <w:tcPr>
            <w:tcW w:w="8251" w:type="dxa"/>
            <w:tcBorders>
              <w:top w:val="single" w:sz="4" w:space="0" w:color="auto"/>
              <w:left w:val="single" w:sz="4" w:space="0" w:color="auto"/>
              <w:bottom w:val="single" w:sz="4" w:space="0" w:color="auto"/>
              <w:right w:val="single" w:sz="4" w:space="0" w:color="auto"/>
            </w:tcBorders>
          </w:tcPr>
          <w:p w14:paraId="5F5B38C6"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Президентские соревнования (согласно плану)</w:t>
            </w:r>
          </w:p>
        </w:tc>
        <w:tc>
          <w:tcPr>
            <w:tcW w:w="3543" w:type="dxa"/>
            <w:tcBorders>
              <w:top w:val="single" w:sz="4" w:space="0" w:color="auto"/>
              <w:left w:val="single" w:sz="4" w:space="0" w:color="auto"/>
              <w:bottom w:val="single" w:sz="4" w:space="0" w:color="auto"/>
              <w:right w:val="single" w:sz="4" w:space="0" w:color="auto"/>
            </w:tcBorders>
          </w:tcPr>
          <w:p w14:paraId="499DFF56"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ст. вожатая,</w:t>
            </w:r>
          </w:p>
          <w:p w14:paraId="4D59664D"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учитель физической культ</w:t>
            </w:r>
            <w:r>
              <w:rPr>
                <w:rFonts w:ascii="Times New Roman" w:eastAsia="Calibri" w:hAnsi="Times New Roman" w:cs="Times New Roman"/>
                <w:color w:val="auto"/>
                <w:kern w:val="0"/>
                <w:lang w:eastAsia="en-US"/>
              </w:rPr>
              <w:t>у</w:t>
            </w:r>
            <w:r w:rsidRPr="00FB753D">
              <w:rPr>
                <w:rFonts w:ascii="Times New Roman" w:eastAsia="Calibri" w:hAnsi="Times New Roman" w:cs="Times New Roman"/>
                <w:color w:val="auto"/>
                <w:kern w:val="0"/>
                <w:lang w:eastAsia="en-US"/>
              </w:rPr>
              <w:t>ры</w:t>
            </w:r>
          </w:p>
        </w:tc>
      </w:tr>
      <w:tr w:rsidR="00BC04D5" w:rsidRPr="00FB753D" w14:paraId="26E3792A"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666FD349"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Детские общественные объединения</w:t>
            </w:r>
          </w:p>
        </w:tc>
        <w:tc>
          <w:tcPr>
            <w:tcW w:w="8251" w:type="dxa"/>
            <w:tcBorders>
              <w:top w:val="single" w:sz="4" w:space="0" w:color="auto"/>
              <w:left w:val="single" w:sz="4" w:space="0" w:color="auto"/>
              <w:bottom w:val="single" w:sz="4" w:space="0" w:color="auto"/>
              <w:right w:val="single" w:sz="4" w:space="0" w:color="auto"/>
            </w:tcBorders>
          </w:tcPr>
          <w:p w14:paraId="6B0984D6" w14:textId="77777777" w:rsidR="00BC04D5" w:rsidRPr="00FB753D" w:rsidRDefault="00BC04D5" w:rsidP="00D3486E">
            <w:pPr>
              <w:numPr>
                <w:ilvl w:val="0"/>
                <w:numId w:val="23"/>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мероприятий (согласно  плана): «Памяти жертв Холокоста», «Слушай, страна, говорит  Ленинград».</w:t>
            </w:r>
          </w:p>
          <w:p w14:paraId="673A0678" w14:textId="77777777" w:rsidR="00BC04D5" w:rsidRPr="00FB753D" w:rsidRDefault="00BC04D5" w:rsidP="00D3486E">
            <w:pPr>
              <w:numPr>
                <w:ilvl w:val="0"/>
                <w:numId w:val="23"/>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Мероприятия по линии РДДМ.</w:t>
            </w:r>
          </w:p>
          <w:p w14:paraId="381705D5" w14:textId="77777777" w:rsidR="00BC04D5" w:rsidRPr="00FB753D" w:rsidRDefault="00BC04D5" w:rsidP="00D3486E">
            <w:pPr>
              <w:numPr>
                <w:ilvl w:val="0"/>
                <w:numId w:val="23"/>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Акция «Дарите книги с любовью».</w:t>
            </w:r>
          </w:p>
          <w:p w14:paraId="664786DB" w14:textId="77777777" w:rsidR="00BC04D5" w:rsidRPr="00FB753D" w:rsidRDefault="00BC04D5" w:rsidP="00D3486E">
            <w:pPr>
              <w:numPr>
                <w:ilvl w:val="0"/>
                <w:numId w:val="23"/>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Рейд по проверке внешнего вида.</w:t>
            </w:r>
          </w:p>
          <w:p w14:paraId="610D6E87" w14:textId="77777777" w:rsidR="00BC04D5" w:rsidRPr="00FB753D" w:rsidRDefault="00BC04D5" w:rsidP="00D3486E">
            <w:pPr>
              <w:widowControl w:val="0"/>
              <w:numPr>
                <w:ilvl w:val="0"/>
                <w:numId w:val="23"/>
              </w:numPr>
              <w:suppressAutoHyphens w:val="0"/>
              <w:autoSpaceDE w:val="0"/>
              <w:autoSpaceDN w:val="0"/>
              <w:adjustRightInd w:val="0"/>
              <w:spacing w:after="0" w:line="240" w:lineRule="auto"/>
              <w:ind w:left="335"/>
              <w:contextualSpacing/>
              <w:jc w:val="both"/>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детских объединений согласно составленному плану работы для волонтёрского отряда «Снегирь», РДДМ.</w:t>
            </w:r>
          </w:p>
          <w:p w14:paraId="5B560B41" w14:textId="77777777" w:rsidR="00BC04D5" w:rsidRPr="00FB753D" w:rsidRDefault="00BC04D5" w:rsidP="00D3486E">
            <w:pPr>
              <w:widowControl w:val="0"/>
              <w:numPr>
                <w:ilvl w:val="0"/>
                <w:numId w:val="23"/>
              </w:numPr>
              <w:suppressAutoHyphens w:val="0"/>
              <w:autoSpaceDE w:val="0"/>
              <w:autoSpaceDN w:val="0"/>
              <w:adjustRightInd w:val="0"/>
              <w:spacing w:after="0" w:line="240" w:lineRule="auto"/>
              <w:ind w:left="335"/>
              <w:contextualSpacing/>
              <w:jc w:val="both"/>
              <w:rPr>
                <w:rFonts w:ascii="Times New Roman" w:eastAsia="Calibri" w:hAnsi="Times New Roman" w:cs="Times New Roman"/>
                <w:color w:val="auto"/>
                <w:kern w:val="0"/>
                <w:lang w:eastAsia="ru-RU"/>
              </w:rPr>
            </w:pPr>
            <w:r w:rsidRPr="00FB753D">
              <w:rPr>
                <w:rFonts w:ascii="Times New Roman" w:eastAsia="Calibri" w:hAnsi="Times New Roman" w:cs="Times New Roman"/>
                <w:color w:val="auto"/>
                <w:kern w:val="0"/>
                <w:lang w:eastAsia="en-US"/>
              </w:rPr>
              <w:t xml:space="preserve">Работа по перечню мероприятий для детей и молодежи на  2023-2024 учебный </w:t>
            </w:r>
            <w:r w:rsidRPr="00FB753D">
              <w:rPr>
                <w:rFonts w:ascii="Times New Roman" w:eastAsia="Calibri" w:hAnsi="Times New Roman" w:cs="Times New Roman"/>
                <w:color w:val="auto"/>
                <w:kern w:val="0"/>
                <w:lang w:eastAsia="en-US"/>
              </w:rPr>
              <w:lastRenderedPageBreak/>
              <w:t>год, реализуемых в том числе детскими и молодежными общественными объединениями.</w:t>
            </w:r>
          </w:p>
          <w:p w14:paraId="0EFAB121" w14:textId="77777777" w:rsidR="00BC04D5" w:rsidRPr="00FB753D" w:rsidRDefault="00BC04D5" w:rsidP="00D3486E">
            <w:pPr>
              <w:widowControl w:val="0"/>
              <w:numPr>
                <w:ilvl w:val="0"/>
                <w:numId w:val="23"/>
              </w:numPr>
              <w:suppressAutoHyphens w:val="0"/>
              <w:autoSpaceDE w:val="0"/>
              <w:autoSpaceDN w:val="0"/>
              <w:adjustRightInd w:val="0"/>
              <w:spacing w:after="0" w:line="240" w:lineRule="auto"/>
              <w:ind w:left="335"/>
              <w:contextualSpacing/>
              <w:jc w:val="both"/>
              <w:rPr>
                <w:rFonts w:ascii="Times New Roman" w:eastAsia="Calibri" w:hAnsi="Times New Roman" w:cs="Times New Roman"/>
                <w:color w:val="auto"/>
                <w:kern w:val="0"/>
                <w:lang w:eastAsia="ru-RU"/>
              </w:rPr>
            </w:pPr>
            <w:r w:rsidRPr="00FB753D">
              <w:rPr>
                <w:rFonts w:ascii="Times New Roman" w:eastAsia="Calibri" w:hAnsi="Times New Roman" w:cs="Times New Roman"/>
                <w:color w:val="auto"/>
                <w:kern w:val="0"/>
                <w:lang w:eastAsia="ru-RU"/>
              </w:rPr>
              <w:t>День российского студенчества</w:t>
            </w:r>
          </w:p>
        </w:tc>
        <w:tc>
          <w:tcPr>
            <w:tcW w:w="3543" w:type="dxa"/>
            <w:tcBorders>
              <w:top w:val="single" w:sz="4" w:space="0" w:color="auto"/>
              <w:left w:val="single" w:sz="4" w:space="0" w:color="auto"/>
              <w:bottom w:val="single" w:sz="4" w:space="0" w:color="auto"/>
              <w:right w:val="single" w:sz="4" w:space="0" w:color="auto"/>
            </w:tcBorders>
          </w:tcPr>
          <w:p w14:paraId="426A03C6"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советник директора по воспитанию,</w:t>
            </w:r>
          </w:p>
          <w:p w14:paraId="781F9306"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классные руководители, </w:t>
            </w:r>
          </w:p>
          <w:p w14:paraId="6E58540C"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совет дела, </w:t>
            </w:r>
          </w:p>
          <w:p w14:paraId="4D9D4EC3"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волонтерский отряд «Снегирь»</w:t>
            </w:r>
          </w:p>
        </w:tc>
      </w:tr>
      <w:tr w:rsidR="00BC04D5" w:rsidRPr="00FB753D" w14:paraId="076523B0" w14:textId="77777777" w:rsidTr="00800A9A">
        <w:tc>
          <w:tcPr>
            <w:tcW w:w="11341" w:type="dxa"/>
            <w:gridSpan w:val="2"/>
            <w:tcBorders>
              <w:top w:val="single" w:sz="4" w:space="0" w:color="auto"/>
              <w:left w:val="single" w:sz="4" w:space="0" w:color="auto"/>
              <w:bottom w:val="single" w:sz="4" w:space="0" w:color="auto"/>
              <w:right w:val="single" w:sz="4" w:space="0" w:color="auto"/>
            </w:tcBorders>
            <w:vAlign w:val="center"/>
          </w:tcPr>
          <w:p w14:paraId="7FAC106D" w14:textId="77777777" w:rsidR="00BC04D5" w:rsidRPr="00FB753D" w:rsidRDefault="00BC04D5" w:rsidP="00800A9A">
            <w:pPr>
              <w:suppressAutoHyphens w:val="0"/>
              <w:jc w:val="center"/>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Февраль «Месячник военно-патриотического воспитания молодёжи»</w:t>
            </w:r>
          </w:p>
        </w:tc>
        <w:tc>
          <w:tcPr>
            <w:tcW w:w="3543" w:type="dxa"/>
            <w:tcBorders>
              <w:top w:val="single" w:sz="4" w:space="0" w:color="auto"/>
              <w:left w:val="single" w:sz="4" w:space="0" w:color="auto"/>
              <w:bottom w:val="single" w:sz="4" w:space="0" w:color="auto"/>
              <w:right w:val="single" w:sz="4" w:space="0" w:color="auto"/>
            </w:tcBorders>
          </w:tcPr>
          <w:p w14:paraId="06FF3371"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tc>
      </w:tr>
      <w:tr w:rsidR="00BC04D5" w:rsidRPr="00FB753D" w14:paraId="4C57A5F7"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4E16BBCD"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Классное руководство</w:t>
            </w:r>
          </w:p>
        </w:tc>
        <w:tc>
          <w:tcPr>
            <w:tcW w:w="8251" w:type="dxa"/>
            <w:tcBorders>
              <w:top w:val="single" w:sz="4" w:space="0" w:color="auto"/>
              <w:left w:val="single" w:sz="4" w:space="0" w:color="auto"/>
              <w:bottom w:val="single" w:sz="4" w:space="0" w:color="auto"/>
              <w:right w:val="single" w:sz="4" w:space="0" w:color="auto"/>
            </w:tcBorders>
          </w:tcPr>
          <w:p w14:paraId="592F8F66" w14:textId="77777777" w:rsidR="00BC04D5" w:rsidRPr="00FB753D" w:rsidRDefault="00BC04D5" w:rsidP="00D3486E">
            <w:pPr>
              <w:numPr>
                <w:ilvl w:val="0"/>
                <w:numId w:val="2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Согласно Индивидуальному плану воспитательной работы классных руководителей 5-9 классов.</w:t>
            </w:r>
          </w:p>
          <w:p w14:paraId="109D136D" w14:textId="77777777" w:rsidR="00BC04D5" w:rsidRPr="00FB753D" w:rsidRDefault="00BC04D5" w:rsidP="00D3486E">
            <w:pPr>
              <w:numPr>
                <w:ilvl w:val="0"/>
                <w:numId w:val="2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Пушкинской карты (14+)</w:t>
            </w:r>
          </w:p>
          <w:p w14:paraId="74FEE821" w14:textId="77777777" w:rsidR="00BC04D5" w:rsidRPr="00FB753D" w:rsidRDefault="00BC04D5" w:rsidP="00D3486E">
            <w:pPr>
              <w:numPr>
                <w:ilvl w:val="0"/>
                <w:numId w:val="2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мероприятиях по Пушкинской карте.</w:t>
            </w:r>
          </w:p>
          <w:p w14:paraId="721C2848" w14:textId="77777777" w:rsidR="00BC04D5" w:rsidRPr="00FB753D" w:rsidRDefault="00BC04D5" w:rsidP="00D3486E">
            <w:pPr>
              <w:numPr>
                <w:ilvl w:val="0"/>
                <w:numId w:val="2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над социальным проектом.</w:t>
            </w:r>
          </w:p>
        </w:tc>
        <w:tc>
          <w:tcPr>
            <w:tcW w:w="3543" w:type="dxa"/>
            <w:tcBorders>
              <w:top w:val="single" w:sz="4" w:space="0" w:color="auto"/>
              <w:left w:val="single" w:sz="4" w:space="0" w:color="auto"/>
              <w:bottom w:val="single" w:sz="4" w:space="0" w:color="auto"/>
              <w:right w:val="single" w:sz="4" w:space="0" w:color="auto"/>
            </w:tcBorders>
          </w:tcPr>
          <w:p w14:paraId="3D423A62"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классные руководители, </w:t>
            </w:r>
          </w:p>
          <w:p w14:paraId="30C68E8E"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педагог - психолог</w:t>
            </w:r>
          </w:p>
        </w:tc>
      </w:tr>
      <w:tr w:rsidR="00BC04D5" w:rsidRPr="00FB753D" w14:paraId="016F5A2F"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986E067"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Школьный урок</w:t>
            </w:r>
          </w:p>
        </w:tc>
        <w:tc>
          <w:tcPr>
            <w:tcW w:w="8251" w:type="dxa"/>
            <w:tcBorders>
              <w:top w:val="single" w:sz="4" w:space="0" w:color="auto"/>
              <w:left w:val="single" w:sz="4" w:space="0" w:color="auto"/>
              <w:bottom w:val="single" w:sz="4" w:space="0" w:color="auto"/>
              <w:right w:val="single" w:sz="4" w:space="0" w:color="auto"/>
            </w:tcBorders>
          </w:tcPr>
          <w:p w14:paraId="265BA9EF" w14:textId="77777777" w:rsidR="00BC04D5" w:rsidRPr="00FB753D" w:rsidRDefault="00BC04D5" w:rsidP="00D3486E">
            <w:pPr>
              <w:numPr>
                <w:ilvl w:val="0"/>
                <w:numId w:val="2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онлайн – уроках по финансовой грамотности.</w:t>
            </w:r>
          </w:p>
          <w:p w14:paraId="2592F97D" w14:textId="77777777" w:rsidR="00BC04D5" w:rsidRPr="00FB753D" w:rsidRDefault="00BC04D5" w:rsidP="00D3486E">
            <w:pPr>
              <w:numPr>
                <w:ilvl w:val="0"/>
                <w:numId w:val="2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во Всероссийском конкурсе «Живая классика».</w:t>
            </w:r>
          </w:p>
          <w:p w14:paraId="1279E4B7" w14:textId="77777777" w:rsidR="00BC04D5" w:rsidRPr="00FB753D" w:rsidRDefault="00BC04D5" w:rsidP="00D3486E">
            <w:pPr>
              <w:numPr>
                <w:ilvl w:val="0"/>
                <w:numId w:val="2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тематических занятий, бесед, информационных часов, уроков гражданственности: «Твой выбор – твоё будущее».,  «Вместе строим будущее».</w:t>
            </w:r>
          </w:p>
          <w:p w14:paraId="6947EBB6" w14:textId="77777777" w:rsidR="00BC04D5" w:rsidRPr="00FB753D" w:rsidRDefault="00BC04D5" w:rsidP="00D3486E">
            <w:pPr>
              <w:numPr>
                <w:ilvl w:val="0"/>
                <w:numId w:val="2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Уроки Здоровья (согласно плану).</w:t>
            </w:r>
          </w:p>
          <w:p w14:paraId="072A9DE8" w14:textId="77777777" w:rsidR="00BC04D5" w:rsidRPr="00FB753D" w:rsidRDefault="00BC04D5" w:rsidP="00D3486E">
            <w:pPr>
              <w:numPr>
                <w:ilvl w:val="0"/>
                <w:numId w:val="2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Уроки согласно  Календарю образовательных  событий на 2023-2024 год.:</w:t>
            </w:r>
          </w:p>
          <w:p w14:paraId="08F87945" w14:textId="77777777" w:rsidR="00BC04D5" w:rsidRPr="00FB753D" w:rsidRDefault="00BC04D5" w:rsidP="00D3486E">
            <w:pPr>
              <w:numPr>
                <w:ilvl w:val="0"/>
                <w:numId w:val="2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ru-RU"/>
              </w:rPr>
              <w:t>День разгрома советскими войсками  немецко-фашистских войск в Сталинградской битве</w:t>
            </w:r>
          </w:p>
          <w:p w14:paraId="3F50F115" w14:textId="77777777" w:rsidR="00BC04D5" w:rsidRPr="00FB753D" w:rsidRDefault="00BC04D5" w:rsidP="00D3486E">
            <w:pPr>
              <w:numPr>
                <w:ilvl w:val="0"/>
                <w:numId w:val="2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ru-RU"/>
              </w:rPr>
              <w:t>День российской науки, 300-летие со времени  основания Российской Академии наук (1724)</w:t>
            </w:r>
          </w:p>
          <w:p w14:paraId="1F3D8221" w14:textId="77777777" w:rsidR="00BC04D5" w:rsidRPr="00FB753D" w:rsidRDefault="00BC04D5" w:rsidP="00D3486E">
            <w:pPr>
              <w:numPr>
                <w:ilvl w:val="0"/>
                <w:numId w:val="2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ru-RU"/>
              </w:rPr>
              <w:t>Международный день родного языка</w:t>
            </w:r>
          </w:p>
        </w:tc>
        <w:tc>
          <w:tcPr>
            <w:tcW w:w="3543" w:type="dxa"/>
            <w:tcBorders>
              <w:top w:val="single" w:sz="4" w:space="0" w:color="auto"/>
              <w:left w:val="single" w:sz="4" w:space="0" w:color="auto"/>
              <w:bottom w:val="single" w:sz="4" w:space="0" w:color="auto"/>
              <w:right w:val="single" w:sz="4" w:space="0" w:color="auto"/>
            </w:tcBorders>
          </w:tcPr>
          <w:p w14:paraId="15B5FB1E"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учителя – предметники, библиотекарь.</w:t>
            </w:r>
          </w:p>
        </w:tc>
      </w:tr>
      <w:tr w:rsidR="00BC04D5" w:rsidRPr="00FB753D" w14:paraId="20314E20"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27E37DF7"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Основные школьные дела</w:t>
            </w:r>
          </w:p>
        </w:tc>
        <w:tc>
          <w:tcPr>
            <w:tcW w:w="8251" w:type="dxa"/>
            <w:tcBorders>
              <w:top w:val="single" w:sz="4" w:space="0" w:color="auto"/>
              <w:left w:val="single" w:sz="4" w:space="0" w:color="auto"/>
              <w:bottom w:val="single" w:sz="4" w:space="0" w:color="auto"/>
              <w:right w:val="single" w:sz="4" w:space="0" w:color="auto"/>
            </w:tcBorders>
          </w:tcPr>
          <w:p w14:paraId="5D642BBF" w14:textId="77777777" w:rsidR="00BC04D5" w:rsidRPr="00FB753D" w:rsidRDefault="00BC04D5" w:rsidP="00D3486E">
            <w:pPr>
              <w:numPr>
                <w:ilvl w:val="0"/>
                <w:numId w:val="2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14:paraId="66EF1A82" w14:textId="77777777" w:rsidR="00BC04D5" w:rsidRPr="00FB753D" w:rsidRDefault="00BC04D5" w:rsidP="00D3486E">
            <w:pPr>
              <w:numPr>
                <w:ilvl w:val="0"/>
                <w:numId w:val="2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памяти о россиянах, исполнявших служебный долг за пределами Отечества.</w:t>
            </w:r>
          </w:p>
          <w:p w14:paraId="7DD8E6C2" w14:textId="77777777" w:rsidR="00BC04D5" w:rsidRPr="00FB753D" w:rsidRDefault="00BC04D5" w:rsidP="00D3486E">
            <w:pPr>
              <w:numPr>
                <w:ilvl w:val="0"/>
                <w:numId w:val="2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«Неделя Мужества».</w:t>
            </w:r>
          </w:p>
          <w:p w14:paraId="05199226" w14:textId="77777777" w:rsidR="00BC04D5" w:rsidRPr="00FB753D" w:rsidRDefault="00BC04D5" w:rsidP="00800A9A">
            <w:pPr>
              <w:suppressAutoHyphens w:val="0"/>
              <w:ind w:left="-25"/>
              <w:contextualSpacing/>
              <w:rPr>
                <w:rFonts w:ascii="Times New Roman" w:eastAsia="Calibri" w:hAnsi="Times New Roman" w:cs="Times New Roman"/>
                <w:color w:val="auto"/>
                <w:kern w:val="0"/>
                <w:lang w:eastAsia="en-US"/>
              </w:rPr>
            </w:pPr>
          </w:p>
          <w:p w14:paraId="41085E0C" w14:textId="77777777" w:rsidR="00BC04D5" w:rsidRPr="00FB753D" w:rsidRDefault="00BC04D5" w:rsidP="00D3486E">
            <w:pPr>
              <w:numPr>
                <w:ilvl w:val="0"/>
                <w:numId w:val="2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Акция «Читаем книги о войне». </w:t>
            </w:r>
          </w:p>
          <w:p w14:paraId="790CCC92" w14:textId="77777777" w:rsidR="00BC04D5" w:rsidRPr="00FB753D" w:rsidRDefault="00BC04D5" w:rsidP="00D3486E">
            <w:pPr>
              <w:widowControl w:val="0"/>
              <w:numPr>
                <w:ilvl w:val="0"/>
                <w:numId w:val="25"/>
              </w:numPr>
              <w:suppressAutoHyphens w:val="0"/>
              <w:autoSpaceDE w:val="0"/>
              <w:autoSpaceDN w:val="0"/>
              <w:adjustRightInd w:val="0"/>
              <w:spacing w:after="0" w:line="240" w:lineRule="auto"/>
              <w:ind w:left="195"/>
              <w:contextualSpacing/>
              <w:jc w:val="both"/>
              <w:rPr>
                <w:rFonts w:ascii="Times New Roman" w:eastAsia="Calibri" w:hAnsi="Times New Roman" w:cs="Times New Roman"/>
                <w:color w:val="auto"/>
                <w:kern w:val="0"/>
                <w:lang w:eastAsia="ru-RU"/>
              </w:rPr>
            </w:pPr>
            <w:r w:rsidRPr="00FB753D">
              <w:rPr>
                <w:rFonts w:ascii="Times New Roman" w:eastAsia="Calibri" w:hAnsi="Times New Roman" w:cs="Times New Roman"/>
                <w:color w:val="auto"/>
                <w:kern w:val="0"/>
                <w:lang w:eastAsia="en-US"/>
              </w:rPr>
              <w:t>Смотр строя и песни.</w:t>
            </w:r>
          </w:p>
          <w:p w14:paraId="7B10F18D" w14:textId="77777777" w:rsidR="00BC04D5" w:rsidRPr="00FB753D" w:rsidRDefault="00BC04D5" w:rsidP="00D3486E">
            <w:pPr>
              <w:widowControl w:val="0"/>
              <w:numPr>
                <w:ilvl w:val="0"/>
                <w:numId w:val="25"/>
              </w:numPr>
              <w:suppressAutoHyphens w:val="0"/>
              <w:autoSpaceDE w:val="0"/>
              <w:autoSpaceDN w:val="0"/>
              <w:adjustRightInd w:val="0"/>
              <w:spacing w:after="0" w:line="240" w:lineRule="auto"/>
              <w:ind w:left="195"/>
              <w:contextualSpacing/>
              <w:jc w:val="both"/>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Конкурс  рисунков и поделок «Родины славные защитники».</w:t>
            </w:r>
          </w:p>
          <w:p w14:paraId="540F9972" w14:textId="77777777" w:rsidR="00BC04D5" w:rsidRPr="00FB753D" w:rsidRDefault="00BC04D5" w:rsidP="00D3486E">
            <w:pPr>
              <w:widowControl w:val="0"/>
              <w:numPr>
                <w:ilvl w:val="0"/>
                <w:numId w:val="25"/>
              </w:numPr>
              <w:suppressAutoHyphens w:val="0"/>
              <w:autoSpaceDE w:val="0"/>
              <w:autoSpaceDN w:val="0"/>
              <w:adjustRightInd w:val="0"/>
              <w:spacing w:after="0" w:line="240" w:lineRule="auto"/>
              <w:ind w:left="195"/>
              <w:contextualSpacing/>
              <w:jc w:val="both"/>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День защитников отечества</w:t>
            </w:r>
          </w:p>
        </w:tc>
        <w:tc>
          <w:tcPr>
            <w:tcW w:w="3543" w:type="dxa"/>
            <w:tcBorders>
              <w:top w:val="single" w:sz="4" w:space="0" w:color="auto"/>
              <w:left w:val="single" w:sz="4" w:space="0" w:color="auto"/>
              <w:bottom w:val="single" w:sz="4" w:space="0" w:color="auto"/>
              <w:right w:val="single" w:sz="4" w:space="0" w:color="auto"/>
            </w:tcBorders>
          </w:tcPr>
          <w:p w14:paraId="757E818D"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советник  директора по </w:t>
            </w:r>
          </w:p>
          <w:p w14:paraId="113D07F2"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воспитанию, ст. вожатая</w:t>
            </w:r>
          </w:p>
          <w:p w14:paraId="6D667CFE"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w:t>
            </w:r>
          </w:p>
          <w:p w14:paraId="0FD61151"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p w14:paraId="2262F96A"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p w14:paraId="4A0718B2"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советник  директора по </w:t>
            </w:r>
          </w:p>
          <w:p w14:paraId="0D4B3F8E"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 xml:space="preserve">    воспитанию, ст. вожатая</w:t>
            </w:r>
          </w:p>
          <w:p w14:paraId="1AD1EABA"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библи</w:t>
            </w:r>
            <w:r>
              <w:rPr>
                <w:rFonts w:ascii="Times New Roman" w:eastAsia="Calibri" w:hAnsi="Times New Roman" w:cs="Times New Roman"/>
                <w:color w:val="auto"/>
                <w:kern w:val="0"/>
                <w:lang w:eastAsia="en-US"/>
              </w:rPr>
              <w:t>о</w:t>
            </w:r>
            <w:r w:rsidRPr="00FB753D">
              <w:rPr>
                <w:rFonts w:ascii="Times New Roman" w:eastAsia="Calibri" w:hAnsi="Times New Roman" w:cs="Times New Roman"/>
                <w:color w:val="auto"/>
                <w:kern w:val="0"/>
                <w:lang w:eastAsia="en-US"/>
              </w:rPr>
              <w:t>текарь,</w:t>
            </w:r>
          </w:p>
          <w:p w14:paraId="0226A7A2"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p w14:paraId="1FF99EF6" w14:textId="77777777" w:rsidR="00BC04D5" w:rsidRPr="00FB753D" w:rsidRDefault="00BC04D5" w:rsidP="00800A9A">
            <w:pPr>
              <w:suppressAutoHyphens w:val="0"/>
              <w:rPr>
                <w:rFonts w:ascii="Times New Roman" w:eastAsia="Calibri" w:hAnsi="Times New Roman" w:cs="Times New Roman"/>
                <w:color w:val="auto"/>
                <w:kern w:val="0"/>
                <w:lang w:eastAsia="en-US"/>
              </w:rPr>
            </w:pPr>
            <w:r>
              <w:rPr>
                <w:rFonts w:ascii="Times New Roman" w:eastAsia="Calibri" w:hAnsi="Times New Roman" w:cs="Times New Roman"/>
                <w:color w:val="auto"/>
                <w:kern w:val="0"/>
                <w:lang w:eastAsia="en-US"/>
              </w:rPr>
              <w:t>педагог орг</w:t>
            </w:r>
            <w:r w:rsidRPr="00FB753D">
              <w:rPr>
                <w:rFonts w:ascii="Times New Roman" w:eastAsia="Calibri" w:hAnsi="Times New Roman" w:cs="Times New Roman"/>
                <w:color w:val="auto"/>
                <w:kern w:val="0"/>
                <w:lang w:eastAsia="en-US"/>
              </w:rPr>
              <w:t xml:space="preserve">анизатор ОБЖ    </w:t>
            </w:r>
          </w:p>
          <w:p w14:paraId="4654042F"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учащиеся 8 класса.</w:t>
            </w:r>
          </w:p>
        </w:tc>
      </w:tr>
      <w:tr w:rsidR="00BC04D5" w:rsidRPr="00FB753D" w14:paraId="6E9B69AC"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E8EED4E"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Курсы внеурочной деятельности</w:t>
            </w:r>
          </w:p>
        </w:tc>
        <w:tc>
          <w:tcPr>
            <w:tcW w:w="8251" w:type="dxa"/>
            <w:tcBorders>
              <w:top w:val="single" w:sz="4" w:space="0" w:color="auto"/>
              <w:left w:val="single" w:sz="4" w:space="0" w:color="auto"/>
              <w:bottom w:val="single" w:sz="4" w:space="0" w:color="auto"/>
              <w:right w:val="single" w:sz="4" w:space="0" w:color="auto"/>
            </w:tcBorders>
          </w:tcPr>
          <w:p w14:paraId="6C328E58"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«Разговоры о важном» (5 – 11)</w:t>
            </w:r>
          </w:p>
          <w:p w14:paraId="6A8BAAF8"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w:t>
            </w:r>
            <w:r>
              <w:rPr>
                <w:rFonts w:ascii="Times New Roman" w:eastAsia="Calibri" w:hAnsi="Times New Roman" w:cs="Times New Roman"/>
                <w:color w:val="auto"/>
                <w:kern w:val="0"/>
                <w:lang w:eastAsia="en-US"/>
              </w:rPr>
              <w:t>Россия – мои горизонты» (5-9)</w:t>
            </w:r>
          </w:p>
          <w:p w14:paraId="0B2AE69B" w14:textId="77777777" w:rsidR="00BC04D5"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«Волейбол» (5 – 9)</w:t>
            </w:r>
          </w:p>
          <w:p w14:paraId="07DD7B1D"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Pr>
                <w:rFonts w:ascii="Times New Roman" w:eastAsia="Calibri" w:hAnsi="Times New Roman" w:cs="Times New Roman"/>
                <w:color w:val="auto"/>
                <w:kern w:val="0"/>
                <w:lang w:eastAsia="en-US"/>
              </w:rPr>
              <w:t>«Выжигание по дереву»</w:t>
            </w:r>
          </w:p>
        </w:tc>
        <w:tc>
          <w:tcPr>
            <w:tcW w:w="3543" w:type="dxa"/>
            <w:tcBorders>
              <w:top w:val="single" w:sz="4" w:space="0" w:color="auto"/>
              <w:left w:val="single" w:sz="4" w:space="0" w:color="auto"/>
              <w:bottom w:val="single" w:sz="4" w:space="0" w:color="auto"/>
              <w:right w:val="single" w:sz="4" w:space="0" w:color="auto"/>
            </w:tcBorders>
          </w:tcPr>
          <w:p w14:paraId="56C8C0DB"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учителя – предметники, руководители  курсов внеурочной деятельности</w:t>
            </w:r>
          </w:p>
        </w:tc>
      </w:tr>
      <w:tr w:rsidR="00BC04D5" w:rsidRPr="00FB753D" w14:paraId="4D8D97DD"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B31DCB3"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Профилактика и безопасность</w:t>
            </w:r>
          </w:p>
        </w:tc>
        <w:tc>
          <w:tcPr>
            <w:tcW w:w="8251" w:type="dxa"/>
            <w:tcBorders>
              <w:top w:val="single" w:sz="4" w:space="0" w:color="auto"/>
              <w:left w:val="single" w:sz="4" w:space="0" w:color="auto"/>
              <w:bottom w:val="single" w:sz="4" w:space="0" w:color="auto"/>
              <w:right w:val="single" w:sz="4" w:space="0" w:color="auto"/>
            </w:tcBorders>
          </w:tcPr>
          <w:p w14:paraId="22ECAA8D" w14:textId="77777777" w:rsidR="00BC04D5" w:rsidRPr="00FB753D" w:rsidRDefault="00BC04D5" w:rsidP="00D3486E">
            <w:pPr>
              <w:numPr>
                <w:ilvl w:val="0"/>
                <w:numId w:val="4"/>
              </w:numPr>
              <w:suppressAutoHyphens w:val="0"/>
              <w:spacing w:after="0" w:line="240" w:lineRule="auto"/>
              <w:ind w:left="194"/>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Тренинг  для старшеклассников «Жизнь дана только одна» (педагог – психолог)</w:t>
            </w:r>
          </w:p>
          <w:p w14:paraId="6C57AFCC" w14:textId="77777777" w:rsidR="00BC04D5" w:rsidRPr="00FB753D" w:rsidRDefault="00BC04D5" w:rsidP="00D3486E">
            <w:pPr>
              <w:numPr>
                <w:ilvl w:val="0"/>
                <w:numId w:val="4"/>
              </w:numPr>
              <w:suppressAutoHyphens w:val="0"/>
              <w:spacing w:after="0" w:line="240" w:lineRule="auto"/>
              <w:ind w:left="194"/>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часы с проведением инструктажей «Осторожно - гололед!», «Опасный лёд», «Безопасность в зимний период», «Осторожно – сход снега с крыш!»</w:t>
            </w:r>
          </w:p>
        </w:tc>
        <w:tc>
          <w:tcPr>
            <w:tcW w:w="3543" w:type="dxa"/>
            <w:tcBorders>
              <w:top w:val="single" w:sz="4" w:space="0" w:color="auto"/>
              <w:left w:val="single" w:sz="4" w:space="0" w:color="auto"/>
              <w:bottom w:val="single" w:sz="4" w:space="0" w:color="auto"/>
              <w:right w:val="single" w:sz="4" w:space="0" w:color="auto"/>
            </w:tcBorders>
          </w:tcPr>
          <w:p w14:paraId="7B00175F"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педагог – психолог, классные руководители</w:t>
            </w:r>
          </w:p>
        </w:tc>
      </w:tr>
      <w:tr w:rsidR="00BC04D5" w:rsidRPr="00FB753D" w14:paraId="2416124A"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4C07D8F8"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Работа с родителями</w:t>
            </w:r>
          </w:p>
        </w:tc>
        <w:tc>
          <w:tcPr>
            <w:tcW w:w="8251" w:type="dxa"/>
            <w:tcBorders>
              <w:top w:val="single" w:sz="4" w:space="0" w:color="auto"/>
              <w:left w:val="single" w:sz="4" w:space="0" w:color="auto"/>
              <w:bottom w:val="single" w:sz="4" w:space="0" w:color="auto"/>
              <w:right w:val="single" w:sz="4" w:space="0" w:color="auto"/>
            </w:tcBorders>
          </w:tcPr>
          <w:p w14:paraId="641B7A35" w14:textId="77777777" w:rsidR="00BC04D5" w:rsidRPr="00FB753D" w:rsidRDefault="00BC04D5" w:rsidP="00D3486E">
            <w:pPr>
              <w:numPr>
                <w:ilvl w:val="0"/>
                <w:numId w:val="25"/>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Методические рекомендации  для родителей выпускных классов по вопросам ОГЭ.                                                                                                                                       </w:t>
            </w:r>
          </w:p>
          <w:p w14:paraId="0D2C3479" w14:textId="77777777" w:rsidR="00BC04D5" w:rsidRPr="00FB753D" w:rsidRDefault="00BC04D5" w:rsidP="00D3486E">
            <w:pPr>
              <w:numPr>
                <w:ilvl w:val="0"/>
                <w:numId w:val="25"/>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тематических родительских собраний.</w:t>
            </w:r>
          </w:p>
          <w:p w14:paraId="73E5CB0A" w14:textId="77777777" w:rsidR="00BC04D5" w:rsidRPr="00FB753D" w:rsidRDefault="00BC04D5" w:rsidP="00D3486E">
            <w:pPr>
              <w:numPr>
                <w:ilvl w:val="0"/>
                <w:numId w:val="25"/>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Информационное оповещение через классные группы.         </w:t>
            </w:r>
          </w:p>
          <w:p w14:paraId="51AB2A9B" w14:textId="77777777" w:rsidR="00BC04D5" w:rsidRPr="00FB753D" w:rsidRDefault="00BC04D5" w:rsidP="00800A9A">
            <w:pPr>
              <w:suppressAutoHyphens w:val="0"/>
              <w:ind w:left="194"/>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плану психолого – педагогического просвещения.</w:t>
            </w:r>
          </w:p>
        </w:tc>
        <w:tc>
          <w:tcPr>
            <w:tcW w:w="3543" w:type="dxa"/>
            <w:tcBorders>
              <w:top w:val="single" w:sz="4" w:space="0" w:color="auto"/>
              <w:left w:val="single" w:sz="4" w:space="0" w:color="auto"/>
              <w:bottom w:val="single" w:sz="4" w:space="0" w:color="auto"/>
              <w:right w:val="single" w:sz="4" w:space="0" w:color="auto"/>
            </w:tcBorders>
          </w:tcPr>
          <w:p w14:paraId="2E8E4C69"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 зам. директора по УР, социальный педагог, педагог - психолог</w:t>
            </w:r>
          </w:p>
        </w:tc>
      </w:tr>
      <w:tr w:rsidR="00BC04D5" w:rsidRPr="00FB753D" w14:paraId="02F4AF8A"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7DC878EC"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Самоуправление</w:t>
            </w:r>
          </w:p>
        </w:tc>
        <w:tc>
          <w:tcPr>
            <w:tcW w:w="8251" w:type="dxa"/>
            <w:tcBorders>
              <w:top w:val="single" w:sz="4" w:space="0" w:color="auto"/>
              <w:left w:val="single" w:sz="4" w:space="0" w:color="auto"/>
              <w:bottom w:val="single" w:sz="4" w:space="0" w:color="auto"/>
              <w:right w:val="single" w:sz="4" w:space="0" w:color="auto"/>
            </w:tcBorders>
          </w:tcPr>
          <w:p w14:paraId="0ED3DFFC" w14:textId="77777777" w:rsidR="00BC04D5" w:rsidRPr="00FB753D" w:rsidRDefault="00BC04D5" w:rsidP="00D3486E">
            <w:pPr>
              <w:numPr>
                <w:ilvl w:val="0"/>
                <w:numId w:val="25"/>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Заседания советов органов детского самоуправления.</w:t>
            </w:r>
          </w:p>
          <w:p w14:paraId="71448FE6" w14:textId="77777777" w:rsidR="00BC04D5" w:rsidRPr="00FB753D" w:rsidRDefault="00BC04D5" w:rsidP="00D3486E">
            <w:pPr>
              <w:numPr>
                <w:ilvl w:val="0"/>
                <w:numId w:val="25"/>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учащихся в соответствии с обязанности.</w:t>
            </w:r>
          </w:p>
          <w:p w14:paraId="6E516416" w14:textId="77777777" w:rsidR="00BC04D5" w:rsidRPr="00FB753D" w:rsidRDefault="00BC04D5" w:rsidP="00D3486E">
            <w:pPr>
              <w:numPr>
                <w:ilvl w:val="0"/>
                <w:numId w:val="25"/>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сменной странички в классном уголке: «День РОССИЙСКОЙ НАУКИ», «Дарите книги с любовью», «День памяти о россиянах, исполнявших служебный долг за пределами Отечества»</w:t>
            </w:r>
          </w:p>
          <w:p w14:paraId="437991CF" w14:textId="77777777" w:rsidR="00BC04D5" w:rsidRPr="00FB753D" w:rsidRDefault="00BC04D5" w:rsidP="00D3486E">
            <w:pPr>
              <w:numPr>
                <w:ilvl w:val="0"/>
                <w:numId w:val="25"/>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Операция «Уголок» (проверка классных уголков, их функционирование).</w:t>
            </w:r>
          </w:p>
          <w:p w14:paraId="29DB88BE" w14:textId="77777777" w:rsidR="00BC04D5" w:rsidRPr="00FB753D" w:rsidRDefault="00BC04D5" w:rsidP="00D3486E">
            <w:pPr>
              <w:numPr>
                <w:ilvl w:val="0"/>
                <w:numId w:val="25"/>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линии РДДМ.</w:t>
            </w:r>
          </w:p>
        </w:tc>
        <w:tc>
          <w:tcPr>
            <w:tcW w:w="3543" w:type="dxa"/>
            <w:tcBorders>
              <w:top w:val="single" w:sz="4" w:space="0" w:color="auto"/>
              <w:left w:val="single" w:sz="4" w:space="0" w:color="auto"/>
              <w:bottom w:val="single" w:sz="4" w:space="0" w:color="auto"/>
              <w:right w:val="single" w:sz="4" w:space="0" w:color="auto"/>
            </w:tcBorders>
          </w:tcPr>
          <w:p w14:paraId="6619B2FE"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советник директора по воспитанию, классные руководители</w:t>
            </w:r>
          </w:p>
        </w:tc>
      </w:tr>
      <w:tr w:rsidR="00BC04D5" w:rsidRPr="00FB753D" w14:paraId="7FEBE3E9"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7FFEFEDF"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Профориентация</w:t>
            </w:r>
          </w:p>
        </w:tc>
        <w:tc>
          <w:tcPr>
            <w:tcW w:w="8251" w:type="dxa"/>
            <w:tcBorders>
              <w:top w:val="single" w:sz="4" w:space="0" w:color="auto"/>
              <w:left w:val="single" w:sz="4" w:space="0" w:color="auto"/>
              <w:bottom w:val="single" w:sz="4" w:space="0" w:color="auto"/>
              <w:right w:val="single" w:sz="4" w:space="0" w:color="auto"/>
            </w:tcBorders>
          </w:tcPr>
          <w:p w14:paraId="7484A4A0" w14:textId="77777777" w:rsidR="00BC04D5" w:rsidRPr="00FB753D" w:rsidRDefault="00BC04D5" w:rsidP="00D3486E">
            <w:pPr>
              <w:numPr>
                <w:ilvl w:val="0"/>
                <w:numId w:val="25"/>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Анкетирование учащихся по профориентации. </w:t>
            </w:r>
          </w:p>
          <w:p w14:paraId="1FAC8962"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Участие в работе всероссийского профориентационного проекта  «ПроеКТОриЯ», </w:t>
            </w:r>
            <w:r w:rsidRPr="00FB753D">
              <w:rPr>
                <w:rFonts w:ascii="Times New Roman" w:eastAsia="Calibri" w:hAnsi="Times New Roman" w:cs="Times New Roman"/>
                <w:color w:val="auto"/>
                <w:kern w:val="0"/>
                <w:lang w:eastAsia="en-US"/>
              </w:rPr>
              <w:lastRenderedPageBreak/>
              <w:t>«Билет в будущее»</w:t>
            </w:r>
          </w:p>
        </w:tc>
        <w:tc>
          <w:tcPr>
            <w:tcW w:w="3543" w:type="dxa"/>
            <w:tcBorders>
              <w:top w:val="single" w:sz="4" w:space="0" w:color="auto"/>
              <w:left w:val="single" w:sz="4" w:space="0" w:color="auto"/>
              <w:bottom w:val="single" w:sz="4" w:space="0" w:color="auto"/>
              <w:right w:val="single" w:sz="4" w:space="0" w:color="auto"/>
            </w:tcBorders>
          </w:tcPr>
          <w:p w14:paraId="391F46CC"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классные руководители</w:t>
            </w:r>
          </w:p>
        </w:tc>
      </w:tr>
      <w:tr w:rsidR="00BC04D5" w:rsidRPr="00FB753D" w14:paraId="22986CE4"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7935FC0"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Социальное партнёрство</w:t>
            </w:r>
          </w:p>
        </w:tc>
        <w:tc>
          <w:tcPr>
            <w:tcW w:w="8251" w:type="dxa"/>
            <w:tcBorders>
              <w:top w:val="single" w:sz="4" w:space="0" w:color="auto"/>
              <w:left w:val="single" w:sz="4" w:space="0" w:color="auto"/>
              <w:bottom w:val="single" w:sz="4" w:space="0" w:color="auto"/>
              <w:right w:val="single" w:sz="4" w:space="0" w:color="auto"/>
            </w:tcBorders>
          </w:tcPr>
          <w:p w14:paraId="0BCD1734" w14:textId="77777777" w:rsidR="00BC04D5" w:rsidRPr="00FB753D" w:rsidRDefault="00BC04D5" w:rsidP="00D3486E">
            <w:pPr>
              <w:numPr>
                <w:ilvl w:val="0"/>
                <w:numId w:val="25"/>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плану с ГИБДД  ОВД по Знаменскому району</w:t>
            </w:r>
          </w:p>
          <w:p w14:paraId="55FFE02F" w14:textId="77777777" w:rsidR="00BC04D5" w:rsidRPr="00FB753D" w:rsidRDefault="00BC04D5" w:rsidP="00D3486E">
            <w:pPr>
              <w:numPr>
                <w:ilvl w:val="0"/>
                <w:numId w:val="25"/>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Объединения дополнительного образования ДОООФСЦ «Север» Знаменского района, Омской области, </w:t>
            </w:r>
          </w:p>
          <w:p w14:paraId="5448510D" w14:textId="77777777" w:rsidR="00BC04D5" w:rsidRPr="00FB753D" w:rsidRDefault="00BC04D5" w:rsidP="00D3486E">
            <w:pPr>
              <w:numPr>
                <w:ilvl w:val="0"/>
                <w:numId w:val="25"/>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МБОУ «Дом детского (юношеского) творчества» Знаменского района.</w:t>
            </w:r>
          </w:p>
        </w:tc>
        <w:tc>
          <w:tcPr>
            <w:tcW w:w="3543" w:type="dxa"/>
            <w:tcBorders>
              <w:top w:val="single" w:sz="4" w:space="0" w:color="auto"/>
              <w:left w:val="single" w:sz="4" w:space="0" w:color="auto"/>
              <w:bottom w:val="single" w:sz="4" w:space="0" w:color="auto"/>
              <w:right w:val="single" w:sz="4" w:space="0" w:color="auto"/>
            </w:tcBorders>
          </w:tcPr>
          <w:p w14:paraId="755A41BA"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tc>
      </w:tr>
      <w:tr w:rsidR="00BC04D5" w:rsidRPr="00FB753D" w14:paraId="682D39BE"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4C962518"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Организация предметно – пространственной среды</w:t>
            </w:r>
          </w:p>
        </w:tc>
        <w:tc>
          <w:tcPr>
            <w:tcW w:w="8251" w:type="dxa"/>
            <w:tcBorders>
              <w:top w:val="single" w:sz="4" w:space="0" w:color="auto"/>
              <w:left w:val="single" w:sz="4" w:space="0" w:color="auto"/>
              <w:bottom w:val="single" w:sz="4" w:space="0" w:color="auto"/>
              <w:right w:val="single" w:sz="4" w:space="0" w:color="auto"/>
            </w:tcBorders>
          </w:tcPr>
          <w:p w14:paraId="3719E163" w14:textId="77777777" w:rsidR="00BC04D5" w:rsidRPr="00FB753D" w:rsidRDefault="00BC04D5" w:rsidP="00D3486E">
            <w:pPr>
              <w:numPr>
                <w:ilvl w:val="0"/>
                <w:numId w:val="25"/>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выставок ко Дню защитника Отечества «Сыны Отечества!»</w:t>
            </w:r>
          </w:p>
          <w:p w14:paraId="76E85A5E"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tc>
        <w:tc>
          <w:tcPr>
            <w:tcW w:w="3543" w:type="dxa"/>
            <w:tcBorders>
              <w:top w:val="single" w:sz="4" w:space="0" w:color="auto"/>
              <w:left w:val="single" w:sz="4" w:space="0" w:color="auto"/>
              <w:bottom w:val="single" w:sz="4" w:space="0" w:color="auto"/>
              <w:right w:val="single" w:sz="4" w:space="0" w:color="auto"/>
            </w:tcBorders>
          </w:tcPr>
          <w:p w14:paraId="4ADFCC52"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 совет дела.</w:t>
            </w:r>
          </w:p>
          <w:p w14:paraId="06AE4F84"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tc>
      </w:tr>
      <w:tr w:rsidR="00BC04D5" w:rsidRPr="00FB753D" w14:paraId="6E59484F"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2A0D101B"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Внешкольные мероприятия</w:t>
            </w:r>
          </w:p>
        </w:tc>
        <w:tc>
          <w:tcPr>
            <w:tcW w:w="8251" w:type="dxa"/>
            <w:tcBorders>
              <w:top w:val="single" w:sz="4" w:space="0" w:color="auto"/>
              <w:left w:val="single" w:sz="4" w:space="0" w:color="auto"/>
              <w:bottom w:val="single" w:sz="4" w:space="0" w:color="auto"/>
              <w:right w:val="single" w:sz="4" w:space="0" w:color="auto"/>
            </w:tcBorders>
          </w:tcPr>
          <w:p w14:paraId="522FACBB" w14:textId="77777777" w:rsidR="00BC04D5" w:rsidRPr="00FB753D" w:rsidRDefault="00BC04D5" w:rsidP="00D3486E">
            <w:pPr>
              <w:numPr>
                <w:ilvl w:val="0"/>
                <w:numId w:val="25"/>
              </w:numPr>
              <w:suppressAutoHyphens w:val="0"/>
              <w:spacing w:after="0" w:line="240" w:lineRule="auto"/>
              <w:ind w:left="194"/>
              <w:contextualSpacing/>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Презедентские соревнования (согласно плану).</w:t>
            </w:r>
          </w:p>
          <w:p w14:paraId="0A02625F" w14:textId="77777777" w:rsidR="00BC04D5" w:rsidRPr="00FB753D" w:rsidRDefault="00BC04D5" w:rsidP="00D3486E">
            <w:pPr>
              <w:numPr>
                <w:ilvl w:val="0"/>
                <w:numId w:val="25"/>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Товарищеские встречи по баскетболу.</w:t>
            </w:r>
          </w:p>
          <w:p w14:paraId="18848139" w14:textId="77777777" w:rsidR="00BC04D5" w:rsidRPr="00FB753D" w:rsidRDefault="00BC04D5" w:rsidP="00D3486E">
            <w:pPr>
              <w:numPr>
                <w:ilvl w:val="0"/>
                <w:numId w:val="25"/>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Шахматный турнир.</w:t>
            </w:r>
          </w:p>
        </w:tc>
        <w:tc>
          <w:tcPr>
            <w:tcW w:w="3543" w:type="dxa"/>
            <w:tcBorders>
              <w:top w:val="single" w:sz="4" w:space="0" w:color="auto"/>
              <w:left w:val="single" w:sz="4" w:space="0" w:color="auto"/>
              <w:bottom w:val="single" w:sz="4" w:space="0" w:color="auto"/>
              <w:right w:val="single" w:sz="4" w:space="0" w:color="auto"/>
            </w:tcBorders>
          </w:tcPr>
          <w:p w14:paraId="2E5E2FB7"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 учитель физ. культуры</w:t>
            </w:r>
          </w:p>
        </w:tc>
      </w:tr>
      <w:tr w:rsidR="00BC04D5" w:rsidRPr="00FB753D" w14:paraId="04F593DE"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7237EDD1"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Детские общественные объединения</w:t>
            </w:r>
          </w:p>
        </w:tc>
        <w:tc>
          <w:tcPr>
            <w:tcW w:w="8251" w:type="dxa"/>
            <w:tcBorders>
              <w:top w:val="single" w:sz="4" w:space="0" w:color="auto"/>
              <w:left w:val="single" w:sz="4" w:space="0" w:color="auto"/>
              <w:bottom w:val="single" w:sz="4" w:space="0" w:color="auto"/>
              <w:right w:val="single" w:sz="4" w:space="0" w:color="auto"/>
            </w:tcBorders>
          </w:tcPr>
          <w:p w14:paraId="66AB5326" w14:textId="77777777" w:rsidR="00BC04D5" w:rsidRPr="00FB753D" w:rsidRDefault="00BC04D5" w:rsidP="00D3486E">
            <w:pPr>
              <w:numPr>
                <w:ilvl w:val="0"/>
                <w:numId w:val="25"/>
              </w:numPr>
              <w:suppressAutoHyphens w:val="0"/>
              <w:spacing w:after="0" w:line="240" w:lineRule="auto"/>
              <w:ind w:left="194"/>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Мероприятия по линии РДДМ.</w:t>
            </w:r>
          </w:p>
          <w:p w14:paraId="55A1CC1E" w14:textId="77777777" w:rsidR="00BC04D5" w:rsidRPr="00FB753D" w:rsidRDefault="00BC04D5" w:rsidP="00D3486E">
            <w:pPr>
              <w:numPr>
                <w:ilvl w:val="0"/>
                <w:numId w:val="25"/>
              </w:numPr>
              <w:suppressAutoHyphens w:val="0"/>
              <w:spacing w:after="0" w:line="240" w:lineRule="auto"/>
              <w:ind w:left="194"/>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Акция «Кормушка».</w:t>
            </w:r>
          </w:p>
          <w:p w14:paraId="3B2089A5" w14:textId="77777777" w:rsidR="00BC04D5" w:rsidRPr="00FB753D" w:rsidRDefault="00BC04D5" w:rsidP="00D3486E">
            <w:pPr>
              <w:numPr>
                <w:ilvl w:val="0"/>
                <w:numId w:val="25"/>
              </w:numPr>
              <w:suppressAutoHyphens w:val="0"/>
              <w:spacing w:after="0" w:line="240" w:lineRule="auto"/>
              <w:ind w:left="194"/>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детских объединений согласно составленному плану работы для волонтёрского отряда «Снегирь», РДДМ.</w:t>
            </w:r>
          </w:p>
          <w:p w14:paraId="6A4D443F" w14:textId="77777777" w:rsidR="00BC04D5" w:rsidRPr="00FB753D" w:rsidRDefault="00BC04D5" w:rsidP="00D3486E">
            <w:pPr>
              <w:numPr>
                <w:ilvl w:val="0"/>
                <w:numId w:val="25"/>
              </w:numPr>
              <w:suppressAutoHyphens w:val="0"/>
              <w:spacing w:after="0" w:line="240" w:lineRule="auto"/>
              <w:ind w:left="194"/>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перечню мероприятий для детей и молодежи на  2023-2024 учебный год, реализуемых в том числе детскими и молодежными общественными объединениями.</w:t>
            </w:r>
          </w:p>
        </w:tc>
        <w:tc>
          <w:tcPr>
            <w:tcW w:w="3543" w:type="dxa"/>
            <w:tcBorders>
              <w:top w:val="single" w:sz="4" w:space="0" w:color="auto"/>
              <w:left w:val="single" w:sz="4" w:space="0" w:color="auto"/>
              <w:bottom w:val="single" w:sz="4" w:space="0" w:color="auto"/>
              <w:right w:val="single" w:sz="4" w:space="0" w:color="auto"/>
            </w:tcBorders>
          </w:tcPr>
          <w:p w14:paraId="314025C4"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советник директора по воспитанию, совет дела, волонтерский отряд «Снегирь»</w:t>
            </w:r>
          </w:p>
        </w:tc>
      </w:tr>
      <w:tr w:rsidR="00BC04D5" w:rsidRPr="00FB753D" w14:paraId="36A669CC" w14:textId="77777777" w:rsidTr="00800A9A">
        <w:tc>
          <w:tcPr>
            <w:tcW w:w="11341" w:type="dxa"/>
            <w:gridSpan w:val="2"/>
            <w:tcBorders>
              <w:top w:val="single" w:sz="4" w:space="0" w:color="auto"/>
              <w:left w:val="single" w:sz="4" w:space="0" w:color="auto"/>
              <w:bottom w:val="single" w:sz="4" w:space="0" w:color="auto"/>
              <w:right w:val="single" w:sz="4" w:space="0" w:color="auto"/>
            </w:tcBorders>
            <w:vAlign w:val="center"/>
          </w:tcPr>
          <w:p w14:paraId="5C365FF2" w14:textId="77777777" w:rsidR="00BC04D5" w:rsidRPr="00FB753D" w:rsidRDefault="00BC04D5" w:rsidP="00800A9A">
            <w:pPr>
              <w:suppressAutoHyphens w:val="0"/>
              <w:jc w:val="center"/>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Март  «Месячник Здорового Образа Жизни»</w:t>
            </w:r>
          </w:p>
        </w:tc>
        <w:tc>
          <w:tcPr>
            <w:tcW w:w="3543" w:type="dxa"/>
            <w:tcBorders>
              <w:top w:val="single" w:sz="4" w:space="0" w:color="auto"/>
              <w:left w:val="single" w:sz="4" w:space="0" w:color="auto"/>
              <w:bottom w:val="single" w:sz="4" w:space="0" w:color="auto"/>
              <w:right w:val="single" w:sz="4" w:space="0" w:color="auto"/>
            </w:tcBorders>
          </w:tcPr>
          <w:p w14:paraId="2D0BBEE0"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tc>
      </w:tr>
      <w:tr w:rsidR="00BC04D5" w:rsidRPr="00FB753D" w14:paraId="55708207"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29358975"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Классное руководство</w:t>
            </w:r>
          </w:p>
        </w:tc>
        <w:tc>
          <w:tcPr>
            <w:tcW w:w="8251" w:type="dxa"/>
            <w:tcBorders>
              <w:top w:val="single" w:sz="4" w:space="0" w:color="auto"/>
              <w:left w:val="single" w:sz="4" w:space="0" w:color="auto"/>
              <w:bottom w:val="single" w:sz="4" w:space="0" w:color="auto"/>
              <w:right w:val="single" w:sz="4" w:space="0" w:color="auto"/>
            </w:tcBorders>
          </w:tcPr>
          <w:p w14:paraId="05E718E3" w14:textId="77777777" w:rsidR="00BC04D5" w:rsidRPr="00FB753D" w:rsidRDefault="00BC04D5" w:rsidP="00D3486E">
            <w:pPr>
              <w:numPr>
                <w:ilvl w:val="0"/>
                <w:numId w:val="2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Согласно Индивидуальному плану воспитательной работы классных руководителей 5-9 классов</w:t>
            </w:r>
          </w:p>
          <w:p w14:paraId="0DB2659B" w14:textId="77777777" w:rsidR="00BC04D5" w:rsidRPr="00FB753D" w:rsidRDefault="00BC04D5" w:rsidP="00D3486E">
            <w:pPr>
              <w:numPr>
                <w:ilvl w:val="0"/>
                <w:numId w:val="2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часы с проведением инструктажей «Осторожно - гололед!», «Опасный лёд», «Безопасность в зимний период», «Осторожно – сход снега с крыш!»</w:t>
            </w:r>
          </w:p>
          <w:p w14:paraId="0FF09413" w14:textId="77777777" w:rsidR="00BC04D5" w:rsidRPr="00FB753D" w:rsidRDefault="00BC04D5" w:rsidP="00D3486E">
            <w:pPr>
              <w:numPr>
                <w:ilvl w:val="0"/>
                <w:numId w:val="2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инструктажей с учащимися по соблюдению правил техники безопасности</w:t>
            </w:r>
          </w:p>
          <w:p w14:paraId="1B6D4930" w14:textId="77777777" w:rsidR="00BC04D5" w:rsidRPr="00FB753D" w:rsidRDefault="00BC04D5" w:rsidP="00D3486E">
            <w:pPr>
              <w:numPr>
                <w:ilvl w:val="0"/>
                <w:numId w:val="2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Пушкинской карты (14+)</w:t>
            </w:r>
          </w:p>
          <w:p w14:paraId="4A9D7753"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мероприятиях по Пушкинской карте.</w:t>
            </w:r>
          </w:p>
        </w:tc>
        <w:tc>
          <w:tcPr>
            <w:tcW w:w="3543" w:type="dxa"/>
            <w:tcBorders>
              <w:top w:val="single" w:sz="4" w:space="0" w:color="auto"/>
              <w:left w:val="single" w:sz="4" w:space="0" w:color="auto"/>
              <w:bottom w:val="single" w:sz="4" w:space="0" w:color="auto"/>
              <w:right w:val="single" w:sz="4" w:space="0" w:color="auto"/>
            </w:tcBorders>
          </w:tcPr>
          <w:p w14:paraId="15F79089"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 педагог - психолог</w:t>
            </w:r>
          </w:p>
        </w:tc>
      </w:tr>
      <w:tr w:rsidR="00BC04D5" w:rsidRPr="00FB753D" w14:paraId="4CA64FBE"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8393177"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Школьный урок</w:t>
            </w:r>
          </w:p>
        </w:tc>
        <w:tc>
          <w:tcPr>
            <w:tcW w:w="8251" w:type="dxa"/>
            <w:tcBorders>
              <w:top w:val="single" w:sz="4" w:space="0" w:color="auto"/>
              <w:left w:val="single" w:sz="4" w:space="0" w:color="auto"/>
              <w:bottom w:val="single" w:sz="4" w:space="0" w:color="auto"/>
              <w:right w:val="single" w:sz="4" w:space="0" w:color="auto"/>
            </w:tcBorders>
          </w:tcPr>
          <w:p w14:paraId="252B83CA" w14:textId="77777777" w:rsidR="00BC04D5" w:rsidRPr="00FB753D" w:rsidRDefault="00BC04D5" w:rsidP="00D3486E">
            <w:pPr>
              <w:numPr>
                <w:ilvl w:val="0"/>
                <w:numId w:val="2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онлайн – уроках по финансовой грамотности.</w:t>
            </w:r>
          </w:p>
          <w:p w14:paraId="116BA2E5" w14:textId="77777777" w:rsidR="00BC04D5" w:rsidRPr="00FB753D" w:rsidRDefault="00BC04D5" w:rsidP="00D3486E">
            <w:pPr>
              <w:numPr>
                <w:ilvl w:val="0"/>
                <w:numId w:val="2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Уроки Здоровья (согласно плану).</w:t>
            </w:r>
          </w:p>
          <w:p w14:paraId="6954DBBE" w14:textId="77777777" w:rsidR="00BC04D5" w:rsidRPr="00FB753D" w:rsidRDefault="00BC04D5" w:rsidP="00D3486E">
            <w:pPr>
              <w:numPr>
                <w:ilvl w:val="0"/>
                <w:numId w:val="2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Изучение на уроках обществознания нормативных документов по противодействию экстремизму, этносепаратизму.</w:t>
            </w:r>
          </w:p>
          <w:p w14:paraId="777EFCD5" w14:textId="77777777" w:rsidR="00BC04D5" w:rsidRPr="00FB753D" w:rsidRDefault="00BC04D5" w:rsidP="00D3486E">
            <w:pPr>
              <w:numPr>
                <w:ilvl w:val="0"/>
                <w:numId w:val="2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информационных часов по экстремистским молодежным организациям.</w:t>
            </w:r>
          </w:p>
          <w:p w14:paraId="5DB67E66" w14:textId="77777777" w:rsidR="00BC04D5" w:rsidRPr="00FB753D" w:rsidRDefault="00BC04D5" w:rsidP="00D3486E">
            <w:pPr>
              <w:numPr>
                <w:ilvl w:val="0"/>
                <w:numId w:val="2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450-летие со дня выхода первой «Азбуки» (печатной книги  для обучения письму и чтению) Ивана Фёдорова (1574)</w:t>
            </w:r>
          </w:p>
          <w:p w14:paraId="3D1BF52F" w14:textId="77777777" w:rsidR="00BC04D5" w:rsidRPr="00FB753D" w:rsidRDefault="00BC04D5" w:rsidP="00D3486E">
            <w:pPr>
              <w:numPr>
                <w:ilvl w:val="0"/>
                <w:numId w:val="2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10 лет со Дня воссоединения Крыма с Россией</w:t>
            </w:r>
          </w:p>
        </w:tc>
        <w:tc>
          <w:tcPr>
            <w:tcW w:w="3543" w:type="dxa"/>
            <w:tcBorders>
              <w:top w:val="single" w:sz="4" w:space="0" w:color="auto"/>
              <w:left w:val="single" w:sz="4" w:space="0" w:color="auto"/>
              <w:bottom w:val="single" w:sz="4" w:space="0" w:color="auto"/>
              <w:right w:val="single" w:sz="4" w:space="0" w:color="auto"/>
            </w:tcBorders>
          </w:tcPr>
          <w:p w14:paraId="7499D5A7"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учителя – предметники, библиотекарь, педагог организатор ОБЖ, педагог – психолог, социальный педагог</w:t>
            </w:r>
          </w:p>
        </w:tc>
      </w:tr>
      <w:tr w:rsidR="00BC04D5" w:rsidRPr="00FB753D" w14:paraId="0ADD439C"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234E1167"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Основные школьные дела</w:t>
            </w:r>
          </w:p>
        </w:tc>
        <w:tc>
          <w:tcPr>
            <w:tcW w:w="8251" w:type="dxa"/>
            <w:tcBorders>
              <w:top w:val="single" w:sz="4" w:space="0" w:color="auto"/>
              <w:left w:val="single" w:sz="4" w:space="0" w:color="auto"/>
              <w:bottom w:val="single" w:sz="4" w:space="0" w:color="auto"/>
              <w:right w:val="single" w:sz="4" w:space="0" w:color="auto"/>
            </w:tcBorders>
          </w:tcPr>
          <w:p w14:paraId="04FE6D0B" w14:textId="77777777" w:rsidR="00BC04D5" w:rsidRPr="00FB753D" w:rsidRDefault="00BC04D5" w:rsidP="00D3486E">
            <w:pPr>
              <w:numPr>
                <w:ilvl w:val="0"/>
                <w:numId w:val="2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14:paraId="2FAA038F" w14:textId="77777777" w:rsidR="00BC04D5" w:rsidRPr="00FB753D" w:rsidRDefault="00BC04D5" w:rsidP="00D3486E">
            <w:pPr>
              <w:numPr>
                <w:ilvl w:val="0"/>
                <w:numId w:val="2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Экологический марафон «Экодетство».</w:t>
            </w:r>
          </w:p>
          <w:p w14:paraId="28574025" w14:textId="77777777" w:rsidR="00BC04D5" w:rsidRPr="00FB753D" w:rsidRDefault="00BC04D5" w:rsidP="00D3486E">
            <w:pPr>
              <w:numPr>
                <w:ilvl w:val="0"/>
                <w:numId w:val="2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Праздничный концерт  «8 Марта».</w:t>
            </w:r>
          </w:p>
          <w:p w14:paraId="364491F3" w14:textId="77777777" w:rsidR="00BC04D5" w:rsidRPr="00FB753D" w:rsidRDefault="00BC04D5" w:rsidP="00D3486E">
            <w:pPr>
              <w:numPr>
                <w:ilvl w:val="0"/>
                <w:numId w:val="2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Всемирный день воды. </w:t>
            </w:r>
          </w:p>
          <w:p w14:paraId="7F9FEE31" w14:textId="77777777" w:rsidR="00BC04D5" w:rsidRPr="00FB753D" w:rsidRDefault="00BC04D5" w:rsidP="00D3486E">
            <w:pPr>
              <w:numPr>
                <w:ilvl w:val="0"/>
                <w:numId w:val="2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воссоединения Крыма с Россией (18.03)</w:t>
            </w:r>
          </w:p>
          <w:p w14:paraId="3581C29D" w14:textId="77777777" w:rsidR="00BC04D5" w:rsidRPr="00FB753D" w:rsidRDefault="00BC04D5" w:rsidP="00D3486E">
            <w:pPr>
              <w:numPr>
                <w:ilvl w:val="0"/>
                <w:numId w:val="2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Творческий конкурс «Созвездие талантов»</w:t>
            </w:r>
          </w:p>
          <w:p w14:paraId="4E13E1C4" w14:textId="77777777" w:rsidR="00BC04D5" w:rsidRPr="00FB753D" w:rsidRDefault="00BC04D5" w:rsidP="00D3486E">
            <w:pPr>
              <w:numPr>
                <w:ilvl w:val="0"/>
                <w:numId w:val="2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Всемирный день театра.</w:t>
            </w:r>
          </w:p>
        </w:tc>
        <w:tc>
          <w:tcPr>
            <w:tcW w:w="3543" w:type="dxa"/>
            <w:tcBorders>
              <w:top w:val="single" w:sz="4" w:space="0" w:color="auto"/>
              <w:left w:val="single" w:sz="4" w:space="0" w:color="auto"/>
              <w:bottom w:val="single" w:sz="4" w:space="0" w:color="auto"/>
              <w:right w:val="single" w:sz="4" w:space="0" w:color="auto"/>
            </w:tcBorders>
          </w:tcPr>
          <w:p w14:paraId="6BC90926"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заместитель  директора по воспитанию, ст. вожатая, </w:t>
            </w:r>
          </w:p>
          <w:p w14:paraId="1A70D4B1"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библи</w:t>
            </w:r>
            <w:r>
              <w:rPr>
                <w:rFonts w:ascii="Times New Roman" w:eastAsia="Calibri" w:hAnsi="Times New Roman" w:cs="Times New Roman"/>
                <w:color w:val="auto"/>
                <w:kern w:val="0"/>
                <w:lang w:eastAsia="en-US"/>
              </w:rPr>
              <w:t>о</w:t>
            </w:r>
            <w:r w:rsidRPr="00FB753D">
              <w:rPr>
                <w:rFonts w:ascii="Times New Roman" w:eastAsia="Calibri" w:hAnsi="Times New Roman" w:cs="Times New Roman"/>
                <w:color w:val="auto"/>
                <w:kern w:val="0"/>
                <w:lang w:eastAsia="en-US"/>
              </w:rPr>
              <w:t xml:space="preserve">текарь,  классные руководители </w:t>
            </w:r>
          </w:p>
          <w:p w14:paraId="759C54B4"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учащиеся 10 класса</w:t>
            </w:r>
          </w:p>
          <w:p w14:paraId="096A6565" w14:textId="77777777" w:rsidR="00BC04D5" w:rsidRPr="00FB753D" w:rsidRDefault="00BC04D5" w:rsidP="00800A9A">
            <w:pPr>
              <w:suppressAutoHyphens w:val="0"/>
              <w:rPr>
                <w:rFonts w:ascii="Times New Roman" w:eastAsia="Calibri" w:hAnsi="Times New Roman" w:cs="Times New Roman"/>
                <w:color w:val="auto"/>
                <w:kern w:val="0"/>
                <w:lang w:eastAsia="en-US"/>
              </w:rPr>
            </w:pPr>
          </w:p>
          <w:p w14:paraId="51C08BA9" w14:textId="77777777" w:rsidR="00BC04D5" w:rsidRPr="00FB753D" w:rsidRDefault="00BC04D5" w:rsidP="00800A9A">
            <w:pPr>
              <w:suppressAutoHyphens w:val="0"/>
              <w:rPr>
                <w:rFonts w:ascii="Times New Roman" w:eastAsia="Calibri" w:hAnsi="Times New Roman" w:cs="Times New Roman"/>
                <w:color w:val="auto"/>
                <w:kern w:val="0"/>
                <w:lang w:eastAsia="en-US"/>
              </w:rPr>
            </w:pPr>
          </w:p>
          <w:p w14:paraId="62BAC688" w14:textId="77777777" w:rsidR="00BC04D5" w:rsidRPr="00FB753D" w:rsidRDefault="00BC04D5" w:rsidP="00800A9A">
            <w:pPr>
              <w:suppressAutoHyphens w:val="0"/>
              <w:rPr>
                <w:rFonts w:ascii="Times New Roman" w:eastAsia="Calibri" w:hAnsi="Times New Roman" w:cs="Times New Roman"/>
                <w:color w:val="auto"/>
                <w:kern w:val="0"/>
                <w:lang w:eastAsia="en-US"/>
              </w:rPr>
            </w:pPr>
          </w:p>
          <w:p w14:paraId="325F3E14"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руководитель «Мир театра»</w:t>
            </w:r>
          </w:p>
        </w:tc>
      </w:tr>
      <w:tr w:rsidR="00BC04D5" w:rsidRPr="00FB753D" w14:paraId="537968D7"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65776FF1"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Курсы внеурочной деятельности</w:t>
            </w:r>
          </w:p>
        </w:tc>
        <w:tc>
          <w:tcPr>
            <w:tcW w:w="8251" w:type="dxa"/>
            <w:tcBorders>
              <w:top w:val="single" w:sz="4" w:space="0" w:color="auto"/>
              <w:left w:val="single" w:sz="4" w:space="0" w:color="auto"/>
              <w:bottom w:val="single" w:sz="4" w:space="0" w:color="auto"/>
              <w:right w:val="single" w:sz="4" w:space="0" w:color="auto"/>
            </w:tcBorders>
          </w:tcPr>
          <w:p w14:paraId="320E5A33"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«Разговоры о важном» (5 – 11)</w:t>
            </w:r>
          </w:p>
          <w:p w14:paraId="6BA734B6"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w:t>
            </w:r>
            <w:r>
              <w:rPr>
                <w:rFonts w:ascii="Times New Roman" w:eastAsia="Calibri" w:hAnsi="Times New Roman" w:cs="Times New Roman"/>
                <w:color w:val="auto"/>
                <w:kern w:val="0"/>
                <w:lang w:eastAsia="en-US"/>
              </w:rPr>
              <w:t>Россия – мои горизонты» (5-9)</w:t>
            </w:r>
          </w:p>
          <w:p w14:paraId="089E1053" w14:textId="77777777" w:rsidR="00BC04D5"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«Волейбол» (5 – 9)</w:t>
            </w:r>
          </w:p>
          <w:p w14:paraId="32E4EA57"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Pr>
                <w:rFonts w:ascii="Times New Roman" w:eastAsia="Calibri" w:hAnsi="Times New Roman" w:cs="Times New Roman"/>
                <w:color w:val="auto"/>
                <w:kern w:val="0"/>
                <w:lang w:eastAsia="en-US"/>
              </w:rPr>
              <w:t>«Выжигание по дереву»</w:t>
            </w:r>
          </w:p>
        </w:tc>
        <w:tc>
          <w:tcPr>
            <w:tcW w:w="3543" w:type="dxa"/>
            <w:tcBorders>
              <w:top w:val="single" w:sz="4" w:space="0" w:color="auto"/>
              <w:left w:val="single" w:sz="4" w:space="0" w:color="auto"/>
              <w:bottom w:val="single" w:sz="4" w:space="0" w:color="auto"/>
              <w:right w:val="single" w:sz="4" w:space="0" w:color="auto"/>
            </w:tcBorders>
          </w:tcPr>
          <w:p w14:paraId="12FEC933"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учителя – предметники, руководители  курсов внеурочной деятельности</w:t>
            </w:r>
          </w:p>
        </w:tc>
      </w:tr>
      <w:tr w:rsidR="00BC04D5" w:rsidRPr="00FB753D" w14:paraId="2DB1FEE9"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73B7EC99"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Профилактика и безопасность</w:t>
            </w:r>
          </w:p>
        </w:tc>
        <w:tc>
          <w:tcPr>
            <w:tcW w:w="8251" w:type="dxa"/>
            <w:tcBorders>
              <w:top w:val="single" w:sz="4" w:space="0" w:color="auto"/>
              <w:left w:val="single" w:sz="4" w:space="0" w:color="auto"/>
              <w:bottom w:val="single" w:sz="4" w:space="0" w:color="auto"/>
              <w:right w:val="single" w:sz="4" w:space="0" w:color="auto"/>
            </w:tcBorders>
          </w:tcPr>
          <w:p w14:paraId="71FCAA62" w14:textId="77777777" w:rsidR="00BC04D5" w:rsidRPr="00FB753D" w:rsidRDefault="00BC04D5" w:rsidP="00D3486E">
            <w:pPr>
              <w:numPr>
                <w:ilvl w:val="0"/>
                <w:numId w:val="2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Мероприятия в рамках декады «Профилактики правонарушений и пропаганды здорового образа жизни»; </w:t>
            </w:r>
          </w:p>
          <w:p w14:paraId="052154BC" w14:textId="77777777" w:rsidR="00BC04D5" w:rsidRPr="00FB753D" w:rsidRDefault="00BC04D5" w:rsidP="00D3486E">
            <w:pPr>
              <w:numPr>
                <w:ilvl w:val="0"/>
                <w:numId w:val="2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Просмотр и обсуждение в коллективах учащихся 8-11  классов видеороликов по формированию ЗОЖ.</w:t>
            </w:r>
          </w:p>
          <w:p w14:paraId="6ABC6FC2" w14:textId="77777777" w:rsidR="00BC04D5" w:rsidRPr="00FB753D" w:rsidRDefault="00BC04D5" w:rsidP="00D3486E">
            <w:pPr>
              <w:numPr>
                <w:ilvl w:val="0"/>
                <w:numId w:val="2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Тематическая неделя «Мы за здоровый образ жизни» (классные часы, спортивные состязания, минутки здоровья, конкурс рисунков «В здоровом теле здоровый дух», профилактика ДДТТ, уроки здоровья)</w:t>
            </w:r>
          </w:p>
        </w:tc>
        <w:tc>
          <w:tcPr>
            <w:tcW w:w="3543" w:type="dxa"/>
            <w:tcBorders>
              <w:top w:val="single" w:sz="4" w:space="0" w:color="auto"/>
              <w:left w:val="single" w:sz="4" w:space="0" w:color="auto"/>
              <w:bottom w:val="single" w:sz="4" w:space="0" w:color="auto"/>
              <w:right w:val="single" w:sz="4" w:space="0" w:color="auto"/>
            </w:tcBorders>
          </w:tcPr>
          <w:p w14:paraId="5A185FE8"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 xml:space="preserve">   педагог – психолог,</w:t>
            </w:r>
          </w:p>
          <w:p w14:paraId="74243FD7"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tc>
      </w:tr>
      <w:tr w:rsidR="00BC04D5" w:rsidRPr="00FB753D" w14:paraId="3E44CA08"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208D0863"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Работа с родителями</w:t>
            </w:r>
          </w:p>
        </w:tc>
        <w:tc>
          <w:tcPr>
            <w:tcW w:w="8251" w:type="dxa"/>
            <w:tcBorders>
              <w:top w:val="single" w:sz="4" w:space="0" w:color="auto"/>
              <w:left w:val="single" w:sz="4" w:space="0" w:color="auto"/>
              <w:bottom w:val="single" w:sz="4" w:space="0" w:color="auto"/>
              <w:right w:val="single" w:sz="4" w:space="0" w:color="auto"/>
            </w:tcBorders>
          </w:tcPr>
          <w:p w14:paraId="5D878C57" w14:textId="77777777" w:rsidR="00BC04D5" w:rsidRPr="00FB753D" w:rsidRDefault="00BC04D5" w:rsidP="00D3486E">
            <w:pPr>
              <w:numPr>
                <w:ilvl w:val="0"/>
                <w:numId w:val="2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 рамках декады «Профилактики правонарушений и пропаганды здорового образа жизни»:  работа с  учащимися, нарушающими правила поведения в школе, пропускающими занятия по неуважительным причинам и  имеющих  неудовлетворительные оценки (приглашение родителей в школу для профилактической беседы);  буклеты по ЗОЖ;  методические материалы для родителей «Профилактика употребления ПАВ».</w:t>
            </w:r>
          </w:p>
          <w:p w14:paraId="341FBF4C" w14:textId="77777777" w:rsidR="00BC04D5" w:rsidRPr="00FB753D" w:rsidRDefault="00BC04D5" w:rsidP="00D3486E">
            <w:pPr>
              <w:numPr>
                <w:ilvl w:val="0"/>
                <w:numId w:val="2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Родительский  урок "Что нужно знать?!" (для учащихся 7-11 классов).</w:t>
            </w:r>
          </w:p>
          <w:p w14:paraId="40FA8A58" w14:textId="77777777" w:rsidR="00BC04D5" w:rsidRPr="00FB753D" w:rsidRDefault="00BC04D5" w:rsidP="00D3486E">
            <w:pPr>
              <w:numPr>
                <w:ilvl w:val="0"/>
                <w:numId w:val="2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Информационное оповещение через классные группы.</w:t>
            </w:r>
          </w:p>
          <w:p w14:paraId="669A3399" w14:textId="77777777" w:rsidR="00BC04D5" w:rsidRPr="00FB753D" w:rsidRDefault="00BC04D5" w:rsidP="00D3486E">
            <w:pPr>
              <w:numPr>
                <w:ilvl w:val="0"/>
                <w:numId w:val="2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плану психолого – педагогического просвещения .</w:t>
            </w:r>
          </w:p>
        </w:tc>
        <w:tc>
          <w:tcPr>
            <w:tcW w:w="3543" w:type="dxa"/>
            <w:tcBorders>
              <w:top w:val="single" w:sz="4" w:space="0" w:color="auto"/>
              <w:left w:val="single" w:sz="4" w:space="0" w:color="auto"/>
              <w:bottom w:val="single" w:sz="4" w:space="0" w:color="auto"/>
              <w:right w:val="single" w:sz="4" w:space="0" w:color="auto"/>
            </w:tcBorders>
          </w:tcPr>
          <w:p w14:paraId="44BA686C"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 ст. вожатая, социальный педагог, педагог – психолог, советник директора по воспитанию</w:t>
            </w:r>
          </w:p>
        </w:tc>
      </w:tr>
      <w:tr w:rsidR="00BC04D5" w:rsidRPr="00FB753D" w14:paraId="57CF130D"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700763BA"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Самоуправление</w:t>
            </w:r>
          </w:p>
        </w:tc>
        <w:tc>
          <w:tcPr>
            <w:tcW w:w="8251" w:type="dxa"/>
            <w:tcBorders>
              <w:top w:val="single" w:sz="4" w:space="0" w:color="auto"/>
              <w:left w:val="single" w:sz="4" w:space="0" w:color="auto"/>
              <w:bottom w:val="single" w:sz="4" w:space="0" w:color="auto"/>
              <w:right w:val="single" w:sz="4" w:space="0" w:color="auto"/>
            </w:tcBorders>
          </w:tcPr>
          <w:p w14:paraId="6689DA11" w14:textId="77777777" w:rsidR="00BC04D5" w:rsidRPr="00FB753D" w:rsidRDefault="00BC04D5" w:rsidP="00D3486E">
            <w:pPr>
              <w:numPr>
                <w:ilvl w:val="0"/>
                <w:numId w:val="2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Заседания советов органов детского самоуправления.</w:t>
            </w:r>
          </w:p>
          <w:p w14:paraId="517FB5FC" w14:textId="77777777" w:rsidR="00BC04D5" w:rsidRPr="00FB753D" w:rsidRDefault="00BC04D5" w:rsidP="00D3486E">
            <w:pPr>
              <w:numPr>
                <w:ilvl w:val="0"/>
                <w:numId w:val="2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созданию сменной странички в классном уголке «К 8 Марта».</w:t>
            </w:r>
          </w:p>
          <w:p w14:paraId="2B756F65" w14:textId="77777777" w:rsidR="00BC04D5" w:rsidRPr="00FB753D" w:rsidRDefault="00BC04D5" w:rsidP="00D3486E">
            <w:pPr>
              <w:numPr>
                <w:ilvl w:val="0"/>
                <w:numId w:val="2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Операция «Уголок» (проверка классных уголков, их функционирование).</w:t>
            </w:r>
          </w:p>
          <w:p w14:paraId="533F5047" w14:textId="77777777" w:rsidR="00BC04D5" w:rsidRPr="00FB753D" w:rsidRDefault="00BC04D5" w:rsidP="00D3486E">
            <w:pPr>
              <w:numPr>
                <w:ilvl w:val="0"/>
                <w:numId w:val="2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Рейд по проверке внешнего вида учащихся.</w:t>
            </w:r>
          </w:p>
          <w:p w14:paraId="3EF7A4C9" w14:textId="77777777" w:rsidR="00BC04D5" w:rsidRPr="00FB753D" w:rsidRDefault="00BC04D5" w:rsidP="00D3486E">
            <w:pPr>
              <w:numPr>
                <w:ilvl w:val="0"/>
                <w:numId w:val="2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Рейды по проверке чистоты в кабинетах.</w:t>
            </w:r>
          </w:p>
          <w:p w14:paraId="3D798990" w14:textId="77777777" w:rsidR="00BC04D5" w:rsidRPr="00FB753D" w:rsidRDefault="00BC04D5" w:rsidP="00D3486E">
            <w:pPr>
              <w:numPr>
                <w:ilvl w:val="0"/>
                <w:numId w:val="2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Подготовка мероприятий к «8 Марта».</w:t>
            </w:r>
          </w:p>
          <w:p w14:paraId="7A9F2B48" w14:textId="77777777" w:rsidR="00BC04D5" w:rsidRPr="00FB753D" w:rsidRDefault="00BC04D5" w:rsidP="00D3486E">
            <w:pPr>
              <w:numPr>
                <w:ilvl w:val="0"/>
                <w:numId w:val="2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Итоговая линейка за 3 четверть «Мы в жизни школы» (анализ, вручение грамот).</w:t>
            </w:r>
          </w:p>
        </w:tc>
        <w:tc>
          <w:tcPr>
            <w:tcW w:w="3543" w:type="dxa"/>
            <w:tcBorders>
              <w:top w:val="single" w:sz="4" w:space="0" w:color="auto"/>
              <w:left w:val="single" w:sz="4" w:space="0" w:color="auto"/>
              <w:bottom w:val="single" w:sz="4" w:space="0" w:color="auto"/>
              <w:right w:val="single" w:sz="4" w:space="0" w:color="auto"/>
            </w:tcBorders>
          </w:tcPr>
          <w:p w14:paraId="474C5E6B"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 советник директора по воспитанию, ст. вожатая</w:t>
            </w:r>
          </w:p>
        </w:tc>
      </w:tr>
      <w:tr w:rsidR="00BC04D5" w:rsidRPr="00FB753D" w14:paraId="5B40BE96"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3E1AADF1"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Профориентация</w:t>
            </w:r>
          </w:p>
        </w:tc>
        <w:tc>
          <w:tcPr>
            <w:tcW w:w="8251" w:type="dxa"/>
            <w:tcBorders>
              <w:top w:val="single" w:sz="4" w:space="0" w:color="auto"/>
              <w:left w:val="single" w:sz="4" w:space="0" w:color="auto"/>
              <w:bottom w:val="single" w:sz="4" w:space="0" w:color="auto"/>
              <w:right w:val="single" w:sz="4" w:space="0" w:color="auto"/>
            </w:tcBorders>
          </w:tcPr>
          <w:p w14:paraId="208FD6B0" w14:textId="77777777" w:rsidR="00BC04D5" w:rsidRPr="00FB753D" w:rsidRDefault="00BC04D5" w:rsidP="00D3486E">
            <w:pPr>
              <w:numPr>
                <w:ilvl w:val="0"/>
                <w:numId w:val="2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онлайн-уроках  «Шоу профессий»  на  площадке «ПРОЕКТОРИЯ», «Билет в будущее».</w:t>
            </w:r>
          </w:p>
          <w:p w14:paraId="492BD323" w14:textId="77777777" w:rsidR="00BC04D5" w:rsidRPr="00FB753D" w:rsidRDefault="00BC04D5" w:rsidP="00D3486E">
            <w:pPr>
              <w:numPr>
                <w:ilvl w:val="0"/>
                <w:numId w:val="2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Круглый стол «Мечты в зеркале» (6-9)</w:t>
            </w:r>
          </w:p>
        </w:tc>
        <w:tc>
          <w:tcPr>
            <w:tcW w:w="3543" w:type="dxa"/>
            <w:tcBorders>
              <w:top w:val="single" w:sz="4" w:space="0" w:color="auto"/>
              <w:left w:val="single" w:sz="4" w:space="0" w:color="auto"/>
              <w:bottom w:val="single" w:sz="4" w:space="0" w:color="auto"/>
              <w:right w:val="single" w:sz="4" w:space="0" w:color="auto"/>
            </w:tcBorders>
          </w:tcPr>
          <w:p w14:paraId="314FBE35"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советник  директора по воспитанию, социальный педагог</w:t>
            </w:r>
          </w:p>
        </w:tc>
      </w:tr>
      <w:tr w:rsidR="00BC04D5" w:rsidRPr="00FB753D" w14:paraId="4D909A55"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DDC5755"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Социальное партнёрство</w:t>
            </w:r>
          </w:p>
        </w:tc>
        <w:tc>
          <w:tcPr>
            <w:tcW w:w="8251" w:type="dxa"/>
            <w:tcBorders>
              <w:top w:val="single" w:sz="4" w:space="0" w:color="auto"/>
              <w:left w:val="single" w:sz="4" w:space="0" w:color="auto"/>
              <w:bottom w:val="single" w:sz="4" w:space="0" w:color="auto"/>
              <w:right w:val="single" w:sz="4" w:space="0" w:color="auto"/>
            </w:tcBorders>
          </w:tcPr>
          <w:p w14:paraId="690F45B9" w14:textId="77777777" w:rsidR="00BC04D5" w:rsidRPr="00FB753D" w:rsidRDefault="00BC04D5" w:rsidP="00D3486E">
            <w:pPr>
              <w:numPr>
                <w:ilvl w:val="0"/>
                <w:numId w:val="2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Работа по плану </w:t>
            </w:r>
            <w:r w:rsidRPr="00FB753D">
              <w:rPr>
                <w:rFonts w:ascii="Times New Roman" w:eastAsia="Calibri" w:hAnsi="Times New Roman" w:cs="Times New Roman"/>
                <w:color w:val="auto"/>
                <w:kern w:val="0"/>
                <w:sz w:val="24"/>
                <w:szCs w:val="24"/>
                <w:lang w:eastAsia="en-US" w:bidi="ru-RU"/>
              </w:rPr>
              <w:t>МБУК «Знаменский историко-краеведческий музей»</w:t>
            </w:r>
            <w:r w:rsidRPr="00FB753D">
              <w:rPr>
                <w:rFonts w:ascii="Times New Roman" w:eastAsia="Calibri" w:hAnsi="Times New Roman" w:cs="Times New Roman"/>
                <w:color w:val="auto"/>
                <w:kern w:val="0"/>
                <w:lang w:eastAsia="en-US"/>
              </w:rPr>
              <w:t>.</w:t>
            </w:r>
          </w:p>
          <w:p w14:paraId="09F2AEFD" w14:textId="77777777" w:rsidR="00BC04D5" w:rsidRPr="00FB753D" w:rsidRDefault="00BC04D5" w:rsidP="00D3486E">
            <w:pPr>
              <w:numPr>
                <w:ilvl w:val="0"/>
                <w:numId w:val="2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Объединения дополнительного образования ДОООФСЦ «Север» Знаменского района, Омской области,  МБОУ «Дом детского (юношеского) творчества» Знаменского района.</w:t>
            </w:r>
          </w:p>
        </w:tc>
        <w:tc>
          <w:tcPr>
            <w:tcW w:w="3543" w:type="dxa"/>
            <w:tcBorders>
              <w:top w:val="single" w:sz="4" w:space="0" w:color="auto"/>
              <w:left w:val="single" w:sz="4" w:space="0" w:color="auto"/>
              <w:bottom w:val="single" w:sz="4" w:space="0" w:color="auto"/>
              <w:right w:val="single" w:sz="4" w:space="0" w:color="auto"/>
            </w:tcBorders>
          </w:tcPr>
          <w:p w14:paraId="3E2FDF26"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w:t>
            </w:r>
          </w:p>
        </w:tc>
      </w:tr>
      <w:tr w:rsidR="00BC04D5" w:rsidRPr="00FB753D" w14:paraId="45E063F8"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3F7D8D70"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Организация предметно – пространственной среды</w:t>
            </w:r>
          </w:p>
        </w:tc>
        <w:tc>
          <w:tcPr>
            <w:tcW w:w="8251" w:type="dxa"/>
            <w:tcBorders>
              <w:top w:val="single" w:sz="4" w:space="0" w:color="auto"/>
              <w:left w:val="single" w:sz="4" w:space="0" w:color="auto"/>
              <w:bottom w:val="single" w:sz="4" w:space="0" w:color="auto"/>
              <w:right w:val="single" w:sz="4" w:space="0" w:color="auto"/>
            </w:tcBorders>
          </w:tcPr>
          <w:p w14:paraId="4EA7E45E"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школы к празднику 8 Марта.</w:t>
            </w:r>
          </w:p>
        </w:tc>
        <w:tc>
          <w:tcPr>
            <w:tcW w:w="3543" w:type="dxa"/>
            <w:tcBorders>
              <w:top w:val="single" w:sz="4" w:space="0" w:color="auto"/>
              <w:left w:val="single" w:sz="4" w:space="0" w:color="auto"/>
              <w:bottom w:val="single" w:sz="4" w:space="0" w:color="auto"/>
              <w:right w:val="single" w:sz="4" w:space="0" w:color="auto"/>
            </w:tcBorders>
          </w:tcPr>
          <w:p w14:paraId="19F0CC75"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совет дела, классные руководители</w:t>
            </w:r>
          </w:p>
        </w:tc>
      </w:tr>
      <w:tr w:rsidR="00BC04D5" w:rsidRPr="00FB753D" w14:paraId="162D8D69"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4C67F52A"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Внешкольные мероприятия</w:t>
            </w:r>
          </w:p>
        </w:tc>
        <w:tc>
          <w:tcPr>
            <w:tcW w:w="8251" w:type="dxa"/>
            <w:tcBorders>
              <w:top w:val="single" w:sz="4" w:space="0" w:color="auto"/>
              <w:left w:val="single" w:sz="4" w:space="0" w:color="auto"/>
              <w:bottom w:val="single" w:sz="4" w:space="0" w:color="auto"/>
              <w:right w:val="single" w:sz="4" w:space="0" w:color="auto"/>
            </w:tcBorders>
          </w:tcPr>
          <w:p w14:paraId="4B351E74" w14:textId="77777777" w:rsidR="00BC04D5" w:rsidRPr="00FB753D" w:rsidRDefault="00BC04D5" w:rsidP="00D3486E">
            <w:pPr>
              <w:numPr>
                <w:ilvl w:val="0"/>
                <w:numId w:val="28"/>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Президентские соревнования (согласно плану)</w:t>
            </w:r>
          </w:p>
          <w:p w14:paraId="4FDE2BF2"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tc>
        <w:tc>
          <w:tcPr>
            <w:tcW w:w="3543" w:type="dxa"/>
            <w:tcBorders>
              <w:top w:val="single" w:sz="4" w:space="0" w:color="auto"/>
              <w:left w:val="single" w:sz="4" w:space="0" w:color="auto"/>
              <w:bottom w:val="single" w:sz="4" w:space="0" w:color="auto"/>
              <w:right w:val="single" w:sz="4" w:space="0" w:color="auto"/>
            </w:tcBorders>
          </w:tcPr>
          <w:p w14:paraId="1948BAA8"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учитель физической культуры</w:t>
            </w:r>
          </w:p>
        </w:tc>
      </w:tr>
      <w:tr w:rsidR="00BC04D5" w:rsidRPr="00FB753D" w14:paraId="775690F8"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6C96A878"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Детские общественные объединения</w:t>
            </w:r>
          </w:p>
        </w:tc>
        <w:tc>
          <w:tcPr>
            <w:tcW w:w="8251" w:type="dxa"/>
            <w:tcBorders>
              <w:top w:val="single" w:sz="4" w:space="0" w:color="auto"/>
              <w:left w:val="single" w:sz="4" w:space="0" w:color="auto"/>
              <w:bottom w:val="single" w:sz="4" w:space="0" w:color="auto"/>
              <w:right w:val="single" w:sz="4" w:space="0" w:color="auto"/>
            </w:tcBorders>
          </w:tcPr>
          <w:p w14:paraId="6AC9EDB1" w14:textId="77777777" w:rsidR="00BC04D5" w:rsidRPr="00FB753D" w:rsidRDefault="00BC04D5" w:rsidP="00D3486E">
            <w:pPr>
              <w:numPr>
                <w:ilvl w:val="0"/>
                <w:numId w:val="28"/>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Подготовка праздничного концерта к «8 Марта».</w:t>
            </w:r>
          </w:p>
          <w:p w14:paraId="5FB080EE" w14:textId="77777777" w:rsidR="00BC04D5" w:rsidRPr="00FB753D" w:rsidRDefault="00BC04D5" w:rsidP="00D3486E">
            <w:pPr>
              <w:numPr>
                <w:ilvl w:val="0"/>
                <w:numId w:val="28"/>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Поздравление педагогов-пенсионеров с 8 Марта.</w:t>
            </w:r>
          </w:p>
          <w:p w14:paraId="114F1E61" w14:textId="77777777" w:rsidR="00BC04D5" w:rsidRPr="00FB753D" w:rsidRDefault="00BC04D5" w:rsidP="00D3486E">
            <w:pPr>
              <w:numPr>
                <w:ilvl w:val="0"/>
                <w:numId w:val="28"/>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Мероприятия в  рамках декады «Профилактики правонарушений и пропаганды здорового образа жизни»  </w:t>
            </w:r>
          </w:p>
          <w:p w14:paraId="234D22A4" w14:textId="77777777" w:rsidR="00BC04D5" w:rsidRPr="00FB753D" w:rsidRDefault="00BC04D5" w:rsidP="00D3486E">
            <w:pPr>
              <w:numPr>
                <w:ilvl w:val="0"/>
                <w:numId w:val="28"/>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детских объединений согласно составленному плану работы для волонтёрского отряда «Снегирь», РДДМ.</w:t>
            </w:r>
          </w:p>
          <w:p w14:paraId="6136B848" w14:textId="77777777" w:rsidR="00BC04D5" w:rsidRPr="00FB753D" w:rsidRDefault="00BC04D5" w:rsidP="00D3486E">
            <w:pPr>
              <w:numPr>
                <w:ilvl w:val="0"/>
                <w:numId w:val="28"/>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перечню мероприятий для детей и молодежи на  2023-2024 учебный год, реализуемых в том числе детскими и молодежными общественными объединениями.</w:t>
            </w:r>
          </w:p>
        </w:tc>
        <w:tc>
          <w:tcPr>
            <w:tcW w:w="3543" w:type="dxa"/>
            <w:tcBorders>
              <w:top w:val="single" w:sz="4" w:space="0" w:color="auto"/>
              <w:left w:val="single" w:sz="4" w:space="0" w:color="auto"/>
              <w:bottom w:val="single" w:sz="4" w:space="0" w:color="auto"/>
              <w:right w:val="single" w:sz="4" w:space="0" w:color="auto"/>
            </w:tcBorders>
          </w:tcPr>
          <w:p w14:paraId="0B487FAC"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 советник директора по воспитанию, совет дела, волонтерский отряд «Снегирь»</w:t>
            </w:r>
          </w:p>
        </w:tc>
      </w:tr>
      <w:tr w:rsidR="00BC04D5" w:rsidRPr="00FB753D" w14:paraId="2C941BB4" w14:textId="77777777" w:rsidTr="00800A9A">
        <w:tc>
          <w:tcPr>
            <w:tcW w:w="11341" w:type="dxa"/>
            <w:gridSpan w:val="2"/>
            <w:tcBorders>
              <w:top w:val="single" w:sz="4" w:space="0" w:color="auto"/>
              <w:left w:val="single" w:sz="4" w:space="0" w:color="auto"/>
              <w:bottom w:val="single" w:sz="4" w:space="0" w:color="auto"/>
              <w:right w:val="single" w:sz="4" w:space="0" w:color="auto"/>
            </w:tcBorders>
            <w:vAlign w:val="center"/>
          </w:tcPr>
          <w:p w14:paraId="4F046FBB" w14:textId="77777777" w:rsidR="00BC04D5" w:rsidRPr="00FB753D" w:rsidRDefault="00BC04D5" w:rsidP="00800A9A">
            <w:pPr>
              <w:suppressAutoHyphens w:val="0"/>
              <w:ind w:left="195"/>
              <w:jc w:val="center"/>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Апрель  Декада «Профилактика правонарушений»</w:t>
            </w:r>
          </w:p>
        </w:tc>
        <w:tc>
          <w:tcPr>
            <w:tcW w:w="3543" w:type="dxa"/>
            <w:tcBorders>
              <w:top w:val="single" w:sz="4" w:space="0" w:color="auto"/>
              <w:left w:val="single" w:sz="4" w:space="0" w:color="auto"/>
              <w:bottom w:val="single" w:sz="4" w:space="0" w:color="auto"/>
              <w:right w:val="single" w:sz="4" w:space="0" w:color="auto"/>
            </w:tcBorders>
            <w:vAlign w:val="center"/>
          </w:tcPr>
          <w:p w14:paraId="783F39AA" w14:textId="77777777" w:rsidR="00BC04D5" w:rsidRPr="00FB753D" w:rsidRDefault="00BC04D5" w:rsidP="00800A9A">
            <w:pPr>
              <w:suppressAutoHyphens w:val="0"/>
              <w:ind w:left="195"/>
              <w:jc w:val="center"/>
              <w:rPr>
                <w:rFonts w:ascii="Times New Roman" w:eastAsia="Calibri" w:hAnsi="Times New Roman" w:cs="Times New Roman"/>
                <w:color w:val="auto"/>
                <w:kern w:val="0"/>
                <w:lang w:eastAsia="en-US"/>
              </w:rPr>
            </w:pPr>
          </w:p>
        </w:tc>
      </w:tr>
      <w:tr w:rsidR="00BC04D5" w:rsidRPr="00FB753D" w14:paraId="3905B887"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48F7A66D"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Классное руководство</w:t>
            </w:r>
          </w:p>
        </w:tc>
        <w:tc>
          <w:tcPr>
            <w:tcW w:w="8251" w:type="dxa"/>
            <w:tcBorders>
              <w:top w:val="single" w:sz="4" w:space="0" w:color="auto"/>
              <w:left w:val="single" w:sz="4" w:space="0" w:color="auto"/>
              <w:bottom w:val="single" w:sz="4" w:space="0" w:color="auto"/>
              <w:right w:val="single" w:sz="4" w:space="0" w:color="auto"/>
            </w:tcBorders>
          </w:tcPr>
          <w:p w14:paraId="5FB87BDD" w14:textId="77777777" w:rsidR="00BC04D5" w:rsidRPr="00FB753D" w:rsidRDefault="00BC04D5" w:rsidP="00D3486E">
            <w:pPr>
              <w:numPr>
                <w:ilvl w:val="0"/>
                <w:numId w:val="29"/>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Согласно Индивидуальному плану воспитательной работы классных руководителей 5-9 классов.</w:t>
            </w:r>
          </w:p>
          <w:p w14:paraId="4374A613" w14:textId="77777777" w:rsidR="00BC04D5" w:rsidRPr="00FB753D" w:rsidRDefault="00BC04D5" w:rsidP="00D3486E">
            <w:pPr>
              <w:numPr>
                <w:ilvl w:val="0"/>
                <w:numId w:val="29"/>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Пушкинской карты (14+).</w:t>
            </w:r>
          </w:p>
          <w:p w14:paraId="6D140A1B" w14:textId="77777777" w:rsidR="00BC04D5" w:rsidRPr="00FB753D" w:rsidRDefault="00BC04D5" w:rsidP="00D3486E">
            <w:pPr>
              <w:numPr>
                <w:ilvl w:val="0"/>
                <w:numId w:val="29"/>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Изучение уровня воспитанности учащихся, воспитанников.</w:t>
            </w:r>
          </w:p>
          <w:p w14:paraId="34D49A88" w14:textId="77777777" w:rsidR="00BC04D5" w:rsidRPr="00FB753D" w:rsidRDefault="00BC04D5" w:rsidP="00800A9A">
            <w:pPr>
              <w:suppressAutoHyphens w:val="0"/>
              <w:ind w:left="194"/>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мероприятиях по Пушкинской карте.</w:t>
            </w:r>
          </w:p>
        </w:tc>
        <w:tc>
          <w:tcPr>
            <w:tcW w:w="3543" w:type="dxa"/>
            <w:tcBorders>
              <w:top w:val="single" w:sz="4" w:space="0" w:color="auto"/>
              <w:left w:val="single" w:sz="4" w:space="0" w:color="auto"/>
              <w:bottom w:val="single" w:sz="4" w:space="0" w:color="auto"/>
              <w:right w:val="single" w:sz="4" w:space="0" w:color="auto"/>
            </w:tcBorders>
          </w:tcPr>
          <w:p w14:paraId="5B391C76"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 педагог психолог</w:t>
            </w:r>
          </w:p>
        </w:tc>
      </w:tr>
      <w:tr w:rsidR="00BC04D5" w:rsidRPr="00FB753D" w14:paraId="39017934"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2B84EED5"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Школьный урок</w:t>
            </w:r>
          </w:p>
        </w:tc>
        <w:tc>
          <w:tcPr>
            <w:tcW w:w="8251" w:type="dxa"/>
            <w:tcBorders>
              <w:top w:val="single" w:sz="4" w:space="0" w:color="auto"/>
              <w:left w:val="single" w:sz="4" w:space="0" w:color="auto"/>
              <w:bottom w:val="single" w:sz="4" w:space="0" w:color="auto"/>
              <w:right w:val="single" w:sz="4" w:space="0" w:color="auto"/>
            </w:tcBorders>
          </w:tcPr>
          <w:p w14:paraId="25CB286A" w14:textId="77777777" w:rsidR="00BC04D5" w:rsidRPr="00FB753D" w:rsidRDefault="00BC04D5" w:rsidP="00D3486E">
            <w:pPr>
              <w:numPr>
                <w:ilvl w:val="0"/>
                <w:numId w:val="2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онлайн – уроках по финансовой грамотности.</w:t>
            </w:r>
          </w:p>
          <w:p w14:paraId="7DDA2579" w14:textId="77777777" w:rsidR="00BC04D5" w:rsidRPr="00FB753D" w:rsidRDefault="00BC04D5" w:rsidP="00800A9A">
            <w:pPr>
              <w:suppressAutoHyphens w:val="0"/>
              <w:ind w:left="335"/>
              <w:contextualSpacing/>
              <w:rPr>
                <w:rFonts w:ascii="Times New Roman" w:eastAsia="Calibri" w:hAnsi="Times New Roman" w:cs="Times New Roman"/>
                <w:color w:val="auto"/>
                <w:kern w:val="0"/>
                <w:lang w:eastAsia="en-US"/>
              </w:rPr>
            </w:pPr>
          </w:p>
          <w:p w14:paraId="34DC914A" w14:textId="77777777" w:rsidR="00BC04D5" w:rsidRPr="00FB753D" w:rsidRDefault="00BC04D5" w:rsidP="00D3486E">
            <w:pPr>
              <w:numPr>
                <w:ilvl w:val="0"/>
                <w:numId w:val="24"/>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Уроки Здоровья (согласно плану).</w:t>
            </w:r>
          </w:p>
          <w:p w14:paraId="0CBE80F4" w14:textId="77777777" w:rsidR="00BC04D5" w:rsidRPr="00FB753D" w:rsidRDefault="00BC04D5" w:rsidP="00D3486E">
            <w:pPr>
              <w:numPr>
                <w:ilvl w:val="0"/>
                <w:numId w:val="24"/>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Гагаринский урок «Космос – это мы».</w:t>
            </w:r>
          </w:p>
          <w:p w14:paraId="0365C58B" w14:textId="77777777" w:rsidR="00BC04D5" w:rsidRPr="00FB753D" w:rsidRDefault="00BC04D5" w:rsidP="00D3486E">
            <w:pPr>
              <w:widowControl w:val="0"/>
              <w:numPr>
                <w:ilvl w:val="0"/>
                <w:numId w:val="24"/>
              </w:numPr>
              <w:suppressAutoHyphens w:val="0"/>
              <w:autoSpaceDE w:val="0"/>
              <w:autoSpaceDN w:val="0"/>
              <w:adjustRightInd w:val="0"/>
              <w:spacing w:after="0" w:line="240" w:lineRule="auto"/>
              <w:ind w:left="195"/>
              <w:contextualSpacing/>
              <w:jc w:val="both"/>
              <w:rPr>
                <w:rFonts w:ascii="Times New Roman" w:eastAsia="Calibri" w:hAnsi="Times New Roman" w:cs="Times New Roman"/>
                <w:color w:val="auto"/>
                <w:kern w:val="0"/>
                <w:lang w:eastAsia="ru-RU"/>
              </w:rPr>
            </w:pPr>
            <w:r w:rsidRPr="00FB753D">
              <w:rPr>
                <w:rFonts w:ascii="Times New Roman" w:eastAsia="Calibri" w:hAnsi="Times New Roman" w:cs="Times New Roman"/>
                <w:color w:val="auto"/>
                <w:kern w:val="0"/>
                <w:lang w:eastAsia="en-US"/>
              </w:rPr>
              <w:t>Единый урок памяти жертв геноцида.</w:t>
            </w:r>
          </w:p>
          <w:p w14:paraId="7258221C" w14:textId="77777777" w:rsidR="00BC04D5" w:rsidRPr="00FB753D" w:rsidRDefault="00BC04D5" w:rsidP="00D3486E">
            <w:pPr>
              <w:widowControl w:val="0"/>
              <w:numPr>
                <w:ilvl w:val="0"/>
                <w:numId w:val="24"/>
              </w:numPr>
              <w:suppressAutoHyphens w:val="0"/>
              <w:autoSpaceDE w:val="0"/>
              <w:autoSpaceDN w:val="0"/>
              <w:adjustRightInd w:val="0"/>
              <w:spacing w:after="0" w:line="240" w:lineRule="auto"/>
              <w:ind w:left="195"/>
              <w:contextualSpacing/>
              <w:jc w:val="both"/>
              <w:rPr>
                <w:rFonts w:ascii="Times New Roman" w:eastAsia="Calibri" w:hAnsi="Times New Roman" w:cs="Times New Roman"/>
                <w:color w:val="auto"/>
                <w:kern w:val="0"/>
                <w:lang w:eastAsia="ru-RU"/>
              </w:rPr>
            </w:pPr>
            <w:r w:rsidRPr="00FB753D">
              <w:rPr>
                <w:rFonts w:ascii="Times New Roman" w:eastAsia="Calibri" w:hAnsi="Times New Roman" w:cs="Times New Roman"/>
                <w:color w:val="auto"/>
                <w:kern w:val="0"/>
                <w:lang w:eastAsia="ru-RU"/>
              </w:rPr>
              <w:t>22.04    Всемирный день Земли</w:t>
            </w:r>
          </w:p>
          <w:p w14:paraId="3A218A5A" w14:textId="77777777" w:rsidR="00BC04D5" w:rsidRPr="00FB753D" w:rsidRDefault="00BC04D5" w:rsidP="00D3486E">
            <w:pPr>
              <w:widowControl w:val="0"/>
              <w:numPr>
                <w:ilvl w:val="0"/>
                <w:numId w:val="24"/>
              </w:numPr>
              <w:suppressAutoHyphens w:val="0"/>
              <w:autoSpaceDE w:val="0"/>
              <w:autoSpaceDN w:val="0"/>
              <w:adjustRightInd w:val="0"/>
              <w:spacing w:after="0" w:line="240" w:lineRule="auto"/>
              <w:ind w:left="195"/>
              <w:contextualSpacing/>
              <w:jc w:val="both"/>
              <w:rPr>
                <w:rFonts w:ascii="Times New Roman" w:eastAsia="Calibri" w:hAnsi="Times New Roman" w:cs="Times New Roman"/>
                <w:color w:val="auto"/>
                <w:kern w:val="0"/>
                <w:lang w:eastAsia="ru-RU"/>
              </w:rPr>
            </w:pPr>
            <w:r w:rsidRPr="00FB753D">
              <w:rPr>
                <w:rFonts w:ascii="Times New Roman" w:eastAsia="Calibri" w:hAnsi="Times New Roman" w:cs="Times New Roman"/>
                <w:color w:val="auto"/>
                <w:kern w:val="0"/>
                <w:lang w:eastAsia="ru-RU"/>
              </w:rPr>
              <w:t>27.04    День российского парламентаризма</w:t>
            </w:r>
          </w:p>
        </w:tc>
        <w:tc>
          <w:tcPr>
            <w:tcW w:w="3543" w:type="dxa"/>
            <w:tcBorders>
              <w:top w:val="single" w:sz="4" w:space="0" w:color="auto"/>
              <w:left w:val="single" w:sz="4" w:space="0" w:color="auto"/>
              <w:bottom w:val="single" w:sz="4" w:space="0" w:color="auto"/>
              <w:right w:val="single" w:sz="4" w:space="0" w:color="auto"/>
            </w:tcBorders>
          </w:tcPr>
          <w:p w14:paraId="33C5740A"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учителя – предметники,</w:t>
            </w:r>
          </w:p>
        </w:tc>
      </w:tr>
      <w:tr w:rsidR="00BC04D5" w:rsidRPr="00FB753D" w14:paraId="206E46AB"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08938401"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Основные школьные дела</w:t>
            </w:r>
          </w:p>
        </w:tc>
        <w:tc>
          <w:tcPr>
            <w:tcW w:w="8251" w:type="dxa"/>
            <w:tcBorders>
              <w:top w:val="single" w:sz="4" w:space="0" w:color="auto"/>
              <w:left w:val="single" w:sz="4" w:space="0" w:color="auto"/>
              <w:bottom w:val="single" w:sz="4" w:space="0" w:color="auto"/>
              <w:right w:val="single" w:sz="4" w:space="0" w:color="auto"/>
            </w:tcBorders>
          </w:tcPr>
          <w:p w14:paraId="1E3BD21D" w14:textId="77777777" w:rsidR="00BC04D5" w:rsidRPr="00FB753D" w:rsidRDefault="00BC04D5" w:rsidP="00D3486E">
            <w:pPr>
              <w:numPr>
                <w:ilvl w:val="0"/>
                <w:numId w:val="6"/>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14:paraId="77F85B67" w14:textId="77777777" w:rsidR="00BC04D5" w:rsidRPr="00FB753D" w:rsidRDefault="00BC04D5" w:rsidP="00D3486E">
            <w:pPr>
              <w:numPr>
                <w:ilvl w:val="0"/>
                <w:numId w:val="6"/>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Фестиваль «Сдаем нормы ГТО всей семьей!»</w:t>
            </w:r>
          </w:p>
          <w:p w14:paraId="0DD77974" w14:textId="77777777" w:rsidR="00BC04D5" w:rsidRPr="00FB753D" w:rsidRDefault="00BC04D5" w:rsidP="00D3486E">
            <w:pPr>
              <w:numPr>
                <w:ilvl w:val="0"/>
                <w:numId w:val="6"/>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Подготовка к Фестивалю «Краски Великой Победы»</w:t>
            </w:r>
          </w:p>
          <w:p w14:paraId="1E5B1482" w14:textId="77777777" w:rsidR="00BC04D5" w:rsidRPr="00FB753D" w:rsidRDefault="00BC04D5" w:rsidP="00D3486E">
            <w:pPr>
              <w:numPr>
                <w:ilvl w:val="0"/>
                <w:numId w:val="6"/>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Мероприятия в рамках Месячника Победы</w:t>
            </w:r>
          </w:p>
          <w:p w14:paraId="272E9000" w14:textId="77777777" w:rsidR="00BC04D5" w:rsidRPr="00FB753D" w:rsidRDefault="00BC04D5" w:rsidP="00D3486E">
            <w:pPr>
              <w:numPr>
                <w:ilvl w:val="0"/>
                <w:numId w:val="6"/>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Соревнования по роботостроению «КосмоRobots» (5-8 кл.).</w:t>
            </w:r>
          </w:p>
          <w:p w14:paraId="4057227F" w14:textId="77777777" w:rsidR="00BC04D5" w:rsidRPr="00FB753D" w:rsidRDefault="00BC04D5" w:rsidP="00D3486E">
            <w:pPr>
              <w:numPr>
                <w:ilvl w:val="0"/>
                <w:numId w:val="6"/>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«Юморина 12+»</w:t>
            </w:r>
          </w:p>
          <w:p w14:paraId="69D33B73" w14:textId="77777777" w:rsidR="00BC04D5" w:rsidRPr="00FB753D" w:rsidRDefault="00BC04D5" w:rsidP="00D3486E">
            <w:pPr>
              <w:numPr>
                <w:ilvl w:val="0"/>
                <w:numId w:val="6"/>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Всемирный день здоровья (спортивная эстафета для учащихся 5-7 кл.)</w:t>
            </w:r>
          </w:p>
          <w:p w14:paraId="679C9865" w14:textId="77777777" w:rsidR="00BC04D5" w:rsidRPr="00FB753D" w:rsidRDefault="00BC04D5" w:rsidP="00D3486E">
            <w:pPr>
              <w:numPr>
                <w:ilvl w:val="0"/>
                <w:numId w:val="6"/>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«Гагаринский урок»</w:t>
            </w:r>
          </w:p>
          <w:p w14:paraId="7D8F50ED" w14:textId="77777777" w:rsidR="00BC04D5" w:rsidRPr="00FB753D" w:rsidRDefault="00BC04D5" w:rsidP="00D3486E">
            <w:pPr>
              <w:numPr>
                <w:ilvl w:val="0"/>
                <w:numId w:val="6"/>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ru-RU"/>
              </w:rPr>
              <w:t>День памяти о геноциде советского народа нацистами  и их пособниками в годы Великой Отечественной войны</w:t>
            </w:r>
          </w:p>
          <w:p w14:paraId="7E20860F" w14:textId="77777777" w:rsidR="00BC04D5" w:rsidRPr="00FB753D" w:rsidRDefault="00BC04D5" w:rsidP="00D3486E">
            <w:pPr>
              <w:numPr>
                <w:ilvl w:val="0"/>
                <w:numId w:val="6"/>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Всемирный День Земли</w:t>
            </w:r>
          </w:p>
          <w:p w14:paraId="40C3F84B" w14:textId="77777777" w:rsidR="00BC04D5" w:rsidRPr="00FB753D" w:rsidRDefault="00BC04D5" w:rsidP="00D3486E">
            <w:pPr>
              <w:numPr>
                <w:ilvl w:val="0"/>
                <w:numId w:val="6"/>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26 апреля 2023 единый классный час «Герои живут рядом!», посвященный  37- летию,  со дня катастрофы на Чернобыльской АЭС </w:t>
            </w:r>
          </w:p>
        </w:tc>
        <w:tc>
          <w:tcPr>
            <w:tcW w:w="3543" w:type="dxa"/>
            <w:tcBorders>
              <w:top w:val="single" w:sz="4" w:space="0" w:color="auto"/>
              <w:left w:val="single" w:sz="4" w:space="0" w:color="auto"/>
              <w:bottom w:val="single" w:sz="4" w:space="0" w:color="auto"/>
              <w:right w:val="single" w:sz="4" w:space="0" w:color="auto"/>
            </w:tcBorders>
          </w:tcPr>
          <w:p w14:paraId="39191F0D"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 xml:space="preserve">советник директора по воспитанию, ст. вожатая, </w:t>
            </w:r>
          </w:p>
          <w:p w14:paraId="13C90C58"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руководитель школьного музея, </w:t>
            </w:r>
          </w:p>
          <w:p w14:paraId="22EB3E8C"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p w14:paraId="35CB4BA4"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p w14:paraId="532190B1"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p w14:paraId="49B8C665"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p w14:paraId="509FE057"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учащиеся 6 класса</w:t>
            </w:r>
          </w:p>
        </w:tc>
      </w:tr>
      <w:tr w:rsidR="00BC04D5" w:rsidRPr="00FB753D" w14:paraId="2070CF53"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4199D886"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Курсы внеурочной деятельности</w:t>
            </w:r>
          </w:p>
        </w:tc>
        <w:tc>
          <w:tcPr>
            <w:tcW w:w="8251" w:type="dxa"/>
            <w:tcBorders>
              <w:top w:val="single" w:sz="4" w:space="0" w:color="auto"/>
              <w:left w:val="single" w:sz="4" w:space="0" w:color="auto"/>
              <w:bottom w:val="single" w:sz="4" w:space="0" w:color="auto"/>
              <w:right w:val="single" w:sz="4" w:space="0" w:color="auto"/>
            </w:tcBorders>
          </w:tcPr>
          <w:p w14:paraId="461474AE"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«Разговоры о важном» (5 – 11)</w:t>
            </w:r>
          </w:p>
          <w:p w14:paraId="19CD158C"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w:t>
            </w:r>
            <w:r>
              <w:rPr>
                <w:rFonts w:ascii="Times New Roman" w:eastAsia="Calibri" w:hAnsi="Times New Roman" w:cs="Times New Roman"/>
                <w:color w:val="auto"/>
                <w:kern w:val="0"/>
                <w:lang w:eastAsia="en-US"/>
              </w:rPr>
              <w:t>Россия – мои горизонты» (5-9)</w:t>
            </w:r>
          </w:p>
          <w:p w14:paraId="6BC069A2" w14:textId="77777777" w:rsidR="00BC04D5"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«Волейбол» (5 – 9)</w:t>
            </w:r>
          </w:p>
          <w:p w14:paraId="4FA15A85" w14:textId="77777777" w:rsidR="00BC04D5" w:rsidRPr="00FB753D" w:rsidRDefault="00BC04D5" w:rsidP="00800A9A">
            <w:pPr>
              <w:suppressAutoHyphens w:val="0"/>
              <w:ind w:left="335"/>
              <w:rPr>
                <w:rFonts w:ascii="Times New Roman" w:eastAsia="Calibri" w:hAnsi="Times New Roman" w:cs="Times New Roman"/>
                <w:color w:val="auto"/>
                <w:kern w:val="0"/>
                <w:lang w:eastAsia="en-US"/>
              </w:rPr>
            </w:pPr>
            <w:r>
              <w:rPr>
                <w:rFonts w:ascii="Times New Roman" w:eastAsia="Calibri" w:hAnsi="Times New Roman" w:cs="Times New Roman"/>
                <w:color w:val="auto"/>
                <w:kern w:val="0"/>
                <w:lang w:eastAsia="en-US"/>
              </w:rPr>
              <w:t>«Выжигание по дереву»</w:t>
            </w:r>
          </w:p>
        </w:tc>
        <w:tc>
          <w:tcPr>
            <w:tcW w:w="3543" w:type="dxa"/>
            <w:tcBorders>
              <w:top w:val="single" w:sz="4" w:space="0" w:color="auto"/>
              <w:left w:val="single" w:sz="4" w:space="0" w:color="auto"/>
              <w:bottom w:val="single" w:sz="4" w:space="0" w:color="auto"/>
              <w:right w:val="single" w:sz="4" w:space="0" w:color="auto"/>
            </w:tcBorders>
          </w:tcPr>
          <w:p w14:paraId="7C1A8517"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учителя – предметники, руководители  курсов внеурочной деятельности</w:t>
            </w:r>
          </w:p>
        </w:tc>
      </w:tr>
      <w:tr w:rsidR="00BC04D5" w:rsidRPr="00FB753D" w14:paraId="2D169461"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22CE6252"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Профилактика и безопасность</w:t>
            </w:r>
          </w:p>
        </w:tc>
        <w:tc>
          <w:tcPr>
            <w:tcW w:w="8251" w:type="dxa"/>
            <w:tcBorders>
              <w:top w:val="single" w:sz="4" w:space="0" w:color="auto"/>
              <w:left w:val="single" w:sz="4" w:space="0" w:color="auto"/>
              <w:bottom w:val="single" w:sz="4" w:space="0" w:color="auto"/>
              <w:right w:val="single" w:sz="4" w:space="0" w:color="auto"/>
            </w:tcBorders>
          </w:tcPr>
          <w:p w14:paraId="629E9BFC"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Школьный марафон «Эмоциональное и физическое насилие в отношении детей, причины и пути решений»</w:t>
            </w:r>
          </w:p>
        </w:tc>
        <w:tc>
          <w:tcPr>
            <w:tcW w:w="3543" w:type="dxa"/>
            <w:tcBorders>
              <w:top w:val="single" w:sz="4" w:space="0" w:color="auto"/>
              <w:left w:val="single" w:sz="4" w:space="0" w:color="auto"/>
              <w:bottom w:val="single" w:sz="4" w:space="0" w:color="auto"/>
              <w:right w:val="single" w:sz="4" w:space="0" w:color="auto"/>
            </w:tcBorders>
          </w:tcPr>
          <w:p w14:paraId="79D2F539"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педагог - психолог</w:t>
            </w:r>
          </w:p>
        </w:tc>
      </w:tr>
      <w:tr w:rsidR="00BC04D5" w:rsidRPr="00FB753D" w14:paraId="2F3A5AA0"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6470CB4"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Работа с родителями</w:t>
            </w:r>
          </w:p>
        </w:tc>
        <w:tc>
          <w:tcPr>
            <w:tcW w:w="8251" w:type="dxa"/>
            <w:tcBorders>
              <w:top w:val="single" w:sz="4" w:space="0" w:color="auto"/>
              <w:left w:val="single" w:sz="4" w:space="0" w:color="auto"/>
              <w:bottom w:val="single" w:sz="4" w:space="0" w:color="auto"/>
              <w:right w:val="single" w:sz="4" w:space="0" w:color="auto"/>
            </w:tcBorders>
          </w:tcPr>
          <w:p w14:paraId="7EBF2975" w14:textId="77777777" w:rsidR="00BC04D5" w:rsidRPr="00FB753D" w:rsidRDefault="00BC04D5" w:rsidP="00D3486E">
            <w:pPr>
              <w:numPr>
                <w:ilvl w:val="0"/>
                <w:numId w:val="2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Сбор документации для формирования списков в ЛДП «Страна счастливого детства».</w:t>
            </w:r>
          </w:p>
          <w:p w14:paraId="06A66611" w14:textId="77777777" w:rsidR="00BC04D5" w:rsidRPr="00FB753D" w:rsidRDefault="00BC04D5" w:rsidP="00D3486E">
            <w:pPr>
              <w:numPr>
                <w:ilvl w:val="0"/>
                <w:numId w:val="2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Родительский лекторий «Повышение ответственности родителей за безопасность пребывания на водоемах».</w:t>
            </w:r>
          </w:p>
          <w:p w14:paraId="38A657B1" w14:textId="77777777" w:rsidR="00BC04D5" w:rsidRPr="00FB753D" w:rsidRDefault="00BC04D5" w:rsidP="00D3486E">
            <w:pPr>
              <w:numPr>
                <w:ilvl w:val="0"/>
                <w:numId w:val="2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тематических родительских собраний.</w:t>
            </w:r>
          </w:p>
          <w:p w14:paraId="607F0002" w14:textId="77777777" w:rsidR="00BC04D5" w:rsidRPr="00FB753D" w:rsidRDefault="00BC04D5" w:rsidP="00D3486E">
            <w:pPr>
              <w:numPr>
                <w:ilvl w:val="0"/>
                <w:numId w:val="2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Информационное оповещение через классные группы.</w:t>
            </w:r>
          </w:p>
          <w:p w14:paraId="03303D59" w14:textId="77777777" w:rsidR="00BC04D5" w:rsidRPr="00FB753D" w:rsidRDefault="00BC04D5" w:rsidP="00D3486E">
            <w:pPr>
              <w:numPr>
                <w:ilvl w:val="0"/>
                <w:numId w:val="2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Фестиваль «Сдаем нормы ГТО всей семьей!»</w:t>
            </w:r>
          </w:p>
          <w:p w14:paraId="6CAE3308" w14:textId="77777777" w:rsidR="00BC04D5" w:rsidRPr="00FB753D" w:rsidRDefault="00BC04D5" w:rsidP="00D3486E">
            <w:pPr>
              <w:numPr>
                <w:ilvl w:val="0"/>
                <w:numId w:val="29"/>
              </w:numPr>
              <w:suppressAutoHyphens w:val="0"/>
              <w:spacing w:after="0" w:line="240" w:lineRule="auto"/>
              <w:ind w:left="335"/>
              <w:contextualSpacing/>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Собрание Совета Родителей школы.</w:t>
            </w:r>
          </w:p>
          <w:p w14:paraId="71E8A07C" w14:textId="77777777" w:rsidR="00BC04D5" w:rsidRPr="00FB753D" w:rsidRDefault="00BC04D5" w:rsidP="00800A9A">
            <w:pPr>
              <w:suppressAutoHyphens w:val="0"/>
              <w:ind w:left="33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плану психолого – педагогического просвещения.</w:t>
            </w:r>
          </w:p>
        </w:tc>
        <w:tc>
          <w:tcPr>
            <w:tcW w:w="3543" w:type="dxa"/>
            <w:tcBorders>
              <w:top w:val="single" w:sz="4" w:space="0" w:color="auto"/>
              <w:left w:val="single" w:sz="4" w:space="0" w:color="auto"/>
              <w:bottom w:val="single" w:sz="4" w:space="0" w:color="auto"/>
              <w:right w:val="single" w:sz="4" w:space="0" w:color="auto"/>
            </w:tcBorders>
          </w:tcPr>
          <w:p w14:paraId="04619915"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 ст. вожатая, социальный педагог, педагог - психолог</w:t>
            </w:r>
          </w:p>
        </w:tc>
      </w:tr>
      <w:tr w:rsidR="00BC04D5" w:rsidRPr="00FB753D" w14:paraId="0BE517A8"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6CB3751A"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Самоуправление</w:t>
            </w:r>
          </w:p>
        </w:tc>
        <w:tc>
          <w:tcPr>
            <w:tcW w:w="8251" w:type="dxa"/>
            <w:tcBorders>
              <w:top w:val="single" w:sz="4" w:space="0" w:color="auto"/>
              <w:left w:val="single" w:sz="4" w:space="0" w:color="auto"/>
              <w:bottom w:val="single" w:sz="4" w:space="0" w:color="auto"/>
              <w:right w:val="single" w:sz="4" w:space="0" w:color="auto"/>
            </w:tcBorders>
          </w:tcPr>
          <w:p w14:paraId="3BA06380" w14:textId="77777777" w:rsidR="00BC04D5" w:rsidRPr="00FB753D" w:rsidRDefault="00BC04D5" w:rsidP="00D3486E">
            <w:pPr>
              <w:numPr>
                <w:ilvl w:val="0"/>
                <w:numId w:val="2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Заседания советов органов детского самоуправления.</w:t>
            </w:r>
          </w:p>
          <w:p w14:paraId="1316057C" w14:textId="77777777" w:rsidR="00BC04D5" w:rsidRPr="00FB753D" w:rsidRDefault="00BC04D5" w:rsidP="00D3486E">
            <w:pPr>
              <w:numPr>
                <w:ilvl w:val="0"/>
                <w:numId w:val="2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созданию сменной странички в классном уголке «Космос – это мы», «День Земли».</w:t>
            </w:r>
          </w:p>
          <w:p w14:paraId="4EDD33AC" w14:textId="77777777" w:rsidR="00BC04D5" w:rsidRPr="00FB753D" w:rsidRDefault="00BC04D5" w:rsidP="00D3486E">
            <w:pPr>
              <w:numPr>
                <w:ilvl w:val="0"/>
                <w:numId w:val="2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Операция «Уголок» (проверка классных уголков, их функционирование).</w:t>
            </w:r>
          </w:p>
          <w:p w14:paraId="17142E38" w14:textId="77777777" w:rsidR="00BC04D5" w:rsidRPr="00FB753D" w:rsidRDefault="00BC04D5" w:rsidP="00D3486E">
            <w:pPr>
              <w:numPr>
                <w:ilvl w:val="0"/>
                <w:numId w:val="2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Рейд по проверке внешнего вида учащихся.</w:t>
            </w:r>
          </w:p>
          <w:p w14:paraId="7C3DE0EC" w14:textId="77777777" w:rsidR="00BC04D5" w:rsidRPr="00FB753D" w:rsidRDefault="00BC04D5" w:rsidP="00D3486E">
            <w:pPr>
              <w:numPr>
                <w:ilvl w:val="0"/>
                <w:numId w:val="2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Рейды по проверке чистоты в кабинетах.</w:t>
            </w:r>
          </w:p>
          <w:p w14:paraId="6CEAC1FB" w14:textId="77777777" w:rsidR="00BC04D5" w:rsidRPr="00FB753D" w:rsidRDefault="00BC04D5" w:rsidP="00D3486E">
            <w:pPr>
              <w:numPr>
                <w:ilvl w:val="0"/>
                <w:numId w:val="2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Подготовка и проведение мероприятий  «Космос – это мы».</w:t>
            </w:r>
          </w:p>
          <w:p w14:paraId="0520AAF4" w14:textId="77777777" w:rsidR="00BC04D5" w:rsidRPr="00FB753D" w:rsidRDefault="00BC04D5" w:rsidP="00D3486E">
            <w:pPr>
              <w:numPr>
                <w:ilvl w:val="0"/>
                <w:numId w:val="2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направлению РДДМ.</w:t>
            </w:r>
          </w:p>
          <w:p w14:paraId="514B145A" w14:textId="77777777" w:rsidR="00BC04D5" w:rsidRPr="00FB753D" w:rsidRDefault="00BC04D5" w:rsidP="00D3486E">
            <w:pPr>
              <w:numPr>
                <w:ilvl w:val="0"/>
                <w:numId w:val="2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Мероприятия в рамках 37- летия,  со дня катастрофы на Чернобыльской АЭС.</w:t>
            </w:r>
          </w:p>
        </w:tc>
        <w:tc>
          <w:tcPr>
            <w:tcW w:w="3543" w:type="dxa"/>
            <w:tcBorders>
              <w:top w:val="single" w:sz="4" w:space="0" w:color="auto"/>
              <w:left w:val="single" w:sz="4" w:space="0" w:color="auto"/>
              <w:bottom w:val="single" w:sz="4" w:space="0" w:color="auto"/>
              <w:right w:val="single" w:sz="4" w:space="0" w:color="auto"/>
            </w:tcBorders>
          </w:tcPr>
          <w:p w14:paraId="4858A600"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советник  директора по воспитанию, совет дела</w:t>
            </w:r>
          </w:p>
        </w:tc>
      </w:tr>
      <w:tr w:rsidR="00BC04D5" w:rsidRPr="00FB753D" w14:paraId="001E7E66"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6EC950B6"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Профориентация</w:t>
            </w:r>
          </w:p>
        </w:tc>
        <w:tc>
          <w:tcPr>
            <w:tcW w:w="8251" w:type="dxa"/>
            <w:tcBorders>
              <w:top w:val="single" w:sz="4" w:space="0" w:color="auto"/>
              <w:left w:val="single" w:sz="4" w:space="0" w:color="auto"/>
              <w:bottom w:val="single" w:sz="4" w:space="0" w:color="auto"/>
              <w:right w:val="single" w:sz="4" w:space="0" w:color="auto"/>
            </w:tcBorders>
          </w:tcPr>
          <w:p w14:paraId="3C2A374D"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онлайн-уроках  «Шоу профессий»  на  площадке «ПРОЕКТОРИЯ», «Билет в будущее»</w:t>
            </w:r>
          </w:p>
        </w:tc>
        <w:tc>
          <w:tcPr>
            <w:tcW w:w="3543" w:type="dxa"/>
            <w:tcBorders>
              <w:top w:val="single" w:sz="4" w:space="0" w:color="auto"/>
              <w:left w:val="single" w:sz="4" w:space="0" w:color="auto"/>
              <w:bottom w:val="single" w:sz="4" w:space="0" w:color="auto"/>
              <w:right w:val="single" w:sz="4" w:space="0" w:color="auto"/>
            </w:tcBorders>
          </w:tcPr>
          <w:p w14:paraId="3A984F14"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tc>
      </w:tr>
      <w:tr w:rsidR="00BC04D5" w:rsidRPr="00FB753D" w14:paraId="7A9AEAB0"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2CE3B126"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Социальное партнёрство</w:t>
            </w:r>
          </w:p>
        </w:tc>
        <w:tc>
          <w:tcPr>
            <w:tcW w:w="8251" w:type="dxa"/>
            <w:tcBorders>
              <w:top w:val="single" w:sz="4" w:space="0" w:color="auto"/>
              <w:left w:val="single" w:sz="4" w:space="0" w:color="auto"/>
              <w:bottom w:val="single" w:sz="4" w:space="0" w:color="auto"/>
              <w:right w:val="single" w:sz="4" w:space="0" w:color="auto"/>
            </w:tcBorders>
          </w:tcPr>
          <w:p w14:paraId="360FCB16" w14:textId="77777777" w:rsidR="00BC04D5" w:rsidRPr="00FB753D" w:rsidRDefault="00BC04D5" w:rsidP="00D3486E">
            <w:pPr>
              <w:numPr>
                <w:ilvl w:val="0"/>
                <w:numId w:val="29"/>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Работа по плану </w:t>
            </w:r>
            <w:r w:rsidRPr="00FB753D">
              <w:rPr>
                <w:rFonts w:ascii="Times New Roman" w:eastAsia="Calibri" w:hAnsi="Times New Roman" w:cs="Times New Roman"/>
                <w:color w:val="auto"/>
                <w:kern w:val="0"/>
                <w:sz w:val="24"/>
                <w:szCs w:val="24"/>
                <w:lang w:eastAsia="en-US" w:bidi="ru-RU"/>
              </w:rPr>
              <w:t>МБУК «Знаменский историко-краеведческий музей»</w:t>
            </w:r>
          </w:p>
          <w:p w14:paraId="16EEC969" w14:textId="77777777" w:rsidR="00BC04D5" w:rsidRPr="00FB753D" w:rsidRDefault="00BC04D5" w:rsidP="00D3486E">
            <w:pPr>
              <w:numPr>
                <w:ilvl w:val="0"/>
                <w:numId w:val="29"/>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sz w:val="24"/>
                <w:szCs w:val="24"/>
                <w:lang w:eastAsia="en-US" w:bidi="ru-RU"/>
              </w:rPr>
              <w:t>Работа  по плану филиала МБУК «РДК» Знаменского муниципального района, Омской области  «Завьяловский СДК», «Сельская библиотека»</w:t>
            </w:r>
          </w:p>
          <w:p w14:paraId="61B18062" w14:textId="77777777" w:rsidR="00BC04D5" w:rsidRPr="00FB753D" w:rsidRDefault="00BC04D5" w:rsidP="00D3486E">
            <w:pPr>
              <w:numPr>
                <w:ilvl w:val="0"/>
                <w:numId w:val="29"/>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Объединения дополнительного образования ДОООФСЦ «Север» Знаменского района, Омской области, </w:t>
            </w:r>
            <w:r w:rsidRPr="00FB753D">
              <w:rPr>
                <w:rFonts w:ascii="Times New Roman" w:eastAsia="Calibri" w:hAnsi="Times New Roman" w:cs="Times New Roman"/>
                <w:color w:val="auto"/>
                <w:kern w:val="0"/>
                <w:sz w:val="24"/>
                <w:szCs w:val="24"/>
                <w:lang w:eastAsia="en-US" w:bidi="ru-RU"/>
              </w:rPr>
              <w:t xml:space="preserve"> МБОУ «Дом детского (юношеского) творчества» Знаменского района.</w:t>
            </w:r>
          </w:p>
        </w:tc>
        <w:tc>
          <w:tcPr>
            <w:tcW w:w="3543" w:type="dxa"/>
            <w:tcBorders>
              <w:top w:val="single" w:sz="4" w:space="0" w:color="auto"/>
              <w:left w:val="single" w:sz="4" w:space="0" w:color="auto"/>
              <w:bottom w:val="single" w:sz="4" w:space="0" w:color="auto"/>
              <w:right w:val="single" w:sz="4" w:space="0" w:color="auto"/>
            </w:tcBorders>
          </w:tcPr>
          <w:p w14:paraId="71971520"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 советник директора по воспитанию</w:t>
            </w:r>
          </w:p>
          <w:p w14:paraId="4C12718C"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tc>
      </w:tr>
      <w:tr w:rsidR="00BC04D5" w:rsidRPr="00FB753D" w14:paraId="78F082BF"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242A522F"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Организация предметно – пространственной среды</w:t>
            </w:r>
          </w:p>
        </w:tc>
        <w:tc>
          <w:tcPr>
            <w:tcW w:w="8251" w:type="dxa"/>
            <w:tcBorders>
              <w:top w:val="single" w:sz="4" w:space="0" w:color="auto"/>
              <w:left w:val="single" w:sz="4" w:space="0" w:color="auto"/>
              <w:bottom w:val="single" w:sz="4" w:space="0" w:color="auto"/>
              <w:right w:val="single" w:sz="4" w:space="0" w:color="auto"/>
            </w:tcBorders>
          </w:tcPr>
          <w:p w14:paraId="069F8C73" w14:textId="77777777" w:rsidR="00BC04D5" w:rsidRPr="00FB753D" w:rsidRDefault="00BC04D5" w:rsidP="00D3486E">
            <w:pPr>
              <w:numPr>
                <w:ilvl w:val="0"/>
                <w:numId w:val="6"/>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школы ко Дню Победы</w:t>
            </w:r>
          </w:p>
          <w:p w14:paraId="31DBD42C" w14:textId="77777777" w:rsidR="00BC04D5" w:rsidRPr="00FB753D" w:rsidRDefault="00BC04D5" w:rsidP="00D3486E">
            <w:pPr>
              <w:numPr>
                <w:ilvl w:val="0"/>
                <w:numId w:val="6"/>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«Окна Победы»</w:t>
            </w:r>
          </w:p>
          <w:p w14:paraId="59675EE5" w14:textId="77777777" w:rsidR="00BC04D5" w:rsidRPr="00FB753D" w:rsidRDefault="00BC04D5" w:rsidP="00D3486E">
            <w:pPr>
              <w:numPr>
                <w:ilvl w:val="0"/>
                <w:numId w:val="6"/>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Выставка «Георгиевская ленточка»</w:t>
            </w:r>
          </w:p>
          <w:p w14:paraId="6DB058E5" w14:textId="77777777" w:rsidR="00BC04D5" w:rsidRPr="00FB753D" w:rsidRDefault="00BC04D5" w:rsidP="00D3486E">
            <w:pPr>
              <w:numPr>
                <w:ilvl w:val="0"/>
                <w:numId w:val="6"/>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Экспозиция «Годы опалённые войной»</w:t>
            </w:r>
          </w:p>
        </w:tc>
        <w:tc>
          <w:tcPr>
            <w:tcW w:w="3543" w:type="dxa"/>
            <w:tcBorders>
              <w:top w:val="single" w:sz="4" w:space="0" w:color="auto"/>
              <w:left w:val="single" w:sz="4" w:space="0" w:color="auto"/>
              <w:bottom w:val="single" w:sz="4" w:space="0" w:color="auto"/>
              <w:right w:val="single" w:sz="4" w:space="0" w:color="auto"/>
            </w:tcBorders>
          </w:tcPr>
          <w:p w14:paraId="214F4400"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 ст. вожатая, советник директора по воспитанию</w:t>
            </w:r>
          </w:p>
        </w:tc>
      </w:tr>
      <w:tr w:rsidR="00BC04D5" w:rsidRPr="00FB753D" w14:paraId="7BB9ED64"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3DD4D5EB"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Внешкольные мероприятия</w:t>
            </w:r>
          </w:p>
        </w:tc>
        <w:tc>
          <w:tcPr>
            <w:tcW w:w="8251" w:type="dxa"/>
            <w:tcBorders>
              <w:top w:val="single" w:sz="4" w:space="0" w:color="auto"/>
              <w:left w:val="single" w:sz="4" w:space="0" w:color="auto"/>
              <w:bottom w:val="single" w:sz="4" w:space="0" w:color="auto"/>
              <w:right w:val="single" w:sz="4" w:space="0" w:color="auto"/>
            </w:tcBorders>
          </w:tcPr>
          <w:p w14:paraId="291F6E04" w14:textId="77777777" w:rsidR="00BC04D5" w:rsidRPr="00FB753D" w:rsidRDefault="00BC04D5" w:rsidP="00D3486E">
            <w:pPr>
              <w:numPr>
                <w:ilvl w:val="0"/>
                <w:numId w:val="6"/>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Международный день памятников и исторических мест. Виртуальные экскурсии «Я камнем стал, но я живу»</w:t>
            </w:r>
          </w:p>
        </w:tc>
        <w:tc>
          <w:tcPr>
            <w:tcW w:w="3543" w:type="dxa"/>
            <w:tcBorders>
              <w:top w:val="single" w:sz="4" w:space="0" w:color="auto"/>
              <w:left w:val="single" w:sz="4" w:space="0" w:color="auto"/>
              <w:bottom w:val="single" w:sz="4" w:space="0" w:color="auto"/>
              <w:right w:val="single" w:sz="4" w:space="0" w:color="auto"/>
            </w:tcBorders>
          </w:tcPr>
          <w:p w14:paraId="35CC5A88"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 советник директора по воспитанию, классные руководители</w:t>
            </w:r>
          </w:p>
        </w:tc>
      </w:tr>
      <w:tr w:rsidR="00BC04D5" w:rsidRPr="00FB753D" w14:paraId="3DA2E3B5"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26D51B4D"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Детские общественные объединения</w:t>
            </w:r>
          </w:p>
        </w:tc>
        <w:tc>
          <w:tcPr>
            <w:tcW w:w="8251" w:type="dxa"/>
            <w:tcBorders>
              <w:top w:val="single" w:sz="4" w:space="0" w:color="auto"/>
              <w:left w:val="single" w:sz="4" w:space="0" w:color="auto"/>
              <w:bottom w:val="single" w:sz="4" w:space="0" w:color="auto"/>
              <w:right w:val="single" w:sz="4" w:space="0" w:color="auto"/>
            </w:tcBorders>
          </w:tcPr>
          <w:p w14:paraId="58852A1E" w14:textId="77777777" w:rsidR="00BC04D5" w:rsidRPr="00FB753D" w:rsidRDefault="00BC04D5" w:rsidP="00D3486E">
            <w:pPr>
              <w:numPr>
                <w:ilvl w:val="0"/>
                <w:numId w:val="6"/>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детских объединений согласно составленному плану работы для волонтёрского отряда «Снегирь», РДДМ.</w:t>
            </w:r>
          </w:p>
          <w:p w14:paraId="07ADB63D" w14:textId="77777777" w:rsidR="00BC04D5" w:rsidRPr="00FB753D" w:rsidRDefault="00BC04D5" w:rsidP="00D3486E">
            <w:pPr>
              <w:numPr>
                <w:ilvl w:val="0"/>
                <w:numId w:val="6"/>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перечню мероприятий для детей и молодежи на  2023-2024 учебный год, реализуемых в том числе детскими и молодежными общественными объединениями..</w:t>
            </w:r>
          </w:p>
          <w:p w14:paraId="2E3506DF" w14:textId="77777777" w:rsidR="00BC04D5" w:rsidRPr="00FB753D" w:rsidRDefault="00BC04D5" w:rsidP="00D3486E">
            <w:pPr>
              <w:numPr>
                <w:ilvl w:val="0"/>
                <w:numId w:val="6"/>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Акции: «Георгиевская ленточка», «Знамя Победы», «Часовой у знамени Победы».</w:t>
            </w:r>
          </w:p>
        </w:tc>
        <w:tc>
          <w:tcPr>
            <w:tcW w:w="3543" w:type="dxa"/>
            <w:tcBorders>
              <w:top w:val="single" w:sz="4" w:space="0" w:color="auto"/>
              <w:left w:val="single" w:sz="4" w:space="0" w:color="auto"/>
              <w:bottom w:val="single" w:sz="4" w:space="0" w:color="auto"/>
              <w:right w:val="single" w:sz="4" w:space="0" w:color="auto"/>
            </w:tcBorders>
          </w:tcPr>
          <w:p w14:paraId="43556224"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 советник директора по воспитанию</w:t>
            </w:r>
          </w:p>
        </w:tc>
      </w:tr>
      <w:tr w:rsidR="00BC04D5" w:rsidRPr="00FB753D" w14:paraId="6AC6ECA4" w14:textId="77777777" w:rsidTr="00800A9A">
        <w:trPr>
          <w:gridAfter w:val="1"/>
          <w:wAfter w:w="3543" w:type="dxa"/>
        </w:trPr>
        <w:tc>
          <w:tcPr>
            <w:tcW w:w="11341" w:type="dxa"/>
            <w:gridSpan w:val="2"/>
            <w:tcBorders>
              <w:top w:val="single" w:sz="4" w:space="0" w:color="auto"/>
              <w:left w:val="single" w:sz="4" w:space="0" w:color="auto"/>
              <w:bottom w:val="single" w:sz="4" w:space="0" w:color="auto"/>
              <w:right w:val="single" w:sz="4" w:space="0" w:color="auto"/>
            </w:tcBorders>
            <w:vAlign w:val="center"/>
          </w:tcPr>
          <w:p w14:paraId="2D066E6C" w14:textId="77777777" w:rsidR="00BC04D5" w:rsidRPr="00FB753D" w:rsidRDefault="00BC04D5" w:rsidP="00800A9A">
            <w:pPr>
              <w:suppressAutoHyphens w:val="0"/>
              <w:ind w:left="195"/>
              <w:jc w:val="center"/>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Май  «78 годовщина ВЕЛИКОЙ ПОБЕДЫ»</w:t>
            </w:r>
          </w:p>
        </w:tc>
      </w:tr>
      <w:tr w:rsidR="00BC04D5" w:rsidRPr="00FB753D" w14:paraId="7F0AA33F"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6C712D63"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Классное руководство</w:t>
            </w:r>
          </w:p>
        </w:tc>
        <w:tc>
          <w:tcPr>
            <w:tcW w:w="8251" w:type="dxa"/>
            <w:tcBorders>
              <w:top w:val="single" w:sz="4" w:space="0" w:color="auto"/>
              <w:left w:val="single" w:sz="4" w:space="0" w:color="auto"/>
              <w:bottom w:val="single" w:sz="4" w:space="0" w:color="auto"/>
              <w:right w:val="single" w:sz="4" w:space="0" w:color="auto"/>
            </w:tcBorders>
          </w:tcPr>
          <w:p w14:paraId="4CE718B0" w14:textId="77777777" w:rsidR="00BC04D5" w:rsidRPr="00FB753D" w:rsidRDefault="00BC04D5" w:rsidP="00D3486E">
            <w:pPr>
              <w:numPr>
                <w:ilvl w:val="0"/>
                <w:numId w:val="30"/>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Согласно Индивидуальному плану воспитательной работы классных руководителей  5-9 классов.</w:t>
            </w:r>
          </w:p>
          <w:p w14:paraId="58AAFD2A" w14:textId="77777777" w:rsidR="00BC04D5" w:rsidRPr="00FB753D" w:rsidRDefault="00BC04D5" w:rsidP="00D3486E">
            <w:pPr>
              <w:numPr>
                <w:ilvl w:val="0"/>
                <w:numId w:val="30"/>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Пушкинской карты (14+)</w:t>
            </w:r>
          </w:p>
          <w:p w14:paraId="32BF1D4F" w14:textId="77777777" w:rsidR="00BC04D5" w:rsidRPr="00FB753D" w:rsidRDefault="00BC04D5" w:rsidP="00D3486E">
            <w:pPr>
              <w:numPr>
                <w:ilvl w:val="0"/>
                <w:numId w:val="30"/>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мероприятиях по Пушкинской карте.</w:t>
            </w:r>
          </w:p>
          <w:p w14:paraId="68D42C80" w14:textId="77777777" w:rsidR="00BC04D5" w:rsidRPr="00FB753D" w:rsidRDefault="00BC04D5" w:rsidP="00D3486E">
            <w:pPr>
              <w:numPr>
                <w:ilvl w:val="0"/>
                <w:numId w:val="30"/>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Регистрация учащихся на мероприятия на сайте «Большая перемена».</w:t>
            </w:r>
          </w:p>
        </w:tc>
        <w:tc>
          <w:tcPr>
            <w:tcW w:w="3543" w:type="dxa"/>
            <w:tcBorders>
              <w:top w:val="single" w:sz="4" w:space="0" w:color="auto"/>
              <w:left w:val="single" w:sz="4" w:space="0" w:color="auto"/>
              <w:bottom w:val="single" w:sz="4" w:space="0" w:color="auto"/>
              <w:right w:val="single" w:sz="4" w:space="0" w:color="auto"/>
            </w:tcBorders>
          </w:tcPr>
          <w:p w14:paraId="2EBC0B4F"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tc>
      </w:tr>
      <w:tr w:rsidR="00BC04D5" w:rsidRPr="00FB753D" w14:paraId="291ADCD4"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625A803"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Школьный урок</w:t>
            </w:r>
          </w:p>
        </w:tc>
        <w:tc>
          <w:tcPr>
            <w:tcW w:w="8251" w:type="dxa"/>
            <w:tcBorders>
              <w:top w:val="single" w:sz="4" w:space="0" w:color="auto"/>
              <w:left w:val="single" w:sz="4" w:space="0" w:color="auto"/>
              <w:bottom w:val="single" w:sz="4" w:space="0" w:color="auto"/>
              <w:right w:val="single" w:sz="4" w:space="0" w:color="auto"/>
            </w:tcBorders>
          </w:tcPr>
          <w:p w14:paraId="7DAB6C4E" w14:textId="77777777" w:rsidR="00BC04D5" w:rsidRPr="00FB753D" w:rsidRDefault="00BC04D5" w:rsidP="00D3486E">
            <w:pPr>
              <w:numPr>
                <w:ilvl w:val="0"/>
                <w:numId w:val="30"/>
              </w:numPr>
              <w:suppressAutoHyphens w:val="0"/>
              <w:spacing w:after="0" w:line="240" w:lineRule="auto"/>
              <w:ind w:left="194"/>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Участие в онлайн – уроках по финансовой грамотности. </w:t>
            </w:r>
          </w:p>
          <w:p w14:paraId="3466D7C9" w14:textId="77777777" w:rsidR="00BC04D5" w:rsidRPr="00FB753D" w:rsidRDefault="00BC04D5" w:rsidP="00800A9A">
            <w:pPr>
              <w:suppressAutoHyphens w:val="0"/>
              <w:ind w:left="194"/>
              <w:rPr>
                <w:rFonts w:ascii="Times New Roman" w:eastAsia="Calibri" w:hAnsi="Times New Roman" w:cs="Times New Roman"/>
                <w:color w:val="auto"/>
                <w:kern w:val="0"/>
                <w:lang w:eastAsia="en-US"/>
              </w:rPr>
            </w:pPr>
          </w:p>
          <w:p w14:paraId="6870FFC7" w14:textId="77777777" w:rsidR="00BC04D5" w:rsidRPr="00FB753D" w:rsidRDefault="00BC04D5" w:rsidP="00D3486E">
            <w:pPr>
              <w:numPr>
                <w:ilvl w:val="0"/>
                <w:numId w:val="30"/>
              </w:numPr>
              <w:suppressAutoHyphens w:val="0"/>
              <w:spacing w:after="0" w:line="240" w:lineRule="auto"/>
              <w:ind w:left="194"/>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Всероссийский Урок Арктики.</w:t>
            </w:r>
          </w:p>
          <w:p w14:paraId="52115341" w14:textId="77777777" w:rsidR="00BC04D5" w:rsidRPr="00FB753D" w:rsidRDefault="00BC04D5" w:rsidP="00D3486E">
            <w:pPr>
              <w:numPr>
                <w:ilvl w:val="0"/>
                <w:numId w:val="30"/>
              </w:numPr>
              <w:suppressAutoHyphens w:val="0"/>
              <w:spacing w:after="0" w:line="240" w:lineRule="auto"/>
              <w:ind w:left="194"/>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Изучение на уроках обществознания нормативных документов по противодействию экстремизму, этносепаратизму.</w:t>
            </w:r>
          </w:p>
          <w:p w14:paraId="7DB3B5E8" w14:textId="77777777" w:rsidR="00BC04D5" w:rsidRPr="00FB753D" w:rsidRDefault="00BC04D5" w:rsidP="00D3486E">
            <w:pPr>
              <w:numPr>
                <w:ilvl w:val="0"/>
                <w:numId w:val="30"/>
              </w:numPr>
              <w:suppressAutoHyphens w:val="0"/>
              <w:spacing w:after="0" w:line="240" w:lineRule="auto"/>
              <w:ind w:left="194"/>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информационных часов по экстремистским молодежным организациям.</w:t>
            </w:r>
          </w:p>
          <w:p w14:paraId="7256888E" w14:textId="77777777" w:rsidR="00BC04D5" w:rsidRPr="00FB753D" w:rsidRDefault="00BC04D5" w:rsidP="00D3486E">
            <w:pPr>
              <w:numPr>
                <w:ilvl w:val="0"/>
                <w:numId w:val="24"/>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славянской письменности и культуры.</w:t>
            </w:r>
          </w:p>
        </w:tc>
        <w:tc>
          <w:tcPr>
            <w:tcW w:w="3543" w:type="dxa"/>
            <w:tcBorders>
              <w:top w:val="single" w:sz="4" w:space="0" w:color="auto"/>
              <w:left w:val="single" w:sz="4" w:space="0" w:color="auto"/>
              <w:bottom w:val="single" w:sz="4" w:space="0" w:color="auto"/>
              <w:right w:val="single" w:sz="4" w:space="0" w:color="auto"/>
            </w:tcBorders>
          </w:tcPr>
          <w:p w14:paraId="7CC1926A"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 xml:space="preserve">учителя – предметники, </w:t>
            </w:r>
            <w:r w:rsidRPr="00FB753D">
              <w:rPr>
                <w:rFonts w:ascii="Times New Roman" w:eastAsia="Calibri" w:hAnsi="Times New Roman" w:cs="Times New Roman"/>
                <w:color w:val="auto"/>
                <w:kern w:val="0"/>
                <w:lang w:eastAsia="en-US"/>
              </w:rPr>
              <w:lastRenderedPageBreak/>
              <w:t>библиотекарь</w:t>
            </w:r>
          </w:p>
        </w:tc>
      </w:tr>
      <w:tr w:rsidR="00BC04D5" w:rsidRPr="00FB753D" w14:paraId="10D0BF15"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06966F49"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Основные школьные дела</w:t>
            </w:r>
          </w:p>
        </w:tc>
        <w:tc>
          <w:tcPr>
            <w:tcW w:w="8251" w:type="dxa"/>
            <w:tcBorders>
              <w:top w:val="single" w:sz="4" w:space="0" w:color="auto"/>
              <w:left w:val="single" w:sz="4" w:space="0" w:color="auto"/>
              <w:bottom w:val="single" w:sz="4" w:space="0" w:color="auto"/>
              <w:right w:val="single" w:sz="4" w:space="0" w:color="auto"/>
            </w:tcBorders>
          </w:tcPr>
          <w:p w14:paraId="5437F4D2" w14:textId="77777777" w:rsidR="00BC04D5" w:rsidRPr="00FB753D" w:rsidRDefault="00BC04D5" w:rsidP="00D3486E">
            <w:pPr>
              <w:numPr>
                <w:ilvl w:val="0"/>
                <w:numId w:val="30"/>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14:paraId="01B80A10" w14:textId="77777777" w:rsidR="00BC04D5" w:rsidRPr="00FB753D" w:rsidRDefault="00BC04D5" w:rsidP="00D3486E">
            <w:pPr>
              <w:numPr>
                <w:ilvl w:val="0"/>
                <w:numId w:val="30"/>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Праздник Весны и Труда </w:t>
            </w:r>
          </w:p>
          <w:p w14:paraId="0C66BF43" w14:textId="77777777" w:rsidR="00BC04D5" w:rsidRPr="00FB753D" w:rsidRDefault="00BC04D5" w:rsidP="00D3486E">
            <w:pPr>
              <w:numPr>
                <w:ilvl w:val="0"/>
                <w:numId w:val="30"/>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Мероприятия в рамках Месячника Победы (празднование «Дня Победы», «Окна Победы», «Бессмертный полк»).</w:t>
            </w:r>
          </w:p>
          <w:p w14:paraId="5CC430B4" w14:textId="77777777" w:rsidR="00BC04D5" w:rsidRPr="00FB753D" w:rsidRDefault="00BC04D5" w:rsidP="00D3486E">
            <w:pPr>
              <w:numPr>
                <w:ilvl w:val="0"/>
                <w:numId w:val="30"/>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Международный день музеев</w:t>
            </w:r>
          </w:p>
          <w:p w14:paraId="6D8D3F2C" w14:textId="77777777" w:rsidR="00BC04D5" w:rsidRPr="00FB753D" w:rsidRDefault="00BC04D5" w:rsidP="00D3486E">
            <w:pPr>
              <w:numPr>
                <w:ilvl w:val="0"/>
                <w:numId w:val="30"/>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Торжественная линейка «Последний Звонок 2024» (9 кл).</w:t>
            </w:r>
          </w:p>
          <w:p w14:paraId="5EBD6B13" w14:textId="77777777" w:rsidR="00BC04D5" w:rsidRPr="00FB753D" w:rsidRDefault="00BC04D5" w:rsidP="00D3486E">
            <w:pPr>
              <w:numPr>
                <w:ilvl w:val="0"/>
                <w:numId w:val="30"/>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Торжественная линейка, посвященная окончанию 2023-2024 учебного года.(5-8 кл).</w:t>
            </w:r>
          </w:p>
          <w:p w14:paraId="23C1ADEB" w14:textId="77777777" w:rsidR="00BC04D5" w:rsidRPr="00FB753D" w:rsidRDefault="00BC04D5" w:rsidP="00D3486E">
            <w:pPr>
              <w:numPr>
                <w:ilvl w:val="0"/>
                <w:numId w:val="30"/>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Конкурсы «Лучший класс», «Лучший ученик 2024г.».</w:t>
            </w:r>
          </w:p>
        </w:tc>
        <w:tc>
          <w:tcPr>
            <w:tcW w:w="3543" w:type="dxa"/>
            <w:tcBorders>
              <w:top w:val="single" w:sz="4" w:space="0" w:color="auto"/>
              <w:left w:val="single" w:sz="4" w:space="0" w:color="auto"/>
              <w:bottom w:val="single" w:sz="4" w:space="0" w:color="auto"/>
              <w:right w:val="single" w:sz="4" w:space="0" w:color="auto"/>
            </w:tcBorders>
          </w:tcPr>
          <w:p w14:paraId="5839C711"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 советник директора по воспитанию, классные руководители</w:t>
            </w:r>
          </w:p>
          <w:p w14:paraId="3B96C7F2"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p w14:paraId="2281508E"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p w14:paraId="55FC0F8E"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p w14:paraId="41EDAEBA"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Руководитель школьного музея</w:t>
            </w:r>
          </w:p>
          <w:p w14:paraId="5654DDE0"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9, 11 классы</w:t>
            </w:r>
          </w:p>
        </w:tc>
      </w:tr>
      <w:tr w:rsidR="00BC04D5" w:rsidRPr="00FB753D" w14:paraId="110CE0C5"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333F40E7"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Курсы внеурочной деятельности</w:t>
            </w:r>
          </w:p>
        </w:tc>
        <w:tc>
          <w:tcPr>
            <w:tcW w:w="8251" w:type="dxa"/>
            <w:tcBorders>
              <w:top w:val="single" w:sz="4" w:space="0" w:color="auto"/>
              <w:left w:val="single" w:sz="4" w:space="0" w:color="auto"/>
              <w:bottom w:val="single" w:sz="4" w:space="0" w:color="auto"/>
              <w:right w:val="single" w:sz="4" w:space="0" w:color="auto"/>
            </w:tcBorders>
          </w:tcPr>
          <w:p w14:paraId="1CA9A135"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«Разговоры о важном» (5 – 11)</w:t>
            </w:r>
          </w:p>
          <w:p w14:paraId="329A2614" w14:textId="77777777" w:rsidR="00BC04D5" w:rsidRPr="00FB753D"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w:t>
            </w:r>
            <w:r>
              <w:rPr>
                <w:rFonts w:ascii="Times New Roman" w:eastAsia="Calibri" w:hAnsi="Times New Roman" w:cs="Times New Roman"/>
                <w:color w:val="auto"/>
                <w:kern w:val="0"/>
                <w:lang w:eastAsia="en-US"/>
              </w:rPr>
              <w:t>Россия – мои горизонты» (5-9)</w:t>
            </w:r>
          </w:p>
          <w:p w14:paraId="5EB38D1A" w14:textId="77777777" w:rsidR="00BC04D5"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«Волейбол» (5 – 9)</w:t>
            </w:r>
          </w:p>
          <w:p w14:paraId="2939155C" w14:textId="77777777" w:rsidR="00BC04D5" w:rsidRPr="00377490" w:rsidRDefault="00BC04D5" w:rsidP="00D3486E">
            <w:pPr>
              <w:numPr>
                <w:ilvl w:val="0"/>
                <w:numId w:val="4"/>
              </w:numPr>
              <w:suppressAutoHyphens w:val="0"/>
              <w:spacing w:after="0" w:line="240" w:lineRule="auto"/>
              <w:ind w:left="335"/>
              <w:contextualSpacing/>
              <w:rPr>
                <w:rFonts w:ascii="Times New Roman" w:eastAsia="Calibri" w:hAnsi="Times New Roman" w:cs="Times New Roman"/>
                <w:color w:val="auto"/>
                <w:kern w:val="0"/>
                <w:lang w:eastAsia="en-US"/>
              </w:rPr>
            </w:pPr>
            <w:r>
              <w:rPr>
                <w:rFonts w:ascii="Times New Roman" w:eastAsia="Calibri" w:hAnsi="Times New Roman" w:cs="Times New Roman"/>
                <w:color w:val="auto"/>
                <w:kern w:val="0"/>
                <w:lang w:eastAsia="en-US"/>
              </w:rPr>
              <w:t>«Выжигание по дереву»</w:t>
            </w:r>
          </w:p>
        </w:tc>
        <w:tc>
          <w:tcPr>
            <w:tcW w:w="3543" w:type="dxa"/>
            <w:tcBorders>
              <w:top w:val="single" w:sz="4" w:space="0" w:color="auto"/>
              <w:left w:val="single" w:sz="4" w:space="0" w:color="auto"/>
              <w:bottom w:val="single" w:sz="4" w:space="0" w:color="auto"/>
              <w:right w:val="single" w:sz="4" w:space="0" w:color="auto"/>
            </w:tcBorders>
          </w:tcPr>
          <w:p w14:paraId="0DF52804"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учителя – предметники, руководители  курсов внеурочной деятельности</w:t>
            </w:r>
          </w:p>
        </w:tc>
      </w:tr>
      <w:tr w:rsidR="00BC04D5" w:rsidRPr="00FB753D" w14:paraId="317ED34E"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3617ABB3"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Профилактика и безопасность</w:t>
            </w:r>
          </w:p>
        </w:tc>
        <w:tc>
          <w:tcPr>
            <w:tcW w:w="8251" w:type="dxa"/>
            <w:tcBorders>
              <w:top w:val="single" w:sz="4" w:space="0" w:color="auto"/>
              <w:left w:val="single" w:sz="4" w:space="0" w:color="auto"/>
              <w:bottom w:val="single" w:sz="4" w:space="0" w:color="auto"/>
              <w:right w:val="single" w:sz="4" w:space="0" w:color="auto"/>
            </w:tcBorders>
          </w:tcPr>
          <w:p w14:paraId="4522CC77" w14:textId="77777777" w:rsidR="00BC04D5" w:rsidRPr="00F44EEF" w:rsidRDefault="00BC04D5" w:rsidP="00D3486E">
            <w:pPr>
              <w:numPr>
                <w:ilvl w:val="0"/>
                <w:numId w:val="3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инструктажей с учащимися по соблюдению правил техники безопасности.</w:t>
            </w:r>
          </w:p>
        </w:tc>
        <w:tc>
          <w:tcPr>
            <w:tcW w:w="3543" w:type="dxa"/>
            <w:tcBorders>
              <w:top w:val="single" w:sz="4" w:space="0" w:color="auto"/>
              <w:left w:val="single" w:sz="4" w:space="0" w:color="auto"/>
              <w:bottom w:val="single" w:sz="4" w:space="0" w:color="auto"/>
              <w:right w:val="single" w:sz="4" w:space="0" w:color="auto"/>
            </w:tcBorders>
          </w:tcPr>
          <w:p w14:paraId="630AD449"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tc>
      </w:tr>
      <w:tr w:rsidR="00BC04D5" w:rsidRPr="00FB753D" w14:paraId="4BBEB589"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697D288E"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Работа с родителями</w:t>
            </w:r>
          </w:p>
        </w:tc>
        <w:tc>
          <w:tcPr>
            <w:tcW w:w="8251" w:type="dxa"/>
            <w:tcBorders>
              <w:top w:val="single" w:sz="4" w:space="0" w:color="auto"/>
              <w:left w:val="single" w:sz="4" w:space="0" w:color="auto"/>
              <w:bottom w:val="single" w:sz="4" w:space="0" w:color="auto"/>
              <w:right w:val="single" w:sz="4" w:space="0" w:color="auto"/>
            </w:tcBorders>
          </w:tcPr>
          <w:p w14:paraId="0189CBE5" w14:textId="77777777" w:rsidR="00BC04D5" w:rsidRPr="00FB753D" w:rsidRDefault="00BC04D5" w:rsidP="00D3486E">
            <w:pPr>
              <w:numPr>
                <w:ilvl w:val="0"/>
                <w:numId w:val="3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Итоговые родительские собрания: анализ проделанной работы, перспективы, планирование работы на следующий год.</w:t>
            </w:r>
          </w:p>
          <w:p w14:paraId="1E5FD0C8" w14:textId="77777777" w:rsidR="00BC04D5" w:rsidRPr="00FB753D" w:rsidRDefault="00BC04D5" w:rsidP="00D3486E">
            <w:pPr>
              <w:numPr>
                <w:ilvl w:val="0"/>
                <w:numId w:val="3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Помощь в организации торжественной линейки «Последний звонок».</w:t>
            </w:r>
          </w:p>
          <w:p w14:paraId="5CD95229" w14:textId="77777777" w:rsidR="00BC04D5" w:rsidRPr="00F44EEF" w:rsidRDefault="00BC04D5" w:rsidP="00D3486E">
            <w:pPr>
              <w:numPr>
                <w:ilvl w:val="0"/>
                <w:numId w:val="30"/>
              </w:numPr>
              <w:suppressAutoHyphens w:val="0"/>
              <w:spacing w:after="0" w:line="240" w:lineRule="auto"/>
              <w:ind w:left="335"/>
              <w:contextualSpacing/>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lastRenderedPageBreak/>
              <w:t xml:space="preserve">Работа по плану психолого – педагогического просвещения </w:t>
            </w:r>
          </w:p>
        </w:tc>
        <w:tc>
          <w:tcPr>
            <w:tcW w:w="3543" w:type="dxa"/>
            <w:tcBorders>
              <w:top w:val="single" w:sz="4" w:space="0" w:color="auto"/>
              <w:left w:val="single" w:sz="4" w:space="0" w:color="auto"/>
              <w:bottom w:val="single" w:sz="4" w:space="0" w:color="auto"/>
              <w:right w:val="single" w:sz="4" w:space="0" w:color="auto"/>
            </w:tcBorders>
          </w:tcPr>
          <w:p w14:paraId="1831DB81"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 xml:space="preserve">классные руководители, зам. ст. вожатая, советник директора по воспитанию, социальный педагог, </w:t>
            </w:r>
            <w:r w:rsidRPr="00FB753D">
              <w:rPr>
                <w:rFonts w:ascii="Times New Roman" w:eastAsia="Calibri" w:hAnsi="Times New Roman" w:cs="Times New Roman"/>
                <w:color w:val="auto"/>
                <w:kern w:val="0"/>
                <w:lang w:eastAsia="en-US"/>
              </w:rPr>
              <w:lastRenderedPageBreak/>
              <w:t>педагог - психолог</w:t>
            </w:r>
          </w:p>
        </w:tc>
      </w:tr>
      <w:tr w:rsidR="00BC04D5" w:rsidRPr="00FB753D" w14:paraId="43167AC9"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6E472228"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Самоуправление</w:t>
            </w:r>
          </w:p>
        </w:tc>
        <w:tc>
          <w:tcPr>
            <w:tcW w:w="8251" w:type="dxa"/>
            <w:tcBorders>
              <w:top w:val="single" w:sz="4" w:space="0" w:color="auto"/>
              <w:left w:val="single" w:sz="4" w:space="0" w:color="auto"/>
              <w:bottom w:val="single" w:sz="4" w:space="0" w:color="auto"/>
              <w:right w:val="single" w:sz="4" w:space="0" w:color="auto"/>
            </w:tcBorders>
          </w:tcPr>
          <w:p w14:paraId="39F64D1F" w14:textId="77777777" w:rsidR="00BC04D5" w:rsidRPr="00FB753D" w:rsidRDefault="00BC04D5" w:rsidP="00D3486E">
            <w:pPr>
              <w:numPr>
                <w:ilvl w:val="0"/>
                <w:numId w:val="3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учащихся в соответствии с обязанностями.</w:t>
            </w:r>
          </w:p>
          <w:p w14:paraId="38F96A04" w14:textId="77777777" w:rsidR="00BC04D5" w:rsidRPr="00FB753D" w:rsidRDefault="00BC04D5" w:rsidP="00D3486E">
            <w:pPr>
              <w:numPr>
                <w:ilvl w:val="0"/>
                <w:numId w:val="3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Заседания советов органов детского самоуправления.</w:t>
            </w:r>
          </w:p>
          <w:p w14:paraId="5364E76E" w14:textId="77777777" w:rsidR="00BC04D5" w:rsidRPr="00FB753D" w:rsidRDefault="00BC04D5" w:rsidP="00D3486E">
            <w:pPr>
              <w:numPr>
                <w:ilvl w:val="0"/>
                <w:numId w:val="3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созданию сменной странички в классном уголке по теме месячника.</w:t>
            </w:r>
          </w:p>
          <w:p w14:paraId="610F47D7" w14:textId="77777777" w:rsidR="00BC04D5" w:rsidRPr="00FB753D" w:rsidRDefault="00BC04D5" w:rsidP="00D3486E">
            <w:pPr>
              <w:numPr>
                <w:ilvl w:val="0"/>
                <w:numId w:val="3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Операция «Уголок» (проверка классных уголков, их функционирование).</w:t>
            </w:r>
          </w:p>
          <w:p w14:paraId="2243FDFD" w14:textId="77777777" w:rsidR="00BC04D5" w:rsidRPr="00FB753D" w:rsidRDefault="00BC04D5" w:rsidP="00D3486E">
            <w:pPr>
              <w:numPr>
                <w:ilvl w:val="0"/>
                <w:numId w:val="3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фотоотчета по проведенным мероприятиям за 2 полугодие, за 2023-2024 учебный год.</w:t>
            </w:r>
          </w:p>
          <w:p w14:paraId="2573A88E" w14:textId="77777777" w:rsidR="00BC04D5" w:rsidRPr="00FB753D" w:rsidRDefault="00BC04D5" w:rsidP="00D3486E">
            <w:pPr>
              <w:numPr>
                <w:ilvl w:val="0"/>
                <w:numId w:val="3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Отчет Совета Обучающихся о проделанной работе за 2023-2024 учебный год.</w:t>
            </w:r>
          </w:p>
          <w:p w14:paraId="61161AAA" w14:textId="77777777" w:rsidR="00BC04D5" w:rsidRPr="00FB753D" w:rsidRDefault="00BC04D5" w:rsidP="00D3486E">
            <w:pPr>
              <w:numPr>
                <w:ilvl w:val="0"/>
                <w:numId w:val="3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Итоговая линейка за год  «Мы в жизни школы» (анализ, вручение грамот).</w:t>
            </w:r>
          </w:p>
          <w:p w14:paraId="2809C5C0" w14:textId="77777777" w:rsidR="00BC04D5" w:rsidRPr="00FB753D" w:rsidRDefault="00BC04D5" w:rsidP="00800A9A">
            <w:pPr>
              <w:suppressAutoHyphens w:val="0"/>
              <w:ind w:left="33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Рейды по проверке чистоты в кабинетах.</w:t>
            </w:r>
          </w:p>
        </w:tc>
        <w:tc>
          <w:tcPr>
            <w:tcW w:w="3543" w:type="dxa"/>
            <w:tcBorders>
              <w:top w:val="single" w:sz="4" w:space="0" w:color="auto"/>
              <w:left w:val="single" w:sz="4" w:space="0" w:color="auto"/>
              <w:bottom w:val="single" w:sz="4" w:space="0" w:color="auto"/>
              <w:right w:val="single" w:sz="4" w:space="0" w:color="auto"/>
            </w:tcBorders>
          </w:tcPr>
          <w:p w14:paraId="19F40FFF"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советник директора по воспитанию, классные руководители, совет дела</w:t>
            </w:r>
          </w:p>
        </w:tc>
      </w:tr>
      <w:tr w:rsidR="00BC04D5" w:rsidRPr="00FB753D" w14:paraId="0FFA2480"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0713FFE"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Профориентация</w:t>
            </w:r>
          </w:p>
        </w:tc>
        <w:tc>
          <w:tcPr>
            <w:tcW w:w="8251" w:type="dxa"/>
            <w:tcBorders>
              <w:top w:val="single" w:sz="4" w:space="0" w:color="auto"/>
              <w:left w:val="single" w:sz="4" w:space="0" w:color="auto"/>
              <w:bottom w:val="single" w:sz="4" w:space="0" w:color="auto"/>
              <w:right w:val="single" w:sz="4" w:space="0" w:color="auto"/>
            </w:tcBorders>
          </w:tcPr>
          <w:p w14:paraId="23B0DE59" w14:textId="77777777" w:rsidR="00BC04D5" w:rsidRPr="00FB753D" w:rsidRDefault="00BC04D5" w:rsidP="00D3486E">
            <w:pPr>
              <w:numPr>
                <w:ilvl w:val="0"/>
                <w:numId w:val="3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онлайн-уроках  «Шоу профессий»  на  площадке «ПРОЕКТОРИЯ», «Билет в будущее»</w:t>
            </w:r>
          </w:p>
        </w:tc>
        <w:tc>
          <w:tcPr>
            <w:tcW w:w="3543" w:type="dxa"/>
            <w:tcBorders>
              <w:top w:val="single" w:sz="4" w:space="0" w:color="auto"/>
              <w:left w:val="single" w:sz="4" w:space="0" w:color="auto"/>
              <w:bottom w:val="single" w:sz="4" w:space="0" w:color="auto"/>
              <w:right w:val="single" w:sz="4" w:space="0" w:color="auto"/>
            </w:tcBorders>
          </w:tcPr>
          <w:p w14:paraId="534EC576"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tc>
      </w:tr>
      <w:tr w:rsidR="00BC04D5" w:rsidRPr="00FB753D" w14:paraId="67B46941"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0A56F3CE"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Социальное партнёрство</w:t>
            </w:r>
          </w:p>
        </w:tc>
        <w:tc>
          <w:tcPr>
            <w:tcW w:w="8251" w:type="dxa"/>
            <w:tcBorders>
              <w:top w:val="single" w:sz="4" w:space="0" w:color="auto"/>
              <w:left w:val="single" w:sz="4" w:space="0" w:color="auto"/>
              <w:bottom w:val="single" w:sz="4" w:space="0" w:color="auto"/>
              <w:right w:val="single" w:sz="4" w:space="0" w:color="auto"/>
            </w:tcBorders>
          </w:tcPr>
          <w:p w14:paraId="44D3ED3E" w14:textId="77777777" w:rsidR="00BC04D5" w:rsidRPr="00FB753D" w:rsidRDefault="00BC04D5" w:rsidP="00D3486E">
            <w:pPr>
              <w:numPr>
                <w:ilvl w:val="0"/>
                <w:numId w:val="3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Работа по плану </w:t>
            </w:r>
            <w:r w:rsidRPr="00FB753D">
              <w:rPr>
                <w:rFonts w:ascii="Times New Roman" w:eastAsia="Calibri" w:hAnsi="Times New Roman" w:cs="Times New Roman"/>
                <w:color w:val="auto"/>
                <w:kern w:val="0"/>
                <w:sz w:val="24"/>
                <w:szCs w:val="24"/>
                <w:lang w:eastAsia="en-US" w:bidi="ru-RU"/>
              </w:rPr>
              <w:t>МБУК «Знаменский историко-краеведческий музей»</w:t>
            </w:r>
          </w:p>
          <w:p w14:paraId="11414156" w14:textId="77777777" w:rsidR="00BC04D5" w:rsidRPr="00FB753D" w:rsidRDefault="00BC04D5" w:rsidP="00D3486E">
            <w:pPr>
              <w:numPr>
                <w:ilvl w:val="0"/>
                <w:numId w:val="3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sz w:val="24"/>
                <w:szCs w:val="24"/>
                <w:lang w:eastAsia="en-US" w:bidi="ru-RU"/>
              </w:rPr>
              <w:t>Работа  по плану филиала МБУК «РДК» Знаменского муниципального района, Омской области  «Завьяловский СДК», «Сельская библиотека»</w:t>
            </w:r>
          </w:p>
          <w:p w14:paraId="0F74439B" w14:textId="77777777" w:rsidR="00BC04D5" w:rsidRPr="00FB753D" w:rsidRDefault="00BC04D5" w:rsidP="00D3486E">
            <w:pPr>
              <w:numPr>
                <w:ilvl w:val="0"/>
                <w:numId w:val="3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Объединения дополнительного образования ДОООФСЦ «Север» Знаменского района, Омской области, </w:t>
            </w:r>
            <w:r w:rsidRPr="00FB753D">
              <w:rPr>
                <w:rFonts w:ascii="Times New Roman" w:eastAsia="Calibri" w:hAnsi="Times New Roman" w:cs="Times New Roman"/>
                <w:color w:val="auto"/>
                <w:kern w:val="0"/>
                <w:sz w:val="24"/>
                <w:szCs w:val="24"/>
                <w:lang w:eastAsia="en-US" w:bidi="ru-RU"/>
              </w:rPr>
              <w:t xml:space="preserve"> МБОУ «Дом детского (юношеского) творчества» Знаменского района.</w:t>
            </w:r>
          </w:p>
        </w:tc>
        <w:tc>
          <w:tcPr>
            <w:tcW w:w="3543" w:type="dxa"/>
            <w:tcBorders>
              <w:top w:val="single" w:sz="4" w:space="0" w:color="auto"/>
              <w:left w:val="single" w:sz="4" w:space="0" w:color="auto"/>
              <w:bottom w:val="single" w:sz="4" w:space="0" w:color="auto"/>
              <w:right w:val="single" w:sz="4" w:space="0" w:color="auto"/>
            </w:tcBorders>
          </w:tcPr>
          <w:p w14:paraId="7A525018"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 советник директора по воспитанию</w:t>
            </w:r>
          </w:p>
          <w:p w14:paraId="42D7B12A"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tc>
      </w:tr>
      <w:tr w:rsidR="00BC04D5" w:rsidRPr="00FB753D" w14:paraId="6A0F1B30"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0F36CA05"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Организация предметно – пространственной среды</w:t>
            </w:r>
          </w:p>
        </w:tc>
        <w:tc>
          <w:tcPr>
            <w:tcW w:w="8251" w:type="dxa"/>
            <w:tcBorders>
              <w:top w:val="single" w:sz="4" w:space="0" w:color="auto"/>
              <w:left w:val="single" w:sz="4" w:space="0" w:color="auto"/>
              <w:bottom w:val="single" w:sz="4" w:space="0" w:color="auto"/>
              <w:right w:val="single" w:sz="4" w:space="0" w:color="auto"/>
            </w:tcBorders>
          </w:tcPr>
          <w:p w14:paraId="43F0C868" w14:textId="77777777" w:rsidR="00BC04D5" w:rsidRPr="00FB753D" w:rsidRDefault="00BC04D5" w:rsidP="00D3486E">
            <w:pPr>
              <w:numPr>
                <w:ilvl w:val="0"/>
                <w:numId w:val="3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Оформление школы к «Последнему  звонку». </w:t>
            </w:r>
          </w:p>
          <w:p w14:paraId="0745062A" w14:textId="77777777" w:rsidR="00BC04D5" w:rsidRPr="00FB753D" w:rsidRDefault="00BC04D5" w:rsidP="00D3486E">
            <w:pPr>
              <w:numPr>
                <w:ilvl w:val="0"/>
                <w:numId w:val="3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1 этажа к встрече воспитанников лагеря с дневным пребыванием «Страна счастливого детства».</w:t>
            </w:r>
          </w:p>
        </w:tc>
        <w:tc>
          <w:tcPr>
            <w:tcW w:w="3543" w:type="dxa"/>
            <w:tcBorders>
              <w:top w:val="single" w:sz="4" w:space="0" w:color="auto"/>
              <w:left w:val="single" w:sz="4" w:space="0" w:color="auto"/>
              <w:bottom w:val="single" w:sz="4" w:space="0" w:color="auto"/>
              <w:right w:val="single" w:sz="4" w:space="0" w:color="auto"/>
            </w:tcBorders>
          </w:tcPr>
          <w:p w14:paraId="7E0A3E90"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 советник директора по воспитанию, 9, 11 классы</w:t>
            </w:r>
          </w:p>
        </w:tc>
      </w:tr>
      <w:tr w:rsidR="00BC04D5" w:rsidRPr="00FB753D" w14:paraId="056D0A6C"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6092EA76"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Внешкольные мероприятия</w:t>
            </w:r>
          </w:p>
        </w:tc>
        <w:tc>
          <w:tcPr>
            <w:tcW w:w="8251" w:type="dxa"/>
            <w:tcBorders>
              <w:top w:val="single" w:sz="4" w:space="0" w:color="auto"/>
              <w:left w:val="single" w:sz="4" w:space="0" w:color="auto"/>
              <w:bottom w:val="single" w:sz="4" w:space="0" w:color="auto"/>
              <w:right w:val="single" w:sz="4" w:space="0" w:color="auto"/>
            </w:tcBorders>
          </w:tcPr>
          <w:p w14:paraId="7F398B87" w14:textId="77777777" w:rsidR="00BC04D5" w:rsidRPr="00FB753D" w:rsidRDefault="00BC04D5" w:rsidP="00D3486E">
            <w:pPr>
              <w:numPr>
                <w:ilvl w:val="0"/>
                <w:numId w:val="3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«Бессмертный полк».</w:t>
            </w:r>
          </w:p>
          <w:p w14:paraId="5DAAB200" w14:textId="77777777" w:rsidR="00BC04D5" w:rsidRPr="00FB753D" w:rsidRDefault="00BC04D5" w:rsidP="00D3486E">
            <w:pPr>
              <w:numPr>
                <w:ilvl w:val="0"/>
                <w:numId w:val="3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Митинг ко Дню Победы.</w:t>
            </w:r>
          </w:p>
          <w:p w14:paraId="787BA2DB" w14:textId="77777777" w:rsidR="00BC04D5" w:rsidRPr="00FB753D" w:rsidRDefault="00BC04D5" w:rsidP="00D3486E">
            <w:pPr>
              <w:numPr>
                <w:ilvl w:val="0"/>
                <w:numId w:val="3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Районный смотр строя и песни</w:t>
            </w:r>
          </w:p>
        </w:tc>
        <w:tc>
          <w:tcPr>
            <w:tcW w:w="3543" w:type="dxa"/>
            <w:tcBorders>
              <w:top w:val="single" w:sz="4" w:space="0" w:color="auto"/>
              <w:left w:val="single" w:sz="4" w:space="0" w:color="auto"/>
              <w:bottom w:val="single" w:sz="4" w:space="0" w:color="auto"/>
              <w:right w:val="single" w:sz="4" w:space="0" w:color="auto"/>
            </w:tcBorders>
          </w:tcPr>
          <w:p w14:paraId="3A23AB3D"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 советник директора по воспитанию</w:t>
            </w:r>
          </w:p>
        </w:tc>
      </w:tr>
      <w:tr w:rsidR="00BC04D5" w:rsidRPr="00FB753D" w14:paraId="6234A475"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43357ABF"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Детские общественные объединения</w:t>
            </w:r>
          </w:p>
        </w:tc>
        <w:tc>
          <w:tcPr>
            <w:tcW w:w="8251" w:type="dxa"/>
            <w:tcBorders>
              <w:top w:val="single" w:sz="4" w:space="0" w:color="auto"/>
              <w:left w:val="single" w:sz="4" w:space="0" w:color="auto"/>
              <w:bottom w:val="single" w:sz="4" w:space="0" w:color="auto"/>
              <w:right w:val="single" w:sz="4" w:space="0" w:color="auto"/>
            </w:tcBorders>
          </w:tcPr>
          <w:p w14:paraId="75B2BCFD" w14:textId="77777777" w:rsidR="00BC04D5" w:rsidRPr="00FB753D" w:rsidRDefault="00BC04D5" w:rsidP="00D3486E">
            <w:pPr>
              <w:numPr>
                <w:ilvl w:val="0"/>
                <w:numId w:val="3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Отчетные мероприятия детских общественных объединений.</w:t>
            </w:r>
          </w:p>
          <w:p w14:paraId="65091A50" w14:textId="77777777" w:rsidR="00BC04D5" w:rsidRPr="00FB753D" w:rsidRDefault="00BC04D5" w:rsidP="00D3486E">
            <w:pPr>
              <w:numPr>
                <w:ilvl w:val="0"/>
                <w:numId w:val="3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Акция «Письмо ветерану».</w:t>
            </w:r>
          </w:p>
          <w:p w14:paraId="29435830" w14:textId="77777777" w:rsidR="00BC04D5" w:rsidRPr="00FB753D" w:rsidRDefault="00BC04D5" w:rsidP="00D3486E">
            <w:pPr>
              <w:numPr>
                <w:ilvl w:val="0"/>
                <w:numId w:val="3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Акция «Добрая почта».</w:t>
            </w:r>
          </w:p>
          <w:p w14:paraId="179AFD36" w14:textId="77777777" w:rsidR="00BC04D5" w:rsidRPr="00FB753D" w:rsidRDefault="00BC04D5" w:rsidP="00D3486E">
            <w:pPr>
              <w:numPr>
                <w:ilvl w:val="0"/>
                <w:numId w:val="3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мероприятия в рамках празднования «Дня Победы».</w:t>
            </w:r>
          </w:p>
          <w:p w14:paraId="2FF0B6F1" w14:textId="77777777" w:rsidR="00BC04D5" w:rsidRPr="00FB753D" w:rsidRDefault="00BC04D5" w:rsidP="00D3486E">
            <w:pPr>
              <w:numPr>
                <w:ilvl w:val="0"/>
                <w:numId w:val="3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Экологический десант.</w:t>
            </w:r>
          </w:p>
          <w:p w14:paraId="40A7097A" w14:textId="77777777" w:rsidR="00BC04D5" w:rsidRPr="00FB753D" w:rsidRDefault="00BC04D5" w:rsidP="00D3486E">
            <w:pPr>
              <w:numPr>
                <w:ilvl w:val="0"/>
                <w:numId w:val="3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детских общественных организаций России.</w:t>
            </w:r>
          </w:p>
          <w:p w14:paraId="63236390" w14:textId="77777777" w:rsidR="00BC04D5" w:rsidRPr="00FB753D" w:rsidRDefault="00BC04D5" w:rsidP="00D3486E">
            <w:pPr>
              <w:numPr>
                <w:ilvl w:val="0"/>
                <w:numId w:val="3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Работа детских объединений согласно составленному плану работы для волонтёрского отряда «Снегирь», РДДМ.</w:t>
            </w:r>
          </w:p>
          <w:p w14:paraId="5FAF67C6" w14:textId="77777777" w:rsidR="00BC04D5" w:rsidRPr="00FB753D" w:rsidRDefault="00BC04D5" w:rsidP="00D3486E">
            <w:pPr>
              <w:numPr>
                <w:ilvl w:val="0"/>
                <w:numId w:val="3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Работа по перечню мероприятий для детей и молодежи на  2023-2024 учебный год, реализуемых в том числе детскими и молодежными общественными объединениями. </w:t>
            </w:r>
          </w:p>
          <w:p w14:paraId="672CF650" w14:textId="77777777" w:rsidR="00BC04D5" w:rsidRPr="00FB753D" w:rsidRDefault="00BC04D5" w:rsidP="00D3486E">
            <w:pPr>
              <w:numPr>
                <w:ilvl w:val="0"/>
                <w:numId w:val="3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мероприятиях «Последний Звонок», итоговая линейка</w:t>
            </w:r>
          </w:p>
        </w:tc>
        <w:tc>
          <w:tcPr>
            <w:tcW w:w="3543" w:type="dxa"/>
            <w:tcBorders>
              <w:top w:val="single" w:sz="4" w:space="0" w:color="auto"/>
              <w:left w:val="single" w:sz="4" w:space="0" w:color="auto"/>
              <w:bottom w:val="single" w:sz="4" w:space="0" w:color="auto"/>
              <w:right w:val="single" w:sz="4" w:space="0" w:color="auto"/>
            </w:tcBorders>
          </w:tcPr>
          <w:p w14:paraId="42F23DAB"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ст. вожатая, советник директора по воспитанию, совет дела</w:t>
            </w:r>
          </w:p>
        </w:tc>
      </w:tr>
      <w:tr w:rsidR="00BC04D5" w:rsidRPr="00FB753D" w14:paraId="7B3CDE75" w14:textId="77777777" w:rsidTr="00800A9A">
        <w:tc>
          <w:tcPr>
            <w:tcW w:w="11341" w:type="dxa"/>
            <w:gridSpan w:val="2"/>
            <w:tcBorders>
              <w:top w:val="single" w:sz="4" w:space="0" w:color="auto"/>
              <w:left w:val="single" w:sz="4" w:space="0" w:color="auto"/>
              <w:bottom w:val="single" w:sz="4" w:space="0" w:color="auto"/>
              <w:right w:val="single" w:sz="4" w:space="0" w:color="auto"/>
            </w:tcBorders>
            <w:vAlign w:val="center"/>
          </w:tcPr>
          <w:p w14:paraId="18960675" w14:textId="77777777" w:rsidR="00BC04D5" w:rsidRPr="00FB753D" w:rsidRDefault="00BC04D5" w:rsidP="00800A9A">
            <w:pPr>
              <w:suppressAutoHyphens w:val="0"/>
              <w:ind w:left="195"/>
              <w:jc w:val="center"/>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Июнь, Июль, Август  «Здравствуй, лето!  У нас каникулы!»</w:t>
            </w:r>
          </w:p>
        </w:tc>
        <w:tc>
          <w:tcPr>
            <w:tcW w:w="3543" w:type="dxa"/>
            <w:tcBorders>
              <w:top w:val="single" w:sz="4" w:space="0" w:color="auto"/>
              <w:left w:val="single" w:sz="4" w:space="0" w:color="auto"/>
              <w:bottom w:val="single" w:sz="4" w:space="0" w:color="auto"/>
              <w:right w:val="single" w:sz="4" w:space="0" w:color="auto"/>
            </w:tcBorders>
            <w:vAlign w:val="center"/>
          </w:tcPr>
          <w:p w14:paraId="4E8263D6" w14:textId="77777777" w:rsidR="00BC04D5" w:rsidRPr="00FB753D" w:rsidRDefault="00BC04D5" w:rsidP="00800A9A">
            <w:pPr>
              <w:suppressAutoHyphens w:val="0"/>
              <w:ind w:left="195"/>
              <w:jc w:val="center"/>
              <w:rPr>
                <w:rFonts w:ascii="Times New Roman" w:eastAsia="Calibri" w:hAnsi="Times New Roman" w:cs="Times New Roman"/>
                <w:color w:val="auto"/>
                <w:kern w:val="0"/>
                <w:lang w:eastAsia="en-US"/>
              </w:rPr>
            </w:pPr>
          </w:p>
        </w:tc>
      </w:tr>
      <w:tr w:rsidR="00BC04D5" w:rsidRPr="00FB753D" w14:paraId="2BFC313E"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692F26E9" w14:textId="77777777" w:rsidR="00BC04D5" w:rsidRPr="00FB753D" w:rsidRDefault="00BC04D5"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Классное руководство</w:t>
            </w:r>
          </w:p>
        </w:tc>
        <w:tc>
          <w:tcPr>
            <w:tcW w:w="8251" w:type="dxa"/>
            <w:tcBorders>
              <w:top w:val="single" w:sz="4" w:space="0" w:color="auto"/>
              <w:left w:val="single" w:sz="4" w:space="0" w:color="auto"/>
              <w:bottom w:val="single" w:sz="4" w:space="0" w:color="auto"/>
              <w:right w:val="single" w:sz="4" w:space="0" w:color="auto"/>
            </w:tcBorders>
          </w:tcPr>
          <w:p w14:paraId="50F4B4F3" w14:textId="77777777" w:rsidR="00BC04D5" w:rsidRPr="00FB753D" w:rsidRDefault="00BC04D5" w:rsidP="00D3486E">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в летнем пришкольном лагере с дневным пребыванием детей  «Страна счастливого детства».</w:t>
            </w:r>
          </w:p>
          <w:p w14:paraId="56CEB53A" w14:textId="77777777" w:rsidR="00BC04D5" w:rsidRPr="00FB753D" w:rsidRDefault="00BC04D5" w:rsidP="00D3486E">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Праздник, посвященный Дню защиты детей «Мы маленькие дети».</w:t>
            </w:r>
          </w:p>
          <w:p w14:paraId="530B61F0" w14:textId="77777777" w:rsidR="00BC04D5" w:rsidRPr="00FB753D" w:rsidRDefault="00BC04D5" w:rsidP="00D3486E">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Организация летнего отдыха детей.</w:t>
            </w:r>
          </w:p>
          <w:p w14:paraId="76B9154B" w14:textId="77777777" w:rsidR="00BC04D5" w:rsidRPr="00FB753D" w:rsidRDefault="00BC04D5" w:rsidP="00D3486E">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Организация летней занятости детей и подростков.</w:t>
            </w:r>
          </w:p>
          <w:p w14:paraId="3572C7AC" w14:textId="77777777" w:rsidR="00BC04D5" w:rsidRPr="00FB753D" w:rsidRDefault="00BC04D5" w:rsidP="00D3486E">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Анализ результативности воспитательной работы с классом за 2023-2024 учебный год.</w:t>
            </w:r>
          </w:p>
          <w:p w14:paraId="0F62DAD8" w14:textId="77777777" w:rsidR="00BC04D5" w:rsidRPr="00FB753D" w:rsidRDefault="00BC04D5" w:rsidP="00D3486E">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Составление плана работы на 2024-2025 учебный год.</w:t>
            </w:r>
          </w:p>
          <w:p w14:paraId="5E723D46" w14:textId="77777777" w:rsidR="00BC04D5" w:rsidRPr="00FB753D" w:rsidRDefault="00BC04D5" w:rsidP="00D3486E">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Составление отчета о работе школьного лагеря.</w:t>
            </w:r>
          </w:p>
          <w:p w14:paraId="5FA59818" w14:textId="77777777" w:rsidR="00BC04D5" w:rsidRPr="00FB753D" w:rsidRDefault="00BC04D5" w:rsidP="00D3486E">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Социально-педагогическое сопровождение учащихся «группы риска» и «трудновоспитуемых подростков» (летняя занятость).</w:t>
            </w:r>
          </w:p>
          <w:p w14:paraId="6EC8BF9C" w14:textId="77777777" w:rsidR="00BC04D5" w:rsidRPr="00FB753D" w:rsidRDefault="00BC04D5" w:rsidP="00800A9A">
            <w:pPr>
              <w:suppressAutoHyphens w:val="0"/>
              <w:ind w:left="33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Оказание содействия в трудоустройстве подростков, состоящих на учете в ВШУ и ПДН.</w:t>
            </w:r>
          </w:p>
        </w:tc>
        <w:tc>
          <w:tcPr>
            <w:tcW w:w="3543" w:type="dxa"/>
            <w:tcBorders>
              <w:top w:val="single" w:sz="4" w:space="0" w:color="auto"/>
              <w:left w:val="single" w:sz="4" w:space="0" w:color="auto"/>
              <w:bottom w:val="single" w:sz="4" w:space="0" w:color="auto"/>
              <w:right w:val="single" w:sz="4" w:space="0" w:color="auto"/>
            </w:tcBorders>
          </w:tcPr>
          <w:p w14:paraId="266BBD48" w14:textId="77777777" w:rsidR="00BC04D5" w:rsidRPr="00FB753D" w:rsidRDefault="00BC04D5"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начальник лагеря,</w:t>
            </w:r>
          </w:p>
          <w:p w14:paraId="0E494581"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воспитатели лагеря, социальный педагог</w:t>
            </w:r>
          </w:p>
        </w:tc>
      </w:tr>
      <w:tr w:rsidR="00BC04D5" w:rsidRPr="00FB753D" w14:paraId="38235E70"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04F9E707" w14:textId="77777777" w:rsidR="00BC04D5" w:rsidRPr="00FB753D" w:rsidRDefault="00BC04D5"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Школьный урок</w:t>
            </w:r>
          </w:p>
        </w:tc>
        <w:tc>
          <w:tcPr>
            <w:tcW w:w="8251" w:type="dxa"/>
            <w:tcBorders>
              <w:top w:val="single" w:sz="4" w:space="0" w:color="auto"/>
              <w:left w:val="single" w:sz="4" w:space="0" w:color="auto"/>
              <w:bottom w:val="single" w:sz="4" w:space="0" w:color="auto"/>
              <w:right w:val="single" w:sz="4" w:space="0" w:color="auto"/>
            </w:tcBorders>
          </w:tcPr>
          <w:p w14:paraId="0220A04F"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Дополнительные занятия с учащимися, имеющими академические задолженности.</w:t>
            </w:r>
          </w:p>
        </w:tc>
        <w:tc>
          <w:tcPr>
            <w:tcW w:w="3543" w:type="dxa"/>
            <w:tcBorders>
              <w:top w:val="single" w:sz="4" w:space="0" w:color="auto"/>
              <w:left w:val="single" w:sz="4" w:space="0" w:color="auto"/>
              <w:bottom w:val="single" w:sz="4" w:space="0" w:color="auto"/>
              <w:right w:val="single" w:sz="4" w:space="0" w:color="auto"/>
            </w:tcBorders>
          </w:tcPr>
          <w:p w14:paraId="38B2A2FC"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учителя - предметники</w:t>
            </w:r>
          </w:p>
        </w:tc>
      </w:tr>
      <w:tr w:rsidR="00BC04D5" w:rsidRPr="00FB753D" w14:paraId="6B2A1D7A"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3FEAC4B5" w14:textId="77777777" w:rsidR="00BC04D5" w:rsidRPr="00FB753D" w:rsidRDefault="00BC04D5"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Основные школьные дела</w:t>
            </w:r>
          </w:p>
        </w:tc>
        <w:tc>
          <w:tcPr>
            <w:tcW w:w="8251" w:type="dxa"/>
            <w:tcBorders>
              <w:top w:val="single" w:sz="4" w:space="0" w:color="auto"/>
              <w:left w:val="single" w:sz="4" w:space="0" w:color="auto"/>
              <w:bottom w:val="single" w:sz="4" w:space="0" w:color="auto"/>
              <w:right w:val="single" w:sz="4" w:space="0" w:color="auto"/>
            </w:tcBorders>
          </w:tcPr>
          <w:p w14:paraId="2C891B50" w14:textId="77777777" w:rsidR="00BC04D5" w:rsidRPr="00FB753D" w:rsidRDefault="00BC04D5" w:rsidP="00D3486E">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1 июня – флэшмоб «Возьмёмся за руки, друзья!».</w:t>
            </w:r>
          </w:p>
          <w:p w14:paraId="22E99173" w14:textId="77777777" w:rsidR="00BC04D5" w:rsidRPr="00FB753D" w:rsidRDefault="00BC04D5" w:rsidP="00D3486E">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Организация и проведение летней кампании 2024.</w:t>
            </w:r>
          </w:p>
          <w:p w14:paraId="757DA3E5" w14:textId="77777777" w:rsidR="00BC04D5" w:rsidRPr="00FB753D" w:rsidRDefault="00BC04D5" w:rsidP="00D3486E">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Церемония поднятия Флага РФ и исполнение Гимна РФ 1.06.2023 и в первый день каждой недели, церемония спуска Флага РФ и исполнение Гимна РФ в последний день каждой недели.</w:t>
            </w:r>
          </w:p>
          <w:p w14:paraId="70056E17" w14:textId="77777777" w:rsidR="00BC04D5" w:rsidRPr="00FB753D" w:rsidRDefault="00BC04D5" w:rsidP="00D3486E">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Торжественное вручение аттестатов для учащихся  9, 11 классов.  </w:t>
            </w:r>
          </w:p>
          <w:p w14:paraId="1B5D69C2" w14:textId="77777777" w:rsidR="00BC04D5" w:rsidRPr="00FB753D" w:rsidRDefault="00BC04D5" w:rsidP="00D3486E">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России (12.06).</w:t>
            </w:r>
          </w:p>
          <w:p w14:paraId="69AF05A0" w14:textId="77777777" w:rsidR="00BC04D5" w:rsidRPr="00FB753D" w:rsidRDefault="00BC04D5" w:rsidP="00D3486E">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памяти и скорби (22.06).</w:t>
            </w:r>
          </w:p>
          <w:p w14:paraId="7A77B645" w14:textId="77777777" w:rsidR="00BC04D5" w:rsidRPr="00FB753D" w:rsidRDefault="00BC04D5" w:rsidP="00D3486E">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молодежи (27.06).</w:t>
            </w:r>
          </w:p>
          <w:p w14:paraId="5D986B87" w14:textId="77777777" w:rsidR="00BC04D5" w:rsidRPr="00FB753D" w:rsidRDefault="00BC04D5" w:rsidP="00D3486E">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День семьи, любви и верности (08.07).</w:t>
            </w:r>
          </w:p>
          <w:p w14:paraId="3B61FAA0" w14:textId="77777777" w:rsidR="00BC04D5" w:rsidRPr="00FB753D" w:rsidRDefault="00BC04D5" w:rsidP="00D3486E">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Подготовка к линейке 01.09.2023.</w:t>
            </w:r>
          </w:p>
        </w:tc>
        <w:tc>
          <w:tcPr>
            <w:tcW w:w="3543" w:type="dxa"/>
            <w:tcBorders>
              <w:top w:val="single" w:sz="4" w:space="0" w:color="auto"/>
              <w:left w:val="single" w:sz="4" w:space="0" w:color="auto"/>
              <w:bottom w:val="single" w:sz="4" w:space="0" w:color="auto"/>
              <w:right w:val="single" w:sz="4" w:space="0" w:color="auto"/>
            </w:tcBorders>
          </w:tcPr>
          <w:p w14:paraId="38D8AB23"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ст. вожатая, начальник ЛДП, воспитатели ЛДП</w:t>
            </w:r>
          </w:p>
        </w:tc>
      </w:tr>
      <w:tr w:rsidR="00BC04D5" w:rsidRPr="00FB753D" w14:paraId="7CCDDB25"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49B9C143" w14:textId="77777777" w:rsidR="00BC04D5" w:rsidRPr="00FB753D" w:rsidRDefault="00BC04D5" w:rsidP="00800A9A">
            <w:pPr>
              <w:suppressAutoHyphens w:val="0"/>
              <w:ind w:left="195"/>
              <w:rPr>
                <w:rFonts w:ascii="Times New Roman" w:eastAsia="Calibri" w:hAnsi="Times New Roman" w:cs="Times New Roman"/>
                <w:b/>
                <w:color w:val="auto"/>
                <w:kern w:val="0"/>
                <w:lang w:eastAsia="en-US"/>
              </w:rPr>
            </w:pPr>
            <w:r>
              <w:rPr>
                <w:rFonts w:ascii="Times New Roman" w:eastAsia="Calibri" w:hAnsi="Times New Roman" w:cs="Times New Roman"/>
                <w:b/>
                <w:color w:val="auto"/>
                <w:kern w:val="0"/>
                <w:lang w:eastAsia="en-US"/>
              </w:rPr>
              <w:t>Курсы внеурочной деятельности</w:t>
            </w:r>
          </w:p>
        </w:tc>
        <w:tc>
          <w:tcPr>
            <w:tcW w:w="8251" w:type="dxa"/>
            <w:tcBorders>
              <w:top w:val="single" w:sz="4" w:space="0" w:color="auto"/>
              <w:left w:val="single" w:sz="4" w:space="0" w:color="auto"/>
              <w:bottom w:val="single" w:sz="4" w:space="0" w:color="auto"/>
              <w:right w:val="single" w:sz="4" w:space="0" w:color="auto"/>
            </w:tcBorders>
          </w:tcPr>
          <w:p w14:paraId="76380F90"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tc>
        <w:tc>
          <w:tcPr>
            <w:tcW w:w="3543" w:type="dxa"/>
            <w:tcBorders>
              <w:top w:val="single" w:sz="4" w:space="0" w:color="auto"/>
              <w:left w:val="single" w:sz="4" w:space="0" w:color="auto"/>
              <w:bottom w:val="single" w:sz="4" w:space="0" w:color="auto"/>
              <w:right w:val="single" w:sz="4" w:space="0" w:color="auto"/>
            </w:tcBorders>
          </w:tcPr>
          <w:p w14:paraId="5FB9FA8D"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tc>
      </w:tr>
      <w:tr w:rsidR="00BC04D5" w:rsidRPr="00FB753D" w14:paraId="36853448"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005D182D" w14:textId="77777777" w:rsidR="00BC04D5" w:rsidRPr="00FB753D" w:rsidRDefault="00BC04D5"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Профилактика и безопасность</w:t>
            </w:r>
          </w:p>
        </w:tc>
        <w:tc>
          <w:tcPr>
            <w:tcW w:w="8251" w:type="dxa"/>
            <w:tcBorders>
              <w:top w:val="single" w:sz="4" w:space="0" w:color="auto"/>
              <w:left w:val="single" w:sz="4" w:space="0" w:color="auto"/>
              <w:bottom w:val="single" w:sz="4" w:space="0" w:color="auto"/>
              <w:right w:val="single" w:sz="4" w:space="0" w:color="auto"/>
            </w:tcBorders>
          </w:tcPr>
          <w:p w14:paraId="0E752209"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инструктажей с обучающимися .</w:t>
            </w:r>
          </w:p>
        </w:tc>
        <w:tc>
          <w:tcPr>
            <w:tcW w:w="3543" w:type="dxa"/>
            <w:tcBorders>
              <w:top w:val="single" w:sz="4" w:space="0" w:color="auto"/>
              <w:left w:val="single" w:sz="4" w:space="0" w:color="auto"/>
              <w:bottom w:val="single" w:sz="4" w:space="0" w:color="auto"/>
              <w:right w:val="single" w:sz="4" w:space="0" w:color="auto"/>
            </w:tcBorders>
          </w:tcPr>
          <w:p w14:paraId="3EA762C7"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начальник лагеря</w:t>
            </w:r>
          </w:p>
        </w:tc>
      </w:tr>
      <w:tr w:rsidR="00BC04D5" w:rsidRPr="00FB753D" w14:paraId="15863D92"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2F337EDB" w14:textId="77777777" w:rsidR="00BC04D5" w:rsidRPr="00FB753D" w:rsidRDefault="00BC04D5"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Работа с родителями</w:t>
            </w:r>
          </w:p>
        </w:tc>
        <w:tc>
          <w:tcPr>
            <w:tcW w:w="8251" w:type="dxa"/>
            <w:tcBorders>
              <w:top w:val="single" w:sz="4" w:space="0" w:color="auto"/>
              <w:left w:val="single" w:sz="4" w:space="0" w:color="auto"/>
              <w:bottom w:val="single" w:sz="4" w:space="0" w:color="auto"/>
              <w:right w:val="single" w:sz="4" w:space="0" w:color="auto"/>
            </w:tcBorders>
          </w:tcPr>
          <w:p w14:paraId="65966316" w14:textId="77777777" w:rsidR="00BC04D5" w:rsidRPr="00FB753D" w:rsidRDefault="00BC04D5" w:rsidP="00D3486E">
            <w:pPr>
              <w:numPr>
                <w:ilvl w:val="0"/>
                <w:numId w:val="32"/>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Родительское собрание в 9, 11 классах по организации выпускных вечеров.</w:t>
            </w:r>
          </w:p>
          <w:p w14:paraId="5564206D" w14:textId="77777777" w:rsidR="00BC04D5" w:rsidRPr="00FB753D" w:rsidRDefault="00BC04D5" w:rsidP="00D3486E">
            <w:pPr>
              <w:numPr>
                <w:ilvl w:val="0"/>
                <w:numId w:val="32"/>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Торжественное вручение аттестатов 9, 11 классам.</w:t>
            </w:r>
          </w:p>
          <w:p w14:paraId="7D3CE2D7" w14:textId="77777777" w:rsidR="00BC04D5" w:rsidRPr="00FB753D" w:rsidRDefault="00BC04D5" w:rsidP="00D3486E">
            <w:pPr>
              <w:numPr>
                <w:ilvl w:val="0"/>
                <w:numId w:val="32"/>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Индивидуальная работа с родителями по занятости детей в летний период.</w:t>
            </w:r>
          </w:p>
        </w:tc>
        <w:tc>
          <w:tcPr>
            <w:tcW w:w="3543" w:type="dxa"/>
            <w:tcBorders>
              <w:top w:val="single" w:sz="4" w:space="0" w:color="auto"/>
              <w:left w:val="single" w:sz="4" w:space="0" w:color="auto"/>
              <w:bottom w:val="single" w:sz="4" w:space="0" w:color="auto"/>
              <w:right w:val="single" w:sz="4" w:space="0" w:color="auto"/>
            </w:tcBorders>
          </w:tcPr>
          <w:p w14:paraId="23D74BDE"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 ст. вожатая, советник директора по воспитанию</w:t>
            </w:r>
          </w:p>
        </w:tc>
      </w:tr>
      <w:tr w:rsidR="00BC04D5" w:rsidRPr="00FB753D" w14:paraId="611D898E"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9F4CD2C" w14:textId="77777777" w:rsidR="00BC04D5" w:rsidRPr="00FB753D" w:rsidRDefault="00BC04D5"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Самоуправление</w:t>
            </w:r>
          </w:p>
        </w:tc>
        <w:tc>
          <w:tcPr>
            <w:tcW w:w="8251" w:type="dxa"/>
            <w:tcBorders>
              <w:top w:val="single" w:sz="4" w:space="0" w:color="auto"/>
              <w:left w:val="single" w:sz="4" w:space="0" w:color="auto"/>
              <w:bottom w:val="single" w:sz="4" w:space="0" w:color="auto"/>
              <w:right w:val="single" w:sz="4" w:space="0" w:color="auto"/>
            </w:tcBorders>
          </w:tcPr>
          <w:p w14:paraId="1F700799"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tc>
        <w:tc>
          <w:tcPr>
            <w:tcW w:w="3543" w:type="dxa"/>
            <w:tcBorders>
              <w:top w:val="single" w:sz="4" w:space="0" w:color="auto"/>
              <w:left w:val="single" w:sz="4" w:space="0" w:color="auto"/>
              <w:bottom w:val="single" w:sz="4" w:space="0" w:color="auto"/>
              <w:right w:val="single" w:sz="4" w:space="0" w:color="auto"/>
            </w:tcBorders>
          </w:tcPr>
          <w:p w14:paraId="27E040AA"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tc>
      </w:tr>
      <w:tr w:rsidR="00BC04D5" w:rsidRPr="00FB753D" w14:paraId="6F4BA229"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4532F795" w14:textId="77777777" w:rsidR="00BC04D5" w:rsidRPr="00FB753D" w:rsidRDefault="00BC04D5"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Профориентация</w:t>
            </w:r>
          </w:p>
        </w:tc>
        <w:tc>
          <w:tcPr>
            <w:tcW w:w="8251" w:type="dxa"/>
            <w:tcBorders>
              <w:top w:val="single" w:sz="4" w:space="0" w:color="auto"/>
              <w:left w:val="single" w:sz="4" w:space="0" w:color="auto"/>
              <w:bottom w:val="single" w:sz="4" w:space="0" w:color="auto"/>
              <w:right w:val="single" w:sz="4" w:space="0" w:color="auto"/>
            </w:tcBorders>
          </w:tcPr>
          <w:p w14:paraId="4F50F7A7"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tc>
        <w:tc>
          <w:tcPr>
            <w:tcW w:w="3543" w:type="dxa"/>
            <w:tcBorders>
              <w:top w:val="single" w:sz="4" w:space="0" w:color="auto"/>
              <w:left w:val="single" w:sz="4" w:space="0" w:color="auto"/>
              <w:bottom w:val="single" w:sz="4" w:space="0" w:color="auto"/>
              <w:right w:val="single" w:sz="4" w:space="0" w:color="auto"/>
            </w:tcBorders>
          </w:tcPr>
          <w:p w14:paraId="7039AA6A"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p>
        </w:tc>
      </w:tr>
      <w:tr w:rsidR="00BC04D5" w:rsidRPr="00FB753D" w14:paraId="7E5120D4"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4398F043" w14:textId="77777777" w:rsidR="00BC04D5" w:rsidRPr="00FB753D" w:rsidRDefault="00BC04D5"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Социальное партнёрство</w:t>
            </w:r>
          </w:p>
        </w:tc>
        <w:tc>
          <w:tcPr>
            <w:tcW w:w="8251" w:type="dxa"/>
            <w:tcBorders>
              <w:top w:val="single" w:sz="4" w:space="0" w:color="auto"/>
              <w:left w:val="single" w:sz="4" w:space="0" w:color="auto"/>
              <w:bottom w:val="single" w:sz="4" w:space="0" w:color="auto"/>
              <w:right w:val="single" w:sz="4" w:space="0" w:color="auto"/>
            </w:tcBorders>
          </w:tcPr>
          <w:p w14:paraId="5D460D6F"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совместному плану СДК.</w:t>
            </w:r>
          </w:p>
        </w:tc>
        <w:tc>
          <w:tcPr>
            <w:tcW w:w="3543" w:type="dxa"/>
            <w:tcBorders>
              <w:top w:val="single" w:sz="4" w:space="0" w:color="auto"/>
              <w:left w:val="single" w:sz="4" w:space="0" w:color="auto"/>
              <w:bottom w:val="single" w:sz="4" w:space="0" w:color="auto"/>
              <w:right w:val="single" w:sz="4" w:space="0" w:color="auto"/>
            </w:tcBorders>
          </w:tcPr>
          <w:p w14:paraId="637E4605"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начальник лагеря</w:t>
            </w:r>
          </w:p>
        </w:tc>
      </w:tr>
      <w:tr w:rsidR="00BC04D5" w:rsidRPr="00FB753D" w14:paraId="7337A69D"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09655E41" w14:textId="77777777" w:rsidR="00BC04D5" w:rsidRPr="00FB753D" w:rsidRDefault="00BC04D5"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Организация предметно – пространственной среды</w:t>
            </w:r>
          </w:p>
        </w:tc>
        <w:tc>
          <w:tcPr>
            <w:tcW w:w="8251" w:type="dxa"/>
            <w:tcBorders>
              <w:top w:val="single" w:sz="4" w:space="0" w:color="auto"/>
              <w:left w:val="single" w:sz="4" w:space="0" w:color="auto"/>
              <w:bottom w:val="single" w:sz="4" w:space="0" w:color="auto"/>
              <w:right w:val="single" w:sz="4" w:space="0" w:color="auto"/>
            </w:tcBorders>
          </w:tcPr>
          <w:p w14:paraId="10DD9332"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Тематической оформление в лагере с дневным пребыванием детей.</w:t>
            </w:r>
          </w:p>
        </w:tc>
        <w:tc>
          <w:tcPr>
            <w:tcW w:w="3543" w:type="dxa"/>
            <w:tcBorders>
              <w:top w:val="single" w:sz="4" w:space="0" w:color="auto"/>
              <w:left w:val="single" w:sz="4" w:space="0" w:color="auto"/>
              <w:bottom w:val="single" w:sz="4" w:space="0" w:color="auto"/>
              <w:right w:val="single" w:sz="4" w:space="0" w:color="auto"/>
            </w:tcBorders>
          </w:tcPr>
          <w:p w14:paraId="1F64A5C1"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начальник лагеря</w:t>
            </w:r>
          </w:p>
        </w:tc>
      </w:tr>
      <w:tr w:rsidR="00BC04D5" w:rsidRPr="00FB753D" w14:paraId="2EF57176"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38FFDC82" w14:textId="77777777" w:rsidR="00BC04D5" w:rsidRPr="00FB753D" w:rsidRDefault="00BC04D5"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Внешкольные мероприятия</w:t>
            </w:r>
          </w:p>
        </w:tc>
        <w:tc>
          <w:tcPr>
            <w:tcW w:w="8251" w:type="dxa"/>
            <w:tcBorders>
              <w:top w:val="single" w:sz="4" w:space="0" w:color="auto"/>
              <w:left w:val="single" w:sz="4" w:space="0" w:color="auto"/>
              <w:bottom w:val="single" w:sz="4" w:space="0" w:color="auto"/>
              <w:right w:val="single" w:sz="4" w:space="0" w:color="auto"/>
            </w:tcBorders>
          </w:tcPr>
          <w:p w14:paraId="4ABB2A49"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мероприятиях  сельского  поселения.</w:t>
            </w:r>
          </w:p>
        </w:tc>
        <w:tc>
          <w:tcPr>
            <w:tcW w:w="3543" w:type="dxa"/>
            <w:tcBorders>
              <w:top w:val="single" w:sz="4" w:space="0" w:color="auto"/>
              <w:left w:val="single" w:sz="4" w:space="0" w:color="auto"/>
              <w:bottom w:val="single" w:sz="4" w:space="0" w:color="auto"/>
              <w:right w:val="single" w:sz="4" w:space="0" w:color="auto"/>
            </w:tcBorders>
          </w:tcPr>
          <w:p w14:paraId="0952222B"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начальник лагеря</w:t>
            </w:r>
          </w:p>
        </w:tc>
      </w:tr>
      <w:tr w:rsidR="00BC04D5" w:rsidRPr="00FB753D" w14:paraId="4E2B03F3"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90E8B4B" w14:textId="77777777" w:rsidR="00BC04D5" w:rsidRPr="00FB753D" w:rsidRDefault="00BC04D5"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Детские общественные объединения</w:t>
            </w:r>
          </w:p>
        </w:tc>
        <w:tc>
          <w:tcPr>
            <w:tcW w:w="8251" w:type="dxa"/>
            <w:tcBorders>
              <w:top w:val="single" w:sz="4" w:space="0" w:color="auto"/>
              <w:left w:val="single" w:sz="4" w:space="0" w:color="auto"/>
              <w:bottom w:val="single" w:sz="4" w:space="0" w:color="auto"/>
              <w:right w:val="single" w:sz="4" w:space="0" w:color="auto"/>
            </w:tcBorders>
          </w:tcPr>
          <w:p w14:paraId="5E028467"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Подготовка к торжественной линейке «Праздник первого звонка».</w:t>
            </w:r>
          </w:p>
        </w:tc>
        <w:tc>
          <w:tcPr>
            <w:tcW w:w="3543" w:type="dxa"/>
            <w:tcBorders>
              <w:top w:val="single" w:sz="4" w:space="0" w:color="auto"/>
              <w:left w:val="single" w:sz="4" w:space="0" w:color="auto"/>
              <w:bottom w:val="single" w:sz="4" w:space="0" w:color="auto"/>
              <w:right w:val="single" w:sz="4" w:space="0" w:color="auto"/>
            </w:tcBorders>
          </w:tcPr>
          <w:p w14:paraId="219E3A30" w14:textId="77777777" w:rsidR="00BC04D5" w:rsidRPr="00FB753D" w:rsidRDefault="00BC04D5"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 советник директора по воспитанию</w:t>
            </w:r>
          </w:p>
        </w:tc>
      </w:tr>
    </w:tbl>
    <w:p w14:paraId="63436A2D" w14:textId="77777777" w:rsidR="00BC04D5" w:rsidRDefault="00BC04D5" w:rsidP="00BC04D5">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2C4D2594" w14:textId="77777777" w:rsidR="006D3E4F" w:rsidRDefault="006D3E4F" w:rsidP="006D3E4F">
      <w:pPr>
        <w:tabs>
          <w:tab w:val="left" w:pos="2415"/>
        </w:tabs>
        <w:rPr>
          <w:rFonts w:ascii="Times New Roman" w:eastAsia="Times New Roman" w:hAnsi="Times New Roman" w:cs="Times New Roman"/>
          <w:sz w:val="24"/>
          <w:szCs w:val="24"/>
          <w:lang w:eastAsia="ru-RU"/>
        </w:rPr>
        <w:sectPr w:rsidR="006D3E4F" w:rsidSect="00C6157C">
          <w:footerReference w:type="default" r:id="rId10"/>
          <w:pgSz w:w="16840" w:h="11900" w:orient="landscape"/>
          <w:pgMar w:top="1701" w:right="1135" w:bottom="851" w:left="851" w:header="0" w:footer="720" w:gutter="0"/>
          <w:cols w:space="720"/>
          <w:titlePg/>
          <w:docGrid w:linePitch="299"/>
        </w:sectPr>
      </w:pPr>
    </w:p>
    <w:p w14:paraId="26A76174"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lastRenderedPageBreak/>
        <w:t>Сентябрь:</w:t>
      </w:r>
    </w:p>
    <w:p w14:paraId="7E526BF0"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 сентября: День знаний;</w:t>
      </w:r>
    </w:p>
    <w:p w14:paraId="3B03DD5C"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3 сентября: День окончания Второй мировой войны, День солидарности в борьбе с терроризмом;</w:t>
      </w:r>
    </w:p>
    <w:p w14:paraId="1E4FDFFA"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8 сентября: Международный день распространения грамотности.</w:t>
      </w:r>
    </w:p>
    <w:p w14:paraId="79502D38"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Октябрь:</w:t>
      </w:r>
    </w:p>
    <w:p w14:paraId="13E3AE6A"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 октября: Международный день пожилых людей; Международный день музыки;</w:t>
      </w:r>
    </w:p>
    <w:p w14:paraId="20A6CFBB"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4 октября: День защиты животных;</w:t>
      </w:r>
    </w:p>
    <w:p w14:paraId="3A7C0DC1"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5 октября: День учителя;</w:t>
      </w:r>
    </w:p>
    <w:p w14:paraId="44287044"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25 октября: Международный день школьных библиотек;</w:t>
      </w:r>
    </w:p>
    <w:p w14:paraId="5E67C1A9"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Третье воскресенье октября: День отца.</w:t>
      </w:r>
    </w:p>
    <w:p w14:paraId="4D7D4BE2"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Ноябрь:</w:t>
      </w:r>
    </w:p>
    <w:p w14:paraId="5AD4EE9F"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4 ноября: День народного единства;</w:t>
      </w:r>
    </w:p>
    <w:p w14:paraId="35D33B94"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8 ноября: День памяти погибших при исполнении служебных обязанностей сотрудников органов внутренних дел России;</w:t>
      </w:r>
    </w:p>
    <w:p w14:paraId="03A1733D"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Последнее воскресенье ноября: День Матери;</w:t>
      </w:r>
    </w:p>
    <w:p w14:paraId="63CE8FCC"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30 ноября: День Государственного герба Российской Федерации.</w:t>
      </w:r>
    </w:p>
    <w:p w14:paraId="066F7E7F"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Декабрь:</w:t>
      </w:r>
    </w:p>
    <w:p w14:paraId="7E548B80"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3 декабря: День неизвестного солдата; Международный день инвалидов;</w:t>
      </w:r>
    </w:p>
    <w:p w14:paraId="0C78A4A4"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5 декабря: День добровольца (волонтера) в России;</w:t>
      </w:r>
    </w:p>
    <w:p w14:paraId="0B50D3DD"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9 декабря: День Героев Отечества;</w:t>
      </w:r>
    </w:p>
    <w:p w14:paraId="36DC862D"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12 декабря: День Конституции Российской Федерации.</w:t>
      </w:r>
    </w:p>
    <w:p w14:paraId="45142B5D"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Январь:</w:t>
      </w:r>
    </w:p>
    <w:p w14:paraId="31D05F69"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25 января: День российского студенчества;</w:t>
      </w:r>
    </w:p>
    <w:p w14:paraId="21E903B5"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033FF1F4"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Февраль:</w:t>
      </w:r>
    </w:p>
    <w:p w14:paraId="4731BDC9"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 февраля: День разгрома советскими войсками немецко-фашистских войск в Сталинградской битве;</w:t>
      </w:r>
    </w:p>
    <w:p w14:paraId="5A4A9EF0"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8 февраля: День российской науки;</w:t>
      </w:r>
    </w:p>
    <w:p w14:paraId="7BC042A3"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15 февраля: День памяти о россиянах, исполнявших служебный долг за пределами Отечества;</w:t>
      </w:r>
    </w:p>
    <w:p w14:paraId="19C9652C"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21 февраля: Международный день родного языка;</w:t>
      </w:r>
    </w:p>
    <w:p w14:paraId="5E3B097F"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23 февраля: День защитника Отечества.</w:t>
      </w:r>
    </w:p>
    <w:p w14:paraId="19E8360A"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Март:</w:t>
      </w:r>
    </w:p>
    <w:p w14:paraId="7C6DDC7F"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lastRenderedPageBreak/>
        <w:t>8 марта: Международный женский день;</w:t>
      </w:r>
    </w:p>
    <w:p w14:paraId="1DB0DD30"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18 марта: День воссоединения Крыма с Россией 27 марта: Всемирный день театра.</w:t>
      </w:r>
    </w:p>
    <w:p w14:paraId="25224764"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Апрель:</w:t>
      </w:r>
    </w:p>
    <w:p w14:paraId="2F198FB6"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12 апреля: День космонавтики.</w:t>
      </w:r>
    </w:p>
    <w:p w14:paraId="02AAFE6E"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Май:</w:t>
      </w:r>
    </w:p>
    <w:p w14:paraId="74EF761C"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 мая: Праздник Весны и Труда;</w:t>
      </w:r>
    </w:p>
    <w:p w14:paraId="2192FA33"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9 мая: День Победы;</w:t>
      </w:r>
    </w:p>
    <w:p w14:paraId="1E9541D5"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19 мая: День детских общественных организаций России;</w:t>
      </w:r>
    </w:p>
    <w:p w14:paraId="5F0B50E8"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24 мая: День славянской письменности и культуры.</w:t>
      </w:r>
    </w:p>
    <w:p w14:paraId="502BCDE4"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Июнь:</w:t>
      </w:r>
    </w:p>
    <w:p w14:paraId="3B86761A"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 июня: День защиты детей;</w:t>
      </w:r>
    </w:p>
    <w:p w14:paraId="306D87DB"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6 июня: День русского языка;</w:t>
      </w:r>
    </w:p>
    <w:p w14:paraId="7501B02D"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12 июня: День России;</w:t>
      </w:r>
    </w:p>
    <w:p w14:paraId="5CD0A376"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22 июня: День памяти и скорби;</w:t>
      </w:r>
    </w:p>
    <w:p w14:paraId="4B1BBC1C"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27 июня: День молодежи.</w:t>
      </w:r>
    </w:p>
    <w:p w14:paraId="020C5AA3"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Июль:</w:t>
      </w:r>
    </w:p>
    <w:p w14:paraId="2EFDD83D"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8 июля: День семьи, любви и верности.</w:t>
      </w:r>
    </w:p>
    <w:p w14:paraId="5B5D5867"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Август:</w:t>
      </w:r>
    </w:p>
    <w:p w14:paraId="271559C3"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12 августа: День физкультурника;</w:t>
      </w:r>
    </w:p>
    <w:p w14:paraId="7921485B"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22 августа: День Государственного флага Российской Федерации;</w:t>
      </w:r>
    </w:p>
    <w:p w14:paraId="0CE1C5F2"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27 августа: День российского кино.</w:t>
      </w:r>
    </w:p>
    <w:p w14:paraId="4C738432" w14:textId="77777777" w:rsidR="003F3B0C" w:rsidRPr="003F3B0C" w:rsidRDefault="003F3B0C" w:rsidP="003F3B0C">
      <w:pPr>
        <w:rPr>
          <w:rFonts w:ascii="Times New Roman" w:eastAsia="Calibri" w:hAnsi="Times New Roman" w:cs="Times New Roman"/>
          <w:sz w:val="24"/>
          <w:szCs w:val="24"/>
          <w:lang w:eastAsia="en-US"/>
        </w:rPr>
      </w:pPr>
    </w:p>
    <w:p w14:paraId="06A33D3F" w14:textId="77777777" w:rsidR="003F3B0C" w:rsidRPr="003F3B0C" w:rsidRDefault="003F3B0C" w:rsidP="003F3B0C">
      <w:pPr>
        <w:rPr>
          <w:rFonts w:ascii="Times New Roman" w:eastAsia="Calibri" w:hAnsi="Times New Roman" w:cs="Times New Roman"/>
          <w:sz w:val="24"/>
          <w:szCs w:val="24"/>
          <w:lang w:eastAsia="en-US"/>
        </w:rPr>
      </w:pPr>
    </w:p>
    <w:p w14:paraId="3F714D83" w14:textId="77777777" w:rsidR="003F3B0C" w:rsidRPr="003F3B0C" w:rsidRDefault="003F3B0C" w:rsidP="003F3B0C">
      <w:pPr>
        <w:rPr>
          <w:rFonts w:ascii="Times New Roman" w:eastAsia="Calibri" w:hAnsi="Times New Roman" w:cs="Times New Roman"/>
          <w:sz w:val="24"/>
          <w:szCs w:val="24"/>
          <w:lang w:eastAsia="en-US"/>
        </w:rPr>
      </w:pPr>
    </w:p>
    <w:p w14:paraId="78B77A32" w14:textId="77777777" w:rsidR="00BC04D5" w:rsidRDefault="00BC04D5" w:rsidP="003F3B0C">
      <w:pPr>
        <w:rPr>
          <w:rFonts w:ascii="Times New Roman" w:eastAsia="Calibri" w:hAnsi="Times New Roman" w:cs="Times New Roman"/>
          <w:sz w:val="24"/>
          <w:szCs w:val="24"/>
          <w:lang w:eastAsia="en-US"/>
        </w:rPr>
        <w:sectPr w:rsidR="00BC04D5" w:rsidSect="006D3E4F">
          <w:pgSz w:w="16840" w:h="11900" w:orient="landscape"/>
          <w:pgMar w:top="1701" w:right="1135" w:bottom="851" w:left="851" w:header="0" w:footer="720" w:gutter="0"/>
          <w:cols w:space="720"/>
          <w:titlePg/>
          <w:docGrid w:linePitch="299"/>
        </w:sectPr>
      </w:pPr>
    </w:p>
    <w:p w14:paraId="31D7C7AD" w14:textId="77777777" w:rsidR="005B5BE4" w:rsidRPr="003F3B0C" w:rsidRDefault="00F31D37" w:rsidP="00FA7E99">
      <w:pPr>
        <w:pStyle w:val="31"/>
        <w:spacing w:before="0" w:after="0" w:line="240" w:lineRule="auto"/>
        <w:ind w:firstLine="454"/>
        <w:rPr>
          <w:rFonts w:ascii="Times New Roman" w:hAnsi="Times New Roman" w:cs="Times New Roman"/>
          <w:bCs w:val="0"/>
          <w:i w:val="0"/>
          <w:color w:val="auto"/>
          <w:sz w:val="24"/>
          <w:szCs w:val="24"/>
        </w:rPr>
      </w:pPr>
      <w:r w:rsidRPr="003F3B0C">
        <w:rPr>
          <w:rFonts w:ascii="Times New Roman" w:hAnsi="Times New Roman" w:cs="Times New Roman"/>
          <w:bCs w:val="0"/>
          <w:i w:val="0"/>
          <w:color w:val="auto"/>
          <w:sz w:val="24"/>
          <w:szCs w:val="24"/>
        </w:rPr>
        <w:lastRenderedPageBreak/>
        <w:t>4.</w:t>
      </w:r>
      <w:r w:rsidR="002F7CE1">
        <w:rPr>
          <w:rFonts w:ascii="Times New Roman" w:hAnsi="Times New Roman" w:cs="Times New Roman"/>
          <w:bCs w:val="0"/>
          <w:i w:val="0"/>
          <w:color w:val="auto"/>
          <w:sz w:val="24"/>
          <w:szCs w:val="24"/>
        </w:rPr>
        <w:t>5</w:t>
      </w:r>
      <w:r w:rsidR="003F3B0C">
        <w:rPr>
          <w:rFonts w:ascii="Times New Roman" w:hAnsi="Times New Roman" w:cs="Times New Roman"/>
          <w:bCs w:val="0"/>
          <w:i w:val="0"/>
          <w:color w:val="auto"/>
          <w:sz w:val="24"/>
          <w:szCs w:val="24"/>
        </w:rPr>
        <w:t xml:space="preserve">. </w:t>
      </w:r>
      <w:r w:rsidRPr="003F3B0C">
        <w:rPr>
          <w:rFonts w:ascii="Times New Roman" w:hAnsi="Times New Roman" w:cs="Times New Roman"/>
          <w:bCs w:val="0"/>
          <w:i w:val="0"/>
          <w:color w:val="auto"/>
          <w:sz w:val="24"/>
          <w:szCs w:val="24"/>
        </w:rPr>
        <w:t xml:space="preserve"> </w:t>
      </w:r>
      <w:r w:rsidR="009F2D59" w:rsidRPr="003F3B0C">
        <w:rPr>
          <w:rFonts w:ascii="Times New Roman" w:hAnsi="Times New Roman" w:cs="Times New Roman"/>
          <w:bCs w:val="0"/>
          <w:i w:val="0"/>
          <w:color w:val="auto"/>
          <w:sz w:val="24"/>
          <w:szCs w:val="24"/>
        </w:rPr>
        <w:t>Система у</w:t>
      </w:r>
      <w:r w:rsidR="005B5BE4" w:rsidRPr="003F3B0C">
        <w:rPr>
          <w:rFonts w:ascii="Times New Roman" w:hAnsi="Times New Roman" w:cs="Times New Roman"/>
          <w:bCs w:val="0"/>
          <w:i w:val="0"/>
          <w:color w:val="auto"/>
          <w:sz w:val="24"/>
          <w:szCs w:val="24"/>
        </w:rPr>
        <w:t>слови</w:t>
      </w:r>
      <w:r w:rsidR="009F2D59" w:rsidRPr="003F3B0C">
        <w:rPr>
          <w:rFonts w:ascii="Times New Roman" w:hAnsi="Times New Roman" w:cs="Times New Roman"/>
          <w:bCs w:val="0"/>
          <w:i w:val="0"/>
          <w:color w:val="auto"/>
          <w:sz w:val="24"/>
          <w:szCs w:val="24"/>
        </w:rPr>
        <w:t>й</w:t>
      </w:r>
      <w:r w:rsidR="005B5BE4" w:rsidRPr="003F3B0C">
        <w:rPr>
          <w:rFonts w:ascii="Times New Roman" w:hAnsi="Times New Roman" w:cs="Times New Roman"/>
          <w:bCs w:val="0"/>
          <w:i w:val="0"/>
          <w:color w:val="auto"/>
          <w:sz w:val="24"/>
          <w:szCs w:val="24"/>
        </w:rPr>
        <w:t xml:space="preserve"> реализации адаптированной основной </w:t>
      </w:r>
    </w:p>
    <w:p w14:paraId="3E1406E6" w14:textId="77777777" w:rsidR="005B5BE4" w:rsidRPr="003F3B0C" w:rsidRDefault="005B5BE4" w:rsidP="00FA7E99">
      <w:pPr>
        <w:pStyle w:val="31"/>
        <w:spacing w:before="0" w:after="0" w:line="240" w:lineRule="auto"/>
        <w:ind w:firstLine="454"/>
        <w:rPr>
          <w:rFonts w:ascii="Times New Roman" w:hAnsi="Times New Roman" w:cs="Times New Roman"/>
          <w:i w:val="0"/>
          <w:sz w:val="24"/>
          <w:szCs w:val="24"/>
        </w:rPr>
      </w:pPr>
      <w:r w:rsidRPr="003F3B0C">
        <w:rPr>
          <w:rFonts w:ascii="Times New Roman" w:hAnsi="Times New Roman" w:cs="Times New Roman"/>
          <w:bCs w:val="0"/>
          <w:i w:val="0"/>
          <w:color w:val="auto"/>
          <w:sz w:val="24"/>
          <w:szCs w:val="24"/>
        </w:rPr>
        <w:t>общеобразовательной программы</w:t>
      </w:r>
      <w:r w:rsidR="00CE45D3" w:rsidRPr="003F3B0C">
        <w:rPr>
          <w:rFonts w:ascii="Times New Roman" w:hAnsi="Times New Roman" w:cs="Times New Roman"/>
          <w:bCs w:val="0"/>
          <w:i w:val="0"/>
          <w:color w:val="auto"/>
          <w:sz w:val="24"/>
          <w:szCs w:val="24"/>
        </w:rPr>
        <w:t xml:space="preserve"> </w:t>
      </w:r>
      <w:r w:rsidRPr="003F3B0C">
        <w:rPr>
          <w:rFonts w:ascii="Times New Roman" w:hAnsi="Times New Roman" w:cs="Times New Roman"/>
          <w:bCs w:val="0"/>
          <w:i w:val="0"/>
          <w:color w:val="auto"/>
          <w:sz w:val="24"/>
          <w:szCs w:val="24"/>
        </w:rPr>
        <w:t>образования обучающихся с  умственной отсталостью</w:t>
      </w:r>
      <w:r w:rsidR="00CE45D3" w:rsidRPr="003F3B0C">
        <w:rPr>
          <w:rFonts w:ascii="Times New Roman" w:hAnsi="Times New Roman" w:cs="Times New Roman"/>
          <w:bCs w:val="0"/>
          <w:i w:val="0"/>
          <w:color w:val="auto"/>
          <w:sz w:val="24"/>
          <w:szCs w:val="24"/>
        </w:rPr>
        <w:t xml:space="preserve"> </w:t>
      </w:r>
      <w:r w:rsidRPr="003F3B0C">
        <w:rPr>
          <w:rFonts w:ascii="Times New Roman" w:hAnsi="Times New Roman" w:cs="Times New Roman"/>
          <w:bCs w:val="0"/>
          <w:i w:val="0"/>
          <w:color w:val="auto"/>
          <w:sz w:val="24"/>
          <w:szCs w:val="24"/>
        </w:rPr>
        <w:t>(интеллектуальными нарушениями)</w:t>
      </w:r>
      <w:r w:rsidR="00744BB1">
        <w:rPr>
          <w:rFonts w:ascii="Times New Roman" w:hAnsi="Times New Roman" w:cs="Times New Roman"/>
          <w:bCs w:val="0"/>
          <w:i w:val="0"/>
          <w:color w:val="auto"/>
          <w:sz w:val="24"/>
          <w:szCs w:val="24"/>
        </w:rPr>
        <w:t xml:space="preserve"> вариант 2</w:t>
      </w:r>
    </w:p>
    <w:p w14:paraId="2159713C" w14:textId="77777777" w:rsidR="005B5BE4" w:rsidRPr="00117CFE" w:rsidRDefault="005B5BE4" w:rsidP="00FA7E99">
      <w:pPr>
        <w:pStyle w:val="14TexstOSNOVA1012"/>
        <w:spacing w:line="240" w:lineRule="auto"/>
        <w:ind w:firstLine="709"/>
        <w:jc w:val="center"/>
        <w:rPr>
          <w:rFonts w:ascii="Times New Roman" w:hAnsi="Times New Roman" w:cs="Times New Roman"/>
          <w:i/>
          <w:iCs/>
          <w:color w:val="auto"/>
          <w:sz w:val="26"/>
          <w:szCs w:val="26"/>
        </w:rPr>
      </w:pPr>
      <w:r w:rsidRPr="00117CFE">
        <w:rPr>
          <w:rFonts w:ascii="Times New Roman" w:hAnsi="Times New Roman" w:cs="Times New Roman"/>
          <w:b/>
          <w:sz w:val="26"/>
          <w:szCs w:val="26"/>
        </w:rPr>
        <w:t xml:space="preserve">Кадровые условия </w:t>
      </w:r>
    </w:p>
    <w:p w14:paraId="7F59CFCD" w14:textId="77777777" w:rsidR="005B5BE4" w:rsidRPr="00117CFE" w:rsidRDefault="005B5BE4" w:rsidP="00FA7E99">
      <w:pPr>
        <w:pStyle w:val="14TexstOSNOVA1012"/>
        <w:spacing w:line="240" w:lineRule="auto"/>
        <w:ind w:firstLine="709"/>
        <w:rPr>
          <w:rFonts w:ascii="Times New Roman" w:hAnsi="Times New Roman" w:cs="Times New Roman"/>
          <w:color w:val="auto"/>
          <w:sz w:val="26"/>
          <w:szCs w:val="26"/>
        </w:rPr>
      </w:pPr>
      <w:r w:rsidRPr="00117CFE">
        <w:rPr>
          <w:rFonts w:ascii="Times New Roman" w:hAnsi="Times New Roman" w:cs="Times New Roman"/>
          <w:i/>
          <w:iCs/>
          <w:color w:val="auto"/>
          <w:sz w:val="26"/>
          <w:szCs w:val="26"/>
        </w:rPr>
        <w:t>Кадровое обеспечение</w:t>
      </w:r>
      <w:r w:rsidRPr="00117CFE">
        <w:rPr>
          <w:rFonts w:ascii="Times New Roman" w:hAnsi="Times New Roman" w:cs="Times New Roman"/>
          <w:color w:val="auto"/>
          <w:sz w:val="26"/>
          <w:szCs w:val="26"/>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14:paraId="3385F6D7" w14:textId="77777777" w:rsidR="00032E2A" w:rsidRPr="00117CFE" w:rsidRDefault="00032E2A" w:rsidP="00032E2A">
      <w:pPr>
        <w:pStyle w:val="afd"/>
        <w:ind w:firstLine="709"/>
        <w:jc w:val="both"/>
        <w:rPr>
          <w:i/>
          <w:sz w:val="26"/>
          <w:szCs w:val="26"/>
        </w:rPr>
      </w:pPr>
      <w:r w:rsidRPr="00117CFE">
        <w:rPr>
          <w:rFonts w:ascii="Times New Roman" w:hAnsi="Times New Roman"/>
          <w:sz w:val="26"/>
          <w:szCs w:val="26"/>
        </w:rPr>
        <w:t>В реализации АООП для обучающихся с умственной отстало</w:t>
      </w:r>
      <w:r w:rsidR="00117CFE">
        <w:rPr>
          <w:rFonts w:ascii="Times New Roman" w:hAnsi="Times New Roman"/>
          <w:sz w:val="26"/>
          <w:szCs w:val="26"/>
        </w:rPr>
        <w:t>стью (ин</w:t>
      </w:r>
      <w:r w:rsidRPr="00117CFE">
        <w:rPr>
          <w:rFonts w:ascii="Times New Roman" w:hAnsi="Times New Roman"/>
          <w:sz w:val="26"/>
          <w:szCs w:val="26"/>
        </w:rPr>
        <w:t xml:space="preserve">теллектуальными нарушениями) </w:t>
      </w:r>
      <w:r w:rsidR="00117CFE">
        <w:rPr>
          <w:rFonts w:ascii="Times New Roman" w:hAnsi="Times New Roman"/>
          <w:sz w:val="26"/>
          <w:szCs w:val="26"/>
        </w:rPr>
        <w:t>принимают участие следующие спе</w:t>
      </w:r>
      <w:r w:rsidRPr="00117CFE">
        <w:rPr>
          <w:rFonts w:ascii="Times New Roman" w:hAnsi="Times New Roman"/>
          <w:sz w:val="26"/>
          <w:szCs w:val="26"/>
        </w:rPr>
        <w:t>циалисты: учитель-дефектолог</w:t>
      </w:r>
      <w:r w:rsidR="00117CFE">
        <w:rPr>
          <w:rFonts w:ascii="Times New Roman" w:hAnsi="Times New Roman"/>
          <w:sz w:val="26"/>
          <w:szCs w:val="26"/>
        </w:rPr>
        <w:t>, учитель-ло</w:t>
      </w:r>
      <w:r w:rsidR="00117CFE">
        <w:rPr>
          <w:rFonts w:ascii="Times New Roman" w:hAnsi="Times New Roman"/>
          <w:sz w:val="26"/>
          <w:szCs w:val="26"/>
        </w:rPr>
        <w:softHyphen/>
        <w:t>гопед, педагог-психолог, учитель физической культуры, социаль</w:t>
      </w:r>
      <w:r w:rsidRPr="00117CFE">
        <w:rPr>
          <w:rFonts w:ascii="Times New Roman" w:hAnsi="Times New Roman"/>
          <w:sz w:val="26"/>
          <w:szCs w:val="26"/>
        </w:rPr>
        <w:t>ный педагог.</w:t>
      </w:r>
    </w:p>
    <w:p w14:paraId="355B6A40" w14:textId="77777777" w:rsidR="005B5BE4" w:rsidRPr="00117CFE" w:rsidRDefault="00BC04D5" w:rsidP="00FA7E99">
      <w:pPr>
        <w:pStyle w:val="Default"/>
        <w:ind w:firstLine="709"/>
        <w:jc w:val="both"/>
        <w:rPr>
          <w:sz w:val="26"/>
          <w:szCs w:val="26"/>
        </w:rPr>
      </w:pPr>
      <w:r>
        <w:rPr>
          <w:sz w:val="26"/>
          <w:szCs w:val="26"/>
        </w:rPr>
        <w:t>БОУ «Завьяловская средняя школа»</w:t>
      </w:r>
      <w:r w:rsidR="005B5BE4" w:rsidRPr="00117CFE">
        <w:rPr>
          <w:sz w:val="26"/>
          <w:szCs w:val="26"/>
        </w:rPr>
        <w:t>, реализующая АООП для обучающихся с умственной отсталостью (инте</w:t>
      </w:r>
      <w:r w:rsidR="00117CFE">
        <w:rPr>
          <w:sz w:val="26"/>
          <w:szCs w:val="26"/>
        </w:rPr>
        <w:t>ллектуальными нарушениями), укомпле</w:t>
      </w:r>
      <w:r w:rsidR="005B5BE4" w:rsidRPr="00117CFE">
        <w:rPr>
          <w:sz w:val="26"/>
          <w:szCs w:val="26"/>
        </w:rPr>
        <w:t>ктована педагогическими, руково</w:t>
      </w:r>
      <w:r w:rsidR="00117CFE">
        <w:rPr>
          <w:sz w:val="26"/>
          <w:szCs w:val="26"/>
        </w:rPr>
        <w:t>дящими и иными работниками, имеющи</w:t>
      </w:r>
      <w:r w:rsidR="005B5BE4" w:rsidRPr="00117CFE">
        <w:rPr>
          <w:sz w:val="26"/>
          <w:szCs w:val="26"/>
        </w:rPr>
        <w:t>ми профессиональную подготовку соответствующего уровн</w:t>
      </w:r>
      <w:r w:rsidR="00117CFE">
        <w:rPr>
          <w:sz w:val="26"/>
          <w:szCs w:val="26"/>
        </w:rPr>
        <w:t>я и направленнос</w:t>
      </w:r>
      <w:r w:rsidR="005B5BE4" w:rsidRPr="00117CFE">
        <w:rPr>
          <w:sz w:val="26"/>
          <w:szCs w:val="26"/>
        </w:rPr>
        <w:t xml:space="preserve">ти. </w:t>
      </w:r>
    </w:p>
    <w:p w14:paraId="0F07F26B" w14:textId="77777777" w:rsidR="009F2D59" w:rsidRPr="00117CFE" w:rsidRDefault="009F2D59" w:rsidP="00FA7E99">
      <w:pPr>
        <w:pStyle w:val="Default"/>
        <w:ind w:firstLine="709"/>
        <w:jc w:val="both"/>
        <w:rPr>
          <w:sz w:val="26"/>
          <w:szCs w:val="26"/>
        </w:rPr>
      </w:pPr>
    </w:p>
    <w:tbl>
      <w:tblPr>
        <w:tblStyle w:val="afffc"/>
        <w:tblW w:w="0" w:type="auto"/>
        <w:tblLook w:val="04A0" w:firstRow="1" w:lastRow="0" w:firstColumn="1" w:lastColumn="0" w:noHBand="0" w:noVBand="1"/>
      </w:tblPr>
      <w:tblGrid>
        <w:gridCol w:w="631"/>
        <w:gridCol w:w="1832"/>
        <w:gridCol w:w="2907"/>
        <w:gridCol w:w="1552"/>
        <w:gridCol w:w="2642"/>
      </w:tblGrid>
      <w:tr w:rsidR="00DD5F5E" w:rsidRPr="00117CFE" w14:paraId="529B1E24" w14:textId="77777777" w:rsidTr="00BC04D5">
        <w:tc>
          <w:tcPr>
            <w:tcW w:w="631" w:type="dxa"/>
          </w:tcPr>
          <w:p w14:paraId="3EEBAC31" w14:textId="77777777" w:rsidR="00DD5F5E" w:rsidRPr="00117CFE" w:rsidRDefault="00DD5F5E" w:rsidP="00FA7E99">
            <w:pPr>
              <w:pStyle w:val="Default"/>
              <w:jc w:val="both"/>
              <w:rPr>
                <w:rFonts w:ascii="Times New Roman" w:hAnsi="Times New Roman"/>
              </w:rPr>
            </w:pPr>
            <w:r w:rsidRPr="00117CFE">
              <w:rPr>
                <w:rFonts w:ascii="Times New Roman" w:hAnsi="Times New Roman"/>
              </w:rPr>
              <w:t>№ п\п</w:t>
            </w:r>
          </w:p>
        </w:tc>
        <w:tc>
          <w:tcPr>
            <w:tcW w:w="1832" w:type="dxa"/>
          </w:tcPr>
          <w:p w14:paraId="7239ABEA" w14:textId="77777777" w:rsidR="00DD5F5E" w:rsidRPr="00117CFE" w:rsidRDefault="00DD5F5E" w:rsidP="00FA7E99">
            <w:pPr>
              <w:pStyle w:val="Default"/>
              <w:jc w:val="both"/>
              <w:rPr>
                <w:rFonts w:ascii="Times New Roman" w:hAnsi="Times New Roman"/>
              </w:rPr>
            </w:pPr>
            <w:r w:rsidRPr="00117CFE">
              <w:rPr>
                <w:rFonts w:ascii="Times New Roman" w:hAnsi="Times New Roman"/>
              </w:rPr>
              <w:t>ФИО</w:t>
            </w:r>
          </w:p>
        </w:tc>
        <w:tc>
          <w:tcPr>
            <w:tcW w:w="2907" w:type="dxa"/>
          </w:tcPr>
          <w:p w14:paraId="2985213A" w14:textId="77777777" w:rsidR="00DD5F5E" w:rsidRPr="00117CFE" w:rsidRDefault="002D30D0" w:rsidP="00FA7E99">
            <w:pPr>
              <w:pStyle w:val="Default"/>
              <w:jc w:val="both"/>
              <w:rPr>
                <w:rFonts w:ascii="Times New Roman" w:hAnsi="Times New Roman"/>
              </w:rPr>
            </w:pPr>
            <w:r w:rsidRPr="00117CFE">
              <w:rPr>
                <w:rFonts w:ascii="Times New Roman" w:hAnsi="Times New Roman"/>
              </w:rPr>
              <w:t>Д</w:t>
            </w:r>
            <w:r w:rsidR="00DD5F5E" w:rsidRPr="00117CFE">
              <w:rPr>
                <w:rFonts w:ascii="Times New Roman" w:hAnsi="Times New Roman"/>
              </w:rPr>
              <w:t>олжность</w:t>
            </w:r>
            <w:r w:rsidRPr="00117CFE">
              <w:rPr>
                <w:rFonts w:ascii="Times New Roman" w:hAnsi="Times New Roman"/>
              </w:rPr>
              <w:t xml:space="preserve"> </w:t>
            </w:r>
          </w:p>
        </w:tc>
        <w:tc>
          <w:tcPr>
            <w:tcW w:w="1552" w:type="dxa"/>
          </w:tcPr>
          <w:p w14:paraId="7358733A" w14:textId="77777777" w:rsidR="00DD5F5E" w:rsidRPr="00117CFE" w:rsidRDefault="00A046C6" w:rsidP="00FA7E99">
            <w:pPr>
              <w:pStyle w:val="Default"/>
              <w:jc w:val="both"/>
              <w:rPr>
                <w:rFonts w:ascii="Times New Roman" w:hAnsi="Times New Roman"/>
              </w:rPr>
            </w:pPr>
            <w:r w:rsidRPr="00117CFE">
              <w:rPr>
                <w:rFonts w:ascii="Times New Roman" w:hAnsi="Times New Roman"/>
              </w:rPr>
              <w:t>К</w:t>
            </w:r>
            <w:r w:rsidR="00DD5F5E" w:rsidRPr="00117CFE">
              <w:rPr>
                <w:rFonts w:ascii="Times New Roman" w:hAnsi="Times New Roman"/>
              </w:rPr>
              <w:t>атегория</w:t>
            </w:r>
            <w:r w:rsidRPr="00117CFE">
              <w:rPr>
                <w:rFonts w:ascii="Times New Roman" w:hAnsi="Times New Roman"/>
              </w:rPr>
              <w:t xml:space="preserve"> </w:t>
            </w:r>
          </w:p>
        </w:tc>
        <w:tc>
          <w:tcPr>
            <w:tcW w:w="2642" w:type="dxa"/>
          </w:tcPr>
          <w:p w14:paraId="23496B03" w14:textId="77777777" w:rsidR="00DD5F5E" w:rsidRPr="00117CFE" w:rsidRDefault="00DD5F5E" w:rsidP="00FA7E99">
            <w:pPr>
              <w:pStyle w:val="Default"/>
              <w:jc w:val="both"/>
              <w:rPr>
                <w:rFonts w:ascii="Times New Roman" w:hAnsi="Times New Roman"/>
              </w:rPr>
            </w:pPr>
            <w:r w:rsidRPr="00117CFE">
              <w:rPr>
                <w:rFonts w:ascii="Times New Roman" w:hAnsi="Times New Roman"/>
              </w:rPr>
              <w:t>Прохождение курсов повышения квалификации (год)</w:t>
            </w:r>
          </w:p>
        </w:tc>
      </w:tr>
      <w:tr w:rsidR="00032E2A" w:rsidRPr="00117CFE" w14:paraId="54679611" w14:textId="77777777" w:rsidTr="00BC04D5">
        <w:tc>
          <w:tcPr>
            <w:tcW w:w="631" w:type="dxa"/>
          </w:tcPr>
          <w:p w14:paraId="23E032EE" w14:textId="77777777" w:rsidR="00032E2A" w:rsidRPr="00117CFE" w:rsidRDefault="00032E2A" w:rsidP="003A7E74">
            <w:pPr>
              <w:pStyle w:val="Default"/>
              <w:jc w:val="both"/>
              <w:rPr>
                <w:rFonts w:ascii="Times New Roman" w:hAnsi="Times New Roman"/>
              </w:rPr>
            </w:pPr>
            <w:r w:rsidRPr="00117CFE">
              <w:rPr>
                <w:rFonts w:ascii="Times New Roman" w:hAnsi="Times New Roman"/>
              </w:rPr>
              <w:t>1</w:t>
            </w:r>
          </w:p>
        </w:tc>
        <w:tc>
          <w:tcPr>
            <w:tcW w:w="1832" w:type="dxa"/>
          </w:tcPr>
          <w:p w14:paraId="6B0EA4DB" w14:textId="77777777" w:rsidR="00032E2A" w:rsidRPr="00117CFE" w:rsidRDefault="00BC04D5" w:rsidP="00FA7E99">
            <w:pPr>
              <w:pStyle w:val="Default"/>
              <w:jc w:val="both"/>
              <w:rPr>
                <w:rFonts w:ascii="Times New Roman" w:hAnsi="Times New Roman"/>
              </w:rPr>
            </w:pPr>
            <w:r>
              <w:rPr>
                <w:rFonts w:ascii="Times New Roman" w:hAnsi="Times New Roman"/>
              </w:rPr>
              <w:t>Крупина Т.Н.</w:t>
            </w:r>
          </w:p>
        </w:tc>
        <w:tc>
          <w:tcPr>
            <w:tcW w:w="2907" w:type="dxa"/>
          </w:tcPr>
          <w:p w14:paraId="2BD761F1" w14:textId="77777777" w:rsidR="00032E2A" w:rsidRPr="00117CFE" w:rsidRDefault="00032E2A" w:rsidP="00FA7E99">
            <w:pPr>
              <w:pStyle w:val="Default"/>
              <w:jc w:val="both"/>
              <w:rPr>
                <w:rFonts w:ascii="Times New Roman" w:hAnsi="Times New Roman"/>
              </w:rPr>
            </w:pPr>
            <w:r w:rsidRPr="00117CFE">
              <w:rPr>
                <w:rFonts w:ascii="Times New Roman" w:hAnsi="Times New Roman"/>
              </w:rPr>
              <w:t>Директор</w:t>
            </w:r>
          </w:p>
        </w:tc>
        <w:tc>
          <w:tcPr>
            <w:tcW w:w="1552" w:type="dxa"/>
          </w:tcPr>
          <w:p w14:paraId="00D5221D" w14:textId="77777777" w:rsidR="00032E2A" w:rsidRPr="00117CFE" w:rsidRDefault="00BC04D5" w:rsidP="00FA7E99">
            <w:pPr>
              <w:pStyle w:val="Default"/>
              <w:jc w:val="both"/>
              <w:rPr>
                <w:rFonts w:ascii="Times New Roman" w:hAnsi="Times New Roman"/>
              </w:rPr>
            </w:pPr>
            <w:r>
              <w:rPr>
                <w:rFonts w:ascii="Times New Roman" w:hAnsi="Times New Roman"/>
              </w:rPr>
              <w:t>первая</w:t>
            </w:r>
          </w:p>
        </w:tc>
        <w:tc>
          <w:tcPr>
            <w:tcW w:w="2642" w:type="dxa"/>
          </w:tcPr>
          <w:p w14:paraId="0B8A518F" w14:textId="77777777" w:rsidR="00032E2A" w:rsidRPr="00117CFE" w:rsidRDefault="00910F38" w:rsidP="00BC04D5">
            <w:pPr>
              <w:pStyle w:val="Default"/>
              <w:jc w:val="both"/>
              <w:rPr>
                <w:rFonts w:ascii="Times New Roman" w:hAnsi="Times New Roman"/>
              </w:rPr>
            </w:pPr>
            <w:r w:rsidRPr="00117CFE">
              <w:rPr>
                <w:rFonts w:ascii="Times New Roman" w:hAnsi="Times New Roman"/>
              </w:rPr>
              <w:t>202</w:t>
            </w:r>
            <w:r w:rsidR="00BC04D5">
              <w:rPr>
                <w:rFonts w:ascii="Times New Roman" w:hAnsi="Times New Roman"/>
              </w:rPr>
              <w:t>3</w:t>
            </w:r>
          </w:p>
        </w:tc>
      </w:tr>
      <w:tr w:rsidR="00032E2A" w:rsidRPr="00117CFE" w14:paraId="588EC319" w14:textId="77777777" w:rsidTr="00BC04D5">
        <w:tc>
          <w:tcPr>
            <w:tcW w:w="631" w:type="dxa"/>
          </w:tcPr>
          <w:p w14:paraId="24F4FB95" w14:textId="77777777" w:rsidR="00032E2A" w:rsidRPr="00117CFE" w:rsidRDefault="00032E2A" w:rsidP="003A7E74">
            <w:pPr>
              <w:pStyle w:val="Default"/>
              <w:jc w:val="both"/>
              <w:rPr>
                <w:rFonts w:ascii="Times New Roman" w:hAnsi="Times New Roman"/>
              </w:rPr>
            </w:pPr>
            <w:r w:rsidRPr="00117CFE">
              <w:rPr>
                <w:rFonts w:ascii="Times New Roman" w:hAnsi="Times New Roman"/>
              </w:rPr>
              <w:t>2</w:t>
            </w:r>
          </w:p>
        </w:tc>
        <w:tc>
          <w:tcPr>
            <w:tcW w:w="1832" w:type="dxa"/>
          </w:tcPr>
          <w:p w14:paraId="6564466A" w14:textId="77777777" w:rsidR="00032E2A" w:rsidRPr="00117CFE" w:rsidRDefault="00BC04D5" w:rsidP="00FA7E99">
            <w:pPr>
              <w:pStyle w:val="Default"/>
              <w:jc w:val="both"/>
              <w:rPr>
                <w:rFonts w:ascii="Times New Roman" w:hAnsi="Times New Roman"/>
              </w:rPr>
            </w:pPr>
            <w:r>
              <w:rPr>
                <w:rFonts w:ascii="Times New Roman" w:hAnsi="Times New Roman"/>
              </w:rPr>
              <w:t>Ерахтина М.К.</w:t>
            </w:r>
          </w:p>
        </w:tc>
        <w:tc>
          <w:tcPr>
            <w:tcW w:w="2907" w:type="dxa"/>
          </w:tcPr>
          <w:p w14:paraId="52EE2EB1" w14:textId="77777777" w:rsidR="00032E2A" w:rsidRPr="00117CFE" w:rsidRDefault="00032E2A" w:rsidP="00FA7E99">
            <w:pPr>
              <w:pStyle w:val="Default"/>
              <w:jc w:val="both"/>
              <w:rPr>
                <w:rFonts w:ascii="Times New Roman" w:hAnsi="Times New Roman"/>
              </w:rPr>
            </w:pPr>
            <w:r w:rsidRPr="00117CFE">
              <w:rPr>
                <w:rFonts w:ascii="Times New Roman" w:hAnsi="Times New Roman"/>
              </w:rPr>
              <w:t>Заместитель директора по учебно-воспитательной работе</w:t>
            </w:r>
          </w:p>
        </w:tc>
        <w:tc>
          <w:tcPr>
            <w:tcW w:w="1552" w:type="dxa"/>
          </w:tcPr>
          <w:p w14:paraId="16822281" w14:textId="77777777" w:rsidR="00032E2A" w:rsidRPr="00117CFE" w:rsidRDefault="00BC04D5" w:rsidP="00FA7E99">
            <w:pPr>
              <w:pStyle w:val="Default"/>
              <w:jc w:val="both"/>
              <w:rPr>
                <w:rFonts w:ascii="Times New Roman" w:hAnsi="Times New Roman"/>
              </w:rPr>
            </w:pPr>
            <w:r>
              <w:rPr>
                <w:rFonts w:ascii="Times New Roman" w:hAnsi="Times New Roman"/>
              </w:rPr>
              <w:t>первая</w:t>
            </w:r>
          </w:p>
        </w:tc>
        <w:tc>
          <w:tcPr>
            <w:tcW w:w="2642" w:type="dxa"/>
          </w:tcPr>
          <w:p w14:paraId="19727F6A" w14:textId="77777777" w:rsidR="00032E2A" w:rsidRPr="00117CFE" w:rsidRDefault="00117CFE" w:rsidP="00BC04D5">
            <w:pPr>
              <w:pStyle w:val="Default"/>
              <w:jc w:val="both"/>
              <w:rPr>
                <w:rFonts w:ascii="Times New Roman" w:hAnsi="Times New Roman"/>
              </w:rPr>
            </w:pPr>
            <w:r>
              <w:rPr>
                <w:rFonts w:ascii="Times New Roman" w:hAnsi="Times New Roman"/>
              </w:rPr>
              <w:t>202</w:t>
            </w:r>
            <w:r w:rsidR="00BC04D5">
              <w:rPr>
                <w:rFonts w:ascii="Times New Roman" w:hAnsi="Times New Roman"/>
              </w:rPr>
              <w:t>3</w:t>
            </w:r>
          </w:p>
        </w:tc>
      </w:tr>
      <w:tr w:rsidR="00032E2A" w:rsidRPr="00117CFE" w14:paraId="1AED2DB6" w14:textId="77777777" w:rsidTr="00BC04D5">
        <w:tc>
          <w:tcPr>
            <w:tcW w:w="631" w:type="dxa"/>
          </w:tcPr>
          <w:p w14:paraId="77DF7BC2" w14:textId="77777777" w:rsidR="00032E2A" w:rsidRPr="00117CFE" w:rsidRDefault="00032E2A" w:rsidP="003A7E74">
            <w:pPr>
              <w:pStyle w:val="Default"/>
              <w:jc w:val="both"/>
              <w:rPr>
                <w:rFonts w:ascii="Times New Roman" w:hAnsi="Times New Roman"/>
              </w:rPr>
            </w:pPr>
            <w:r w:rsidRPr="00117CFE">
              <w:rPr>
                <w:rFonts w:ascii="Times New Roman" w:hAnsi="Times New Roman"/>
              </w:rPr>
              <w:t>3</w:t>
            </w:r>
          </w:p>
        </w:tc>
        <w:tc>
          <w:tcPr>
            <w:tcW w:w="1832" w:type="dxa"/>
          </w:tcPr>
          <w:p w14:paraId="539BADF9" w14:textId="77777777" w:rsidR="00032E2A" w:rsidRPr="00117CFE" w:rsidRDefault="00BC04D5" w:rsidP="00FA7E99">
            <w:pPr>
              <w:pStyle w:val="Default"/>
              <w:jc w:val="both"/>
              <w:rPr>
                <w:rFonts w:ascii="Times New Roman" w:hAnsi="Times New Roman"/>
              </w:rPr>
            </w:pPr>
            <w:r>
              <w:rPr>
                <w:rFonts w:ascii="Times New Roman" w:hAnsi="Times New Roman"/>
              </w:rPr>
              <w:t>Шевелева С.В.</w:t>
            </w:r>
          </w:p>
        </w:tc>
        <w:tc>
          <w:tcPr>
            <w:tcW w:w="2907" w:type="dxa"/>
          </w:tcPr>
          <w:p w14:paraId="166E03E6" w14:textId="77777777" w:rsidR="00032E2A" w:rsidRPr="00117CFE" w:rsidRDefault="00032E2A" w:rsidP="00FA7E99">
            <w:pPr>
              <w:pStyle w:val="Default"/>
              <w:jc w:val="both"/>
              <w:rPr>
                <w:rFonts w:ascii="Times New Roman" w:hAnsi="Times New Roman"/>
              </w:rPr>
            </w:pPr>
            <w:r w:rsidRPr="00117CFE">
              <w:rPr>
                <w:rFonts w:ascii="Times New Roman" w:hAnsi="Times New Roman"/>
              </w:rPr>
              <w:t>Заместитель директора по воспитательной работе</w:t>
            </w:r>
          </w:p>
        </w:tc>
        <w:tc>
          <w:tcPr>
            <w:tcW w:w="1552" w:type="dxa"/>
          </w:tcPr>
          <w:p w14:paraId="15984B40" w14:textId="77777777" w:rsidR="00032E2A" w:rsidRPr="00117CFE" w:rsidRDefault="00BC04D5" w:rsidP="00FA7E99">
            <w:pPr>
              <w:pStyle w:val="Default"/>
              <w:jc w:val="both"/>
              <w:rPr>
                <w:rFonts w:ascii="Times New Roman" w:hAnsi="Times New Roman"/>
              </w:rPr>
            </w:pPr>
            <w:r>
              <w:rPr>
                <w:rFonts w:ascii="Times New Roman" w:hAnsi="Times New Roman"/>
              </w:rPr>
              <w:t>первая</w:t>
            </w:r>
          </w:p>
        </w:tc>
        <w:tc>
          <w:tcPr>
            <w:tcW w:w="2642" w:type="dxa"/>
          </w:tcPr>
          <w:p w14:paraId="0E8B8EAD" w14:textId="77777777" w:rsidR="00032E2A" w:rsidRPr="00117CFE" w:rsidRDefault="00117CFE" w:rsidP="00BC04D5">
            <w:pPr>
              <w:pStyle w:val="Default"/>
              <w:jc w:val="both"/>
              <w:rPr>
                <w:rFonts w:ascii="Times New Roman" w:hAnsi="Times New Roman"/>
              </w:rPr>
            </w:pPr>
            <w:r>
              <w:rPr>
                <w:rFonts w:ascii="Times New Roman" w:hAnsi="Times New Roman"/>
              </w:rPr>
              <w:t>202</w:t>
            </w:r>
            <w:r w:rsidR="00BC04D5">
              <w:rPr>
                <w:rFonts w:ascii="Times New Roman" w:hAnsi="Times New Roman"/>
              </w:rPr>
              <w:t>3</w:t>
            </w:r>
          </w:p>
        </w:tc>
      </w:tr>
      <w:tr w:rsidR="00032E2A" w:rsidRPr="00117CFE" w14:paraId="1BED7497" w14:textId="77777777" w:rsidTr="00BC04D5">
        <w:tc>
          <w:tcPr>
            <w:tcW w:w="631" w:type="dxa"/>
          </w:tcPr>
          <w:p w14:paraId="17FF4EB3" w14:textId="77777777" w:rsidR="00032E2A" w:rsidRPr="00117CFE" w:rsidRDefault="00BC04D5" w:rsidP="00FA7E99">
            <w:pPr>
              <w:pStyle w:val="Default"/>
              <w:jc w:val="both"/>
              <w:rPr>
                <w:rFonts w:ascii="Times New Roman" w:hAnsi="Times New Roman"/>
              </w:rPr>
            </w:pPr>
            <w:r>
              <w:rPr>
                <w:rFonts w:ascii="Times New Roman" w:hAnsi="Times New Roman"/>
              </w:rPr>
              <w:t>4</w:t>
            </w:r>
          </w:p>
        </w:tc>
        <w:tc>
          <w:tcPr>
            <w:tcW w:w="1832" w:type="dxa"/>
          </w:tcPr>
          <w:p w14:paraId="387AE99E" w14:textId="77777777" w:rsidR="00032E2A" w:rsidRPr="00117CFE" w:rsidRDefault="00BC04D5" w:rsidP="00FA7E99">
            <w:pPr>
              <w:pStyle w:val="Default"/>
              <w:jc w:val="both"/>
              <w:rPr>
                <w:rFonts w:ascii="Times New Roman" w:hAnsi="Times New Roman"/>
              </w:rPr>
            </w:pPr>
            <w:r>
              <w:rPr>
                <w:rFonts w:ascii="Times New Roman" w:hAnsi="Times New Roman"/>
              </w:rPr>
              <w:t>Иванов С.Ю.</w:t>
            </w:r>
          </w:p>
        </w:tc>
        <w:tc>
          <w:tcPr>
            <w:tcW w:w="2907" w:type="dxa"/>
          </w:tcPr>
          <w:p w14:paraId="5E611BE7" w14:textId="77777777" w:rsidR="00032E2A" w:rsidRPr="00117CFE" w:rsidRDefault="00910F38" w:rsidP="00FA7E99">
            <w:pPr>
              <w:pStyle w:val="Default"/>
              <w:jc w:val="both"/>
              <w:rPr>
                <w:rFonts w:ascii="Times New Roman" w:hAnsi="Times New Roman"/>
              </w:rPr>
            </w:pPr>
            <w:r w:rsidRPr="00117CFE">
              <w:rPr>
                <w:rFonts w:ascii="Times New Roman" w:hAnsi="Times New Roman"/>
              </w:rPr>
              <w:t>У</w:t>
            </w:r>
            <w:r w:rsidR="00032E2A" w:rsidRPr="00117CFE">
              <w:rPr>
                <w:rFonts w:ascii="Times New Roman" w:hAnsi="Times New Roman"/>
              </w:rPr>
              <w:t>читель физической культуры</w:t>
            </w:r>
          </w:p>
        </w:tc>
        <w:tc>
          <w:tcPr>
            <w:tcW w:w="1552" w:type="dxa"/>
          </w:tcPr>
          <w:p w14:paraId="4E784E06" w14:textId="77777777" w:rsidR="00032E2A" w:rsidRPr="00117CFE" w:rsidRDefault="00BC04D5" w:rsidP="00FA7E99">
            <w:pPr>
              <w:pStyle w:val="Default"/>
              <w:jc w:val="both"/>
              <w:rPr>
                <w:rFonts w:ascii="Times New Roman" w:hAnsi="Times New Roman"/>
              </w:rPr>
            </w:pPr>
            <w:r>
              <w:rPr>
                <w:rFonts w:ascii="Times New Roman" w:hAnsi="Times New Roman"/>
              </w:rPr>
              <w:t>первая</w:t>
            </w:r>
          </w:p>
        </w:tc>
        <w:tc>
          <w:tcPr>
            <w:tcW w:w="2642" w:type="dxa"/>
          </w:tcPr>
          <w:p w14:paraId="7856259A" w14:textId="77777777" w:rsidR="00032E2A" w:rsidRPr="00117CFE" w:rsidRDefault="00117CFE" w:rsidP="00BC04D5">
            <w:pPr>
              <w:pStyle w:val="Default"/>
              <w:jc w:val="both"/>
              <w:rPr>
                <w:rFonts w:ascii="Times New Roman" w:hAnsi="Times New Roman"/>
              </w:rPr>
            </w:pPr>
            <w:r>
              <w:rPr>
                <w:rFonts w:ascii="Times New Roman" w:hAnsi="Times New Roman"/>
              </w:rPr>
              <w:t>202</w:t>
            </w:r>
            <w:r w:rsidR="00BC04D5">
              <w:rPr>
                <w:rFonts w:ascii="Times New Roman" w:hAnsi="Times New Roman"/>
              </w:rPr>
              <w:t>2</w:t>
            </w:r>
          </w:p>
        </w:tc>
      </w:tr>
      <w:tr w:rsidR="00BC04D5" w:rsidRPr="00117CFE" w14:paraId="2F27D920" w14:textId="77777777" w:rsidTr="00BC04D5">
        <w:tc>
          <w:tcPr>
            <w:tcW w:w="631" w:type="dxa"/>
          </w:tcPr>
          <w:p w14:paraId="7F9E9134" w14:textId="77777777" w:rsidR="00BC04D5" w:rsidRPr="00117CFE" w:rsidRDefault="00BC04D5" w:rsidP="00FA7E99">
            <w:pPr>
              <w:pStyle w:val="Default"/>
              <w:jc w:val="both"/>
              <w:rPr>
                <w:rFonts w:ascii="Times New Roman" w:hAnsi="Times New Roman"/>
              </w:rPr>
            </w:pPr>
            <w:r>
              <w:rPr>
                <w:rFonts w:ascii="Times New Roman" w:hAnsi="Times New Roman"/>
              </w:rPr>
              <w:t>5</w:t>
            </w:r>
          </w:p>
        </w:tc>
        <w:tc>
          <w:tcPr>
            <w:tcW w:w="1832" w:type="dxa"/>
          </w:tcPr>
          <w:p w14:paraId="01357B9E" w14:textId="77777777" w:rsidR="00BC04D5" w:rsidRPr="00117CFE" w:rsidRDefault="00BC04D5" w:rsidP="00FA7E99">
            <w:pPr>
              <w:pStyle w:val="Default"/>
              <w:jc w:val="both"/>
              <w:rPr>
                <w:rFonts w:ascii="Times New Roman" w:hAnsi="Times New Roman"/>
              </w:rPr>
            </w:pPr>
            <w:r>
              <w:rPr>
                <w:rFonts w:ascii="Times New Roman" w:hAnsi="Times New Roman"/>
              </w:rPr>
              <w:t>Семенюра Е.А.</w:t>
            </w:r>
          </w:p>
        </w:tc>
        <w:tc>
          <w:tcPr>
            <w:tcW w:w="2907" w:type="dxa"/>
          </w:tcPr>
          <w:p w14:paraId="7BD41C75" w14:textId="77777777" w:rsidR="00BC04D5" w:rsidRPr="00117CFE" w:rsidRDefault="00BC04D5" w:rsidP="00FA7E99">
            <w:pPr>
              <w:pStyle w:val="Default"/>
              <w:jc w:val="both"/>
              <w:rPr>
                <w:rFonts w:ascii="Times New Roman" w:hAnsi="Times New Roman"/>
              </w:rPr>
            </w:pPr>
            <w:r w:rsidRPr="00117CFE">
              <w:rPr>
                <w:rFonts w:ascii="Times New Roman" w:hAnsi="Times New Roman"/>
              </w:rPr>
              <w:t>Учитель-логопед</w:t>
            </w:r>
          </w:p>
        </w:tc>
        <w:tc>
          <w:tcPr>
            <w:tcW w:w="1552" w:type="dxa"/>
          </w:tcPr>
          <w:p w14:paraId="1354C053" w14:textId="77777777" w:rsidR="00BC04D5" w:rsidRDefault="00BC04D5">
            <w:r w:rsidRPr="00A22EB3">
              <w:rPr>
                <w:rFonts w:ascii="Times New Roman" w:hAnsi="Times New Roman"/>
              </w:rPr>
              <w:t>соответствие</w:t>
            </w:r>
          </w:p>
        </w:tc>
        <w:tc>
          <w:tcPr>
            <w:tcW w:w="2642" w:type="dxa"/>
          </w:tcPr>
          <w:p w14:paraId="3562ECEC" w14:textId="77777777" w:rsidR="00BC04D5" w:rsidRPr="00117CFE" w:rsidRDefault="00BC04D5" w:rsidP="00BC04D5">
            <w:pPr>
              <w:pStyle w:val="Default"/>
              <w:jc w:val="both"/>
              <w:rPr>
                <w:rFonts w:ascii="Times New Roman" w:hAnsi="Times New Roman"/>
              </w:rPr>
            </w:pPr>
            <w:r>
              <w:rPr>
                <w:rFonts w:ascii="Times New Roman" w:hAnsi="Times New Roman"/>
              </w:rPr>
              <w:t>2023</w:t>
            </w:r>
          </w:p>
        </w:tc>
      </w:tr>
      <w:tr w:rsidR="00BC04D5" w:rsidRPr="00117CFE" w14:paraId="34634B14" w14:textId="77777777" w:rsidTr="00BC04D5">
        <w:tc>
          <w:tcPr>
            <w:tcW w:w="631" w:type="dxa"/>
          </w:tcPr>
          <w:p w14:paraId="26C16DBA" w14:textId="77777777" w:rsidR="00BC04D5" w:rsidRPr="00117CFE" w:rsidRDefault="00BC04D5" w:rsidP="00FA7E99">
            <w:pPr>
              <w:pStyle w:val="Default"/>
              <w:jc w:val="both"/>
              <w:rPr>
                <w:rFonts w:ascii="Times New Roman" w:hAnsi="Times New Roman"/>
              </w:rPr>
            </w:pPr>
            <w:r>
              <w:rPr>
                <w:rFonts w:ascii="Times New Roman" w:hAnsi="Times New Roman"/>
              </w:rPr>
              <w:t>6</w:t>
            </w:r>
          </w:p>
        </w:tc>
        <w:tc>
          <w:tcPr>
            <w:tcW w:w="1832" w:type="dxa"/>
          </w:tcPr>
          <w:p w14:paraId="659B4EE3" w14:textId="77777777" w:rsidR="00BC04D5" w:rsidRPr="00117CFE" w:rsidRDefault="00BC04D5" w:rsidP="00FA7E99">
            <w:pPr>
              <w:pStyle w:val="Default"/>
              <w:jc w:val="both"/>
              <w:rPr>
                <w:rFonts w:ascii="Times New Roman" w:hAnsi="Times New Roman"/>
              </w:rPr>
            </w:pPr>
            <w:r>
              <w:rPr>
                <w:rFonts w:ascii="Times New Roman" w:hAnsi="Times New Roman"/>
              </w:rPr>
              <w:t>Малова О.Н.</w:t>
            </w:r>
          </w:p>
        </w:tc>
        <w:tc>
          <w:tcPr>
            <w:tcW w:w="2907" w:type="dxa"/>
          </w:tcPr>
          <w:p w14:paraId="122E3DE6" w14:textId="77777777" w:rsidR="00BC04D5" w:rsidRPr="00117CFE" w:rsidRDefault="00BC04D5" w:rsidP="00FA7E99">
            <w:pPr>
              <w:pStyle w:val="Default"/>
              <w:jc w:val="both"/>
              <w:rPr>
                <w:rFonts w:ascii="Times New Roman" w:hAnsi="Times New Roman"/>
              </w:rPr>
            </w:pPr>
            <w:r w:rsidRPr="00117CFE">
              <w:rPr>
                <w:rFonts w:ascii="Times New Roman" w:hAnsi="Times New Roman"/>
              </w:rPr>
              <w:t>Учитель-дефектолог</w:t>
            </w:r>
          </w:p>
        </w:tc>
        <w:tc>
          <w:tcPr>
            <w:tcW w:w="1552" w:type="dxa"/>
          </w:tcPr>
          <w:p w14:paraId="13095575" w14:textId="77777777" w:rsidR="00BC04D5" w:rsidRDefault="00BC04D5">
            <w:r w:rsidRPr="00A22EB3">
              <w:rPr>
                <w:rFonts w:ascii="Times New Roman" w:hAnsi="Times New Roman"/>
              </w:rPr>
              <w:t>соответствие</w:t>
            </w:r>
          </w:p>
        </w:tc>
        <w:tc>
          <w:tcPr>
            <w:tcW w:w="2642" w:type="dxa"/>
          </w:tcPr>
          <w:p w14:paraId="6820261E" w14:textId="77777777" w:rsidR="00BC04D5" w:rsidRPr="00117CFE" w:rsidRDefault="00BC04D5" w:rsidP="00BC04D5">
            <w:pPr>
              <w:pStyle w:val="Default"/>
              <w:jc w:val="both"/>
              <w:rPr>
                <w:rFonts w:ascii="Times New Roman" w:hAnsi="Times New Roman"/>
              </w:rPr>
            </w:pPr>
            <w:r>
              <w:rPr>
                <w:rFonts w:ascii="Times New Roman" w:hAnsi="Times New Roman"/>
              </w:rPr>
              <w:t>2022</w:t>
            </w:r>
          </w:p>
        </w:tc>
      </w:tr>
      <w:tr w:rsidR="00032E2A" w:rsidRPr="00117CFE" w14:paraId="437C6B9D" w14:textId="77777777" w:rsidTr="00BC04D5">
        <w:tc>
          <w:tcPr>
            <w:tcW w:w="631" w:type="dxa"/>
          </w:tcPr>
          <w:p w14:paraId="6044139B" w14:textId="77777777" w:rsidR="00032E2A" w:rsidRPr="00117CFE" w:rsidRDefault="00BC04D5" w:rsidP="00FA7E99">
            <w:pPr>
              <w:pStyle w:val="Default"/>
              <w:jc w:val="both"/>
              <w:rPr>
                <w:rFonts w:ascii="Times New Roman" w:hAnsi="Times New Roman"/>
              </w:rPr>
            </w:pPr>
            <w:r>
              <w:rPr>
                <w:rFonts w:ascii="Times New Roman" w:hAnsi="Times New Roman"/>
              </w:rPr>
              <w:t>7</w:t>
            </w:r>
          </w:p>
        </w:tc>
        <w:tc>
          <w:tcPr>
            <w:tcW w:w="1832" w:type="dxa"/>
          </w:tcPr>
          <w:p w14:paraId="2EB11D3E" w14:textId="77777777" w:rsidR="00032E2A" w:rsidRPr="00117CFE" w:rsidRDefault="00BC04D5" w:rsidP="00FA7E99">
            <w:pPr>
              <w:pStyle w:val="Default"/>
              <w:jc w:val="both"/>
              <w:rPr>
                <w:rFonts w:ascii="Times New Roman" w:hAnsi="Times New Roman"/>
              </w:rPr>
            </w:pPr>
            <w:r>
              <w:rPr>
                <w:rFonts w:ascii="Times New Roman" w:hAnsi="Times New Roman"/>
              </w:rPr>
              <w:t>Семенюра Е.А.</w:t>
            </w:r>
          </w:p>
        </w:tc>
        <w:tc>
          <w:tcPr>
            <w:tcW w:w="2907" w:type="dxa"/>
          </w:tcPr>
          <w:p w14:paraId="5BBB97A2" w14:textId="77777777" w:rsidR="00032E2A" w:rsidRPr="00117CFE" w:rsidRDefault="00910F38" w:rsidP="00FA7E99">
            <w:pPr>
              <w:pStyle w:val="Default"/>
              <w:jc w:val="both"/>
              <w:rPr>
                <w:rFonts w:ascii="Times New Roman" w:hAnsi="Times New Roman"/>
              </w:rPr>
            </w:pPr>
            <w:r w:rsidRPr="00117CFE">
              <w:rPr>
                <w:rFonts w:ascii="Times New Roman" w:hAnsi="Times New Roman"/>
              </w:rPr>
              <w:t>П</w:t>
            </w:r>
            <w:r w:rsidR="00032E2A" w:rsidRPr="00117CFE">
              <w:rPr>
                <w:rFonts w:ascii="Times New Roman" w:hAnsi="Times New Roman"/>
              </w:rPr>
              <w:t>едагог-психолог</w:t>
            </w:r>
          </w:p>
        </w:tc>
        <w:tc>
          <w:tcPr>
            <w:tcW w:w="1552" w:type="dxa"/>
          </w:tcPr>
          <w:p w14:paraId="46B4FFF6" w14:textId="77777777" w:rsidR="00032E2A" w:rsidRPr="00117CFE" w:rsidRDefault="00BC04D5" w:rsidP="00FA7E99">
            <w:pPr>
              <w:pStyle w:val="Default"/>
              <w:jc w:val="both"/>
              <w:rPr>
                <w:rFonts w:ascii="Times New Roman" w:hAnsi="Times New Roman"/>
              </w:rPr>
            </w:pPr>
            <w:r>
              <w:rPr>
                <w:rFonts w:ascii="Times New Roman" w:hAnsi="Times New Roman"/>
              </w:rPr>
              <w:t>соответствие</w:t>
            </w:r>
          </w:p>
        </w:tc>
        <w:tc>
          <w:tcPr>
            <w:tcW w:w="2642" w:type="dxa"/>
          </w:tcPr>
          <w:p w14:paraId="28CC5F9A" w14:textId="77777777" w:rsidR="00032E2A" w:rsidRPr="00117CFE" w:rsidRDefault="00910F38" w:rsidP="00BC04D5">
            <w:pPr>
              <w:pStyle w:val="Default"/>
              <w:jc w:val="both"/>
              <w:rPr>
                <w:rFonts w:ascii="Times New Roman" w:hAnsi="Times New Roman"/>
              </w:rPr>
            </w:pPr>
            <w:r w:rsidRPr="00117CFE">
              <w:rPr>
                <w:rFonts w:ascii="Times New Roman" w:hAnsi="Times New Roman"/>
              </w:rPr>
              <w:t>202</w:t>
            </w:r>
            <w:r w:rsidR="00BC04D5">
              <w:rPr>
                <w:rFonts w:ascii="Times New Roman" w:hAnsi="Times New Roman"/>
              </w:rPr>
              <w:t>3</w:t>
            </w:r>
          </w:p>
        </w:tc>
      </w:tr>
      <w:tr w:rsidR="00032E2A" w14:paraId="76729137" w14:textId="77777777" w:rsidTr="00BC04D5">
        <w:tc>
          <w:tcPr>
            <w:tcW w:w="631" w:type="dxa"/>
          </w:tcPr>
          <w:p w14:paraId="1739499E" w14:textId="77777777" w:rsidR="00032E2A" w:rsidRPr="00117CFE" w:rsidRDefault="00BC04D5" w:rsidP="00FA7E99">
            <w:pPr>
              <w:pStyle w:val="Default"/>
              <w:jc w:val="both"/>
              <w:rPr>
                <w:rFonts w:ascii="Times New Roman" w:hAnsi="Times New Roman"/>
              </w:rPr>
            </w:pPr>
            <w:r>
              <w:rPr>
                <w:rFonts w:ascii="Times New Roman" w:hAnsi="Times New Roman"/>
              </w:rPr>
              <w:t>8</w:t>
            </w:r>
          </w:p>
        </w:tc>
        <w:tc>
          <w:tcPr>
            <w:tcW w:w="1832" w:type="dxa"/>
          </w:tcPr>
          <w:p w14:paraId="0BC9F53D" w14:textId="77777777" w:rsidR="00032E2A" w:rsidRPr="00117CFE" w:rsidRDefault="00BC04D5" w:rsidP="00FA7E99">
            <w:pPr>
              <w:pStyle w:val="Default"/>
              <w:jc w:val="both"/>
              <w:rPr>
                <w:rFonts w:ascii="Times New Roman" w:hAnsi="Times New Roman"/>
              </w:rPr>
            </w:pPr>
            <w:r>
              <w:rPr>
                <w:rFonts w:ascii="Times New Roman" w:hAnsi="Times New Roman"/>
              </w:rPr>
              <w:t>Иванюк О.Ю.</w:t>
            </w:r>
          </w:p>
        </w:tc>
        <w:tc>
          <w:tcPr>
            <w:tcW w:w="2907" w:type="dxa"/>
          </w:tcPr>
          <w:p w14:paraId="5DD1D989" w14:textId="77777777" w:rsidR="00032E2A" w:rsidRPr="00117CFE" w:rsidRDefault="00910F38" w:rsidP="00FA7E99">
            <w:pPr>
              <w:pStyle w:val="Default"/>
              <w:jc w:val="both"/>
              <w:rPr>
                <w:rFonts w:ascii="Times New Roman" w:hAnsi="Times New Roman"/>
              </w:rPr>
            </w:pPr>
            <w:r w:rsidRPr="00117CFE">
              <w:rPr>
                <w:rFonts w:ascii="Times New Roman" w:hAnsi="Times New Roman"/>
              </w:rPr>
              <w:t>С</w:t>
            </w:r>
            <w:r w:rsidR="00032E2A" w:rsidRPr="00117CFE">
              <w:rPr>
                <w:rFonts w:ascii="Times New Roman" w:hAnsi="Times New Roman"/>
              </w:rPr>
              <w:t>оциальный педагог</w:t>
            </w:r>
          </w:p>
        </w:tc>
        <w:tc>
          <w:tcPr>
            <w:tcW w:w="1552" w:type="dxa"/>
          </w:tcPr>
          <w:p w14:paraId="56933555" w14:textId="77777777" w:rsidR="00032E2A" w:rsidRPr="00117CFE" w:rsidRDefault="00A046C6" w:rsidP="00FA7E99">
            <w:pPr>
              <w:pStyle w:val="Default"/>
              <w:jc w:val="both"/>
              <w:rPr>
                <w:rFonts w:ascii="Times New Roman" w:hAnsi="Times New Roman"/>
              </w:rPr>
            </w:pPr>
            <w:r w:rsidRPr="00117CFE">
              <w:rPr>
                <w:rFonts w:ascii="Times New Roman" w:hAnsi="Times New Roman"/>
              </w:rPr>
              <w:t>первая</w:t>
            </w:r>
          </w:p>
        </w:tc>
        <w:tc>
          <w:tcPr>
            <w:tcW w:w="2642" w:type="dxa"/>
          </w:tcPr>
          <w:p w14:paraId="6871F28A" w14:textId="77777777" w:rsidR="00032E2A" w:rsidRPr="00032E2A" w:rsidRDefault="00910F38" w:rsidP="00BC04D5">
            <w:pPr>
              <w:pStyle w:val="Default"/>
              <w:jc w:val="both"/>
              <w:rPr>
                <w:rFonts w:ascii="Times New Roman" w:hAnsi="Times New Roman"/>
              </w:rPr>
            </w:pPr>
            <w:r w:rsidRPr="00117CFE">
              <w:rPr>
                <w:rFonts w:ascii="Times New Roman" w:hAnsi="Times New Roman"/>
              </w:rPr>
              <w:t>201</w:t>
            </w:r>
            <w:r w:rsidR="00BC04D5">
              <w:rPr>
                <w:rFonts w:ascii="Times New Roman" w:hAnsi="Times New Roman"/>
              </w:rPr>
              <w:t>2</w:t>
            </w:r>
          </w:p>
        </w:tc>
      </w:tr>
    </w:tbl>
    <w:p w14:paraId="2439D934" w14:textId="77777777" w:rsidR="00032E2A" w:rsidRPr="00FA7E99" w:rsidRDefault="00BC04D5" w:rsidP="00032E2A">
      <w:pPr>
        <w:pStyle w:val="afd"/>
        <w:ind w:firstLine="709"/>
        <w:jc w:val="both"/>
        <w:rPr>
          <w:rFonts w:ascii="Times New Roman" w:hAnsi="Times New Roman"/>
          <w:sz w:val="26"/>
          <w:szCs w:val="26"/>
        </w:rPr>
      </w:pPr>
      <w:r>
        <w:rPr>
          <w:sz w:val="26"/>
          <w:szCs w:val="26"/>
        </w:rPr>
        <w:t xml:space="preserve">БОУ «Завьяловская средняя школа» </w:t>
      </w:r>
      <w:r w:rsidR="00032E2A" w:rsidRPr="00FA7E99">
        <w:rPr>
          <w:rFonts w:ascii="Times New Roman" w:hAnsi="Times New Roman"/>
          <w:sz w:val="26"/>
          <w:szCs w:val="26"/>
        </w:rPr>
        <w:t>обеспечивает работникам возможность повышения профессиональной квалификации через профессиональную подготовку или курсы повышения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умственной отсталостью (интеллектуальными нарушениями).</w:t>
      </w:r>
    </w:p>
    <w:p w14:paraId="5A4E5ADC" w14:textId="77777777" w:rsidR="00117CFE" w:rsidRDefault="00117CFE" w:rsidP="00FB3534">
      <w:pPr>
        <w:pStyle w:val="14TexstOSNOVA1012"/>
        <w:spacing w:line="240" w:lineRule="auto"/>
        <w:ind w:firstLine="709"/>
        <w:jc w:val="center"/>
        <w:rPr>
          <w:rFonts w:ascii="Times New Roman" w:hAnsi="Times New Roman" w:cs="Times New Roman"/>
          <w:b/>
          <w:sz w:val="26"/>
          <w:szCs w:val="26"/>
        </w:rPr>
      </w:pPr>
    </w:p>
    <w:p w14:paraId="0B0081E4" w14:textId="77777777" w:rsidR="005B5BE4" w:rsidRPr="00FB3534" w:rsidRDefault="005B5BE4" w:rsidP="00FB3534">
      <w:pPr>
        <w:pStyle w:val="14TexstOSNOVA1012"/>
        <w:spacing w:line="240" w:lineRule="auto"/>
        <w:ind w:firstLine="709"/>
        <w:jc w:val="center"/>
        <w:rPr>
          <w:rFonts w:ascii="Times New Roman" w:hAnsi="Times New Roman" w:cs="Times New Roman"/>
          <w:b/>
          <w:sz w:val="26"/>
          <w:szCs w:val="26"/>
        </w:rPr>
      </w:pPr>
      <w:r w:rsidRPr="00FB3534">
        <w:rPr>
          <w:rFonts w:ascii="Times New Roman" w:hAnsi="Times New Roman" w:cs="Times New Roman"/>
          <w:b/>
          <w:sz w:val="26"/>
          <w:szCs w:val="26"/>
        </w:rPr>
        <w:t>Финансовые условия реализации</w:t>
      </w:r>
    </w:p>
    <w:p w14:paraId="2D83C4BF" w14:textId="77777777" w:rsidR="005B5BE4" w:rsidRPr="00FB3534" w:rsidRDefault="005B5BE4" w:rsidP="00FB3534">
      <w:pPr>
        <w:pStyle w:val="14TexstOSNOVA1012"/>
        <w:spacing w:line="240" w:lineRule="auto"/>
        <w:ind w:firstLine="709"/>
        <w:jc w:val="center"/>
        <w:rPr>
          <w:rFonts w:ascii="Times New Roman" w:hAnsi="Times New Roman" w:cs="Times New Roman"/>
          <w:sz w:val="26"/>
          <w:szCs w:val="26"/>
        </w:rPr>
      </w:pPr>
      <w:r w:rsidRPr="00FB3534">
        <w:rPr>
          <w:rFonts w:ascii="Times New Roman" w:hAnsi="Times New Roman" w:cs="Times New Roman"/>
          <w:b/>
          <w:sz w:val="26"/>
          <w:szCs w:val="26"/>
        </w:rPr>
        <w:t>адаптированной основной общеобразовательной программы</w:t>
      </w:r>
    </w:p>
    <w:p w14:paraId="331FA0B7" w14:textId="77777777" w:rsidR="005B5BE4" w:rsidRPr="00FB3534" w:rsidRDefault="005B5BE4" w:rsidP="00FB3534">
      <w:pPr>
        <w:shd w:val="clear" w:color="auto" w:fill="FFFFFF"/>
        <w:tabs>
          <w:tab w:val="left" w:pos="0"/>
        </w:tabs>
        <w:autoSpaceDE w:val="0"/>
        <w:spacing w:after="0" w:line="240" w:lineRule="auto"/>
        <w:ind w:firstLine="709"/>
        <w:jc w:val="both"/>
        <w:rPr>
          <w:rFonts w:ascii="Times New Roman" w:hAnsi="Times New Roman" w:cs="Times New Roman"/>
          <w:sz w:val="26"/>
          <w:szCs w:val="26"/>
        </w:rPr>
      </w:pPr>
      <w:r w:rsidRPr="00FB3534">
        <w:rPr>
          <w:rFonts w:ascii="Times New Roman" w:hAnsi="Times New Roman" w:cs="Times New Roman"/>
          <w:sz w:val="26"/>
          <w:szCs w:val="26"/>
        </w:rPr>
        <w:t>Финансовые условия реализации АООП должны:</w:t>
      </w:r>
    </w:p>
    <w:p w14:paraId="5F655157" w14:textId="77777777" w:rsidR="005B5BE4" w:rsidRPr="00FB3534" w:rsidRDefault="005B5BE4" w:rsidP="00FB3534">
      <w:pPr>
        <w:shd w:val="clear" w:color="auto" w:fill="FFFFFF"/>
        <w:spacing w:after="0" w:line="240" w:lineRule="auto"/>
        <w:ind w:firstLine="709"/>
        <w:jc w:val="both"/>
        <w:textAlignment w:val="baseline"/>
        <w:rPr>
          <w:rFonts w:ascii="Times New Roman" w:hAnsi="Times New Roman" w:cs="Times New Roman"/>
          <w:sz w:val="26"/>
          <w:szCs w:val="26"/>
        </w:rPr>
      </w:pPr>
      <w:r w:rsidRPr="00FB3534">
        <w:rPr>
          <w:rFonts w:ascii="Times New Roman" w:hAnsi="Times New Roman" w:cs="Times New Roman"/>
          <w:sz w:val="26"/>
          <w:szCs w:val="26"/>
        </w:rPr>
        <w:t>1) обеспечивать государственные гарантии прав обучающихся с умственной отсталостью (</w:t>
      </w:r>
      <w:r w:rsidRPr="00FB3534">
        <w:rPr>
          <w:rFonts w:ascii="Times New Roman" w:hAnsi="Times New Roman" w:cs="Times New Roman"/>
          <w:bCs/>
          <w:sz w:val="26"/>
          <w:szCs w:val="26"/>
        </w:rPr>
        <w:t>интеллектуальными нарушениями</w:t>
      </w:r>
      <w:r w:rsidRPr="00FB3534">
        <w:rPr>
          <w:rFonts w:ascii="Times New Roman" w:hAnsi="Times New Roman" w:cs="Times New Roman"/>
          <w:sz w:val="26"/>
          <w:szCs w:val="26"/>
        </w:rPr>
        <w:t>) на получение бесплатного общедоступного образования, включая внеурочную деятельность;</w:t>
      </w:r>
    </w:p>
    <w:p w14:paraId="4CEE4DAC" w14:textId="77777777" w:rsidR="005B5BE4" w:rsidRPr="00FB3534" w:rsidRDefault="005B5BE4" w:rsidP="00FB3534">
      <w:pPr>
        <w:pStyle w:val="aff3"/>
        <w:shd w:val="clear" w:color="auto" w:fill="FFFFFF"/>
        <w:spacing w:after="0" w:line="240" w:lineRule="auto"/>
        <w:ind w:left="0" w:firstLine="709"/>
        <w:jc w:val="both"/>
        <w:textAlignment w:val="baseline"/>
        <w:rPr>
          <w:rFonts w:ascii="Times New Roman" w:hAnsi="Times New Roman"/>
          <w:sz w:val="26"/>
          <w:szCs w:val="26"/>
        </w:rPr>
      </w:pPr>
      <w:r w:rsidRPr="00FB3534">
        <w:rPr>
          <w:rFonts w:ascii="Times New Roman" w:hAnsi="Times New Roman"/>
          <w:sz w:val="26"/>
          <w:szCs w:val="26"/>
        </w:rPr>
        <w:t xml:space="preserve">2) обеспечивать </w:t>
      </w:r>
      <w:r w:rsidR="00BC04D5">
        <w:rPr>
          <w:sz w:val="26"/>
          <w:szCs w:val="26"/>
        </w:rPr>
        <w:t xml:space="preserve">БОУ «Завьяловская средняя школа» </w:t>
      </w:r>
      <w:r w:rsidRPr="00FB3534">
        <w:rPr>
          <w:rFonts w:ascii="Times New Roman" w:hAnsi="Times New Roman"/>
          <w:sz w:val="26"/>
          <w:szCs w:val="26"/>
        </w:rPr>
        <w:t>возможность исполнения требований Стандарта;</w:t>
      </w:r>
    </w:p>
    <w:p w14:paraId="6D269BDE" w14:textId="77777777" w:rsidR="005B5BE4" w:rsidRPr="00FB3534" w:rsidRDefault="005B5BE4" w:rsidP="00FB3534">
      <w:pPr>
        <w:pStyle w:val="aff3"/>
        <w:shd w:val="clear" w:color="auto" w:fill="FFFFFF"/>
        <w:spacing w:after="0" w:line="240" w:lineRule="auto"/>
        <w:ind w:left="0" w:firstLine="709"/>
        <w:jc w:val="both"/>
        <w:textAlignment w:val="baseline"/>
        <w:rPr>
          <w:rFonts w:ascii="Times New Roman" w:hAnsi="Times New Roman"/>
          <w:sz w:val="26"/>
          <w:szCs w:val="26"/>
        </w:rPr>
      </w:pPr>
      <w:r w:rsidRPr="00FB3534">
        <w:rPr>
          <w:rFonts w:ascii="Times New Roman" w:hAnsi="Times New Roman"/>
          <w:sz w:val="26"/>
          <w:szCs w:val="26"/>
        </w:rPr>
        <w:lastRenderedPageBreak/>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14:paraId="7D36926C" w14:textId="77777777" w:rsidR="005B5BE4" w:rsidRPr="00FB3534" w:rsidRDefault="005B5BE4" w:rsidP="00FB3534">
      <w:pPr>
        <w:shd w:val="clear" w:color="auto" w:fill="FFFFFF"/>
        <w:tabs>
          <w:tab w:val="left" w:pos="0"/>
        </w:tabs>
        <w:autoSpaceDE w:val="0"/>
        <w:spacing w:after="0" w:line="240" w:lineRule="auto"/>
        <w:ind w:firstLine="709"/>
        <w:jc w:val="both"/>
        <w:rPr>
          <w:rFonts w:ascii="Times New Roman" w:hAnsi="Times New Roman" w:cs="Times New Roman"/>
          <w:sz w:val="26"/>
          <w:szCs w:val="26"/>
        </w:rPr>
      </w:pPr>
      <w:r w:rsidRPr="00FB3534">
        <w:rPr>
          <w:rFonts w:ascii="Times New Roman" w:hAnsi="Times New Roman" w:cs="Times New Roman"/>
          <w:sz w:val="26"/>
          <w:szCs w:val="26"/>
        </w:rPr>
        <w:t xml:space="preserve">4) отражать </w:t>
      </w:r>
      <w:r w:rsidRPr="00FB3534">
        <w:rPr>
          <w:rFonts w:ascii="Times New Roman" w:hAnsi="Times New Roman" w:cs="Times New Roman"/>
          <w:iCs/>
          <w:sz w:val="26"/>
          <w:szCs w:val="26"/>
        </w:rPr>
        <w:t>структуру и объем расходов, необходимых для реализации АООП и достижения планируемых результатов, а также механизм их формирования.</w:t>
      </w:r>
    </w:p>
    <w:p w14:paraId="319C4653" w14:textId="77777777" w:rsidR="0029006E" w:rsidRPr="00CE45D3" w:rsidRDefault="0029006E" w:rsidP="00CE45D3">
      <w:pPr>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6"/>
          <w:szCs w:val="26"/>
          <w:lang w:eastAsia="ru-RU"/>
        </w:rPr>
      </w:pPr>
      <w:r w:rsidRPr="00CE45D3">
        <w:rPr>
          <w:rFonts w:ascii="Times New Roman" w:eastAsia="Times New Roman" w:hAnsi="Times New Roman" w:cs="Times New Roman"/>
          <w:b/>
          <w:bCs/>
          <w:color w:val="auto"/>
          <w:kern w:val="0"/>
          <w:sz w:val="26"/>
          <w:szCs w:val="26"/>
          <w:lang w:eastAsia="ru-RU"/>
        </w:rPr>
        <w:t>Материально-технические условия реализации</w:t>
      </w:r>
      <w:r w:rsidR="00CE45D3">
        <w:rPr>
          <w:rFonts w:ascii="Times New Roman" w:eastAsia="Times New Roman" w:hAnsi="Times New Roman" w:cs="Times New Roman"/>
          <w:b/>
          <w:bCs/>
          <w:color w:val="auto"/>
          <w:kern w:val="0"/>
          <w:sz w:val="26"/>
          <w:szCs w:val="26"/>
          <w:lang w:eastAsia="ru-RU"/>
        </w:rPr>
        <w:t xml:space="preserve"> </w:t>
      </w:r>
      <w:r w:rsidRPr="00CE45D3">
        <w:rPr>
          <w:rFonts w:ascii="Times New Roman" w:eastAsia="Times New Roman" w:hAnsi="Times New Roman" w:cs="Times New Roman"/>
          <w:b/>
          <w:bCs/>
          <w:color w:val="auto"/>
          <w:kern w:val="0"/>
          <w:sz w:val="26"/>
          <w:szCs w:val="26"/>
          <w:lang w:eastAsia="ru-RU"/>
        </w:rPr>
        <w:t>адаптированной основной общеобразовательной программы</w:t>
      </w:r>
    </w:p>
    <w:p w14:paraId="5342B930"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Материально-технические условия реализации АООП обеспечивают возможность</w:t>
      </w:r>
    </w:p>
    <w:p w14:paraId="41C75AE0"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достижения обучающимися установленных Стандартом требований к результатам освоения</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АООП.</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Материально-техническая база реализации АООП для обучающихся с умственной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отсталостью (интеллектуальными нарушениями) в Организации соответствует действующим</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санитарным и противопожарным нормам, нормам охраны труда работников Организации,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предъявляемым к:</w:t>
      </w:r>
    </w:p>
    <w:p w14:paraId="17F6278F" w14:textId="77777777" w:rsid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участку (территории) организации (площадь, инсоляция, освещение,</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размещение, необходимый набор зон для обеспечения образовательной и хозяйственной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 xml:space="preserve">деятельности </w:t>
      </w:r>
      <w:r w:rsidR="00CE45D3">
        <w:rPr>
          <w:rFonts w:ascii="Times New Roman" w:eastAsia="Times New Roman" w:hAnsi="Times New Roman" w:cs="Times New Roman"/>
          <w:color w:val="auto"/>
          <w:kern w:val="0"/>
          <w:sz w:val="26"/>
          <w:szCs w:val="26"/>
          <w:lang w:eastAsia="ru-RU"/>
        </w:rPr>
        <w:t>организации и их оборудование);</w:t>
      </w:r>
    </w:p>
    <w:p w14:paraId="595846CE"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зданию организации (высота и архитектура здания, необходимый набор 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размещение помещений для осущест</w:t>
      </w:r>
      <w:r w:rsidR="00CE45D3">
        <w:rPr>
          <w:rFonts w:ascii="Times New Roman" w:eastAsia="Times New Roman" w:hAnsi="Times New Roman" w:cs="Times New Roman"/>
          <w:color w:val="auto"/>
          <w:kern w:val="0"/>
          <w:sz w:val="26"/>
          <w:szCs w:val="26"/>
          <w:lang w:eastAsia="ru-RU"/>
        </w:rPr>
        <w:t>вления образовательной деятельности</w:t>
      </w:r>
      <w:r w:rsidRPr="00CE45D3">
        <w:rPr>
          <w:rFonts w:ascii="Times New Roman" w:eastAsia="Times New Roman" w:hAnsi="Times New Roman" w:cs="Times New Roman"/>
          <w:color w:val="auto"/>
          <w:kern w:val="0"/>
          <w:sz w:val="26"/>
          <w:szCs w:val="26"/>
          <w:lang w:eastAsia="ru-RU"/>
        </w:rPr>
        <w:t>, их площадь,</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освещенность, расположение и размеры рабочих, игровых зон и зон для индивидуальных</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занятий в учебных кабинетах организации, для активной деятельности и отдыха, структура</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которых обеспечивает возможность для организации урочной и внеурочной учебной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деятельности);</w:t>
      </w:r>
    </w:p>
    <w:p w14:paraId="2AA12CF8"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помещениям для осуществления образовательного и коррекционно-развивающего</w:t>
      </w:r>
    </w:p>
    <w:p w14:paraId="044701A9"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процессов: классам, кабинетам учителя-логопеда, педагога-психолога, структура которых</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обеспечивает возможность для организации разных форм урочной и внеурочной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деятельности;</w:t>
      </w:r>
    </w:p>
    <w:p w14:paraId="33176286"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туалетам, коридорам и другим помещениям;</w:t>
      </w:r>
    </w:p>
    <w:p w14:paraId="232B7603"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помещению библиотеки (площадь, размещение рабочих зон, наличие читального зала,</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число читательских мест);</w:t>
      </w:r>
    </w:p>
    <w:p w14:paraId="555B27EE"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помещениям для питания обучающихся, а также для хранения и приготовления пищи,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обеспечивающим возможность организации качественного горячего питания;</w:t>
      </w:r>
    </w:p>
    <w:p w14:paraId="2517C34F" w14:textId="77777777" w:rsidR="0029006E" w:rsidRPr="00CE45D3" w:rsidRDefault="00CE45D3"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Pr>
          <w:rFonts w:ascii="Times New Roman" w:eastAsia="Times New Roman" w:hAnsi="Times New Roman" w:cs="Times New Roman"/>
          <w:color w:val="auto"/>
          <w:kern w:val="0"/>
          <w:sz w:val="26"/>
          <w:szCs w:val="26"/>
          <w:lang w:eastAsia="ru-RU"/>
        </w:rPr>
        <w:t>спортивному залу</w:t>
      </w:r>
      <w:r w:rsidR="0029006E" w:rsidRPr="00CE45D3">
        <w:rPr>
          <w:rFonts w:ascii="Times New Roman" w:eastAsia="Times New Roman" w:hAnsi="Times New Roman" w:cs="Times New Roman"/>
          <w:color w:val="auto"/>
          <w:kern w:val="0"/>
          <w:sz w:val="26"/>
          <w:szCs w:val="26"/>
          <w:lang w:eastAsia="ru-RU"/>
        </w:rPr>
        <w:t>, игровому и спортивному оборудованию;</w:t>
      </w:r>
    </w:p>
    <w:p w14:paraId="1BAC6C1E"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помещению для медицинского персонала;</w:t>
      </w:r>
    </w:p>
    <w:p w14:paraId="40BC7A23"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мебели, офисному оснащению и хозяйственному инвентарю;</w:t>
      </w:r>
    </w:p>
    <w:p w14:paraId="19A6763F"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расходным материалам и канцелярским принадлежностям (бумага для ручного и</w:t>
      </w:r>
    </w:p>
    <w:p w14:paraId="22130716"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машинного письма, инструменты письма (в тетрадях и на доске),</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изобразительного искусства, технологической обработки и конструирования.</w:t>
      </w:r>
    </w:p>
    <w:p w14:paraId="4F03934F"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i/>
          <w:color w:val="auto"/>
          <w:kern w:val="0"/>
          <w:sz w:val="26"/>
          <w:szCs w:val="26"/>
          <w:lang w:eastAsia="ru-RU"/>
        </w:rPr>
      </w:pPr>
      <w:r w:rsidRPr="00CE45D3">
        <w:rPr>
          <w:rFonts w:ascii="Times New Roman" w:eastAsia="Times New Roman" w:hAnsi="Times New Roman" w:cs="Times New Roman"/>
          <w:i/>
          <w:color w:val="auto"/>
          <w:kern w:val="0"/>
          <w:sz w:val="26"/>
          <w:szCs w:val="26"/>
          <w:lang w:eastAsia="ru-RU"/>
        </w:rPr>
        <w:t>Структура требований к материально-техническим условиям включает требования к:</w:t>
      </w:r>
    </w:p>
    <w:p w14:paraId="57372001"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организации пространства, в котором осуществляется реализация АООП;</w:t>
      </w:r>
    </w:p>
    <w:p w14:paraId="78D3AC30"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организации временного режима обучения;</w:t>
      </w:r>
    </w:p>
    <w:p w14:paraId="6B81A7DE"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техническим средствам обучения;</w:t>
      </w:r>
    </w:p>
    <w:p w14:paraId="6811E85B"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специальным учебникам, рабочим тетрадям, дидактическим материалам,</w:t>
      </w:r>
    </w:p>
    <w:p w14:paraId="120BDCE1"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компьютерным инструментам обучения.</w:t>
      </w:r>
    </w:p>
    <w:p w14:paraId="6C2553D7"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lastRenderedPageBreak/>
        <w:t>Пространство, в котором осуществляется образование обучающихся с умственной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отсталостью (интеллектуальными нарушениями), должно соответствовать общим</w:t>
      </w:r>
    </w:p>
    <w:p w14:paraId="6F0E5078"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требованиям, предъявляемым к организациям, в области:</w:t>
      </w:r>
    </w:p>
    <w:p w14:paraId="1332050E" w14:textId="77777777" w:rsidR="0029006E" w:rsidRPr="00CE45D3" w:rsidRDefault="00CE45D3"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Pr>
          <w:rFonts w:ascii="Times New Roman" w:eastAsia="Times New Roman" w:hAnsi="Times New Roman" w:cs="Times New Roman"/>
          <w:color w:val="auto"/>
          <w:kern w:val="0"/>
          <w:sz w:val="26"/>
          <w:szCs w:val="26"/>
          <w:lang w:eastAsia="ru-RU"/>
        </w:rPr>
        <w:t>с</w:t>
      </w:r>
      <w:r w:rsidR="0029006E" w:rsidRPr="00CE45D3">
        <w:rPr>
          <w:rFonts w:ascii="Times New Roman" w:eastAsia="Times New Roman" w:hAnsi="Times New Roman" w:cs="Times New Roman"/>
          <w:color w:val="auto"/>
          <w:kern w:val="0"/>
          <w:sz w:val="26"/>
          <w:szCs w:val="26"/>
          <w:lang w:eastAsia="ru-RU"/>
        </w:rPr>
        <w:t>облюдения санитарно-гигиенических норм организации образовательной</w:t>
      </w:r>
      <w:r>
        <w:rPr>
          <w:rFonts w:ascii="Times New Roman" w:eastAsia="Times New Roman" w:hAnsi="Times New Roman" w:cs="Times New Roman"/>
          <w:color w:val="auto"/>
          <w:kern w:val="0"/>
          <w:sz w:val="26"/>
          <w:szCs w:val="26"/>
          <w:lang w:eastAsia="ru-RU"/>
        </w:rPr>
        <w:t xml:space="preserve"> </w:t>
      </w:r>
      <w:r w:rsidR="0029006E" w:rsidRPr="00CE45D3">
        <w:rPr>
          <w:rFonts w:ascii="Times New Roman" w:eastAsia="Times New Roman" w:hAnsi="Times New Roman" w:cs="Times New Roman"/>
          <w:color w:val="auto"/>
          <w:kern w:val="0"/>
          <w:sz w:val="26"/>
          <w:szCs w:val="26"/>
          <w:lang w:eastAsia="ru-RU"/>
        </w:rPr>
        <w:t>деятельности;</w:t>
      </w:r>
    </w:p>
    <w:p w14:paraId="00F8AE80"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обеспечения санитарно-бытовых и социально-бытовых условий;</w:t>
      </w:r>
    </w:p>
    <w:p w14:paraId="5F4B11C1"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соблюдения пожарной и электробезопасности;</w:t>
      </w:r>
    </w:p>
    <w:p w14:paraId="5DF50E3A"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соблюдения требований охраны труда;</w:t>
      </w:r>
    </w:p>
    <w:p w14:paraId="1D2FA8B4"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соблюдения своевременных сроков и необходимых объемов текущего и капитального</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ремонта и др.</w:t>
      </w:r>
    </w:p>
    <w:p w14:paraId="4867CEDE"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Организация обеспечивает отдельные специально оборудованные помещения для</w:t>
      </w:r>
    </w:p>
    <w:p w14:paraId="5177ED72" w14:textId="77777777" w:rsidR="0029006E" w:rsidRPr="00CE45D3" w:rsidRDefault="0029006E" w:rsidP="00CE45D3">
      <w:pPr>
        <w:pStyle w:val="afd"/>
        <w:jc w:val="both"/>
        <w:rPr>
          <w:rFonts w:ascii="Times New Roman" w:hAnsi="Times New Roman"/>
          <w:sz w:val="26"/>
          <w:szCs w:val="26"/>
          <w:lang w:eastAsia="ru-RU"/>
        </w:rPr>
      </w:pPr>
      <w:r w:rsidRPr="00CE45D3">
        <w:rPr>
          <w:rFonts w:ascii="Times New Roman" w:hAnsi="Times New Roman"/>
          <w:sz w:val="26"/>
          <w:szCs w:val="26"/>
          <w:lang w:eastAsia="ru-RU"/>
        </w:rPr>
        <w:t xml:space="preserve">проведения занятий с педагогом-дефектологом, педагогом- </w:t>
      </w:r>
      <w:r w:rsidR="00CE45D3">
        <w:rPr>
          <w:rFonts w:ascii="Times New Roman" w:hAnsi="Times New Roman"/>
          <w:sz w:val="26"/>
          <w:szCs w:val="26"/>
          <w:lang w:eastAsia="ru-RU"/>
        </w:rPr>
        <w:t xml:space="preserve">психологом, учителем-логопедом </w:t>
      </w:r>
      <w:r w:rsidRPr="00CE45D3">
        <w:rPr>
          <w:rFonts w:ascii="Times New Roman" w:hAnsi="Times New Roman"/>
          <w:sz w:val="26"/>
          <w:szCs w:val="26"/>
          <w:lang w:eastAsia="ru-RU"/>
        </w:rPr>
        <w:t>и другими специалистами, отвечающие задачам программы коррекционной работы</w:t>
      </w:r>
      <w:r w:rsidR="00CE45D3">
        <w:rPr>
          <w:rFonts w:ascii="Times New Roman" w:hAnsi="Times New Roman"/>
          <w:sz w:val="26"/>
          <w:szCs w:val="26"/>
          <w:lang w:eastAsia="ru-RU"/>
        </w:rPr>
        <w:t xml:space="preserve"> </w:t>
      </w:r>
      <w:r w:rsidRPr="00CE45D3">
        <w:rPr>
          <w:rFonts w:ascii="Times New Roman" w:hAnsi="Times New Roman"/>
          <w:sz w:val="26"/>
          <w:szCs w:val="26"/>
          <w:lang w:eastAsia="ru-RU"/>
        </w:rPr>
        <w:t>психолого-педагогического сопровождения обучающегося.</w:t>
      </w:r>
    </w:p>
    <w:p w14:paraId="00DCFD3E"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Временной режим образования обучающихся с умственной отсталостью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(интеллектуальными нарушениями) (учебный год, учебная неделя, день) устанавливается в</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соответствии с законодательно закрепленными нормативами Российской Федерации, а</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также локальными актами Организации.</w:t>
      </w:r>
    </w:p>
    <w:p w14:paraId="38EBEA4C"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Технические средства обучения дают возможность удовлетворить особые</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образовательные потребности обучающихся с умственной отсталостью (интеллектуальными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нарушениями), способствуют мотивации учебной деятельности, развивают познавательную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активность обучающихся.</w:t>
      </w:r>
    </w:p>
    <w:p w14:paraId="4D8836FB"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Учет особых образовательных потребностей обучающихся с умственной отсталостью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(интеллектуальными нарушениями) обусловливает необходимость использования</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специальных учебников, адресованных данной категории обучающихся. Особые</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образовательные потребности обучающихся с умственной отсталостью (интеллектуальными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нарушениями) обусловливают необходимость специального подбора учебного 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дидактического материала. Требования к материально-техническому обеспечению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ориентированы не только на ребёнка, но и на всех участников процесса образования. Это</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обусловлено необходимостью индивидуализации процесса образования</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обучающихся с умственной отсталостью (интеллектуальными нарушениями).</w:t>
      </w:r>
    </w:p>
    <w:p w14:paraId="7DB22A86" w14:textId="77777777" w:rsidR="0029006E" w:rsidRPr="00CE45D3" w:rsidRDefault="0029006E" w:rsidP="00CE45D3">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Информационно-методическое обеспечение реализации адаптированных</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образовательных программ для обучающихся с умственной отсталостью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(интеллектуальными нарушениями) направлено на обеспечение широкого, постоянного 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устойчивого доступа для всех участников образовательного процесса к любой информации,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связанной с реализацией программы, планируемыми результатами, организацией</w:t>
      </w:r>
      <w:r w:rsidR="00CE45D3">
        <w:rPr>
          <w:rFonts w:ascii="Times New Roman" w:eastAsia="Times New Roman" w:hAnsi="Times New Roman" w:cs="Times New Roman"/>
          <w:color w:val="auto"/>
          <w:kern w:val="0"/>
          <w:sz w:val="26"/>
          <w:szCs w:val="26"/>
          <w:lang w:eastAsia="ru-RU"/>
        </w:rPr>
        <w:t xml:space="preserve"> образовательной деятельности</w:t>
      </w:r>
      <w:r w:rsidRPr="00CE45D3">
        <w:rPr>
          <w:rFonts w:ascii="Times New Roman" w:eastAsia="Times New Roman" w:hAnsi="Times New Roman" w:cs="Times New Roman"/>
          <w:color w:val="auto"/>
          <w:kern w:val="0"/>
          <w:sz w:val="26"/>
          <w:szCs w:val="26"/>
          <w:lang w:eastAsia="ru-RU"/>
        </w:rPr>
        <w:t xml:space="preserve"> и условиями его осуществления.</w:t>
      </w:r>
    </w:p>
    <w:p w14:paraId="371653BC"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Требования к информационно-методическо</w:t>
      </w:r>
      <w:r w:rsidR="00CE45D3">
        <w:rPr>
          <w:rFonts w:ascii="Times New Roman" w:eastAsia="Times New Roman" w:hAnsi="Times New Roman" w:cs="Times New Roman"/>
          <w:color w:val="auto"/>
          <w:kern w:val="0"/>
          <w:sz w:val="26"/>
          <w:szCs w:val="26"/>
          <w:lang w:eastAsia="ru-RU"/>
        </w:rPr>
        <w:t>му обеспечению образовательной деятельности</w:t>
      </w:r>
      <w:r w:rsidRPr="00CE45D3">
        <w:rPr>
          <w:rFonts w:ascii="Times New Roman" w:eastAsia="Times New Roman" w:hAnsi="Times New Roman" w:cs="Times New Roman"/>
          <w:color w:val="auto"/>
          <w:kern w:val="0"/>
          <w:sz w:val="26"/>
          <w:szCs w:val="26"/>
          <w:lang w:eastAsia="ru-RU"/>
        </w:rPr>
        <w:t xml:space="preserve"> включают:</w:t>
      </w:r>
    </w:p>
    <w:p w14:paraId="6E973347"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1. Необходимую нормативную правовую базу образования обучающихся с</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 xml:space="preserve">умственной отсталостью </w:t>
      </w:r>
      <w:r w:rsidR="00CE45D3">
        <w:rPr>
          <w:rFonts w:ascii="Times New Roman" w:eastAsia="Times New Roman" w:hAnsi="Times New Roman" w:cs="Times New Roman"/>
          <w:color w:val="auto"/>
          <w:kern w:val="0"/>
          <w:sz w:val="26"/>
          <w:szCs w:val="26"/>
          <w:lang w:eastAsia="ru-RU"/>
        </w:rPr>
        <w:t>(интеллектуальными нарушениями).</w:t>
      </w:r>
    </w:p>
    <w:p w14:paraId="39971EC8"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2. Характеристики предполагаемых информационных связей участников</w:t>
      </w:r>
      <w:r w:rsidR="00CE45D3">
        <w:rPr>
          <w:rFonts w:ascii="Times New Roman" w:eastAsia="Times New Roman" w:hAnsi="Times New Roman" w:cs="Times New Roman"/>
          <w:color w:val="auto"/>
          <w:kern w:val="0"/>
          <w:sz w:val="26"/>
          <w:szCs w:val="26"/>
          <w:lang w:eastAsia="ru-RU"/>
        </w:rPr>
        <w:t xml:space="preserve"> образовательной деятельности.</w:t>
      </w:r>
    </w:p>
    <w:p w14:paraId="7584BF63"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3. Получение доступа к информационным ресурсам различными способами (поиск</w:t>
      </w:r>
    </w:p>
    <w:p w14:paraId="00AF25EA"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lastRenderedPageBreak/>
        <w:t>информации в сети интернет, работа в библиотеке и др.), в том числе к электронным</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образовательным ресурсам, размещенным в федераль</w:t>
      </w:r>
      <w:r w:rsidR="00CE45D3">
        <w:rPr>
          <w:rFonts w:ascii="Times New Roman" w:eastAsia="Times New Roman" w:hAnsi="Times New Roman" w:cs="Times New Roman"/>
          <w:color w:val="auto"/>
          <w:kern w:val="0"/>
          <w:sz w:val="26"/>
          <w:szCs w:val="26"/>
          <w:lang w:eastAsia="ru-RU"/>
        </w:rPr>
        <w:t>ных и региональных базах данных.</w:t>
      </w:r>
    </w:p>
    <w:p w14:paraId="5A4E39AE"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4. Возможность размещения материалов и работ на официальном сайте Организации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в сети Интернет (статей, выступлений, дискуссий, результатов экспериментальных</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исследований).</w:t>
      </w:r>
    </w:p>
    <w:p w14:paraId="0607A07B"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5. Получение доступа к информационным ресурсам различными способами (поиск</w:t>
      </w:r>
    </w:p>
    <w:p w14:paraId="6DA44C92" w14:textId="77777777" w:rsid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информации в сети интернет, работа в библиотеке и др.), в том числе к электронным</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образовательным ресурсам, размещенным в федеральных и ре</w:t>
      </w:r>
      <w:r w:rsidR="00CE45D3">
        <w:rPr>
          <w:rFonts w:ascii="Times New Roman" w:eastAsia="Times New Roman" w:hAnsi="Times New Roman" w:cs="Times New Roman"/>
          <w:color w:val="auto"/>
          <w:kern w:val="0"/>
          <w:sz w:val="26"/>
          <w:szCs w:val="26"/>
          <w:lang w:eastAsia="ru-RU"/>
        </w:rPr>
        <w:t>гиональных базах данных.</w:t>
      </w:r>
    </w:p>
    <w:p w14:paraId="531A7E97" w14:textId="77777777" w:rsidR="0029006E" w:rsidRPr="00CE45D3" w:rsidRDefault="00CE45D3" w:rsidP="00CE45D3">
      <w:pPr>
        <w:suppressAutoHyphens w:val="0"/>
        <w:autoSpaceDE w:val="0"/>
        <w:autoSpaceDN w:val="0"/>
        <w:adjustRightInd w:val="0"/>
        <w:spacing w:after="0" w:line="240" w:lineRule="auto"/>
        <w:jc w:val="both"/>
        <w:rPr>
          <w:rFonts w:ascii="Times New Roman" w:hAnsi="Times New Roman"/>
          <w:b/>
          <w:sz w:val="26"/>
          <w:szCs w:val="26"/>
        </w:rPr>
      </w:pPr>
      <w:r w:rsidRPr="00CE45D3">
        <w:rPr>
          <w:rFonts w:ascii="Times New Roman" w:eastAsia="Times New Roman" w:hAnsi="Times New Roman" w:cs="Times New Roman"/>
          <w:color w:val="auto"/>
          <w:kern w:val="0"/>
          <w:sz w:val="26"/>
          <w:szCs w:val="26"/>
          <w:lang w:eastAsia="ru-RU"/>
        </w:rPr>
        <w:t xml:space="preserve"> </w:t>
      </w:r>
      <w:r w:rsidR="0029006E" w:rsidRPr="00CE45D3">
        <w:rPr>
          <w:rFonts w:ascii="Times New Roman" w:eastAsia="Times New Roman" w:hAnsi="Times New Roman" w:cs="Times New Roman"/>
          <w:color w:val="auto"/>
          <w:kern w:val="0"/>
          <w:sz w:val="26"/>
          <w:szCs w:val="26"/>
          <w:lang w:eastAsia="ru-RU"/>
        </w:rPr>
        <w:t>6. Возможность размещения материалов и работ на официальном сайте Организации</w:t>
      </w:r>
      <w:r>
        <w:rPr>
          <w:rFonts w:ascii="Times New Roman" w:eastAsia="Times New Roman" w:hAnsi="Times New Roman" w:cs="Times New Roman"/>
          <w:color w:val="auto"/>
          <w:kern w:val="0"/>
          <w:sz w:val="26"/>
          <w:szCs w:val="26"/>
          <w:lang w:eastAsia="ru-RU"/>
        </w:rPr>
        <w:t xml:space="preserve"> </w:t>
      </w:r>
      <w:r w:rsidR="0029006E" w:rsidRPr="00CE45D3">
        <w:rPr>
          <w:rFonts w:ascii="Times New Roman" w:eastAsia="Times New Roman" w:hAnsi="Times New Roman" w:cs="Times New Roman"/>
          <w:color w:val="auto"/>
          <w:kern w:val="0"/>
          <w:sz w:val="26"/>
          <w:szCs w:val="26"/>
          <w:lang w:eastAsia="ru-RU"/>
        </w:rPr>
        <w:t>в сети Интернет (статей, выступлений, дискуссий, результатов экспериментальных</w:t>
      </w:r>
      <w:r>
        <w:rPr>
          <w:rFonts w:ascii="Times New Roman" w:eastAsia="Times New Roman" w:hAnsi="Times New Roman" w:cs="Times New Roman"/>
          <w:color w:val="auto"/>
          <w:kern w:val="0"/>
          <w:sz w:val="26"/>
          <w:szCs w:val="26"/>
          <w:lang w:eastAsia="ru-RU"/>
        </w:rPr>
        <w:t xml:space="preserve"> </w:t>
      </w:r>
      <w:r w:rsidR="0029006E" w:rsidRPr="00CE45D3">
        <w:rPr>
          <w:rFonts w:ascii="Times New Roman" w:hAnsi="Times New Roman"/>
          <w:sz w:val="26"/>
          <w:szCs w:val="26"/>
          <w:lang w:eastAsia="ru-RU"/>
        </w:rPr>
        <w:t>исследований.</w:t>
      </w:r>
    </w:p>
    <w:p w14:paraId="3A7742F1" w14:textId="77777777" w:rsidR="008363B5" w:rsidRDefault="008363B5" w:rsidP="00FC52CE">
      <w:pPr>
        <w:pStyle w:val="afd"/>
        <w:spacing w:line="360" w:lineRule="auto"/>
        <w:jc w:val="center"/>
        <w:rPr>
          <w:rFonts w:ascii="Times New Roman" w:hAnsi="Times New Roman"/>
          <w:b/>
          <w:sz w:val="28"/>
          <w:szCs w:val="28"/>
        </w:rPr>
      </w:pPr>
    </w:p>
    <w:p w14:paraId="0C4FFA76" w14:textId="77777777" w:rsidR="001510D1" w:rsidRPr="001510D1" w:rsidRDefault="001510D1" w:rsidP="001510D1">
      <w:pPr>
        <w:tabs>
          <w:tab w:val="left" w:pos="-180"/>
          <w:tab w:val="left" w:pos="0"/>
        </w:tabs>
        <w:suppressAutoHyphens w:val="0"/>
        <w:spacing w:after="0"/>
        <w:ind w:firstLine="720"/>
        <w:jc w:val="both"/>
        <w:rPr>
          <w:rFonts w:ascii="Times New Roman" w:eastAsiaTheme="minorEastAsia" w:hAnsi="Times New Roman" w:cs="Times New Roman"/>
          <w:b/>
          <w:color w:val="auto"/>
          <w:kern w:val="0"/>
          <w:sz w:val="26"/>
          <w:szCs w:val="26"/>
          <w:lang w:eastAsia="ru-RU"/>
        </w:rPr>
      </w:pPr>
      <w:r w:rsidRPr="001510D1">
        <w:rPr>
          <w:rFonts w:ascii="Times New Roman" w:eastAsiaTheme="minorEastAsia" w:hAnsi="Times New Roman" w:cs="Times New Roman"/>
          <w:b/>
          <w:color w:val="auto"/>
          <w:kern w:val="0"/>
          <w:sz w:val="26"/>
          <w:szCs w:val="26"/>
          <w:lang w:eastAsia="ru-RU"/>
        </w:rPr>
        <w:t>4.</w:t>
      </w:r>
      <w:r w:rsidR="002F7CE1">
        <w:rPr>
          <w:rFonts w:ascii="Times New Roman" w:eastAsiaTheme="minorEastAsia" w:hAnsi="Times New Roman" w:cs="Times New Roman"/>
          <w:b/>
          <w:color w:val="auto"/>
          <w:kern w:val="0"/>
          <w:sz w:val="26"/>
          <w:szCs w:val="26"/>
          <w:lang w:eastAsia="ru-RU"/>
        </w:rPr>
        <w:t>6</w:t>
      </w:r>
      <w:r w:rsidRPr="001510D1">
        <w:rPr>
          <w:rFonts w:ascii="Times New Roman" w:eastAsiaTheme="minorEastAsia" w:hAnsi="Times New Roman" w:cs="Times New Roman"/>
          <w:b/>
          <w:color w:val="auto"/>
          <w:kern w:val="0"/>
          <w:sz w:val="26"/>
          <w:szCs w:val="26"/>
          <w:lang w:eastAsia="ru-RU"/>
        </w:rPr>
        <w:t xml:space="preserve">. Контроль за состоянием системы условий реализации АООП образования обучающихся с умственной отсталостью (интеллектуальными нарушениями) (вариант </w:t>
      </w:r>
      <w:r w:rsidR="00744BB1">
        <w:rPr>
          <w:rFonts w:ascii="Times New Roman" w:eastAsiaTheme="minorEastAsia" w:hAnsi="Times New Roman" w:cs="Times New Roman"/>
          <w:b/>
          <w:color w:val="auto"/>
          <w:kern w:val="0"/>
          <w:sz w:val="26"/>
          <w:szCs w:val="26"/>
          <w:lang w:eastAsia="ru-RU"/>
        </w:rPr>
        <w:t>2</w:t>
      </w:r>
      <w:r w:rsidRPr="001510D1">
        <w:rPr>
          <w:rFonts w:ascii="Times New Roman" w:eastAsiaTheme="minorEastAsia" w:hAnsi="Times New Roman" w:cs="Times New Roman"/>
          <w:b/>
          <w:color w:val="auto"/>
          <w:kern w:val="0"/>
          <w:sz w:val="26"/>
          <w:szCs w:val="26"/>
          <w:lang w:eastAsia="ru-RU"/>
        </w:rPr>
        <w:t>)</w:t>
      </w:r>
    </w:p>
    <w:p w14:paraId="73482B59" w14:textId="77777777" w:rsidR="001510D1" w:rsidRPr="001510D1" w:rsidRDefault="001510D1" w:rsidP="001510D1">
      <w:pPr>
        <w:tabs>
          <w:tab w:val="left" w:pos="1521"/>
          <w:tab w:val="left" w:pos="2363"/>
          <w:tab w:val="left" w:pos="3724"/>
          <w:tab w:val="left" w:pos="5029"/>
          <w:tab w:val="left" w:pos="6299"/>
          <w:tab w:val="left" w:pos="7957"/>
          <w:tab w:val="left" w:pos="9054"/>
        </w:tabs>
        <w:spacing w:after="120" w:line="240" w:lineRule="auto"/>
        <w:ind w:right="-93"/>
        <w:jc w:val="both"/>
        <w:rPr>
          <w:rFonts w:ascii="Times New Roman" w:hAnsi="Times New Roman" w:cs="Times New Roman"/>
          <w:sz w:val="26"/>
          <w:szCs w:val="26"/>
        </w:rPr>
      </w:pPr>
      <w:r w:rsidRPr="001510D1">
        <w:rPr>
          <w:rFonts w:ascii="Times New Roman" w:hAnsi="Times New Roman" w:cs="Times New Roman"/>
          <w:sz w:val="26"/>
          <w:szCs w:val="26"/>
        </w:rPr>
        <w:t>В</w:t>
      </w:r>
      <w:r w:rsidRPr="001510D1">
        <w:rPr>
          <w:rFonts w:ascii="Times New Roman" w:hAnsi="Times New Roman" w:cs="Times New Roman"/>
          <w:sz w:val="26"/>
          <w:szCs w:val="26"/>
        </w:rPr>
        <w:tab/>
        <w:t>ходе</w:t>
      </w:r>
      <w:r w:rsidRPr="001510D1">
        <w:rPr>
          <w:rFonts w:ascii="Times New Roman" w:hAnsi="Times New Roman" w:cs="Times New Roman"/>
          <w:sz w:val="26"/>
          <w:szCs w:val="26"/>
        </w:rPr>
        <w:tab/>
        <w:t>создания</w:t>
      </w:r>
      <w:r w:rsidRPr="001510D1">
        <w:rPr>
          <w:rFonts w:ascii="Times New Roman" w:hAnsi="Times New Roman" w:cs="Times New Roman"/>
          <w:sz w:val="26"/>
          <w:szCs w:val="26"/>
        </w:rPr>
        <w:tab/>
        <w:t>системы</w:t>
      </w:r>
      <w:r w:rsidRPr="001510D1">
        <w:rPr>
          <w:rFonts w:ascii="Times New Roman" w:hAnsi="Times New Roman" w:cs="Times New Roman"/>
          <w:sz w:val="26"/>
          <w:szCs w:val="26"/>
        </w:rPr>
        <w:tab/>
        <w:t>условий</w:t>
      </w:r>
      <w:r w:rsidRPr="001510D1">
        <w:rPr>
          <w:rFonts w:ascii="Times New Roman" w:hAnsi="Times New Roman" w:cs="Times New Roman"/>
          <w:sz w:val="26"/>
          <w:szCs w:val="26"/>
        </w:rPr>
        <w:tab/>
        <w:t xml:space="preserve">реализации </w:t>
      </w:r>
      <w:r w:rsidRPr="001510D1">
        <w:rPr>
          <w:rFonts w:ascii="Times New Roman" w:hAnsi="Times New Roman" w:cs="Times New Roman"/>
          <w:sz w:val="26"/>
          <w:szCs w:val="26"/>
        </w:rPr>
        <w:tab/>
        <w:t>АООП НОО</w:t>
      </w:r>
      <w:r w:rsidRPr="001510D1">
        <w:rPr>
          <w:rFonts w:ascii="Times New Roman" w:hAnsi="Times New Roman" w:cs="Times New Roman"/>
          <w:spacing w:val="-67"/>
          <w:sz w:val="26"/>
          <w:szCs w:val="26"/>
        </w:rPr>
        <w:t xml:space="preserve"> о</w:t>
      </w:r>
      <w:r w:rsidRPr="001510D1">
        <w:rPr>
          <w:rFonts w:ascii="Times New Roman" w:hAnsi="Times New Roman" w:cs="Times New Roman"/>
          <w:sz w:val="26"/>
          <w:szCs w:val="26"/>
        </w:rPr>
        <w:t>бучающихся</w:t>
      </w:r>
      <w:r w:rsidRPr="001510D1">
        <w:rPr>
          <w:rFonts w:ascii="Times New Roman" w:hAnsi="Times New Roman" w:cs="Times New Roman"/>
          <w:spacing w:val="38"/>
          <w:sz w:val="26"/>
          <w:szCs w:val="26"/>
        </w:rPr>
        <w:t xml:space="preserve"> </w:t>
      </w:r>
      <w:r w:rsidRPr="001510D1">
        <w:rPr>
          <w:rFonts w:ascii="Times New Roman" w:hAnsi="Times New Roman" w:cs="Times New Roman"/>
          <w:sz w:val="26"/>
          <w:szCs w:val="26"/>
        </w:rPr>
        <w:t>с</w:t>
      </w:r>
      <w:r w:rsidRPr="001510D1">
        <w:rPr>
          <w:rFonts w:ascii="Times New Roman" w:hAnsi="Times New Roman" w:cs="Times New Roman"/>
          <w:spacing w:val="41"/>
          <w:sz w:val="26"/>
          <w:szCs w:val="26"/>
        </w:rPr>
        <w:t xml:space="preserve"> </w:t>
      </w:r>
      <w:r w:rsidRPr="001510D1">
        <w:rPr>
          <w:rFonts w:ascii="Times New Roman" w:hAnsi="Times New Roman" w:cs="Times New Roman"/>
          <w:sz w:val="26"/>
          <w:szCs w:val="26"/>
        </w:rPr>
        <w:t>умственной</w:t>
      </w:r>
      <w:r w:rsidRPr="001510D1">
        <w:rPr>
          <w:rFonts w:ascii="Times New Roman" w:hAnsi="Times New Roman" w:cs="Times New Roman"/>
          <w:spacing w:val="39"/>
          <w:sz w:val="26"/>
          <w:szCs w:val="26"/>
        </w:rPr>
        <w:t xml:space="preserve"> </w:t>
      </w:r>
      <w:r w:rsidRPr="001510D1">
        <w:rPr>
          <w:rFonts w:ascii="Times New Roman" w:hAnsi="Times New Roman" w:cs="Times New Roman"/>
          <w:sz w:val="26"/>
          <w:szCs w:val="26"/>
        </w:rPr>
        <w:t>отсталостью</w:t>
      </w:r>
      <w:r w:rsidRPr="001510D1">
        <w:rPr>
          <w:rFonts w:ascii="Times New Roman" w:hAnsi="Times New Roman" w:cs="Times New Roman"/>
          <w:spacing w:val="40"/>
          <w:sz w:val="26"/>
          <w:szCs w:val="26"/>
        </w:rPr>
        <w:t xml:space="preserve"> </w:t>
      </w:r>
      <w:r w:rsidRPr="001510D1">
        <w:rPr>
          <w:rFonts w:ascii="Times New Roman" w:hAnsi="Times New Roman" w:cs="Times New Roman"/>
          <w:sz w:val="26"/>
          <w:szCs w:val="26"/>
        </w:rPr>
        <w:t>(интеллектуальными</w:t>
      </w:r>
      <w:r w:rsidRPr="001510D1">
        <w:rPr>
          <w:rFonts w:ascii="Times New Roman" w:hAnsi="Times New Roman" w:cs="Times New Roman"/>
          <w:spacing w:val="39"/>
          <w:sz w:val="26"/>
          <w:szCs w:val="26"/>
        </w:rPr>
        <w:t xml:space="preserve"> </w:t>
      </w:r>
      <w:r w:rsidRPr="001510D1">
        <w:rPr>
          <w:rFonts w:ascii="Times New Roman" w:hAnsi="Times New Roman" w:cs="Times New Roman"/>
          <w:sz w:val="26"/>
          <w:szCs w:val="26"/>
        </w:rPr>
        <w:t>нарушениями) проводится мониторинг с целью ее управления. Оценке подлежат психолого-</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педагогические,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финансовые,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материально-</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технические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условия,</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учебно-</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методическое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и</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информационное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обеспечение;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деятельность</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педагогов</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в</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реализации</w:t>
      </w:r>
      <w:r w:rsidRPr="001510D1">
        <w:rPr>
          <w:rFonts w:ascii="Times New Roman" w:hAnsi="Times New Roman" w:cs="Times New Roman"/>
          <w:spacing w:val="-3"/>
          <w:sz w:val="26"/>
          <w:szCs w:val="26"/>
        </w:rPr>
        <w:t xml:space="preserve"> </w:t>
      </w:r>
      <w:r w:rsidRPr="001510D1">
        <w:rPr>
          <w:rFonts w:ascii="Times New Roman" w:hAnsi="Times New Roman" w:cs="Times New Roman"/>
          <w:sz w:val="26"/>
          <w:szCs w:val="26"/>
        </w:rPr>
        <w:t>психолого-</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педагогических</w:t>
      </w:r>
      <w:r w:rsidRPr="001510D1">
        <w:rPr>
          <w:rFonts w:ascii="Times New Roman" w:hAnsi="Times New Roman" w:cs="Times New Roman"/>
          <w:spacing w:val="-3"/>
          <w:sz w:val="26"/>
          <w:szCs w:val="26"/>
        </w:rPr>
        <w:t xml:space="preserve"> </w:t>
      </w:r>
      <w:r w:rsidRPr="001510D1">
        <w:rPr>
          <w:rFonts w:ascii="Times New Roman" w:hAnsi="Times New Roman" w:cs="Times New Roman"/>
          <w:sz w:val="26"/>
          <w:szCs w:val="26"/>
        </w:rPr>
        <w:t>условий,</w:t>
      </w:r>
      <w:r w:rsidRPr="001510D1">
        <w:rPr>
          <w:rFonts w:ascii="Times New Roman" w:hAnsi="Times New Roman" w:cs="Times New Roman"/>
          <w:spacing w:val="-2"/>
          <w:sz w:val="26"/>
          <w:szCs w:val="26"/>
        </w:rPr>
        <w:t xml:space="preserve"> </w:t>
      </w:r>
      <w:r w:rsidRPr="001510D1">
        <w:rPr>
          <w:rFonts w:ascii="Times New Roman" w:hAnsi="Times New Roman" w:cs="Times New Roman"/>
          <w:sz w:val="26"/>
          <w:szCs w:val="26"/>
        </w:rPr>
        <w:t>ресурсов</w:t>
      </w:r>
      <w:r w:rsidRPr="001510D1">
        <w:rPr>
          <w:rFonts w:ascii="Times New Roman" w:hAnsi="Times New Roman" w:cs="Times New Roman"/>
          <w:spacing w:val="-2"/>
          <w:sz w:val="26"/>
          <w:szCs w:val="26"/>
        </w:rPr>
        <w:t xml:space="preserve"> </w:t>
      </w:r>
      <w:r w:rsidRPr="001510D1">
        <w:rPr>
          <w:rFonts w:ascii="Times New Roman" w:hAnsi="Times New Roman" w:cs="Times New Roman"/>
          <w:sz w:val="26"/>
          <w:szCs w:val="26"/>
        </w:rPr>
        <w:t>ОУ.</w:t>
      </w:r>
    </w:p>
    <w:p w14:paraId="32B3F529" w14:textId="77777777" w:rsidR="001510D1" w:rsidRPr="001510D1" w:rsidRDefault="001510D1" w:rsidP="001510D1">
      <w:pPr>
        <w:spacing w:after="120" w:line="240" w:lineRule="auto"/>
        <w:ind w:right="-93"/>
        <w:jc w:val="both"/>
        <w:rPr>
          <w:rFonts w:ascii="Times New Roman" w:hAnsi="Times New Roman" w:cs="Times New Roman"/>
          <w:sz w:val="26"/>
          <w:szCs w:val="26"/>
        </w:rPr>
      </w:pPr>
      <w:r w:rsidRPr="001510D1">
        <w:rPr>
          <w:rFonts w:ascii="Times New Roman" w:hAnsi="Times New Roman" w:cs="Times New Roman"/>
          <w:sz w:val="26"/>
          <w:szCs w:val="26"/>
        </w:rPr>
        <w:t>Для</w:t>
      </w:r>
      <w:r w:rsidRPr="001510D1">
        <w:rPr>
          <w:rFonts w:ascii="Times New Roman" w:hAnsi="Times New Roman" w:cs="Times New Roman"/>
          <w:spacing w:val="-3"/>
          <w:sz w:val="26"/>
          <w:szCs w:val="26"/>
        </w:rPr>
        <w:t xml:space="preserve"> </w:t>
      </w:r>
      <w:r w:rsidRPr="001510D1">
        <w:rPr>
          <w:rFonts w:ascii="Times New Roman" w:hAnsi="Times New Roman" w:cs="Times New Roman"/>
          <w:sz w:val="26"/>
          <w:szCs w:val="26"/>
        </w:rPr>
        <w:t>оценки</w:t>
      </w:r>
      <w:r w:rsidRPr="001510D1">
        <w:rPr>
          <w:rFonts w:ascii="Times New Roman" w:hAnsi="Times New Roman" w:cs="Times New Roman"/>
          <w:spacing w:val="-5"/>
          <w:sz w:val="26"/>
          <w:szCs w:val="26"/>
        </w:rPr>
        <w:t xml:space="preserve"> </w:t>
      </w:r>
      <w:r w:rsidRPr="001510D1">
        <w:rPr>
          <w:rFonts w:ascii="Times New Roman" w:hAnsi="Times New Roman" w:cs="Times New Roman"/>
          <w:sz w:val="26"/>
          <w:szCs w:val="26"/>
        </w:rPr>
        <w:t>используется</w:t>
      </w:r>
      <w:r w:rsidRPr="001510D1">
        <w:rPr>
          <w:rFonts w:ascii="Times New Roman" w:hAnsi="Times New Roman" w:cs="Times New Roman"/>
          <w:spacing w:val="-2"/>
          <w:sz w:val="26"/>
          <w:szCs w:val="26"/>
        </w:rPr>
        <w:t xml:space="preserve"> </w:t>
      </w:r>
      <w:r w:rsidRPr="001510D1">
        <w:rPr>
          <w:rFonts w:ascii="Times New Roman" w:hAnsi="Times New Roman" w:cs="Times New Roman"/>
          <w:sz w:val="26"/>
          <w:szCs w:val="26"/>
        </w:rPr>
        <w:t>определенный</w:t>
      </w:r>
      <w:r w:rsidRPr="001510D1">
        <w:rPr>
          <w:rFonts w:ascii="Times New Roman" w:hAnsi="Times New Roman" w:cs="Times New Roman"/>
          <w:spacing w:val="-5"/>
          <w:sz w:val="26"/>
          <w:szCs w:val="26"/>
        </w:rPr>
        <w:t xml:space="preserve"> </w:t>
      </w:r>
      <w:r w:rsidRPr="001510D1">
        <w:rPr>
          <w:rFonts w:ascii="Times New Roman" w:hAnsi="Times New Roman" w:cs="Times New Roman"/>
          <w:sz w:val="26"/>
          <w:szCs w:val="26"/>
        </w:rPr>
        <w:t>набор</w:t>
      </w:r>
      <w:r w:rsidRPr="001510D1">
        <w:rPr>
          <w:rFonts w:ascii="Times New Roman" w:hAnsi="Times New Roman" w:cs="Times New Roman"/>
          <w:spacing w:val="-3"/>
          <w:sz w:val="26"/>
          <w:szCs w:val="26"/>
        </w:rPr>
        <w:t xml:space="preserve"> </w:t>
      </w:r>
      <w:r w:rsidRPr="001510D1">
        <w:rPr>
          <w:rFonts w:ascii="Times New Roman" w:hAnsi="Times New Roman" w:cs="Times New Roman"/>
          <w:sz w:val="26"/>
          <w:szCs w:val="26"/>
        </w:rPr>
        <w:t>показателей</w:t>
      </w:r>
    </w:p>
    <w:p w14:paraId="3CD0FB3D" w14:textId="77777777" w:rsidR="001510D1" w:rsidRPr="001510D1" w:rsidRDefault="001510D1" w:rsidP="001510D1">
      <w:pPr>
        <w:spacing w:after="120" w:line="240" w:lineRule="auto"/>
        <w:ind w:right="-93"/>
        <w:jc w:val="both"/>
        <w:rPr>
          <w:rFonts w:ascii="Times New Roman" w:hAnsi="Times New Roman" w:cs="Times New Roman"/>
          <w:sz w:val="26"/>
          <w:szCs w:val="26"/>
        </w:rPr>
      </w:pPr>
    </w:p>
    <w:tbl>
      <w:tblPr>
        <w:tblStyle w:val="TableNormal2"/>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60"/>
        <w:gridCol w:w="1783"/>
        <w:gridCol w:w="51"/>
        <w:gridCol w:w="2100"/>
        <w:gridCol w:w="26"/>
        <w:gridCol w:w="1134"/>
        <w:gridCol w:w="1650"/>
      </w:tblGrid>
      <w:tr w:rsidR="001510D1" w:rsidRPr="001510D1" w14:paraId="7BD85DC9" w14:textId="77777777" w:rsidTr="00DB6703">
        <w:trPr>
          <w:trHeight w:val="1240"/>
        </w:trPr>
        <w:tc>
          <w:tcPr>
            <w:tcW w:w="2186" w:type="dxa"/>
            <w:gridSpan w:val="2"/>
          </w:tcPr>
          <w:p w14:paraId="384328BB" w14:textId="77777777" w:rsidR="001510D1" w:rsidRPr="001510D1" w:rsidRDefault="001510D1" w:rsidP="001510D1">
            <w:pPr>
              <w:suppressAutoHyphens w:val="0"/>
              <w:spacing w:after="0" w:line="240" w:lineRule="auto"/>
              <w:ind w:left="167" w:right="662" w:hanging="60"/>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Объект</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контроля</w:t>
            </w:r>
          </w:p>
        </w:tc>
        <w:tc>
          <w:tcPr>
            <w:tcW w:w="1783" w:type="dxa"/>
          </w:tcPr>
          <w:p w14:paraId="037E520C" w14:textId="77777777" w:rsidR="001510D1" w:rsidRPr="001510D1" w:rsidRDefault="001510D1" w:rsidP="001510D1">
            <w:pPr>
              <w:suppressAutoHyphens w:val="0"/>
              <w:spacing w:after="0" w:line="240" w:lineRule="auto"/>
              <w:ind w:left="107" w:right="800"/>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Содержание</w:t>
            </w:r>
          </w:p>
          <w:p w14:paraId="201E4E1C" w14:textId="77777777" w:rsidR="001510D1" w:rsidRPr="001510D1" w:rsidRDefault="001510D1" w:rsidP="001510D1">
            <w:pPr>
              <w:suppressAutoHyphens w:val="0"/>
              <w:spacing w:after="0" w:line="240" w:lineRule="auto"/>
              <w:ind w:left="107" w:right="800"/>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контроля</w:t>
            </w:r>
          </w:p>
        </w:tc>
        <w:tc>
          <w:tcPr>
            <w:tcW w:w="2151" w:type="dxa"/>
            <w:gridSpan w:val="2"/>
          </w:tcPr>
          <w:p w14:paraId="45A7410B" w14:textId="77777777" w:rsidR="001510D1" w:rsidRPr="001510D1" w:rsidRDefault="001510D1" w:rsidP="001510D1">
            <w:pPr>
              <w:tabs>
                <w:tab w:val="left" w:pos="2151"/>
              </w:tabs>
              <w:suppressAutoHyphens w:val="0"/>
              <w:spacing w:after="0" w:line="240" w:lineRule="auto"/>
              <w:ind w:left="107" w:right="116"/>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 xml:space="preserve">Методы </w:t>
            </w:r>
            <w:r w:rsidRPr="001510D1">
              <w:rPr>
                <w:rFonts w:ascii="Times New Roman" w:eastAsia="Times New Roman" w:hAnsi="Times New Roman" w:cs="Times New Roman"/>
                <w:color w:val="auto"/>
                <w:spacing w:val="-58"/>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отбора</w:t>
            </w:r>
          </w:p>
          <w:p w14:paraId="3C7717AA" w14:textId="77777777"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информации</w:t>
            </w:r>
          </w:p>
        </w:tc>
        <w:tc>
          <w:tcPr>
            <w:tcW w:w="1160" w:type="dxa"/>
            <w:gridSpan w:val="2"/>
          </w:tcPr>
          <w:p w14:paraId="3FD3B856" w14:textId="77777777" w:rsidR="001510D1" w:rsidRPr="001510D1" w:rsidRDefault="001510D1" w:rsidP="001510D1">
            <w:pPr>
              <w:suppressAutoHyphens w:val="0"/>
              <w:spacing w:after="0" w:line="240" w:lineRule="auto"/>
              <w:ind w:left="106" w:right="81"/>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Сроки</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проведения</w:t>
            </w:r>
          </w:p>
        </w:tc>
        <w:tc>
          <w:tcPr>
            <w:tcW w:w="1650" w:type="dxa"/>
          </w:tcPr>
          <w:p w14:paraId="3853A471" w14:textId="77777777" w:rsidR="001510D1" w:rsidRPr="001510D1" w:rsidRDefault="001510D1" w:rsidP="001510D1">
            <w:pPr>
              <w:suppressAutoHyphens w:val="0"/>
              <w:spacing w:after="0" w:line="240" w:lineRule="auto"/>
              <w:ind w:left="104" w:right="122"/>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spacing w:val="-1"/>
                <w:kern w:val="0"/>
                <w:sz w:val="26"/>
                <w:szCs w:val="26"/>
                <w:lang w:eastAsia="en-US"/>
              </w:rPr>
              <w:t>Ответствен</w:t>
            </w:r>
            <w:r w:rsidRPr="001510D1">
              <w:rPr>
                <w:rFonts w:ascii="Times New Roman" w:eastAsia="Times New Roman" w:hAnsi="Times New Roman" w:cs="Times New Roman"/>
                <w:color w:val="auto"/>
                <w:kern w:val="0"/>
                <w:sz w:val="26"/>
                <w:szCs w:val="26"/>
                <w:lang w:eastAsia="en-US"/>
              </w:rPr>
              <w:t>ный</w:t>
            </w:r>
          </w:p>
        </w:tc>
      </w:tr>
      <w:tr w:rsidR="001510D1" w:rsidRPr="001510D1" w14:paraId="6145D5B2" w14:textId="77777777" w:rsidTr="00DB6703">
        <w:trPr>
          <w:trHeight w:val="2483"/>
        </w:trPr>
        <w:tc>
          <w:tcPr>
            <w:tcW w:w="2186" w:type="dxa"/>
            <w:gridSpan w:val="2"/>
            <w:vMerge w:val="restart"/>
          </w:tcPr>
          <w:p w14:paraId="3692E6F3" w14:textId="77777777" w:rsidR="001510D1" w:rsidRPr="001510D1" w:rsidRDefault="001510D1" w:rsidP="001510D1">
            <w:pPr>
              <w:suppressAutoHyphens w:val="0"/>
              <w:spacing w:after="0" w:line="240" w:lineRule="auto"/>
              <w:ind w:left="107" w:right="495"/>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Кадровые</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условия</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реализации</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АООП</w:t>
            </w:r>
          </w:p>
        </w:tc>
        <w:tc>
          <w:tcPr>
            <w:tcW w:w="1783" w:type="dxa"/>
          </w:tcPr>
          <w:p w14:paraId="3CB2C6BA"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укомплектованности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ОУ</w:t>
            </w:r>
          </w:p>
          <w:p w14:paraId="317EAE3B" w14:textId="77777777" w:rsidR="001510D1" w:rsidRPr="001510D1" w:rsidRDefault="001510D1" w:rsidP="001510D1">
            <w:pPr>
              <w:tabs>
                <w:tab w:val="left" w:pos="2202"/>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педагогическими,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руководящими</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и</w:t>
            </w:r>
          </w:p>
          <w:p w14:paraId="63EECD0C"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иными</w:t>
            </w:r>
            <w:r w:rsidRPr="001510D1">
              <w:rPr>
                <w:rFonts w:ascii="Times New Roman" w:eastAsia="Times New Roman" w:hAnsi="Times New Roman" w:cs="Times New Roman"/>
                <w:color w:val="auto"/>
                <w:spacing w:val="-4"/>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работниками</w:t>
            </w:r>
          </w:p>
        </w:tc>
        <w:tc>
          <w:tcPr>
            <w:tcW w:w="2151" w:type="dxa"/>
            <w:gridSpan w:val="2"/>
          </w:tcPr>
          <w:p w14:paraId="5B3D275D" w14:textId="77777777"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Изучение</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документации</w:t>
            </w:r>
          </w:p>
        </w:tc>
        <w:tc>
          <w:tcPr>
            <w:tcW w:w="1160" w:type="dxa"/>
            <w:gridSpan w:val="2"/>
          </w:tcPr>
          <w:p w14:paraId="541C0B1A" w14:textId="77777777" w:rsidR="001510D1" w:rsidRPr="001510D1" w:rsidRDefault="001510D1" w:rsidP="001510D1">
            <w:pPr>
              <w:suppressAutoHyphens w:val="0"/>
              <w:spacing w:after="0" w:line="240" w:lineRule="auto"/>
              <w:ind w:left="106" w:right="604"/>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Май -</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август</w:t>
            </w:r>
          </w:p>
        </w:tc>
        <w:tc>
          <w:tcPr>
            <w:tcW w:w="1650" w:type="dxa"/>
          </w:tcPr>
          <w:p w14:paraId="52E2C900" w14:textId="77777777" w:rsidR="001510D1" w:rsidRPr="001510D1" w:rsidRDefault="001510D1" w:rsidP="001510D1">
            <w:pPr>
              <w:suppressAutoHyphens w:val="0"/>
              <w:spacing w:after="0" w:line="240" w:lineRule="auto"/>
              <w:ind w:left="104"/>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директор</w:t>
            </w:r>
          </w:p>
        </w:tc>
      </w:tr>
      <w:tr w:rsidR="001510D1" w:rsidRPr="001510D1" w14:paraId="67C0AF2F" w14:textId="77777777" w:rsidTr="00DB6703">
        <w:trPr>
          <w:trHeight w:val="2898"/>
        </w:trPr>
        <w:tc>
          <w:tcPr>
            <w:tcW w:w="2186" w:type="dxa"/>
            <w:gridSpan w:val="2"/>
            <w:vMerge/>
            <w:tcBorders>
              <w:top w:val="nil"/>
            </w:tcBorders>
          </w:tcPr>
          <w:p w14:paraId="4F23FF8E" w14:textId="77777777"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pPr>
          </w:p>
        </w:tc>
        <w:tc>
          <w:tcPr>
            <w:tcW w:w="1783" w:type="dxa"/>
          </w:tcPr>
          <w:p w14:paraId="330FC806" w14:textId="77777777" w:rsidR="001510D1" w:rsidRPr="001510D1" w:rsidRDefault="001510D1" w:rsidP="001510D1">
            <w:pPr>
              <w:tabs>
                <w:tab w:val="left" w:pos="1864"/>
                <w:tab w:val="left" w:pos="2205"/>
              </w:tabs>
              <w:suppressAutoHyphens w:val="0"/>
              <w:spacing w:after="0" w:line="240" w:lineRule="auto"/>
              <w:ind w:left="107" w:right="94"/>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Установление</w:t>
            </w:r>
            <w:r w:rsidRPr="001510D1">
              <w:rPr>
                <w:rFonts w:ascii="Times New Roman" w:eastAsia="Times New Roman" w:hAnsi="Times New Roman" w:cs="Times New Roman"/>
                <w:color w:val="auto"/>
                <w:spacing w:val="1"/>
                <w:kern w:val="0"/>
                <w:sz w:val="26"/>
                <w:szCs w:val="26"/>
                <w:lang w:val="ru-RU" w:eastAsia="en-US"/>
              </w:rPr>
              <w:t xml:space="preserve"> с</w:t>
            </w:r>
            <w:r w:rsidRPr="001510D1">
              <w:rPr>
                <w:rFonts w:ascii="Times New Roman" w:eastAsia="Times New Roman" w:hAnsi="Times New Roman" w:cs="Times New Roman"/>
                <w:color w:val="auto"/>
                <w:kern w:val="0"/>
                <w:sz w:val="26"/>
                <w:szCs w:val="26"/>
                <w:lang w:val="ru-RU" w:eastAsia="en-US"/>
              </w:rPr>
              <w:t>оответствия</w:t>
            </w:r>
            <w:r w:rsidRPr="001510D1">
              <w:rPr>
                <w:rFonts w:ascii="Times New Roman" w:eastAsia="Times New Roman" w:hAnsi="Times New Roman" w:cs="Times New Roman"/>
                <w:color w:val="auto"/>
                <w:spacing w:val="46"/>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уровня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квалификации</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иных</w:t>
            </w:r>
            <w:r w:rsidRPr="001510D1">
              <w:rPr>
                <w:rFonts w:ascii="Times New Roman" w:eastAsia="Times New Roman" w:hAnsi="Times New Roman" w:cs="Times New Roman"/>
                <w:color w:val="auto"/>
                <w:spacing w:val="16"/>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работников</w:t>
            </w:r>
            <w:r w:rsidRPr="001510D1">
              <w:rPr>
                <w:rFonts w:ascii="Times New Roman" w:eastAsia="Times New Roman" w:hAnsi="Times New Roman" w:cs="Times New Roman"/>
                <w:color w:val="auto"/>
                <w:spacing w:val="14"/>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ОУ</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 xml:space="preserve">требованиям </w:t>
            </w:r>
            <w:r w:rsidRPr="001510D1">
              <w:rPr>
                <w:rFonts w:ascii="Times New Roman" w:eastAsia="Times New Roman" w:hAnsi="Times New Roman" w:cs="Times New Roman"/>
                <w:color w:val="auto"/>
                <w:spacing w:val="-1"/>
                <w:kern w:val="0"/>
                <w:sz w:val="26"/>
                <w:szCs w:val="26"/>
                <w:lang w:val="ru-RU" w:eastAsia="en-US"/>
              </w:rPr>
              <w:t>ЕКС</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должностей,</w:t>
            </w:r>
          </w:p>
          <w:p w14:paraId="7F79550F" w14:textId="77777777"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профстандартам</w:t>
            </w:r>
          </w:p>
        </w:tc>
        <w:tc>
          <w:tcPr>
            <w:tcW w:w="2151" w:type="dxa"/>
            <w:gridSpan w:val="2"/>
          </w:tcPr>
          <w:p w14:paraId="6CC11A35" w14:textId="77777777" w:rsidR="001510D1" w:rsidRPr="001510D1" w:rsidRDefault="001510D1" w:rsidP="001510D1">
            <w:pPr>
              <w:suppressAutoHyphens w:val="0"/>
              <w:spacing w:after="0" w:line="240" w:lineRule="auto"/>
              <w:ind w:left="107" w:right="116"/>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 xml:space="preserve">Управленческий </w:t>
            </w:r>
            <w:r w:rsidRPr="001510D1">
              <w:rPr>
                <w:rFonts w:ascii="Times New Roman" w:eastAsia="Times New Roman" w:hAnsi="Times New Roman" w:cs="Times New Roman"/>
                <w:color w:val="auto"/>
                <w:spacing w:val="-58"/>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аудит</w:t>
            </w:r>
          </w:p>
        </w:tc>
        <w:tc>
          <w:tcPr>
            <w:tcW w:w="1160" w:type="dxa"/>
            <w:gridSpan w:val="2"/>
          </w:tcPr>
          <w:p w14:paraId="47174389" w14:textId="77777777" w:rsidR="001510D1" w:rsidRPr="001510D1" w:rsidRDefault="001510D1" w:rsidP="001510D1">
            <w:pPr>
              <w:tabs>
                <w:tab w:val="left" w:pos="1057"/>
              </w:tabs>
              <w:suppressAutoHyphens w:val="0"/>
              <w:spacing w:after="0" w:line="240" w:lineRule="auto"/>
              <w:ind w:left="106" w:right="96"/>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При</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 xml:space="preserve">приеме </w:t>
            </w:r>
            <w:r w:rsidRPr="001510D1">
              <w:rPr>
                <w:rFonts w:ascii="Times New Roman" w:eastAsia="Times New Roman" w:hAnsi="Times New Roman" w:cs="Times New Roman"/>
                <w:color w:val="auto"/>
                <w:spacing w:val="-2"/>
                <w:kern w:val="0"/>
                <w:sz w:val="26"/>
                <w:szCs w:val="26"/>
                <w:lang w:eastAsia="en-US"/>
              </w:rPr>
              <w:t xml:space="preserve">на </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работу</w:t>
            </w:r>
          </w:p>
        </w:tc>
        <w:tc>
          <w:tcPr>
            <w:tcW w:w="1650" w:type="dxa"/>
          </w:tcPr>
          <w:p w14:paraId="6286C857" w14:textId="77777777" w:rsidR="001510D1" w:rsidRPr="001510D1" w:rsidRDefault="001510D1" w:rsidP="001510D1">
            <w:pPr>
              <w:suppressAutoHyphens w:val="0"/>
              <w:spacing w:after="0" w:line="240" w:lineRule="auto"/>
              <w:ind w:left="104"/>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директор</w:t>
            </w:r>
          </w:p>
        </w:tc>
      </w:tr>
      <w:tr w:rsidR="001510D1" w:rsidRPr="001510D1" w14:paraId="1EFBE007" w14:textId="77777777" w:rsidTr="00DB6703">
        <w:trPr>
          <w:trHeight w:val="3311"/>
        </w:trPr>
        <w:tc>
          <w:tcPr>
            <w:tcW w:w="2186" w:type="dxa"/>
            <w:gridSpan w:val="2"/>
            <w:vMerge/>
            <w:tcBorders>
              <w:top w:val="nil"/>
            </w:tcBorders>
          </w:tcPr>
          <w:p w14:paraId="660D8865" w14:textId="77777777"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pPr>
          </w:p>
        </w:tc>
        <w:tc>
          <w:tcPr>
            <w:tcW w:w="1783" w:type="dxa"/>
          </w:tcPr>
          <w:p w14:paraId="3036813B" w14:textId="77777777" w:rsidR="001510D1" w:rsidRPr="001510D1" w:rsidRDefault="001510D1" w:rsidP="001510D1">
            <w:pPr>
              <w:suppressAutoHyphens w:val="0"/>
              <w:spacing w:after="0" w:line="240" w:lineRule="auto"/>
              <w:ind w:left="107" w:right="281"/>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обеспеченности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непрерывности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профессионального</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развития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педагогических</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работников</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ОУ</w:t>
            </w:r>
          </w:p>
        </w:tc>
        <w:tc>
          <w:tcPr>
            <w:tcW w:w="2151" w:type="dxa"/>
            <w:gridSpan w:val="2"/>
          </w:tcPr>
          <w:p w14:paraId="3608758C" w14:textId="77777777" w:rsidR="001510D1" w:rsidRPr="001510D1" w:rsidRDefault="001510D1" w:rsidP="001510D1">
            <w:pPr>
              <w:tabs>
                <w:tab w:val="left" w:pos="1919"/>
              </w:tabs>
              <w:suppressAutoHyphens w:val="0"/>
              <w:spacing w:after="0" w:line="240" w:lineRule="auto"/>
              <w:ind w:left="107" w:right="99"/>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Изучение</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документации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(наличие</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 xml:space="preserve">документа </w:t>
            </w:r>
            <w:r w:rsidRPr="001510D1">
              <w:rPr>
                <w:rFonts w:ascii="Times New Roman" w:eastAsia="Times New Roman" w:hAnsi="Times New Roman" w:cs="Times New Roman"/>
                <w:color w:val="auto"/>
                <w:spacing w:val="-4"/>
                <w:kern w:val="0"/>
                <w:sz w:val="26"/>
                <w:szCs w:val="26"/>
                <w:lang w:val="ru-RU" w:eastAsia="en-US"/>
              </w:rPr>
              <w:t xml:space="preserve">о </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прохождении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КПК,</w:t>
            </w:r>
          </w:p>
          <w:p w14:paraId="7D924FC7" w14:textId="77777777"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Профессиональной переподготовки</w:t>
            </w:r>
          </w:p>
        </w:tc>
        <w:tc>
          <w:tcPr>
            <w:tcW w:w="1160" w:type="dxa"/>
            <w:gridSpan w:val="2"/>
          </w:tcPr>
          <w:p w14:paraId="710B6FEA" w14:textId="77777777" w:rsidR="001510D1" w:rsidRPr="001510D1" w:rsidRDefault="001510D1" w:rsidP="001510D1">
            <w:pPr>
              <w:tabs>
                <w:tab w:val="left" w:pos="488"/>
              </w:tabs>
              <w:suppressAutoHyphens w:val="0"/>
              <w:spacing w:after="0" w:line="240" w:lineRule="auto"/>
              <w:ind w:left="106"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r w:rsidRPr="001510D1">
              <w:rPr>
                <w:rFonts w:ascii="Times New Roman" w:eastAsia="Times New Roman" w:hAnsi="Times New Roman" w:cs="Times New Roman"/>
                <w:color w:val="auto"/>
                <w:spacing w:val="-1"/>
                <w:kern w:val="0"/>
                <w:sz w:val="26"/>
                <w:szCs w:val="26"/>
                <w:lang w:eastAsia="en-US"/>
              </w:rPr>
              <w:t>течение</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года</w:t>
            </w:r>
          </w:p>
        </w:tc>
        <w:tc>
          <w:tcPr>
            <w:tcW w:w="1650" w:type="dxa"/>
          </w:tcPr>
          <w:p w14:paraId="5ED15021" w14:textId="77777777" w:rsidR="001510D1" w:rsidRPr="001510D1" w:rsidRDefault="001510D1" w:rsidP="001510D1">
            <w:pPr>
              <w:suppressAutoHyphens w:val="0"/>
              <w:spacing w:after="0" w:line="240" w:lineRule="auto"/>
              <w:ind w:left="104" w:right="229"/>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Зам.</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директора</w:t>
            </w:r>
          </w:p>
        </w:tc>
      </w:tr>
      <w:tr w:rsidR="001510D1" w:rsidRPr="001510D1" w14:paraId="66E3353B" w14:textId="77777777" w:rsidTr="00DB6703">
        <w:trPr>
          <w:trHeight w:val="2483"/>
        </w:trPr>
        <w:tc>
          <w:tcPr>
            <w:tcW w:w="2186" w:type="dxa"/>
            <w:gridSpan w:val="2"/>
          </w:tcPr>
          <w:p w14:paraId="3FCE1E72" w14:textId="77777777" w:rsidR="001510D1" w:rsidRPr="001510D1" w:rsidRDefault="001510D1" w:rsidP="001510D1">
            <w:pPr>
              <w:tabs>
                <w:tab w:val="left" w:pos="875"/>
              </w:tabs>
              <w:suppressAutoHyphens w:val="0"/>
              <w:spacing w:after="0" w:line="240" w:lineRule="auto"/>
              <w:ind w:left="107" w:right="96"/>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Психолого-</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 xml:space="preserve">педагогические </w:t>
            </w:r>
            <w:r w:rsidRPr="001510D1">
              <w:rPr>
                <w:rFonts w:ascii="Times New Roman" w:eastAsia="Times New Roman" w:hAnsi="Times New Roman" w:cs="Times New Roman"/>
                <w:color w:val="auto"/>
                <w:spacing w:val="-1"/>
                <w:kern w:val="0"/>
                <w:sz w:val="26"/>
                <w:szCs w:val="26"/>
                <w:lang w:val="ru-RU" w:eastAsia="en-US"/>
              </w:rPr>
              <w:t>условия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реализации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p>
        </w:tc>
        <w:tc>
          <w:tcPr>
            <w:tcW w:w="1783" w:type="dxa"/>
          </w:tcPr>
          <w:p w14:paraId="6172D434" w14:textId="77777777" w:rsidR="001510D1" w:rsidRPr="001510D1" w:rsidRDefault="001510D1" w:rsidP="001510D1">
            <w:pPr>
              <w:tabs>
                <w:tab w:val="left" w:pos="1151"/>
                <w:tab w:val="left" w:pos="1521"/>
              </w:tabs>
              <w:suppressAutoHyphens w:val="0"/>
              <w:spacing w:after="0" w:line="240" w:lineRule="auto"/>
              <w:rPr>
                <w:rFonts w:ascii="Times New Roman" w:eastAsia="Times New Roman" w:hAnsi="Times New Roman" w:cs="Times New Roman"/>
                <w:color w:val="auto"/>
                <w:spacing w:val="-57"/>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степени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освоения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 xml:space="preserve">педагогами ОП,  </w:t>
            </w:r>
            <w:r w:rsidRPr="001510D1">
              <w:rPr>
                <w:rFonts w:ascii="Times New Roman" w:eastAsia="Times New Roman" w:hAnsi="Times New Roman" w:cs="Times New Roman"/>
                <w:color w:val="auto"/>
                <w:spacing w:val="-1"/>
                <w:kern w:val="0"/>
                <w:sz w:val="26"/>
                <w:szCs w:val="26"/>
                <w:lang w:val="ru-RU" w:eastAsia="en-US"/>
              </w:rPr>
              <w:t>повышения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квалификации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(знание</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материалов</w:t>
            </w:r>
          </w:p>
          <w:p w14:paraId="0D43B219"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ФГОС)</w:t>
            </w:r>
          </w:p>
        </w:tc>
        <w:tc>
          <w:tcPr>
            <w:tcW w:w="2151" w:type="dxa"/>
            <w:gridSpan w:val="2"/>
          </w:tcPr>
          <w:p w14:paraId="79142F70" w14:textId="77777777"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 xml:space="preserve">Собеседование </w:t>
            </w:r>
          </w:p>
        </w:tc>
        <w:tc>
          <w:tcPr>
            <w:tcW w:w="1160" w:type="dxa"/>
            <w:gridSpan w:val="2"/>
          </w:tcPr>
          <w:p w14:paraId="166CCB09" w14:textId="77777777" w:rsidR="001510D1" w:rsidRPr="001510D1" w:rsidRDefault="001510D1" w:rsidP="001510D1">
            <w:pPr>
              <w:suppressAutoHyphens w:val="0"/>
              <w:spacing w:after="0" w:line="240" w:lineRule="auto"/>
              <w:ind w:left="106"/>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 xml:space="preserve">Август </w:t>
            </w:r>
          </w:p>
        </w:tc>
        <w:tc>
          <w:tcPr>
            <w:tcW w:w="1650" w:type="dxa"/>
          </w:tcPr>
          <w:p w14:paraId="66B5C8BF" w14:textId="77777777" w:rsidR="001510D1" w:rsidRPr="001510D1" w:rsidRDefault="001510D1" w:rsidP="001510D1">
            <w:pPr>
              <w:suppressAutoHyphens w:val="0"/>
              <w:spacing w:after="0" w:line="240" w:lineRule="auto"/>
              <w:ind w:left="104" w:right="137"/>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Зам.директ</w:t>
            </w:r>
            <w:r w:rsidRPr="001510D1">
              <w:rPr>
                <w:rFonts w:ascii="Times New Roman" w:eastAsia="Times New Roman" w:hAnsi="Times New Roman" w:cs="Times New Roman"/>
                <w:color w:val="auto"/>
                <w:spacing w:val="-58"/>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ора</w:t>
            </w:r>
          </w:p>
        </w:tc>
      </w:tr>
      <w:tr w:rsidR="001510D1" w:rsidRPr="001510D1" w14:paraId="42F945EC" w14:textId="77777777" w:rsidTr="00DB6703">
        <w:trPr>
          <w:trHeight w:val="1657"/>
        </w:trPr>
        <w:tc>
          <w:tcPr>
            <w:tcW w:w="2126" w:type="dxa"/>
          </w:tcPr>
          <w:p w14:paraId="357DFD37" w14:textId="77777777" w:rsidR="001510D1" w:rsidRPr="001510D1" w:rsidRDefault="001510D1" w:rsidP="001510D1">
            <w:pPr>
              <w:suppressAutoHyphens w:val="0"/>
              <w:spacing w:after="0" w:line="240" w:lineRule="auto"/>
              <w:ind w:left="109"/>
              <w:rPr>
                <w:rFonts w:ascii="Times New Roman" w:eastAsia="Times New Roman" w:hAnsi="Times New Roman" w:cs="Times New Roman"/>
                <w:color w:val="auto"/>
                <w:kern w:val="0"/>
                <w:sz w:val="26"/>
                <w:szCs w:val="26"/>
                <w:lang w:eastAsia="en-US"/>
              </w:rPr>
            </w:pPr>
          </w:p>
        </w:tc>
        <w:tc>
          <w:tcPr>
            <w:tcW w:w="1894" w:type="dxa"/>
            <w:gridSpan w:val="3"/>
          </w:tcPr>
          <w:p w14:paraId="3D67E638" w14:textId="77777777" w:rsidR="001510D1" w:rsidRPr="001510D1" w:rsidRDefault="001510D1" w:rsidP="001510D1">
            <w:pPr>
              <w:tabs>
                <w:tab w:val="left" w:pos="1110"/>
              </w:tabs>
              <w:suppressAutoHyphens w:val="0"/>
              <w:spacing w:after="0" w:line="360" w:lineRule="auto"/>
              <w:ind w:left="107" w:right="94"/>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Оценка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достижения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обучающимися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планируемых</w:t>
            </w:r>
          </w:p>
          <w:p w14:paraId="55F7D7DF" w14:textId="77777777" w:rsidR="001510D1" w:rsidRPr="001510D1" w:rsidRDefault="001510D1" w:rsidP="001510D1">
            <w:pPr>
              <w:suppressAutoHyphens w:val="0"/>
              <w:spacing w:after="0" w:line="275" w:lineRule="exact"/>
              <w:ind w:left="107"/>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результатов</w:t>
            </w:r>
          </w:p>
        </w:tc>
        <w:tc>
          <w:tcPr>
            <w:tcW w:w="2126" w:type="dxa"/>
            <w:gridSpan w:val="2"/>
          </w:tcPr>
          <w:p w14:paraId="20216493" w14:textId="77777777" w:rsidR="001510D1" w:rsidRPr="001510D1" w:rsidRDefault="001510D1" w:rsidP="001510D1">
            <w:pPr>
              <w:tabs>
                <w:tab w:val="left" w:pos="1859"/>
              </w:tabs>
              <w:suppressAutoHyphens w:val="0"/>
              <w:spacing w:after="0" w:line="36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Анализ</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выполнения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комплексной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2"/>
                <w:kern w:val="0"/>
                <w:sz w:val="26"/>
                <w:szCs w:val="26"/>
                <w:lang w:val="ru-RU" w:eastAsia="en-US"/>
              </w:rPr>
              <w:t>к/</w:t>
            </w:r>
          </w:p>
          <w:p w14:paraId="3C1C17B8" w14:textId="77777777" w:rsidR="001510D1" w:rsidRPr="001510D1" w:rsidRDefault="001510D1" w:rsidP="001510D1">
            <w:pPr>
              <w:suppressAutoHyphens w:val="0"/>
              <w:spacing w:after="0" w:line="275" w:lineRule="exact"/>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работы</w:t>
            </w:r>
          </w:p>
        </w:tc>
        <w:tc>
          <w:tcPr>
            <w:tcW w:w="1134" w:type="dxa"/>
          </w:tcPr>
          <w:p w14:paraId="1CC6D027" w14:textId="77777777" w:rsidR="001510D1" w:rsidRPr="001510D1" w:rsidRDefault="001510D1" w:rsidP="001510D1">
            <w:pPr>
              <w:tabs>
                <w:tab w:val="left" w:pos="488"/>
              </w:tabs>
              <w:suppressAutoHyphens w:val="0"/>
              <w:spacing w:after="0" w:line="360" w:lineRule="auto"/>
              <w:ind w:left="106"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r w:rsidRPr="001510D1">
              <w:rPr>
                <w:rFonts w:ascii="Times New Roman" w:eastAsia="Times New Roman" w:hAnsi="Times New Roman" w:cs="Times New Roman"/>
                <w:color w:val="auto"/>
                <w:spacing w:val="-1"/>
                <w:kern w:val="0"/>
                <w:sz w:val="26"/>
                <w:szCs w:val="26"/>
                <w:lang w:eastAsia="en-US"/>
              </w:rPr>
              <w:t>течение</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года</w:t>
            </w:r>
          </w:p>
        </w:tc>
        <w:tc>
          <w:tcPr>
            <w:tcW w:w="1650" w:type="dxa"/>
          </w:tcPr>
          <w:p w14:paraId="122C27A3" w14:textId="77777777" w:rsidR="001510D1" w:rsidRPr="001510D1" w:rsidRDefault="001510D1" w:rsidP="001510D1">
            <w:pPr>
              <w:suppressAutoHyphens w:val="0"/>
              <w:spacing w:after="0" w:line="360" w:lineRule="auto"/>
              <w:ind w:left="104" w:right="229"/>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Зам.</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директора</w:t>
            </w:r>
          </w:p>
        </w:tc>
      </w:tr>
      <w:tr w:rsidR="001510D1" w:rsidRPr="001510D1" w14:paraId="6487FED8" w14:textId="77777777" w:rsidTr="00DB6703">
        <w:trPr>
          <w:trHeight w:val="1240"/>
        </w:trPr>
        <w:tc>
          <w:tcPr>
            <w:tcW w:w="2126" w:type="dxa"/>
            <w:vMerge w:val="restart"/>
          </w:tcPr>
          <w:p w14:paraId="6FFC40EE" w14:textId="77777777" w:rsidR="001510D1" w:rsidRPr="001510D1" w:rsidRDefault="001510D1" w:rsidP="001510D1">
            <w:pPr>
              <w:suppressAutoHyphens w:val="0"/>
              <w:spacing w:after="0" w:line="360" w:lineRule="auto"/>
              <w:ind w:left="107" w:right="373"/>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Финансовые</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условия</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реализации</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lastRenderedPageBreak/>
              <w:t>АООП</w:t>
            </w:r>
          </w:p>
        </w:tc>
        <w:tc>
          <w:tcPr>
            <w:tcW w:w="1894" w:type="dxa"/>
            <w:gridSpan w:val="3"/>
          </w:tcPr>
          <w:p w14:paraId="3B53CE44" w14:textId="77777777" w:rsidR="001510D1" w:rsidRPr="001510D1" w:rsidRDefault="001510D1" w:rsidP="001510D1">
            <w:pPr>
              <w:tabs>
                <w:tab w:val="left" w:pos="1497"/>
              </w:tabs>
              <w:suppressAutoHyphens w:val="0"/>
              <w:spacing w:after="0" w:line="360" w:lineRule="auto"/>
              <w:ind w:left="107" w:right="97"/>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lastRenderedPageBreak/>
              <w:t>Проверка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условий</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lastRenderedPageBreak/>
              <w:t>финансирования</w:t>
            </w:r>
          </w:p>
          <w:p w14:paraId="191CDE72" w14:textId="77777777"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реализации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p>
        </w:tc>
        <w:tc>
          <w:tcPr>
            <w:tcW w:w="2126" w:type="dxa"/>
            <w:gridSpan w:val="2"/>
          </w:tcPr>
          <w:p w14:paraId="038E89CB" w14:textId="77777777" w:rsidR="001510D1" w:rsidRPr="001510D1" w:rsidRDefault="001510D1" w:rsidP="001510D1">
            <w:pPr>
              <w:tabs>
                <w:tab w:val="left" w:pos="1691"/>
              </w:tabs>
              <w:suppressAutoHyphens w:val="0"/>
              <w:spacing w:after="0" w:line="36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lastRenderedPageBreak/>
              <w:t>Информация</w:t>
            </w:r>
            <w:r w:rsidRPr="001510D1">
              <w:rPr>
                <w:rFonts w:ascii="Times New Roman" w:eastAsia="Times New Roman" w:hAnsi="Times New Roman" w:cs="Times New Roman"/>
                <w:color w:val="auto"/>
                <w:kern w:val="0"/>
                <w:sz w:val="26"/>
                <w:szCs w:val="26"/>
                <w:lang w:eastAsia="en-US"/>
              </w:rPr>
              <w:tab/>
            </w:r>
            <w:r w:rsidRPr="001510D1">
              <w:rPr>
                <w:rFonts w:ascii="Times New Roman" w:eastAsia="Times New Roman" w:hAnsi="Times New Roman" w:cs="Times New Roman"/>
                <w:color w:val="auto"/>
                <w:spacing w:val="-1"/>
                <w:kern w:val="0"/>
                <w:sz w:val="26"/>
                <w:szCs w:val="26"/>
                <w:lang w:eastAsia="en-US"/>
              </w:rPr>
              <w:t xml:space="preserve">для </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отчета</w:t>
            </w:r>
          </w:p>
        </w:tc>
        <w:tc>
          <w:tcPr>
            <w:tcW w:w="1134" w:type="dxa"/>
          </w:tcPr>
          <w:p w14:paraId="0E48E413" w14:textId="77777777" w:rsidR="001510D1" w:rsidRPr="001510D1" w:rsidRDefault="001510D1" w:rsidP="001510D1">
            <w:pPr>
              <w:tabs>
                <w:tab w:val="left" w:pos="488"/>
              </w:tabs>
              <w:suppressAutoHyphens w:val="0"/>
              <w:spacing w:after="0" w:line="360" w:lineRule="auto"/>
              <w:ind w:left="106"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r w:rsidRPr="001510D1">
              <w:rPr>
                <w:rFonts w:ascii="Times New Roman" w:eastAsia="Times New Roman" w:hAnsi="Times New Roman" w:cs="Times New Roman"/>
                <w:color w:val="auto"/>
                <w:spacing w:val="-1"/>
                <w:kern w:val="0"/>
                <w:sz w:val="26"/>
                <w:szCs w:val="26"/>
                <w:lang w:eastAsia="en-US"/>
              </w:rPr>
              <w:t>течение</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года</w:t>
            </w:r>
          </w:p>
        </w:tc>
        <w:tc>
          <w:tcPr>
            <w:tcW w:w="1650" w:type="dxa"/>
          </w:tcPr>
          <w:p w14:paraId="1D6270A4" w14:textId="77777777" w:rsidR="001510D1" w:rsidRPr="001510D1" w:rsidRDefault="001510D1" w:rsidP="001510D1">
            <w:pPr>
              <w:suppressAutoHyphens w:val="0"/>
              <w:spacing w:after="0" w:line="360" w:lineRule="auto"/>
              <w:ind w:left="104" w:right="234"/>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Директор,</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бухгалтер</w:t>
            </w:r>
          </w:p>
        </w:tc>
      </w:tr>
      <w:tr w:rsidR="001510D1" w:rsidRPr="001510D1" w14:paraId="51B3038E" w14:textId="77777777" w:rsidTr="00DB6703">
        <w:trPr>
          <w:trHeight w:val="3726"/>
        </w:trPr>
        <w:tc>
          <w:tcPr>
            <w:tcW w:w="2126" w:type="dxa"/>
            <w:vMerge/>
            <w:tcBorders>
              <w:top w:val="nil"/>
            </w:tcBorders>
          </w:tcPr>
          <w:p w14:paraId="5048984F" w14:textId="77777777"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pPr>
          </w:p>
        </w:tc>
        <w:tc>
          <w:tcPr>
            <w:tcW w:w="1894" w:type="dxa"/>
            <w:gridSpan w:val="3"/>
          </w:tcPr>
          <w:p w14:paraId="0C07E180" w14:textId="77777777" w:rsidR="001510D1" w:rsidRPr="001510D1" w:rsidRDefault="001510D1" w:rsidP="001510D1">
            <w:pPr>
              <w:tabs>
                <w:tab w:val="left" w:pos="1187"/>
                <w:tab w:val="left" w:pos="1705"/>
                <w:tab w:val="left" w:pos="1765"/>
              </w:tabs>
              <w:suppressAutoHyphens w:val="0"/>
              <w:spacing w:after="0" w:line="36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обеспечения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реализации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обязательной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части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r w:rsidRPr="001510D1">
              <w:rPr>
                <w:rFonts w:ascii="Times New Roman" w:eastAsia="Times New Roman" w:hAnsi="Times New Roman" w:cs="Times New Roman"/>
                <w:color w:val="auto"/>
                <w:kern w:val="0"/>
                <w:sz w:val="26"/>
                <w:szCs w:val="26"/>
                <w:lang w:val="ru-RU" w:eastAsia="en-US"/>
              </w:rPr>
              <w:tab/>
              <w:t>и</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части,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формируемой</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участниками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образовательных</w:t>
            </w:r>
          </w:p>
          <w:p w14:paraId="256293F7"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отношений</w:t>
            </w:r>
          </w:p>
        </w:tc>
        <w:tc>
          <w:tcPr>
            <w:tcW w:w="2126" w:type="dxa"/>
            <w:gridSpan w:val="2"/>
          </w:tcPr>
          <w:p w14:paraId="51D32181" w14:textId="77777777" w:rsidR="001510D1" w:rsidRPr="001510D1" w:rsidRDefault="001510D1" w:rsidP="001510D1">
            <w:pPr>
              <w:tabs>
                <w:tab w:val="left" w:pos="1924"/>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Информация</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о</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прохождении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программного</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материала</w:t>
            </w:r>
          </w:p>
        </w:tc>
        <w:tc>
          <w:tcPr>
            <w:tcW w:w="1134" w:type="dxa"/>
          </w:tcPr>
          <w:p w14:paraId="2BB9233D" w14:textId="77777777" w:rsidR="001510D1" w:rsidRPr="001510D1" w:rsidRDefault="001510D1" w:rsidP="001510D1">
            <w:pPr>
              <w:tabs>
                <w:tab w:val="left" w:pos="488"/>
              </w:tabs>
              <w:suppressAutoHyphens w:val="0"/>
              <w:spacing w:after="0" w:line="360" w:lineRule="auto"/>
              <w:ind w:left="106"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r w:rsidRPr="001510D1">
              <w:rPr>
                <w:rFonts w:ascii="Times New Roman" w:eastAsia="Times New Roman" w:hAnsi="Times New Roman" w:cs="Times New Roman"/>
                <w:color w:val="auto"/>
                <w:spacing w:val="-1"/>
                <w:kern w:val="0"/>
                <w:sz w:val="26"/>
                <w:szCs w:val="26"/>
                <w:lang w:eastAsia="en-US"/>
              </w:rPr>
              <w:t>течение</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года</w:t>
            </w:r>
          </w:p>
        </w:tc>
        <w:tc>
          <w:tcPr>
            <w:tcW w:w="1650" w:type="dxa"/>
          </w:tcPr>
          <w:p w14:paraId="788998AC" w14:textId="77777777" w:rsidR="001510D1" w:rsidRPr="001510D1" w:rsidRDefault="001510D1" w:rsidP="001510D1">
            <w:pPr>
              <w:suppressAutoHyphens w:val="0"/>
              <w:spacing w:after="0" w:line="360" w:lineRule="auto"/>
              <w:ind w:left="104" w:right="234"/>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Заместитель директора</w:t>
            </w:r>
          </w:p>
        </w:tc>
      </w:tr>
      <w:tr w:rsidR="001510D1" w:rsidRPr="001510D1" w14:paraId="1A1C1B85" w14:textId="77777777" w:rsidTr="00DB6703">
        <w:trPr>
          <w:trHeight w:val="6208"/>
        </w:trPr>
        <w:tc>
          <w:tcPr>
            <w:tcW w:w="2126" w:type="dxa"/>
            <w:vMerge w:val="restart"/>
          </w:tcPr>
          <w:p w14:paraId="5B9C4F34" w14:textId="77777777" w:rsidR="001510D1" w:rsidRPr="001510D1" w:rsidRDefault="001510D1" w:rsidP="001510D1">
            <w:pPr>
              <w:suppressAutoHyphens w:val="0"/>
              <w:spacing w:after="0" w:line="240" w:lineRule="auto"/>
              <w:ind w:right="219"/>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Материально-</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технические</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условия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реализации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p>
        </w:tc>
        <w:tc>
          <w:tcPr>
            <w:tcW w:w="1894" w:type="dxa"/>
            <w:gridSpan w:val="3"/>
          </w:tcPr>
          <w:p w14:paraId="169757F5" w14:textId="77777777" w:rsidR="001510D1" w:rsidRPr="001510D1" w:rsidRDefault="001510D1" w:rsidP="001510D1">
            <w:pPr>
              <w:tabs>
                <w:tab w:val="left" w:pos="1576"/>
                <w:tab w:val="left" w:pos="2202"/>
              </w:tabs>
              <w:suppressAutoHyphens w:val="0"/>
              <w:spacing w:after="0" w:line="240" w:lineRule="auto"/>
              <w:ind w:right="93"/>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соблюдения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санитарно-</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гигиенических</w:t>
            </w:r>
            <w:r w:rsidRPr="001510D1">
              <w:rPr>
                <w:rFonts w:ascii="Times New Roman" w:eastAsia="Times New Roman" w:hAnsi="Times New Roman" w:cs="Times New Roman"/>
                <w:color w:val="auto"/>
                <w:spacing w:val="3"/>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норм,</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санитарно-</w:t>
            </w:r>
            <w:r w:rsidRPr="001510D1">
              <w:rPr>
                <w:rFonts w:ascii="Times New Roman" w:eastAsia="Times New Roman" w:hAnsi="Times New Roman" w:cs="Times New Roman"/>
                <w:color w:val="auto"/>
                <w:spacing w:val="8"/>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бытовых</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условий,</w:t>
            </w:r>
            <w:r w:rsidRPr="001510D1">
              <w:rPr>
                <w:rFonts w:ascii="Times New Roman" w:eastAsia="Times New Roman" w:hAnsi="Times New Roman" w:cs="Times New Roman"/>
                <w:color w:val="auto"/>
                <w:spacing w:val="28"/>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пожарной</w:t>
            </w:r>
            <w:r w:rsidRPr="001510D1">
              <w:rPr>
                <w:rFonts w:ascii="Times New Roman" w:eastAsia="Times New Roman" w:hAnsi="Times New Roman" w:cs="Times New Roman"/>
                <w:color w:val="auto"/>
                <w:spacing w:val="30"/>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электробезопасности,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требований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охраны</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труда,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своевременных</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сроков</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t>и</w:t>
            </w:r>
          </w:p>
          <w:p w14:paraId="47161238" w14:textId="77777777" w:rsidR="001510D1" w:rsidRPr="001510D1" w:rsidRDefault="001510D1" w:rsidP="001510D1">
            <w:pPr>
              <w:suppressAutoHyphens w:val="0"/>
              <w:spacing w:after="0" w:line="240" w:lineRule="auto"/>
              <w:ind w:right="162"/>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необходимых</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объемов</w:t>
            </w:r>
            <w:r w:rsidRPr="001510D1">
              <w:rPr>
                <w:rFonts w:ascii="Times New Roman" w:eastAsia="Times New Roman" w:hAnsi="Times New Roman" w:cs="Times New Roman"/>
                <w:color w:val="auto"/>
                <w:spacing w:val="1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текущего</w:t>
            </w:r>
            <w:r w:rsidRPr="001510D1">
              <w:rPr>
                <w:rFonts w:ascii="Times New Roman" w:eastAsia="Times New Roman" w:hAnsi="Times New Roman" w:cs="Times New Roman"/>
                <w:color w:val="auto"/>
                <w:spacing w:val="1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капитального</w:t>
            </w:r>
          </w:p>
          <w:p w14:paraId="34C5BB5F"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ремонта</w:t>
            </w:r>
          </w:p>
        </w:tc>
        <w:tc>
          <w:tcPr>
            <w:tcW w:w="2126" w:type="dxa"/>
            <w:gridSpan w:val="2"/>
          </w:tcPr>
          <w:p w14:paraId="20B1FADD" w14:textId="77777777" w:rsidR="001510D1" w:rsidRPr="001510D1" w:rsidRDefault="001510D1" w:rsidP="001510D1">
            <w:pPr>
              <w:suppressAutoHyphens w:val="0"/>
              <w:spacing w:after="0" w:line="240" w:lineRule="auto"/>
              <w:ind w:right="94"/>
              <w:jc w:val="both"/>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Информация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для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подготовки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ОУ</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приему</w:t>
            </w:r>
          </w:p>
        </w:tc>
        <w:tc>
          <w:tcPr>
            <w:tcW w:w="1134" w:type="dxa"/>
          </w:tcPr>
          <w:p w14:paraId="66F1B179" w14:textId="77777777" w:rsidR="001510D1" w:rsidRPr="001510D1" w:rsidRDefault="001510D1" w:rsidP="001510D1">
            <w:pPr>
              <w:tabs>
                <w:tab w:val="left" w:pos="488"/>
              </w:tabs>
              <w:suppressAutoHyphens w:val="0"/>
              <w:spacing w:after="0" w:line="240" w:lineRule="auto"/>
              <w:ind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r w:rsidRPr="001510D1">
              <w:rPr>
                <w:rFonts w:ascii="Times New Roman" w:eastAsia="Times New Roman" w:hAnsi="Times New Roman" w:cs="Times New Roman"/>
                <w:color w:val="auto"/>
                <w:spacing w:val="-1"/>
                <w:kern w:val="0"/>
                <w:sz w:val="26"/>
                <w:szCs w:val="26"/>
                <w:lang w:eastAsia="en-US"/>
              </w:rPr>
              <w:t>течение</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года</w:t>
            </w:r>
          </w:p>
        </w:tc>
        <w:tc>
          <w:tcPr>
            <w:tcW w:w="1650" w:type="dxa"/>
          </w:tcPr>
          <w:p w14:paraId="613249D8" w14:textId="77777777" w:rsidR="001510D1" w:rsidRPr="001510D1" w:rsidRDefault="001510D1" w:rsidP="001510D1">
            <w:pPr>
              <w:tabs>
                <w:tab w:val="left" w:pos="1047"/>
              </w:tabs>
              <w:suppressAutoHyphens w:val="0"/>
              <w:spacing w:after="0" w:line="240" w:lineRule="auto"/>
              <w:ind w:right="100"/>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Директор,</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зам.директора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2"/>
                <w:kern w:val="0"/>
                <w:sz w:val="26"/>
                <w:szCs w:val="26"/>
                <w:lang w:val="ru-RU" w:eastAsia="en-US"/>
              </w:rPr>
              <w:t>по</w:t>
            </w:r>
          </w:p>
          <w:p w14:paraId="6147C9F8"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АХЧ</w:t>
            </w:r>
          </w:p>
        </w:tc>
      </w:tr>
      <w:tr w:rsidR="001510D1" w:rsidRPr="001510D1" w14:paraId="65BCA507" w14:textId="77777777" w:rsidTr="00DB6703">
        <w:trPr>
          <w:trHeight w:val="2070"/>
        </w:trPr>
        <w:tc>
          <w:tcPr>
            <w:tcW w:w="2126" w:type="dxa"/>
            <w:vMerge/>
            <w:tcBorders>
              <w:top w:val="nil"/>
            </w:tcBorders>
          </w:tcPr>
          <w:p w14:paraId="43586A6C" w14:textId="77777777"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val="ru-RU" w:eastAsia="ru-RU"/>
              </w:rPr>
            </w:pPr>
          </w:p>
        </w:tc>
        <w:tc>
          <w:tcPr>
            <w:tcW w:w="1894" w:type="dxa"/>
            <w:gridSpan w:val="3"/>
          </w:tcPr>
          <w:p w14:paraId="31F79869" w14:textId="77777777" w:rsidR="001510D1" w:rsidRPr="001510D1" w:rsidRDefault="001510D1" w:rsidP="001510D1">
            <w:pPr>
              <w:tabs>
                <w:tab w:val="left" w:pos="1379"/>
                <w:tab w:val="left" w:pos="1487"/>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наличия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доступа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обучающихся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w:t>
            </w:r>
            <w:r w:rsidRPr="001510D1">
              <w:rPr>
                <w:rFonts w:ascii="Times New Roman" w:eastAsia="Times New Roman" w:hAnsi="Times New Roman" w:cs="Times New Roman"/>
                <w:color w:val="auto"/>
                <w:spacing w:val="60"/>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ОВЗ</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объектам</w:t>
            </w:r>
          </w:p>
          <w:p w14:paraId="029ED28F"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инфраструктуры</w:t>
            </w:r>
            <w:r w:rsidRPr="001510D1">
              <w:rPr>
                <w:rFonts w:ascii="Times New Roman" w:eastAsia="Times New Roman" w:hAnsi="Times New Roman" w:cs="Times New Roman"/>
                <w:color w:val="auto"/>
                <w:spacing w:val="-9"/>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ОУ</w:t>
            </w:r>
          </w:p>
        </w:tc>
        <w:tc>
          <w:tcPr>
            <w:tcW w:w="2126" w:type="dxa"/>
            <w:gridSpan w:val="2"/>
          </w:tcPr>
          <w:p w14:paraId="22006655"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информация</w:t>
            </w:r>
          </w:p>
        </w:tc>
        <w:tc>
          <w:tcPr>
            <w:tcW w:w="1134" w:type="dxa"/>
          </w:tcPr>
          <w:p w14:paraId="04628F12" w14:textId="77777777" w:rsidR="001510D1" w:rsidRPr="001510D1" w:rsidRDefault="001510D1" w:rsidP="001510D1">
            <w:pPr>
              <w:tabs>
                <w:tab w:val="left" w:pos="488"/>
              </w:tabs>
              <w:suppressAutoHyphens w:val="0"/>
              <w:spacing w:after="0" w:line="240" w:lineRule="auto"/>
              <w:ind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r w:rsidRPr="001510D1">
              <w:rPr>
                <w:rFonts w:ascii="Times New Roman" w:eastAsia="Times New Roman" w:hAnsi="Times New Roman" w:cs="Times New Roman"/>
                <w:color w:val="auto"/>
                <w:spacing w:val="-1"/>
                <w:kern w:val="0"/>
                <w:sz w:val="26"/>
                <w:szCs w:val="26"/>
                <w:lang w:eastAsia="en-US"/>
              </w:rPr>
              <w:t>течение</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года</w:t>
            </w:r>
          </w:p>
        </w:tc>
        <w:tc>
          <w:tcPr>
            <w:tcW w:w="1650" w:type="dxa"/>
          </w:tcPr>
          <w:p w14:paraId="541754E5" w14:textId="77777777" w:rsidR="001510D1" w:rsidRPr="001510D1" w:rsidRDefault="001510D1" w:rsidP="001510D1">
            <w:pPr>
              <w:tabs>
                <w:tab w:val="left" w:pos="1047"/>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Директор,</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 xml:space="preserve">зам.директора </w:t>
            </w:r>
            <w:r w:rsidRPr="001510D1">
              <w:rPr>
                <w:rFonts w:ascii="Times New Roman" w:eastAsia="Times New Roman" w:hAnsi="Times New Roman" w:cs="Times New Roman"/>
                <w:color w:val="auto"/>
                <w:spacing w:val="-2"/>
                <w:kern w:val="0"/>
                <w:sz w:val="26"/>
                <w:szCs w:val="26"/>
                <w:lang w:val="ru-RU" w:eastAsia="en-US"/>
              </w:rPr>
              <w:t>по</w:t>
            </w:r>
          </w:p>
          <w:p w14:paraId="1E20A73E"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АХЧ</w:t>
            </w:r>
          </w:p>
        </w:tc>
      </w:tr>
      <w:tr w:rsidR="001510D1" w:rsidRPr="001510D1" w14:paraId="4E0D7A24" w14:textId="77777777" w:rsidTr="00DB6703">
        <w:trPr>
          <w:trHeight w:val="2898"/>
        </w:trPr>
        <w:tc>
          <w:tcPr>
            <w:tcW w:w="2126" w:type="dxa"/>
            <w:vMerge w:val="restart"/>
          </w:tcPr>
          <w:p w14:paraId="1113DD88" w14:textId="77777777" w:rsidR="001510D1" w:rsidRPr="001510D1" w:rsidRDefault="001510D1" w:rsidP="001510D1">
            <w:pPr>
              <w:suppressAutoHyphens w:val="0"/>
              <w:spacing w:after="0" w:line="240" w:lineRule="auto"/>
              <w:ind w:right="217"/>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Информацион</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но-</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методические</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условия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реализации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p>
        </w:tc>
        <w:tc>
          <w:tcPr>
            <w:tcW w:w="1894" w:type="dxa"/>
            <w:gridSpan w:val="3"/>
          </w:tcPr>
          <w:p w14:paraId="422651AB" w14:textId="77777777" w:rsidR="001510D1" w:rsidRPr="001510D1" w:rsidRDefault="001510D1" w:rsidP="001510D1">
            <w:pPr>
              <w:tabs>
                <w:tab w:val="left" w:pos="1487"/>
                <w:tab w:val="left" w:pos="1538"/>
                <w:tab w:val="left" w:pos="2205"/>
              </w:tabs>
              <w:suppressAutoHyphens w:val="0"/>
              <w:spacing w:after="0" w:line="240" w:lineRule="auto"/>
              <w:ind w:right="95"/>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наличия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учебников,</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учебно-</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методических</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пособий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5"/>
                <w:kern w:val="0"/>
                <w:sz w:val="26"/>
                <w:szCs w:val="26"/>
                <w:lang w:val="ru-RU" w:eastAsia="en-US"/>
              </w:rPr>
              <w:t>и</w:t>
            </w:r>
          </w:p>
          <w:p w14:paraId="5317EDDA"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дидактических</w:t>
            </w:r>
          </w:p>
          <w:p w14:paraId="580CB124" w14:textId="77777777" w:rsidR="001510D1" w:rsidRPr="001510D1" w:rsidRDefault="001510D1" w:rsidP="001510D1">
            <w:pPr>
              <w:suppressAutoHyphens w:val="0"/>
              <w:spacing w:after="0" w:line="240" w:lineRule="auto"/>
              <w:ind w:right="306"/>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материалов,</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наглядных</w:t>
            </w:r>
            <w:r w:rsidRPr="001510D1">
              <w:rPr>
                <w:rFonts w:ascii="Times New Roman" w:eastAsia="Times New Roman" w:hAnsi="Times New Roman" w:cs="Times New Roman"/>
                <w:color w:val="auto"/>
                <w:spacing w:val="-12"/>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пособий</w:t>
            </w:r>
          </w:p>
        </w:tc>
        <w:tc>
          <w:tcPr>
            <w:tcW w:w="2126" w:type="dxa"/>
            <w:gridSpan w:val="2"/>
          </w:tcPr>
          <w:p w14:paraId="79F48FF6"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информация</w:t>
            </w:r>
          </w:p>
        </w:tc>
        <w:tc>
          <w:tcPr>
            <w:tcW w:w="1134" w:type="dxa"/>
          </w:tcPr>
          <w:p w14:paraId="3643C10F" w14:textId="77777777" w:rsidR="001510D1" w:rsidRPr="001510D1" w:rsidRDefault="001510D1" w:rsidP="001510D1">
            <w:pPr>
              <w:tabs>
                <w:tab w:val="left" w:pos="488"/>
              </w:tabs>
              <w:suppressAutoHyphens w:val="0"/>
              <w:spacing w:after="0" w:line="240" w:lineRule="auto"/>
              <w:ind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r w:rsidRPr="001510D1">
              <w:rPr>
                <w:rFonts w:ascii="Times New Roman" w:eastAsia="Times New Roman" w:hAnsi="Times New Roman" w:cs="Times New Roman"/>
                <w:color w:val="auto"/>
                <w:spacing w:val="-1"/>
                <w:kern w:val="0"/>
                <w:sz w:val="26"/>
                <w:szCs w:val="26"/>
                <w:lang w:eastAsia="en-US"/>
              </w:rPr>
              <w:t>течение</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года</w:t>
            </w:r>
          </w:p>
        </w:tc>
        <w:tc>
          <w:tcPr>
            <w:tcW w:w="1650" w:type="dxa"/>
          </w:tcPr>
          <w:p w14:paraId="60523D7B" w14:textId="77777777" w:rsidR="001510D1" w:rsidRPr="001510D1" w:rsidRDefault="001510D1" w:rsidP="001510D1">
            <w:pPr>
              <w:suppressAutoHyphens w:val="0"/>
              <w:spacing w:after="0" w:line="240" w:lineRule="auto"/>
              <w:ind w:right="83"/>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Библиотекарь,</w:t>
            </w:r>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зам.директора</w:t>
            </w:r>
          </w:p>
        </w:tc>
      </w:tr>
      <w:tr w:rsidR="001510D1" w:rsidRPr="001510D1" w14:paraId="581D858E" w14:textId="77777777" w:rsidTr="00DB6703">
        <w:trPr>
          <w:trHeight w:val="5795"/>
        </w:trPr>
        <w:tc>
          <w:tcPr>
            <w:tcW w:w="2126" w:type="dxa"/>
            <w:vMerge/>
            <w:tcBorders>
              <w:top w:val="nil"/>
            </w:tcBorders>
          </w:tcPr>
          <w:p w14:paraId="7613847A" w14:textId="77777777"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pPr>
          </w:p>
        </w:tc>
        <w:tc>
          <w:tcPr>
            <w:tcW w:w="1894" w:type="dxa"/>
            <w:gridSpan w:val="3"/>
          </w:tcPr>
          <w:p w14:paraId="65CE2E82" w14:textId="77777777" w:rsidR="001510D1" w:rsidRPr="001510D1" w:rsidRDefault="001510D1" w:rsidP="001510D1">
            <w:pPr>
              <w:tabs>
                <w:tab w:val="left" w:pos="1223"/>
                <w:tab w:val="left" w:pos="1885"/>
                <w:tab w:val="left" w:pos="2005"/>
                <w:tab w:val="left" w:pos="2217"/>
              </w:tabs>
              <w:suppressAutoHyphens w:val="0"/>
              <w:spacing w:after="0" w:line="240" w:lineRule="auto"/>
              <w:ind w:right="95"/>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обеспеченности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доступа</w:t>
            </w:r>
            <w:r w:rsidRPr="001510D1">
              <w:rPr>
                <w:rFonts w:ascii="Times New Roman" w:eastAsia="Times New Roman" w:hAnsi="Times New Roman" w:cs="Times New Roman"/>
                <w:color w:val="auto"/>
                <w:kern w:val="0"/>
                <w:sz w:val="26"/>
                <w:szCs w:val="26"/>
                <w:lang w:val="ru-RU" w:eastAsia="en-US"/>
              </w:rPr>
              <w:tab/>
              <w:t>для</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всех</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участников</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образовательных</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отношений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5"/>
                <w:kern w:val="0"/>
                <w:sz w:val="26"/>
                <w:szCs w:val="26"/>
                <w:lang w:val="ru-RU" w:eastAsia="en-US"/>
              </w:rPr>
              <w:t>к</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информации,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связанной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с</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реализацией</w:t>
            </w:r>
            <w:r w:rsidRPr="001510D1">
              <w:rPr>
                <w:rFonts w:ascii="Times New Roman" w:eastAsia="Times New Roman" w:hAnsi="Times New Roman" w:cs="Times New Roman"/>
                <w:color w:val="auto"/>
                <w:spacing w:val="3"/>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планируемыми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результатами,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организацией</w:t>
            </w:r>
            <w:r w:rsidRPr="001510D1">
              <w:rPr>
                <w:rFonts w:ascii="Times New Roman" w:eastAsia="Times New Roman" w:hAnsi="Times New Roman" w:cs="Times New Roman"/>
                <w:color w:val="auto"/>
                <w:spacing w:val="5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ОП</w:t>
            </w:r>
            <w:r w:rsidRPr="001510D1">
              <w:rPr>
                <w:rFonts w:ascii="Times New Roman" w:eastAsia="Times New Roman" w:hAnsi="Times New Roman" w:cs="Times New Roman"/>
                <w:color w:val="auto"/>
                <w:spacing w:val="50"/>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условиями</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его</w:t>
            </w:r>
          </w:p>
          <w:p w14:paraId="31DB2A89"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осуществления</w:t>
            </w:r>
          </w:p>
        </w:tc>
        <w:tc>
          <w:tcPr>
            <w:tcW w:w="2126" w:type="dxa"/>
            <w:gridSpan w:val="2"/>
          </w:tcPr>
          <w:p w14:paraId="3FFBA688"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информация</w:t>
            </w:r>
          </w:p>
        </w:tc>
        <w:tc>
          <w:tcPr>
            <w:tcW w:w="1134" w:type="dxa"/>
          </w:tcPr>
          <w:p w14:paraId="3430844D" w14:textId="77777777" w:rsidR="001510D1" w:rsidRPr="001510D1" w:rsidRDefault="001510D1" w:rsidP="001510D1">
            <w:pPr>
              <w:tabs>
                <w:tab w:val="left" w:pos="488"/>
              </w:tabs>
              <w:suppressAutoHyphens w:val="0"/>
              <w:spacing w:after="0" w:line="240" w:lineRule="auto"/>
              <w:ind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r w:rsidRPr="001510D1">
              <w:rPr>
                <w:rFonts w:ascii="Times New Roman" w:eastAsia="Times New Roman" w:hAnsi="Times New Roman" w:cs="Times New Roman"/>
                <w:color w:val="auto"/>
                <w:spacing w:val="-1"/>
                <w:kern w:val="0"/>
                <w:sz w:val="26"/>
                <w:szCs w:val="26"/>
                <w:lang w:eastAsia="en-US"/>
              </w:rPr>
              <w:t>течение</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года</w:t>
            </w:r>
          </w:p>
        </w:tc>
        <w:tc>
          <w:tcPr>
            <w:tcW w:w="1650" w:type="dxa"/>
          </w:tcPr>
          <w:p w14:paraId="44505018" w14:textId="77777777" w:rsidR="001510D1" w:rsidRPr="001510D1" w:rsidRDefault="001510D1" w:rsidP="001510D1">
            <w:pPr>
              <w:suppressAutoHyphens w:val="0"/>
              <w:spacing w:after="0" w:line="240" w:lineRule="auto"/>
              <w:ind w:right="99"/>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Зам.директ</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ора,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библиотека</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рь</w:t>
            </w:r>
          </w:p>
        </w:tc>
      </w:tr>
      <w:tr w:rsidR="001510D1" w:rsidRPr="001510D1" w14:paraId="1F3CC04D" w14:textId="77777777" w:rsidTr="00DB6703">
        <w:trPr>
          <w:trHeight w:val="5380"/>
        </w:trPr>
        <w:tc>
          <w:tcPr>
            <w:tcW w:w="2126" w:type="dxa"/>
            <w:vMerge/>
            <w:tcBorders>
              <w:top w:val="nil"/>
            </w:tcBorders>
          </w:tcPr>
          <w:p w14:paraId="7F997472" w14:textId="77777777"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val="ru-RU" w:eastAsia="ru-RU"/>
              </w:rPr>
            </w:pPr>
          </w:p>
        </w:tc>
        <w:tc>
          <w:tcPr>
            <w:tcW w:w="1894" w:type="dxa"/>
            <w:gridSpan w:val="3"/>
          </w:tcPr>
          <w:p w14:paraId="3D152DC7" w14:textId="77777777" w:rsidR="001510D1" w:rsidRPr="001510D1" w:rsidRDefault="001510D1" w:rsidP="001510D1">
            <w:pPr>
              <w:tabs>
                <w:tab w:val="left" w:pos="1230"/>
                <w:tab w:val="left" w:pos="1542"/>
                <w:tab w:val="left" w:pos="2085"/>
                <w:tab w:val="left" w:pos="2202"/>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Обеспечение</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учебниками</w:t>
            </w:r>
            <w:r w:rsidRPr="001510D1">
              <w:rPr>
                <w:rFonts w:ascii="Times New Roman" w:eastAsia="Times New Roman" w:hAnsi="Times New Roman" w:cs="Times New Roman"/>
                <w:color w:val="auto"/>
                <w:spacing w:val="39"/>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w:t>
            </w:r>
            <w:r w:rsidRPr="001510D1">
              <w:rPr>
                <w:rFonts w:ascii="Times New Roman" w:eastAsia="Times New Roman" w:hAnsi="Times New Roman" w:cs="Times New Roman"/>
                <w:color w:val="auto"/>
                <w:spacing w:val="3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(или)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учебниками</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3"/>
                <w:kern w:val="0"/>
                <w:sz w:val="26"/>
                <w:szCs w:val="26"/>
                <w:lang w:val="ru-RU" w:eastAsia="en-US"/>
              </w:rPr>
              <w:t>с</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электронными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приложениями,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являющимися</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3"/>
                <w:kern w:val="0"/>
                <w:sz w:val="26"/>
                <w:szCs w:val="26"/>
                <w:lang w:val="ru-RU" w:eastAsia="en-US"/>
              </w:rPr>
              <w:t>их</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составной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частью,</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учебно-</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методической</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литературой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2"/>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материалами</w:t>
            </w:r>
            <w:r w:rsidRPr="001510D1">
              <w:rPr>
                <w:rFonts w:ascii="Times New Roman" w:eastAsia="Times New Roman" w:hAnsi="Times New Roman" w:cs="Times New Roman"/>
                <w:color w:val="auto"/>
                <w:spacing w:val="2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по</w:t>
            </w:r>
            <w:r w:rsidRPr="001510D1">
              <w:rPr>
                <w:rFonts w:ascii="Times New Roman" w:eastAsia="Times New Roman" w:hAnsi="Times New Roman" w:cs="Times New Roman"/>
                <w:color w:val="auto"/>
                <w:spacing w:val="20"/>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всем</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учебным предметам</w:t>
            </w:r>
          </w:p>
          <w:p w14:paraId="708A0893"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АООП</w:t>
            </w:r>
          </w:p>
        </w:tc>
        <w:tc>
          <w:tcPr>
            <w:tcW w:w="2126" w:type="dxa"/>
            <w:gridSpan w:val="2"/>
          </w:tcPr>
          <w:p w14:paraId="7A77F512"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 xml:space="preserve">Информация </w:t>
            </w:r>
          </w:p>
        </w:tc>
        <w:tc>
          <w:tcPr>
            <w:tcW w:w="1134" w:type="dxa"/>
          </w:tcPr>
          <w:p w14:paraId="6701B58A" w14:textId="77777777" w:rsidR="001510D1" w:rsidRPr="001510D1" w:rsidRDefault="001510D1" w:rsidP="001510D1">
            <w:pPr>
              <w:tabs>
                <w:tab w:val="left" w:pos="488"/>
              </w:tabs>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r w:rsidRPr="001510D1">
              <w:rPr>
                <w:rFonts w:ascii="Times New Roman" w:eastAsia="Times New Roman" w:hAnsi="Times New Roman" w:cs="Times New Roman"/>
                <w:color w:val="auto"/>
                <w:spacing w:val="-1"/>
                <w:kern w:val="0"/>
                <w:sz w:val="26"/>
                <w:szCs w:val="26"/>
                <w:lang w:eastAsia="en-US"/>
              </w:rPr>
              <w:t>течение</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года</w:t>
            </w:r>
          </w:p>
        </w:tc>
        <w:tc>
          <w:tcPr>
            <w:tcW w:w="1650" w:type="dxa"/>
          </w:tcPr>
          <w:p w14:paraId="479E4EAB"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Зам.директ</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ора,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библиотека</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рь</w:t>
            </w:r>
          </w:p>
        </w:tc>
      </w:tr>
      <w:tr w:rsidR="001510D1" w:rsidRPr="001510D1" w14:paraId="156F8264" w14:textId="77777777" w:rsidTr="00DB6703">
        <w:trPr>
          <w:trHeight w:val="829"/>
        </w:trPr>
        <w:tc>
          <w:tcPr>
            <w:tcW w:w="2126" w:type="dxa"/>
            <w:vMerge/>
            <w:tcBorders>
              <w:top w:val="nil"/>
            </w:tcBorders>
          </w:tcPr>
          <w:p w14:paraId="78AA1D11" w14:textId="77777777"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val="ru-RU" w:eastAsia="ru-RU"/>
              </w:rPr>
            </w:pPr>
          </w:p>
        </w:tc>
        <w:tc>
          <w:tcPr>
            <w:tcW w:w="1894" w:type="dxa"/>
            <w:gridSpan w:val="3"/>
          </w:tcPr>
          <w:p w14:paraId="3129FFE0"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Обеспечение</w:t>
            </w:r>
            <w:r w:rsidRPr="001510D1">
              <w:rPr>
                <w:rFonts w:ascii="Times New Roman" w:eastAsia="Times New Roman" w:hAnsi="Times New Roman" w:cs="Times New Roman"/>
                <w:color w:val="auto"/>
                <w:spacing w:val="28"/>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фондом</w:t>
            </w:r>
          </w:p>
          <w:p w14:paraId="334A0107"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дополнительной</w:t>
            </w:r>
          </w:p>
        </w:tc>
        <w:tc>
          <w:tcPr>
            <w:tcW w:w="2126" w:type="dxa"/>
            <w:gridSpan w:val="2"/>
          </w:tcPr>
          <w:p w14:paraId="39163C6A"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информация</w:t>
            </w:r>
          </w:p>
        </w:tc>
        <w:tc>
          <w:tcPr>
            <w:tcW w:w="1134" w:type="dxa"/>
          </w:tcPr>
          <w:p w14:paraId="2518844D" w14:textId="77777777" w:rsidR="001510D1" w:rsidRPr="001510D1" w:rsidRDefault="001510D1" w:rsidP="001510D1">
            <w:pPr>
              <w:tabs>
                <w:tab w:val="left" w:pos="488"/>
              </w:tabs>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t>течение</w:t>
            </w:r>
          </w:p>
          <w:p w14:paraId="389856FD"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года</w:t>
            </w:r>
          </w:p>
        </w:tc>
        <w:tc>
          <w:tcPr>
            <w:tcW w:w="1650" w:type="dxa"/>
          </w:tcPr>
          <w:p w14:paraId="474DF9A8"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Зам. директора,</w:t>
            </w:r>
          </w:p>
        </w:tc>
      </w:tr>
    </w:tbl>
    <w:p w14:paraId="71EA006E" w14:textId="77777777"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sectPr w:rsidR="001510D1" w:rsidRPr="001510D1" w:rsidSect="00BC04D5">
          <w:pgSz w:w="11900" w:h="16840"/>
          <w:pgMar w:top="1134" w:right="851" w:bottom="851" w:left="1701" w:header="0" w:footer="720" w:gutter="0"/>
          <w:cols w:space="720"/>
          <w:titlePg/>
          <w:docGrid w:linePitch="299"/>
        </w:sectPr>
      </w:pPr>
    </w:p>
    <w:tbl>
      <w:tblPr>
        <w:tblStyle w:val="TableNormal2"/>
        <w:tblpPr w:leftFromText="180" w:rightFromText="180" w:horzAnchor="margin" w:tblpXSpec="center" w:tblpY="-405"/>
        <w:tblW w:w="10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2693"/>
        <w:gridCol w:w="2126"/>
        <w:gridCol w:w="1701"/>
        <w:gridCol w:w="2106"/>
      </w:tblGrid>
      <w:tr w:rsidR="001510D1" w:rsidRPr="001510D1" w14:paraId="52C4EC15" w14:textId="77777777" w:rsidTr="007F5D04">
        <w:trPr>
          <w:trHeight w:val="2690"/>
        </w:trPr>
        <w:tc>
          <w:tcPr>
            <w:tcW w:w="1565" w:type="dxa"/>
            <w:vMerge w:val="restart"/>
          </w:tcPr>
          <w:p w14:paraId="391F6E74"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
        </w:tc>
        <w:tc>
          <w:tcPr>
            <w:tcW w:w="2693" w:type="dxa"/>
          </w:tcPr>
          <w:p w14:paraId="05DD209A" w14:textId="77777777" w:rsidR="001510D1" w:rsidRPr="001510D1" w:rsidRDefault="001510D1" w:rsidP="001510D1">
            <w:pPr>
              <w:tabs>
                <w:tab w:val="left" w:pos="1137"/>
                <w:tab w:val="left" w:pos="2202"/>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литературы</w:t>
            </w:r>
            <w:r w:rsidRPr="001510D1">
              <w:rPr>
                <w:rFonts w:ascii="Times New Roman" w:eastAsia="Times New Roman" w:hAnsi="Times New Roman" w:cs="Times New Roman"/>
                <w:color w:val="auto"/>
                <w:spacing w:val="43"/>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(детская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художественная</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научно-</w:t>
            </w:r>
            <w:r w:rsidRPr="001510D1">
              <w:rPr>
                <w:rFonts w:ascii="Times New Roman" w:eastAsia="Times New Roman" w:hAnsi="Times New Roman" w:cs="Times New Roman"/>
                <w:color w:val="auto"/>
                <w:spacing w:val="-1"/>
                <w:kern w:val="0"/>
                <w:sz w:val="26"/>
                <w:szCs w:val="26"/>
                <w:lang w:val="ru-RU" w:eastAsia="en-US"/>
              </w:rPr>
              <w:t>популярная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литература,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справочно-</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библиографические 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периодические</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издания,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сопровождающие</w:t>
            </w:r>
          </w:p>
          <w:p w14:paraId="0F3859DD"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реализацию</w:t>
            </w:r>
            <w:r w:rsidRPr="001510D1">
              <w:rPr>
                <w:rFonts w:ascii="Times New Roman" w:eastAsia="Times New Roman" w:hAnsi="Times New Roman" w:cs="Times New Roman"/>
                <w:color w:val="auto"/>
                <w:spacing w:val="-2"/>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АООП</w:t>
            </w:r>
          </w:p>
        </w:tc>
        <w:tc>
          <w:tcPr>
            <w:tcW w:w="2126" w:type="dxa"/>
          </w:tcPr>
          <w:p w14:paraId="7FDC2350"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
        </w:tc>
        <w:tc>
          <w:tcPr>
            <w:tcW w:w="1701" w:type="dxa"/>
          </w:tcPr>
          <w:p w14:paraId="3B439E76"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
        </w:tc>
        <w:tc>
          <w:tcPr>
            <w:tcW w:w="2106" w:type="dxa"/>
          </w:tcPr>
          <w:p w14:paraId="2C22EC03"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библиотека</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рь</w:t>
            </w:r>
          </w:p>
        </w:tc>
      </w:tr>
      <w:tr w:rsidR="001510D1" w:rsidRPr="001510D1" w14:paraId="00D51F52" w14:textId="77777777" w:rsidTr="007F5D04">
        <w:trPr>
          <w:trHeight w:val="2082"/>
        </w:trPr>
        <w:tc>
          <w:tcPr>
            <w:tcW w:w="1565" w:type="dxa"/>
            <w:vMerge/>
            <w:tcBorders>
              <w:top w:val="nil"/>
            </w:tcBorders>
          </w:tcPr>
          <w:p w14:paraId="67A1B5EC" w14:textId="77777777"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pPr>
          </w:p>
        </w:tc>
        <w:tc>
          <w:tcPr>
            <w:tcW w:w="2693" w:type="dxa"/>
          </w:tcPr>
          <w:p w14:paraId="41CD05D6" w14:textId="77777777" w:rsidR="001510D1" w:rsidRPr="001510D1" w:rsidRDefault="001510D1" w:rsidP="001510D1">
            <w:pPr>
              <w:tabs>
                <w:tab w:val="left" w:pos="1125"/>
                <w:tab w:val="left" w:pos="2202"/>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Обеспечение</w:t>
            </w:r>
            <w:r w:rsidRPr="001510D1">
              <w:rPr>
                <w:rFonts w:ascii="Times New Roman" w:eastAsia="Times New Roman" w:hAnsi="Times New Roman" w:cs="Times New Roman"/>
                <w:color w:val="auto"/>
                <w:spacing w:val="18"/>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учебно-</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методической</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литературой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материалами</w:t>
            </w:r>
            <w:r w:rsidRPr="001510D1">
              <w:rPr>
                <w:rFonts w:ascii="Times New Roman" w:eastAsia="Times New Roman" w:hAnsi="Times New Roman" w:cs="Times New Roman"/>
                <w:color w:val="auto"/>
                <w:spacing w:val="15"/>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по</w:t>
            </w:r>
            <w:r w:rsidRPr="001510D1">
              <w:rPr>
                <w:rFonts w:ascii="Times New Roman" w:eastAsia="Times New Roman" w:hAnsi="Times New Roman" w:cs="Times New Roman"/>
                <w:color w:val="auto"/>
                <w:spacing w:val="16"/>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всем</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курсам</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внеурочной</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деятельности,</w:t>
            </w:r>
          </w:p>
          <w:p w14:paraId="7165BA2E"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реализуемым</w:t>
            </w:r>
            <w:r w:rsidRPr="001510D1">
              <w:rPr>
                <w:rFonts w:ascii="Times New Roman" w:eastAsia="Times New Roman" w:hAnsi="Times New Roman" w:cs="Times New Roman"/>
                <w:color w:val="auto"/>
                <w:spacing w:val="-3"/>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spacing w:val="-3"/>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ОУ</w:t>
            </w:r>
          </w:p>
        </w:tc>
        <w:tc>
          <w:tcPr>
            <w:tcW w:w="2126" w:type="dxa"/>
          </w:tcPr>
          <w:p w14:paraId="66A475F0" w14:textId="77777777" w:rsidR="001510D1" w:rsidRPr="001510D1" w:rsidRDefault="001510D1" w:rsidP="001510D1">
            <w:pPr>
              <w:suppressAutoHyphens w:val="0"/>
              <w:spacing w:after="0" w:line="273" w:lineRule="exact"/>
              <w:ind w:left="107"/>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 xml:space="preserve">Информация </w:t>
            </w:r>
          </w:p>
        </w:tc>
        <w:tc>
          <w:tcPr>
            <w:tcW w:w="1701" w:type="dxa"/>
          </w:tcPr>
          <w:p w14:paraId="4E4D6283" w14:textId="77777777" w:rsidR="001510D1" w:rsidRPr="001510D1" w:rsidRDefault="001510D1" w:rsidP="001510D1">
            <w:pPr>
              <w:tabs>
                <w:tab w:val="left" w:pos="488"/>
              </w:tabs>
              <w:suppressAutoHyphens w:val="0"/>
              <w:spacing w:after="0" w:line="360" w:lineRule="auto"/>
              <w:ind w:left="106"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r w:rsidRPr="001510D1">
              <w:rPr>
                <w:rFonts w:ascii="Times New Roman" w:eastAsia="Times New Roman" w:hAnsi="Times New Roman" w:cs="Times New Roman"/>
                <w:color w:val="auto"/>
                <w:spacing w:val="-1"/>
                <w:kern w:val="0"/>
                <w:sz w:val="26"/>
                <w:szCs w:val="26"/>
                <w:lang w:eastAsia="en-US"/>
              </w:rPr>
              <w:t>течение</w:t>
            </w:r>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года</w:t>
            </w:r>
          </w:p>
        </w:tc>
        <w:tc>
          <w:tcPr>
            <w:tcW w:w="2106" w:type="dxa"/>
          </w:tcPr>
          <w:p w14:paraId="09C90BC4" w14:textId="77777777" w:rsidR="001510D1" w:rsidRPr="001510D1" w:rsidRDefault="001510D1" w:rsidP="001510D1">
            <w:pPr>
              <w:suppressAutoHyphens w:val="0"/>
              <w:spacing w:after="0" w:line="360" w:lineRule="auto"/>
              <w:ind w:left="104" w:right="99"/>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Зам. директ</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ора,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библиотека</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рь</w:t>
            </w:r>
          </w:p>
        </w:tc>
      </w:tr>
    </w:tbl>
    <w:p w14:paraId="0B1F3A59" w14:textId="77777777" w:rsidR="001510D1" w:rsidRPr="001510D1" w:rsidRDefault="001510D1" w:rsidP="001510D1">
      <w:pPr>
        <w:tabs>
          <w:tab w:val="left" w:pos="-180"/>
          <w:tab w:val="left" w:pos="0"/>
        </w:tabs>
        <w:suppressAutoHyphens w:val="0"/>
        <w:spacing w:after="0"/>
        <w:ind w:firstLine="720"/>
        <w:jc w:val="both"/>
        <w:rPr>
          <w:rFonts w:ascii="Times New Roman" w:eastAsiaTheme="minorEastAsia" w:hAnsi="Times New Roman" w:cs="Times New Roman"/>
          <w:b/>
          <w:i/>
          <w:iCs/>
          <w:color w:val="auto"/>
          <w:kern w:val="0"/>
          <w:sz w:val="26"/>
          <w:szCs w:val="26"/>
          <w:lang w:eastAsia="ru-RU"/>
        </w:rPr>
      </w:pPr>
    </w:p>
    <w:p w14:paraId="480E2C98" w14:textId="77777777" w:rsidR="008363B5" w:rsidRDefault="008363B5" w:rsidP="00FC52CE">
      <w:pPr>
        <w:pStyle w:val="afd"/>
        <w:spacing w:line="360" w:lineRule="auto"/>
        <w:jc w:val="center"/>
        <w:rPr>
          <w:rFonts w:ascii="Times New Roman" w:hAnsi="Times New Roman"/>
          <w:b/>
          <w:sz w:val="28"/>
          <w:szCs w:val="28"/>
        </w:rPr>
      </w:pPr>
    </w:p>
    <w:p w14:paraId="7AB638F8"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1844E05B"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67FDE87E"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63C78DE1"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44236CE0"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18DB809B"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5DD60E58"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7D492139"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1EEACB88"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75E42E6C"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1EC7AE5B"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45B409EE"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0DC8C432"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3A223EB7"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1E8B5CB6"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69890ECE"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75B20FDC"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5D27B45A"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1F7529B1"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13DAAD33"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15CE584B"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1D6D5EC7"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49A17C8F"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19F238E2"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631336A7"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5F9C5345"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4C8F27A4"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6C89C1BA"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74E5881F"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43F8E7BD"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0D5F14A7"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2FAAF928"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297539F0"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576D890E" w14:textId="77777777" w:rsidR="006A0015" w:rsidRDefault="006A0015" w:rsidP="006A0015">
      <w:pPr>
        <w:spacing w:after="0" w:line="240" w:lineRule="auto"/>
        <w:jc w:val="center"/>
        <w:rPr>
          <w:rFonts w:ascii="Times New Roman" w:hAnsi="Times New Roman" w:cs="Times New Roman"/>
          <w:b/>
          <w:bCs/>
          <w:color w:val="000000"/>
          <w:sz w:val="24"/>
          <w:szCs w:val="24"/>
        </w:rPr>
      </w:pPr>
    </w:p>
    <w:p w14:paraId="23FD443B" w14:textId="21EFB22A" w:rsidR="006A0015" w:rsidRPr="006A0015" w:rsidRDefault="006A0015" w:rsidP="006A0015">
      <w:pPr>
        <w:spacing w:after="0" w:line="240" w:lineRule="auto"/>
        <w:jc w:val="center"/>
        <w:rPr>
          <w:rFonts w:ascii="Times New Roman" w:hAnsi="Times New Roman" w:cs="Times New Roman"/>
          <w:b/>
          <w:bCs/>
          <w:color w:val="000000"/>
          <w:sz w:val="24"/>
          <w:szCs w:val="24"/>
        </w:rPr>
      </w:pPr>
      <w:r w:rsidRPr="006A0015">
        <w:rPr>
          <w:rFonts w:ascii="Times New Roman" w:hAnsi="Times New Roman" w:cs="Times New Roman"/>
          <w:b/>
          <w:bCs/>
          <w:color w:val="000000"/>
          <w:sz w:val="24"/>
          <w:szCs w:val="24"/>
        </w:rPr>
        <w:lastRenderedPageBreak/>
        <w:t>Бюджетное общеобразовательное учреждение</w:t>
      </w:r>
      <w:r w:rsidRPr="006A0015">
        <w:rPr>
          <w:rFonts w:ascii="Times New Roman" w:hAnsi="Times New Roman" w:cs="Times New Roman"/>
          <w:b/>
          <w:bCs/>
          <w:sz w:val="24"/>
          <w:szCs w:val="24"/>
        </w:rPr>
        <w:br/>
      </w:r>
      <w:r w:rsidRPr="006A0015">
        <w:rPr>
          <w:rFonts w:ascii="Times New Roman" w:hAnsi="Times New Roman" w:cs="Times New Roman"/>
          <w:b/>
          <w:bCs/>
          <w:color w:val="000000"/>
          <w:sz w:val="24"/>
          <w:szCs w:val="24"/>
        </w:rPr>
        <w:t>«Завьяловская средняя школа»</w:t>
      </w:r>
      <w:r w:rsidRPr="006A0015">
        <w:rPr>
          <w:rFonts w:ascii="Times New Roman" w:hAnsi="Times New Roman" w:cs="Times New Roman"/>
          <w:b/>
          <w:bCs/>
          <w:sz w:val="24"/>
          <w:szCs w:val="24"/>
        </w:rPr>
        <w:br/>
      </w:r>
      <w:r w:rsidRPr="006A0015">
        <w:rPr>
          <w:rFonts w:ascii="Times New Roman" w:hAnsi="Times New Roman" w:cs="Times New Roman"/>
          <w:b/>
          <w:bCs/>
          <w:color w:val="000000"/>
          <w:sz w:val="24"/>
          <w:szCs w:val="24"/>
        </w:rPr>
        <w:t>Знаменского муниципального района Омской области</w:t>
      </w:r>
    </w:p>
    <w:p w14:paraId="462F56A9" w14:textId="77777777" w:rsidR="006A0015" w:rsidRPr="006A0015" w:rsidRDefault="006A0015" w:rsidP="006A0015">
      <w:pPr>
        <w:pStyle w:val="af4"/>
        <w:spacing w:after="0" w:line="240" w:lineRule="auto"/>
        <w:rPr>
          <w:rFonts w:ascii="Times New Roman" w:hAnsi="Times New Roman"/>
          <w:sz w:val="24"/>
          <w:szCs w:val="24"/>
        </w:rPr>
      </w:pPr>
    </w:p>
    <w:p w14:paraId="211C7953" w14:textId="77777777" w:rsidR="006A0015" w:rsidRPr="006A0015" w:rsidRDefault="006A0015" w:rsidP="006A0015">
      <w:pPr>
        <w:pStyle w:val="af4"/>
        <w:spacing w:after="0" w:line="240" w:lineRule="auto"/>
        <w:jc w:val="center"/>
        <w:rPr>
          <w:rFonts w:ascii="Times New Roman" w:hAnsi="Times New Roman"/>
          <w:sz w:val="24"/>
          <w:szCs w:val="24"/>
        </w:rPr>
      </w:pPr>
      <w:r w:rsidRPr="006A0015">
        <w:rPr>
          <w:rFonts w:ascii="Times New Roman" w:hAnsi="Times New Roman"/>
          <w:spacing w:val="-2"/>
          <w:sz w:val="24"/>
          <w:szCs w:val="24"/>
        </w:rPr>
        <w:t>ПРИКАЗ</w:t>
      </w:r>
    </w:p>
    <w:p w14:paraId="5C671627" w14:textId="77777777" w:rsidR="006A0015" w:rsidRPr="006A0015" w:rsidRDefault="006A0015" w:rsidP="006A0015">
      <w:pPr>
        <w:pStyle w:val="af4"/>
        <w:tabs>
          <w:tab w:val="left" w:pos="8379"/>
        </w:tabs>
        <w:spacing w:after="0" w:line="240" w:lineRule="auto"/>
        <w:rPr>
          <w:rFonts w:ascii="Times New Roman" w:hAnsi="Times New Roman"/>
          <w:sz w:val="24"/>
          <w:szCs w:val="24"/>
        </w:rPr>
      </w:pPr>
      <w:r w:rsidRPr="006A0015">
        <w:rPr>
          <w:rFonts w:ascii="Times New Roman" w:hAnsi="Times New Roman"/>
          <w:sz w:val="24"/>
          <w:szCs w:val="24"/>
        </w:rPr>
        <w:t>30</w:t>
      </w:r>
      <w:r w:rsidRPr="006A0015">
        <w:rPr>
          <w:rFonts w:ascii="Times New Roman" w:hAnsi="Times New Roman"/>
          <w:spacing w:val="-2"/>
          <w:sz w:val="24"/>
          <w:szCs w:val="24"/>
        </w:rPr>
        <w:t xml:space="preserve"> </w:t>
      </w:r>
      <w:r w:rsidRPr="006A0015">
        <w:rPr>
          <w:rFonts w:ascii="Times New Roman" w:hAnsi="Times New Roman"/>
          <w:sz w:val="24"/>
          <w:szCs w:val="24"/>
        </w:rPr>
        <w:t>августа</w:t>
      </w:r>
      <w:r w:rsidRPr="006A0015">
        <w:rPr>
          <w:rFonts w:ascii="Times New Roman" w:hAnsi="Times New Roman"/>
          <w:spacing w:val="-4"/>
          <w:sz w:val="24"/>
          <w:szCs w:val="24"/>
        </w:rPr>
        <w:t xml:space="preserve"> </w:t>
      </w:r>
      <w:r w:rsidRPr="006A0015">
        <w:rPr>
          <w:rFonts w:ascii="Times New Roman" w:hAnsi="Times New Roman"/>
          <w:sz w:val="24"/>
          <w:szCs w:val="24"/>
        </w:rPr>
        <w:t>2024</w:t>
      </w:r>
      <w:r w:rsidRPr="006A0015">
        <w:rPr>
          <w:rFonts w:ascii="Times New Roman" w:hAnsi="Times New Roman"/>
          <w:spacing w:val="-1"/>
          <w:sz w:val="24"/>
          <w:szCs w:val="24"/>
        </w:rPr>
        <w:t xml:space="preserve"> </w:t>
      </w:r>
      <w:r w:rsidRPr="006A0015">
        <w:rPr>
          <w:rFonts w:ascii="Times New Roman" w:hAnsi="Times New Roman"/>
          <w:spacing w:val="-5"/>
          <w:sz w:val="24"/>
          <w:szCs w:val="24"/>
        </w:rPr>
        <w:t>г.</w:t>
      </w:r>
      <w:r w:rsidRPr="006A0015">
        <w:rPr>
          <w:rFonts w:ascii="Times New Roman" w:hAnsi="Times New Roman"/>
          <w:sz w:val="24"/>
          <w:szCs w:val="24"/>
        </w:rPr>
        <w:tab/>
        <w:t>№</w:t>
      </w:r>
      <w:r w:rsidRPr="006A0015">
        <w:rPr>
          <w:rFonts w:ascii="Times New Roman" w:hAnsi="Times New Roman"/>
          <w:spacing w:val="-4"/>
          <w:sz w:val="24"/>
          <w:szCs w:val="24"/>
        </w:rPr>
        <w:t xml:space="preserve"> </w:t>
      </w:r>
      <w:r w:rsidRPr="006A0015">
        <w:rPr>
          <w:rFonts w:ascii="Times New Roman" w:hAnsi="Times New Roman"/>
          <w:sz w:val="24"/>
          <w:szCs w:val="24"/>
        </w:rPr>
        <w:t>71/6</w:t>
      </w:r>
    </w:p>
    <w:p w14:paraId="79C9CE6D" w14:textId="77777777" w:rsidR="006A0015" w:rsidRPr="006A0015" w:rsidRDefault="006A0015" w:rsidP="006A0015">
      <w:pPr>
        <w:pStyle w:val="af4"/>
        <w:spacing w:after="0" w:line="240" w:lineRule="auto"/>
        <w:rPr>
          <w:rFonts w:ascii="Times New Roman" w:hAnsi="Times New Roman"/>
          <w:sz w:val="24"/>
          <w:szCs w:val="24"/>
        </w:rPr>
      </w:pPr>
    </w:p>
    <w:p w14:paraId="4E0119E4" w14:textId="77777777" w:rsidR="006A0015" w:rsidRPr="006A0015" w:rsidRDefault="006A0015" w:rsidP="006A0015">
      <w:pPr>
        <w:spacing w:after="0" w:line="240" w:lineRule="auto"/>
        <w:rPr>
          <w:rFonts w:ascii="Times New Roman" w:hAnsi="Times New Roman" w:cs="Times New Roman"/>
          <w:b/>
          <w:sz w:val="24"/>
          <w:szCs w:val="24"/>
        </w:rPr>
      </w:pPr>
      <w:r w:rsidRPr="006A0015">
        <w:rPr>
          <w:rFonts w:ascii="Times New Roman" w:hAnsi="Times New Roman" w:cs="Times New Roman"/>
          <w:b/>
          <w:sz w:val="24"/>
          <w:szCs w:val="24"/>
        </w:rPr>
        <w:t>О</w:t>
      </w:r>
      <w:r w:rsidRPr="006A0015">
        <w:rPr>
          <w:rFonts w:ascii="Times New Roman" w:hAnsi="Times New Roman" w:cs="Times New Roman"/>
          <w:b/>
          <w:spacing w:val="-2"/>
          <w:sz w:val="24"/>
          <w:szCs w:val="24"/>
        </w:rPr>
        <w:t xml:space="preserve"> </w:t>
      </w:r>
      <w:r w:rsidRPr="006A0015">
        <w:rPr>
          <w:rFonts w:ascii="Times New Roman" w:hAnsi="Times New Roman" w:cs="Times New Roman"/>
          <w:b/>
          <w:sz w:val="24"/>
          <w:szCs w:val="24"/>
        </w:rPr>
        <w:t>внесении</w:t>
      </w:r>
      <w:r w:rsidRPr="006A0015">
        <w:rPr>
          <w:rFonts w:ascii="Times New Roman" w:hAnsi="Times New Roman" w:cs="Times New Roman"/>
          <w:b/>
          <w:spacing w:val="-3"/>
          <w:sz w:val="24"/>
          <w:szCs w:val="24"/>
        </w:rPr>
        <w:t xml:space="preserve"> </w:t>
      </w:r>
      <w:r w:rsidRPr="006A0015">
        <w:rPr>
          <w:rFonts w:ascii="Times New Roman" w:hAnsi="Times New Roman" w:cs="Times New Roman"/>
          <w:b/>
          <w:sz w:val="24"/>
          <w:szCs w:val="24"/>
        </w:rPr>
        <w:t>изменений</w:t>
      </w:r>
      <w:r w:rsidRPr="006A0015">
        <w:rPr>
          <w:rFonts w:ascii="Times New Roman" w:hAnsi="Times New Roman" w:cs="Times New Roman"/>
          <w:b/>
          <w:spacing w:val="-2"/>
          <w:sz w:val="24"/>
          <w:szCs w:val="24"/>
        </w:rPr>
        <w:t xml:space="preserve"> </w:t>
      </w:r>
      <w:r w:rsidRPr="006A0015">
        <w:rPr>
          <w:rFonts w:ascii="Times New Roman" w:hAnsi="Times New Roman" w:cs="Times New Roman"/>
          <w:b/>
          <w:sz w:val="24"/>
          <w:szCs w:val="24"/>
        </w:rPr>
        <w:t>в</w:t>
      </w:r>
      <w:r w:rsidRPr="006A0015">
        <w:rPr>
          <w:rFonts w:ascii="Times New Roman" w:hAnsi="Times New Roman" w:cs="Times New Roman"/>
          <w:b/>
          <w:spacing w:val="-2"/>
          <w:sz w:val="24"/>
          <w:szCs w:val="24"/>
        </w:rPr>
        <w:t xml:space="preserve"> </w:t>
      </w:r>
      <w:r w:rsidRPr="006A0015">
        <w:rPr>
          <w:rFonts w:ascii="Times New Roman" w:hAnsi="Times New Roman" w:cs="Times New Roman"/>
          <w:b/>
          <w:sz w:val="24"/>
          <w:szCs w:val="24"/>
        </w:rPr>
        <w:t>адаптированные</w:t>
      </w:r>
      <w:r w:rsidRPr="006A0015">
        <w:rPr>
          <w:rFonts w:ascii="Times New Roman" w:hAnsi="Times New Roman" w:cs="Times New Roman"/>
          <w:b/>
          <w:spacing w:val="-3"/>
          <w:sz w:val="24"/>
          <w:szCs w:val="24"/>
        </w:rPr>
        <w:t xml:space="preserve"> </w:t>
      </w:r>
      <w:r w:rsidRPr="006A0015">
        <w:rPr>
          <w:rFonts w:ascii="Times New Roman" w:hAnsi="Times New Roman" w:cs="Times New Roman"/>
          <w:b/>
          <w:spacing w:val="-2"/>
          <w:sz w:val="24"/>
          <w:szCs w:val="24"/>
        </w:rPr>
        <w:t>основные</w:t>
      </w:r>
    </w:p>
    <w:p w14:paraId="1B4B280E" w14:textId="77777777" w:rsidR="006A0015" w:rsidRPr="006A0015" w:rsidRDefault="006A0015" w:rsidP="006A0015">
      <w:pPr>
        <w:spacing w:after="0" w:line="240" w:lineRule="auto"/>
        <w:rPr>
          <w:rFonts w:ascii="Times New Roman" w:hAnsi="Times New Roman" w:cs="Times New Roman"/>
          <w:b/>
          <w:sz w:val="24"/>
          <w:szCs w:val="24"/>
        </w:rPr>
      </w:pPr>
      <w:r w:rsidRPr="006A0015">
        <w:rPr>
          <w:rFonts w:ascii="Times New Roman" w:hAnsi="Times New Roman" w:cs="Times New Roman"/>
          <w:b/>
          <w:sz w:val="24"/>
          <w:szCs w:val="24"/>
        </w:rPr>
        <w:t>общеобразовательные</w:t>
      </w:r>
      <w:r w:rsidRPr="006A0015">
        <w:rPr>
          <w:rFonts w:ascii="Times New Roman" w:hAnsi="Times New Roman" w:cs="Times New Roman"/>
          <w:b/>
          <w:spacing w:val="-12"/>
          <w:sz w:val="24"/>
          <w:szCs w:val="24"/>
        </w:rPr>
        <w:t xml:space="preserve"> </w:t>
      </w:r>
      <w:r w:rsidRPr="006A0015">
        <w:rPr>
          <w:rFonts w:ascii="Times New Roman" w:hAnsi="Times New Roman" w:cs="Times New Roman"/>
          <w:b/>
          <w:sz w:val="24"/>
          <w:szCs w:val="24"/>
        </w:rPr>
        <w:t>программы</w:t>
      </w:r>
      <w:r w:rsidRPr="006A0015">
        <w:rPr>
          <w:rFonts w:ascii="Times New Roman" w:hAnsi="Times New Roman" w:cs="Times New Roman"/>
          <w:b/>
          <w:spacing w:val="-12"/>
          <w:sz w:val="24"/>
          <w:szCs w:val="24"/>
        </w:rPr>
        <w:t xml:space="preserve"> </w:t>
      </w:r>
      <w:r w:rsidRPr="006A0015">
        <w:rPr>
          <w:rFonts w:ascii="Times New Roman" w:hAnsi="Times New Roman" w:cs="Times New Roman"/>
          <w:b/>
          <w:sz w:val="24"/>
          <w:szCs w:val="24"/>
        </w:rPr>
        <w:t>образования</w:t>
      </w:r>
      <w:r w:rsidRPr="006A0015">
        <w:rPr>
          <w:rFonts w:ascii="Times New Roman" w:hAnsi="Times New Roman" w:cs="Times New Roman"/>
          <w:b/>
          <w:spacing w:val="-11"/>
          <w:sz w:val="24"/>
          <w:szCs w:val="24"/>
        </w:rPr>
        <w:t xml:space="preserve"> </w:t>
      </w:r>
      <w:r w:rsidRPr="006A0015">
        <w:rPr>
          <w:rFonts w:ascii="Times New Roman" w:hAnsi="Times New Roman" w:cs="Times New Roman"/>
          <w:b/>
          <w:sz w:val="24"/>
          <w:szCs w:val="24"/>
        </w:rPr>
        <w:t>обучающихся</w:t>
      </w:r>
      <w:r w:rsidRPr="006A0015">
        <w:rPr>
          <w:rFonts w:ascii="Times New Roman" w:hAnsi="Times New Roman" w:cs="Times New Roman"/>
          <w:b/>
          <w:spacing w:val="-8"/>
          <w:sz w:val="24"/>
          <w:szCs w:val="24"/>
        </w:rPr>
        <w:t xml:space="preserve"> </w:t>
      </w:r>
      <w:r w:rsidRPr="006A0015">
        <w:rPr>
          <w:rFonts w:ascii="Times New Roman" w:hAnsi="Times New Roman" w:cs="Times New Roman"/>
          <w:b/>
          <w:sz w:val="24"/>
          <w:szCs w:val="24"/>
        </w:rPr>
        <w:t>с умственной отсталостью (интеллектуальными нарушениями) Вариант 1, Вариант 2 на 2024-2025 учебный год</w:t>
      </w:r>
    </w:p>
    <w:p w14:paraId="2D4C6DF7" w14:textId="77777777" w:rsidR="006A0015" w:rsidRPr="006A0015" w:rsidRDefault="006A0015" w:rsidP="006A0015">
      <w:pPr>
        <w:pStyle w:val="af4"/>
        <w:spacing w:after="0" w:line="240" w:lineRule="auto"/>
        <w:jc w:val="both"/>
        <w:rPr>
          <w:rFonts w:ascii="Times New Roman" w:hAnsi="Times New Roman"/>
          <w:sz w:val="24"/>
          <w:szCs w:val="24"/>
        </w:rPr>
      </w:pPr>
      <w:r w:rsidRPr="006A0015">
        <w:rPr>
          <w:rFonts w:ascii="Times New Roman" w:hAnsi="Times New Roman"/>
          <w:sz w:val="24"/>
          <w:szCs w:val="24"/>
        </w:rPr>
        <w:t>В соответствии с приказом Министерства просвещения РФ от 17.07.2024 № 495 "О внесении изменений в некоторые приказы Министерства просвещения Российской Федерации, касающиеся</w:t>
      </w:r>
      <w:r w:rsidRPr="006A0015">
        <w:rPr>
          <w:rFonts w:ascii="Times New Roman" w:hAnsi="Times New Roman"/>
          <w:spacing w:val="-5"/>
          <w:sz w:val="24"/>
          <w:szCs w:val="24"/>
        </w:rPr>
        <w:t xml:space="preserve"> </w:t>
      </w:r>
      <w:r w:rsidRPr="006A0015">
        <w:rPr>
          <w:rFonts w:ascii="Times New Roman" w:hAnsi="Times New Roman"/>
          <w:sz w:val="24"/>
          <w:szCs w:val="24"/>
        </w:rPr>
        <w:t>федеральных</w:t>
      </w:r>
      <w:r w:rsidRPr="006A0015">
        <w:rPr>
          <w:rFonts w:ascii="Times New Roman" w:hAnsi="Times New Roman"/>
          <w:spacing w:val="-3"/>
          <w:sz w:val="24"/>
          <w:szCs w:val="24"/>
        </w:rPr>
        <w:t xml:space="preserve"> </w:t>
      </w:r>
      <w:r w:rsidRPr="006A0015">
        <w:rPr>
          <w:rFonts w:ascii="Times New Roman" w:hAnsi="Times New Roman"/>
          <w:sz w:val="24"/>
          <w:szCs w:val="24"/>
        </w:rPr>
        <w:t>адаптированных</w:t>
      </w:r>
      <w:r w:rsidRPr="006A0015">
        <w:rPr>
          <w:rFonts w:ascii="Times New Roman" w:hAnsi="Times New Roman"/>
          <w:spacing w:val="-6"/>
          <w:sz w:val="24"/>
          <w:szCs w:val="24"/>
        </w:rPr>
        <w:t xml:space="preserve"> </w:t>
      </w:r>
      <w:r w:rsidRPr="006A0015">
        <w:rPr>
          <w:rFonts w:ascii="Times New Roman" w:hAnsi="Times New Roman"/>
          <w:sz w:val="24"/>
          <w:szCs w:val="24"/>
        </w:rPr>
        <w:t>образовательных</w:t>
      </w:r>
      <w:r w:rsidRPr="006A0015">
        <w:rPr>
          <w:rFonts w:ascii="Times New Roman" w:hAnsi="Times New Roman"/>
          <w:spacing w:val="-9"/>
          <w:sz w:val="24"/>
          <w:szCs w:val="24"/>
        </w:rPr>
        <w:t xml:space="preserve"> </w:t>
      </w:r>
      <w:r w:rsidRPr="006A0015">
        <w:rPr>
          <w:rFonts w:ascii="Times New Roman" w:hAnsi="Times New Roman"/>
          <w:sz w:val="24"/>
          <w:szCs w:val="24"/>
        </w:rPr>
        <w:t>программ"</w:t>
      </w:r>
      <w:r w:rsidRPr="006A0015">
        <w:rPr>
          <w:rFonts w:ascii="Times New Roman" w:hAnsi="Times New Roman"/>
          <w:spacing w:val="-9"/>
          <w:sz w:val="24"/>
          <w:szCs w:val="24"/>
        </w:rPr>
        <w:t xml:space="preserve"> </w:t>
      </w:r>
      <w:r w:rsidRPr="006A0015">
        <w:rPr>
          <w:rFonts w:ascii="Times New Roman" w:hAnsi="Times New Roman"/>
          <w:sz w:val="24"/>
          <w:szCs w:val="24"/>
        </w:rPr>
        <w:t>на</w:t>
      </w:r>
      <w:r w:rsidRPr="006A0015">
        <w:rPr>
          <w:rFonts w:ascii="Times New Roman" w:hAnsi="Times New Roman"/>
          <w:spacing w:val="-5"/>
          <w:sz w:val="24"/>
          <w:szCs w:val="24"/>
        </w:rPr>
        <w:t xml:space="preserve"> </w:t>
      </w:r>
      <w:r w:rsidRPr="006A0015">
        <w:rPr>
          <w:rFonts w:ascii="Times New Roman" w:hAnsi="Times New Roman"/>
          <w:sz w:val="24"/>
          <w:szCs w:val="24"/>
        </w:rPr>
        <w:t>основании</w:t>
      </w:r>
      <w:r w:rsidRPr="006A0015">
        <w:rPr>
          <w:rFonts w:ascii="Times New Roman" w:hAnsi="Times New Roman"/>
          <w:spacing w:val="-3"/>
          <w:sz w:val="24"/>
          <w:szCs w:val="24"/>
        </w:rPr>
        <w:t xml:space="preserve"> </w:t>
      </w:r>
      <w:r w:rsidRPr="006A0015">
        <w:rPr>
          <w:rFonts w:ascii="Times New Roman" w:hAnsi="Times New Roman"/>
          <w:sz w:val="24"/>
          <w:szCs w:val="24"/>
        </w:rPr>
        <w:t>решения педагогического совета (протокол от 29.08.2024 №1)</w:t>
      </w:r>
    </w:p>
    <w:p w14:paraId="68235E24" w14:textId="77777777" w:rsidR="006A0015" w:rsidRPr="006A0015" w:rsidRDefault="006A0015" w:rsidP="006A0015">
      <w:pPr>
        <w:pStyle w:val="af4"/>
        <w:spacing w:after="0" w:line="240" w:lineRule="auto"/>
        <w:jc w:val="both"/>
        <w:rPr>
          <w:rFonts w:ascii="Times New Roman" w:hAnsi="Times New Roman"/>
          <w:sz w:val="24"/>
          <w:szCs w:val="24"/>
        </w:rPr>
      </w:pPr>
    </w:p>
    <w:p w14:paraId="2FDF7ADF" w14:textId="77777777" w:rsidR="006A0015" w:rsidRPr="006A0015" w:rsidRDefault="006A0015" w:rsidP="006A0015">
      <w:pPr>
        <w:pStyle w:val="af4"/>
        <w:spacing w:after="0" w:line="240" w:lineRule="auto"/>
        <w:jc w:val="both"/>
        <w:rPr>
          <w:rFonts w:ascii="Times New Roman" w:hAnsi="Times New Roman"/>
          <w:sz w:val="24"/>
          <w:szCs w:val="24"/>
        </w:rPr>
      </w:pPr>
      <w:r w:rsidRPr="006A0015">
        <w:rPr>
          <w:rFonts w:ascii="Times New Roman" w:hAnsi="Times New Roman"/>
          <w:spacing w:val="-2"/>
          <w:sz w:val="24"/>
          <w:szCs w:val="24"/>
        </w:rPr>
        <w:t>ПРИКАЗЫВАЮ:</w:t>
      </w:r>
    </w:p>
    <w:p w14:paraId="2B799727" w14:textId="77777777" w:rsidR="006A0015" w:rsidRPr="006A0015" w:rsidRDefault="006A0015" w:rsidP="006A0015">
      <w:pPr>
        <w:pStyle w:val="af4"/>
        <w:spacing w:after="0" w:line="240" w:lineRule="auto"/>
        <w:jc w:val="both"/>
        <w:rPr>
          <w:rFonts w:ascii="Times New Roman" w:hAnsi="Times New Roman"/>
          <w:sz w:val="24"/>
          <w:szCs w:val="24"/>
        </w:rPr>
      </w:pPr>
    </w:p>
    <w:p w14:paraId="72A87A59" w14:textId="77777777" w:rsidR="006A0015" w:rsidRPr="006A0015" w:rsidRDefault="006A0015" w:rsidP="006A0015">
      <w:pPr>
        <w:pStyle w:val="aff3"/>
        <w:widowControl w:val="0"/>
        <w:numPr>
          <w:ilvl w:val="0"/>
          <w:numId w:val="34"/>
        </w:numPr>
        <w:tabs>
          <w:tab w:val="left" w:pos="401"/>
        </w:tabs>
        <w:autoSpaceDE w:val="0"/>
        <w:autoSpaceDN w:val="0"/>
        <w:spacing w:after="0" w:line="240" w:lineRule="auto"/>
        <w:ind w:left="0" w:firstLine="0"/>
        <w:jc w:val="both"/>
        <w:rPr>
          <w:rFonts w:ascii="Times New Roman" w:hAnsi="Times New Roman"/>
          <w:b/>
          <w:sz w:val="24"/>
          <w:szCs w:val="24"/>
        </w:rPr>
      </w:pPr>
      <w:r w:rsidRPr="006A0015">
        <w:rPr>
          <w:rFonts w:ascii="Times New Roman" w:hAnsi="Times New Roman"/>
          <w:sz w:val="24"/>
          <w:szCs w:val="24"/>
        </w:rPr>
        <w:t>Внести изменения в</w:t>
      </w:r>
      <w:r w:rsidRPr="006A0015">
        <w:rPr>
          <w:rFonts w:ascii="Times New Roman" w:hAnsi="Times New Roman"/>
          <w:spacing w:val="-2"/>
          <w:sz w:val="24"/>
          <w:szCs w:val="24"/>
        </w:rPr>
        <w:t xml:space="preserve"> </w:t>
      </w:r>
      <w:r w:rsidRPr="006A0015">
        <w:rPr>
          <w:rFonts w:ascii="Times New Roman" w:hAnsi="Times New Roman"/>
          <w:sz w:val="24"/>
          <w:szCs w:val="24"/>
        </w:rPr>
        <w:t>адаптированные основные общеобразовательные программы</w:t>
      </w:r>
      <w:r w:rsidRPr="006A0015">
        <w:rPr>
          <w:rFonts w:ascii="Times New Roman" w:hAnsi="Times New Roman"/>
          <w:spacing w:val="-1"/>
          <w:sz w:val="24"/>
          <w:szCs w:val="24"/>
        </w:rPr>
        <w:t xml:space="preserve"> </w:t>
      </w:r>
      <w:r w:rsidRPr="006A0015">
        <w:rPr>
          <w:rFonts w:ascii="Times New Roman" w:hAnsi="Times New Roman"/>
          <w:sz w:val="24"/>
          <w:szCs w:val="24"/>
        </w:rPr>
        <w:t>образования обучающихся</w:t>
      </w:r>
      <w:r w:rsidRPr="006A0015">
        <w:rPr>
          <w:rFonts w:ascii="Times New Roman" w:hAnsi="Times New Roman"/>
          <w:spacing w:val="-4"/>
          <w:sz w:val="24"/>
          <w:szCs w:val="24"/>
        </w:rPr>
        <w:t xml:space="preserve"> </w:t>
      </w:r>
      <w:r w:rsidRPr="006A0015">
        <w:rPr>
          <w:rFonts w:ascii="Times New Roman" w:hAnsi="Times New Roman"/>
          <w:sz w:val="24"/>
          <w:szCs w:val="24"/>
        </w:rPr>
        <w:t>с</w:t>
      </w:r>
      <w:r w:rsidRPr="006A0015">
        <w:rPr>
          <w:rFonts w:ascii="Times New Roman" w:hAnsi="Times New Roman"/>
          <w:spacing w:val="-4"/>
          <w:sz w:val="24"/>
          <w:szCs w:val="24"/>
        </w:rPr>
        <w:t xml:space="preserve"> </w:t>
      </w:r>
      <w:r w:rsidRPr="006A0015">
        <w:rPr>
          <w:rFonts w:ascii="Times New Roman" w:hAnsi="Times New Roman"/>
          <w:sz w:val="24"/>
          <w:szCs w:val="24"/>
        </w:rPr>
        <w:t>умственной</w:t>
      </w:r>
      <w:r w:rsidRPr="006A0015">
        <w:rPr>
          <w:rFonts w:ascii="Times New Roman" w:hAnsi="Times New Roman"/>
          <w:spacing w:val="-5"/>
          <w:sz w:val="24"/>
          <w:szCs w:val="24"/>
        </w:rPr>
        <w:t xml:space="preserve"> </w:t>
      </w:r>
      <w:r w:rsidRPr="006A0015">
        <w:rPr>
          <w:rFonts w:ascii="Times New Roman" w:hAnsi="Times New Roman"/>
          <w:sz w:val="24"/>
          <w:szCs w:val="24"/>
        </w:rPr>
        <w:t>отсталостью</w:t>
      </w:r>
      <w:r w:rsidRPr="006A0015">
        <w:rPr>
          <w:rFonts w:ascii="Times New Roman" w:hAnsi="Times New Roman"/>
          <w:spacing w:val="-5"/>
          <w:sz w:val="24"/>
          <w:szCs w:val="24"/>
        </w:rPr>
        <w:t xml:space="preserve"> </w:t>
      </w:r>
      <w:r w:rsidRPr="006A0015">
        <w:rPr>
          <w:rFonts w:ascii="Times New Roman" w:hAnsi="Times New Roman"/>
          <w:sz w:val="24"/>
          <w:szCs w:val="24"/>
        </w:rPr>
        <w:t>(интеллектуальными</w:t>
      </w:r>
      <w:r w:rsidRPr="006A0015">
        <w:rPr>
          <w:rFonts w:ascii="Times New Roman" w:hAnsi="Times New Roman"/>
          <w:spacing w:val="-3"/>
          <w:sz w:val="24"/>
          <w:szCs w:val="24"/>
        </w:rPr>
        <w:t xml:space="preserve"> </w:t>
      </w:r>
      <w:r w:rsidRPr="006A0015">
        <w:rPr>
          <w:rFonts w:ascii="Times New Roman" w:hAnsi="Times New Roman"/>
          <w:sz w:val="24"/>
          <w:szCs w:val="24"/>
        </w:rPr>
        <w:t>нарушениями)</w:t>
      </w:r>
      <w:r w:rsidRPr="006A0015">
        <w:rPr>
          <w:rFonts w:ascii="Times New Roman" w:hAnsi="Times New Roman"/>
          <w:spacing w:val="-6"/>
          <w:sz w:val="24"/>
          <w:szCs w:val="24"/>
        </w:rPr>
        <w:t xml:space="preserve"> </w:t>
      </w:r>
      <w:r w:rsidRPr="006A0015">
        <w:rPr>
          <w:rFonts w:ascii="Times New Roman" w:hAnsi="Times New Roman"/>
          <w:sz w:val="24"/>
          <w:szCs w:val="24"/>
        </w:rPr>
        <w:t>Вариант</w:t>
      </w:r>
      <w:r w:rsidRPr="006A0015">
        <w:rPr>
          <w:rFonts w:ascii="Times New Roman" w:hAnsi="Times New Roman"/>
          <w:spacing w:val="-3"/>
          <w:sz w:val="24"/>
          <w:szCs w:val="24"/>
        </w:rPr>
        <w:t xml:space="preserve"> </w:t>
      </w:r>
      <w:r w:rsidRPr="006A0015">
        <w:rPr>
          <w:rFonts w:ascii="Times New Roman" w:hAnsi="Times New Roman"/>
          <w:sz w:val="24"/>
          <w:szCs w:val="24"/>
        </w:rPr>
        <w:t>1,</w:t>
      </w:r>
      <w:r w:rsidRPr="006A0015">
        <w:rPr>
          <w:rFonts w:ascii="Times New Roman" w:hAnsi="Times New Roman"/>
          <w:spacing w:val="-5"/>
          <w:sz w:val="24"/>
          <w:szCs w:val="24"/>
        </w:rPr>
        <w:t xml:space="preserve"> </w:t>
      </w:r>
      <w:r w:rsidRPr="006A0015">
        <w:rPr>
          <w:rFonts w:ascii="Times New Roman" w:hAnsi="Times New Roman"/>
          <w:sz w:val="24"/>
          <w:szCs w:val="24"/>
        </w:rPr>
        <w:t xml:space="preserve">Вариант 2 (принятые на педагогическом совете </w:t>
      </w:r>
      <w:r w:rsidRPr="006A0015">
        <w:rPr>
          <w:rFonts w:ascii="Times New Roman" w:hAnsi="Times New Roman"/>
          <w:spacing w:val="-3"/>
          <w:sz w:val="24"/>
          <w:szCs w:val="24"/>
        </w:rPr>
        <w:t xml:space="preserve">от </w:t>
      </w:r>
      <w:r w:rsidRPr="006A0015">
        <w:rPr>
          <w:rFonts w:ascii="Times New Roman" w:hAnsi="Times New Roman"/>
          <w:spacing w:val="-6"/>
          <w:sz w:val="24"/>
          <w:szCs w:val="24"/>
        </w:rPr>
        <w:t>28.08.2023</w:t>
      </w:r>
      <w:r w:rsidRPr="006A0015">
        <w:rPr>
          <w:rFonts w:ascii="Times New Roman" w:hAnsi="Times New Roman"/>
          <w:sz w:val="24"/>
          <w:szCs w:val="24"/>
        </w:rPr>
        <w:t xml:space="preserve">, протокол №1) </w:t>
      </w:r>
      <w:r w:rsidRPr="006A0015">
        <w:rPr>
          <w:rFonts w:ascii="Times New Roman" w:hAnsi="Times New Roman"/>
          <w:b/>
          <w:sz w:val="24"/>
          <w:szCs w:val="24"/>
        </w:rPr>
        <w:t>Приложение 1</w:t>
      </w:r>
    </w:p>
    <w:p w14:paraId="446A979A" w14:textId="77777777" w:rsidR="006A0015" w:rsidRPr="006A0015" w:rsidRDefault="006A0015" w:rsidP="006A0015">
      <w:pPr>
        <w:pStyle w:val="af4"/>
        <w:spacing w:after="0" w:line="240" w:lineRule="auto"/>
        <w:jc w:val="both"/>
        <w:rPr>
          <w:rFonts w:ascii="Times New Roman" w:hAnsi="Times New Roman"/>
          <w:b/>
          <w:sz w:val="24"/>
          <w:szCs w:val="24"/>
        </w:rPr>
      </w:pPr>
    </w:p>
    <w:p w14:paraId="4846BEBE" w14:textId="77777777" w:rsidR="006A0015" w:rsidRPr="006A0015" w:rsidRDefault="006A0015" w:rsidP="006A0015">
      <w:pPr>
        <w:pStyle w:val="aff3"/>
        <w:widowControl w:val="0"/>
        <w:numPr>
          <w:ilvl w:val="0"/>
          <w:numId w:val="34"/>
        </w:numPr>
        <w:tabs>
          <w:tab w:val="left" w:pos="401"/>
        </w:tabs>
        <w:autoSpaceDE w:val="0"/>
        <w:autoSpaceDN w:val="0"/>
        <w:spacing w:after="0" w:line="240" w:lineRule="auto"/>
        <w:ind w:left="0" w:firstLine="0"/>
        <w:jc w:val="both"/>
        <w:rPr>
          <w:rFonts w:ascii="Times New Roman" w:hAnsi="Times New Roman"/>
          <w:sz w:val="24"/>
          <w:szCs w:val="24"/>
        </w:rPr>
      </w:pPr>
      <w:r w:rsidRPr="006A0015">
        <w:rPr>
          <w:rFonts w:ascii="Times New Roman" w:hAnsi="Times New Roman"/>
          <w:sz w:val="24"/>
          <w:szCs w:val="24"/>
        </w:rPr>
        <w:t>Утвердить</w:t>
      </w:r>
      <w:r w:rsidRPr="006A0015">
        <w:rPr>
          <w:rFonts w:ascii="Times New Roman" w:hAnsi="Times New Roman"/>
          <w:spacing w:val="-4"/>
          <w:sz w:val="24"/>
          <w:szCs w:val="24"/>
        </w:rPr>
        <w:t xml:space="preserve"> </w:t>
      </w:r>
      <w:r w:rsidRPr="006A0015">
        <w:rPr>
          <w:rFonts w:ascii="Times New Roman" w:hAnsi="Times New Roman"/>
          <w:sz w:val="24"/>
          <w:szCs w:val="24"/>
        </w:rPr>
        <w:t>изменения,</w:t>
      </w:r>
      <w:r w:rsidRPr="006A0015">
        <w:rPr>
          <w:rFonts w:ascii="Times New Roman" w:hAnsi="Times New Roman"/>
          <w:spacing w:val="-6"/>
          <w:sz w:val="24"/>
          <w:szCs w:val="24"/>
        </w:rPr>
        <w:t xml:space="preserve"> </w:t>
      </w:r>
      <w:r w:rsidRPr="006A0015">
        <w:rPr>
          <w:rFonts w:ascii="Times New Roman" w:hAnsi="Times New Roman"/>
          <w:sz w:val="24"/>
          <w:szCs w:val="24"/>
        </w:rPr>
        <w:t>внесенные</w:t>
      </w:r>
      <w:r w:rsidRPr="006A0015">
        <w:rPr>
          <w:rFonts w:ascii="Times New Roman" w:hAnsi="Times New Roman"/>
          <w:spacing w:val="-8"/>
          <w:sz w:val="24"/>
          <w:szCs w:val="24"/>
        </w:rPr>
        <w:t xml:space="preserve"> </w:t>
      </w:r>
      <w:r w:rsidRPr="006A0015">
        <w:rPr>
          <w:rFonts w:ascii="Times New Roman" w:hAnsi="Times New Roman"/>
          <w:sz w:val="24"/>
          <w:szCs w:val="24"/>
        </w:rPr>
        <w:t>в</w:t>
      </w:r>
      <w:r w:rsidRPr="006A0015">
        <w:rPr>
          <w:rFonts w:ascii="Times New Roman" w:hAnsi="Times New Roman"/>
          <w:spacing w:val="-7"/>
          <w:sz w:val="24"/>
          <w:szCs w:val="24"/>
        </w:rPr>
        <w:t xml:space="preserve"> </w:t>
      </w:r>
      <w:r w:rsidRPr="006A0015">
        <w:rPr>
          <w:rFonts w:ascii="Times New Roman" w:hAnsi="Times New Roman"/>
          <w:sz w:val="24"/>
          <w:szCs w:val="24"/>
        </w:rPr>
        <w:t>адаптированные</w:t>
      </w:r>
      <w:r w:rsidRPr="006A0015">
        <w:rPr>
          <w:rFonts w:ascii="Times New Roman" w:hAnsi="Times New Roman"/>
          <w:spacing w:val="-6"/>
          <w:sz w:val="24"/>
          <w:szCs w:val="24"/>
        </w:rPr>
        <w:t xml:space="preserve"> </w:t>
      </w:r>
      <w:r w:rsidRPr="006A0015">
        <w:rPr>
          <w:rFonts w:ascii="Times New Roman" w:hAnsi="Times New Roman"/>
          <w:sz w:val="24"/>
          <w:szCs w:val="24"/>
        </w:rPr>
        <w:t>основные</w:t>
      </w:r>
      <w:r w:rsidRPr="006A0015">
        <w:rPr>
          <w:rFonts w:ascii="Times New Roman" w:hAnsi="Times New Roman"/>
          <w:spacing w:val="-6"/>
          <w:sz w:val="24"/>
          <w:szCs w:val="24"/>
        </w:rPr>
        <w:t xml:space="preserve"> </w:t>
      </w:r>
      <w:r w:rsidRPr="006A0015">
        <w:rPr>
          <w:rFonts w:ascii="Times New Roman" w:hAnsi="Times New Roman"/>
          <w:sz w:val="24"/>
          <w:szCs w:val="24"/>
        </w:rPr>
        <w:t>общеобразовательные программы</w:t>
      </w:r>
      <w:r w:rsidRPr="006A0015">
        <w:rPr>
          <w:rFonts w:ascii="Times New Roman" w:hAnsi="Times New Roman"/>
          <w:spacing w:val="-3"/>
          <w:sz w:val="24"/>
          <w:szCs w:val="24"/>
        </w:rPr>
        <w:t xml:space="preserve"> </w:t>
      </w:r>
      <w:r w:rsidRPr="006A0015">
        <w:rPr>
          <w:rFonts w:ascii="Times New Roman" w:hAnsi="Times New Roman"/>
          <w:sz w:val="24"/>
          <w:szCs w:val="24"/>
        </w:rPr>
        <w:t>образования обучающихся с умственной</w:t>
      </w:r>
      <w:r w:rsidRPr="006A0015">
        <w:rPr>
          <w:rFonts w:ascii="Times New Roman" w:hAnsi="Times New Roman"/>
          <w:spacing w:val="-2"/>
          <w:sz w:val="24"/>
          <w:szCs w:val="24"/>
        </w:rPr>
        <w:t xml:space="preserve"> </w:t>
      </w:r>
      <w:r w:rsidRPr="006A0015">
        <w:rPr>
          <w:rFonts w:ascii="Times New Roman" w:hAnsi="Times New Roman"/>
          <w:sz w:val="24"/>
          <w:szCs w:val="24"/>
        </w:rPr>
        <w:t>отсталостью</w:t>
      </w:r>
      <w:r w:rsidRPr="006A0015">
        <w:rPr>
          <w:rFonts w:ascii="Times New Roman" w:hAnsi="Times New Roman"/>
          <w:spacing w:val="-1"/>
          <w:sz w:val="24"/>
          <w:szCs w:val="24"/>
        </w:rPr>
        <w:t xml:space="preserve"> </w:t>
      </w:r>
      <w:r w:rsidRPr="006A0015">
        <w:rPr>
          <w:rFonts w:ascii="Times New Roman" w:hAnsi="Times New Roman"/>
          <w:sz w:val="24"/>
          <w:szCs w:val="24"/>
        </w:rPr>
        <w:t>(интеллектуальными нарушениями) Вариант 1, Вариант 2.</w:t>
      </w:r>
    </w:p>
    <w:p w14:paraId="5D106A05" w14:textId="77777777" w:rsidR="006A0015" w:rsidRPr="006A0015" w:rsidRDefault="006A0015" w:rsidP="006A0015">
      <w:pPr>
        <w:pStyle w:val="af4"/>
        <w:spacing w:after="0" w:line="240" w:lineRule="auto"/>
        <w:jc w:val="both"/>
        <w:rPr>
          <w:rFonts w:ascii="Times New Roman" w:hAnsi="Times New Roman"/>
          <w:sz w:val="24"/>
          <w:szCs w:val="24"/>
        </w:rPr>
      </w:pPr>
    </w:p>
    <w:p w14:paraId="59C02A57" w14:textId="77777777" w:rsidR="006A0015" w:rsidRPr="006A0015" w:rsidRDefault="006A0015" w:rsidP="006A0015">
      <w:pPr>
        <w:pStyle w:val="aff3"/>
        <w:widowControl w:val="0"/>
        <w:numPr>
          <w:ilvl w:val="0"/>
          <w:numId w:val="34"/>
        </w:numPr>
        <w:tabs>
          <w:tab w:val="left" w:pos="143"/>
          <w:tab w:val="left" w:pos="400"/>
        </w:tabs>
        <w:autoSpaceDE w:val="0"/>
        <w:autoSpaceDN w:val="0"/>
        <w:spacing w:after="0" w:line="240" w:lineRule="auto"/>
        <w:ind w:left="0" w:hanging="1"/>
        <w:jc w:val="both"/>
        <w:rPr>
          <w:rFonts w:ascii="Times New Roman" w:hAnsi="Times New Roman"/>
          <w:sz w:val="24"/>
          <w:szCs w:val="24"/>
        </w:rPr>
      </w:pPr>
      <w:r w:rsidRPr="006A0015">
        <w:rPr>
          <w:rFonts w:ascii="Times New Roman" w:hAnsi="Times New Roman"/>
          <w:sz w:val="24"/>
          <w:szCs w:val="24"/>
        </w:rPr>
        <w:t>Ерахтиной М.К.,</w:t>
      </w:r>
      <w:r w:rsidRPr="006A0015">
        <w:rPr>
          <w:rFonts w:ascii="Times New Roman" w:hAnsi="Times New Roman"/>
          <w:spacing w:val="-5"/>
          <w:sz w:val="24"/>
          <w:szCs w:val="24"/>
        </w:rPr>
        <w:t xml:space="preserve"> </w:t>
      </w:r>
      <w:r w:rsidRPr="006A0015">
        <w:rPr>
          <w:rFonts w:ascii="Times New Roman" w:hAnsi="Times New Roman"/>
          <w:sz w:val="24"/>
          <w:szCs w:val="24"/>
        </w:rPr>
        <w:t>заместителю</w:t>
      </w:r>
      <w:r w:rsidRPr="006A0015">
        <w:rPr>
          <w:rFonts w:ascii="Times New Roman" w:hAnsi="Times New Roman"/>
          <w:spacing w:val="-5"/>
          <w:sz w:val="24"/>
          <w:szCs w:val="24"/>
        </w:rPr>
        <w:t xml:space="preserve"> </w:t>
      </w:r>
      <w:r w:rsidRPr="006A0015">
        <w:rPr>
          <w:rFonts w:ascii="Times New Roman" w:hAnsi="Times New Roman"/>
          <w:sz w:val="24"/>
          <w:szCs w:val="24"/>
        </w:rPr>
        <w:t>директора</w:t>
      </w:r>
      <w:r w:rsidRPr="006A0015">
        <w:rPr>
          <w:rFonts w:ascii="Times New Roman" w:hAnsi="Times New Roman"/>
          <w:spacing w:val="-5"/>
          <w:sz w:val="24"/>
          <w:szCs w:val="24"/>
        </w:rPr>
        <w:t xml:space="preserve"> </w:t>
      </w:r>
      <w:r w:rsidRPr="006A0015">
        <w:rPr>
          <w:rFonts w:ascii="Times New Roman" w:hAnsi="Times New Roman"/>
          <w:sz w:val="24"/>
          <w:szCs w:val="24"/>
        </w:rPr>
        <w:t>по</w:t>
      </w:r>
      <w:r w:rsidRPr="006A0015">
        <w:rPr>
          <w:rFonts w:ascii="Times New Roman" w:hAnsi="Times New Roman"/>
          <w:spacing w:val="-5"/>
          <w:sz w:val="24"/>
          <w:szCs w:val="24"/>
        </w:rPr>
        <w:t xml:space="preserve"> </w:t>
      </w:r>
      <w:r w:rsidRPr="006A0015">
        <w:rPr>
          <w:rFonts w:ascii="Times New Roman" w:hAnsi="Times New Roman"/>
          <w:sz w:val="24"/>
          <w:szCs w:val="24"/>
        </w:rPr>
        <w:t>учебно-воспитательной</w:t>
      </w:r>
      <w:r w:rsidRPr="006A0015">
        <w:rPr>
          <w:rFonts w:ascii="Times New Roman" w:hAnsi="Times New Roman"/>
          <w:spacing w:val="-4"/>
          <w:sz w:val="24"/>
          <w:szCs w:val="24"/>
        </w:rPr>
        <w:t xml:space="preserve"> </w:t>
      </w:r>
      <w:r w:rsidRPr="006A0015">
        <w:rPr>
          <w:rFonts w:ascii="Times New Roman" w:hAnsi="Times New Roman"/>
          <w:sz w:val="24"/>
          <w:szCs w:val="24"/>
        </w:rPr>
        <w:t>работе,</w:t>
      </w:r>
      <w:r w:rsidRPr="006A0015">
        <w:rPr>
          <w:rFonts w:ascii="Times New Roman" w:hAnsi="Times New Roman"/>
          <w:spacing w:val="-5"/>
          <w:sz w:val="24"/>
          <w:szCs w:val="24"/>
        </w:rPr>
        <w:t xml:space="preserve"> </w:t>
      </w:r>
      <w:r w:rsidRPr="006A0015">
        <w:rPr>
          <w:rFonts w:ascii="Times New Roman" w:hAnsi="Times New Roman"/>
          <w:sz w:val="24"/>
          <w:szCs w:val="24"/>
        </w:rPr>
        <w:t>обеспечить реализацию адаптированных основных общеобразовательных программ образования</w:t>
      </w:r>
    </w:p>
    <w:p w14:paraId="3C25345B" w14:textId="77777777" w:rsidR="006A0015" w:rsidRPr="006A0015" w:rsidRDefault="006A0015" w:rsidP="006A0015">
      <w:pPr>
        <w:pStyle w:val="af4"/>
        <w:spacing w:after="0" w:line="240" w:lineRule="auto"/>
        <w:jc w:val="both"/>
        <w:rPr>
          <w:rFonts w:ascii="Times New Roman" w:hAnsi="Times New Roman"/>
          <w:sz w:val="24"/>
          <w:szCs w:val="24"/>
        </w:rPr>
      </w:pPr>
      <w:r w:rsidRPr="006A0015">
        <w:rPr>
          <w:rFonts w:ascii="Times New Roman" w:hAnsi="Times New Roman"/>
          <w:sz w:val="24"/>
          <w:szCs w:val="24"/>
        </w:rPr>
        <w:t>обучающихся</w:t>
      </w:r>
      <w:r w:rsidRPr="006A0015">
        <w:rPr>
          <w:rFonts w:ascii="Times New Roman" w:hAnsi="Times New Roman"/>
          <w:spacing w:val="-5"/>
          <w:sz w:val="24"/>
          <w:szCs w:val="24"/>
        </w:rPr>
        <w:t xml:space="preserve"> </w:t>
      </w:r>
      <w:r w:rsidRPr="006A0015">
        <w:rPr>
          <w:rFonts w:ascii="Times New Roman" w:hAnsi="Times New Roman"/>
          <w:sz w:val="24"/>
          <w:szCs w:val="24"/>
        </w:rPr>
        <w:t>с</w:t>
      </w:r>
      <w:r w:rsidRPr="006A0015">
        <w:rPr>
          <w:rFonts w:ascii="Times New Roman" w:hAnsi="Times New Roman"/>
          <w:spacing w:val="-5"/>
          <w:sz w:val="24"/>
          <w:szCs w:val="24"/>
        </w:rPr>
        <w:t xml:space="preserve"> </w:t>
      </w:r>
      <w:r w:rsidRPr="006A0015">
        <w:rPr>
          <w:rFonts w:ascii="Times New Roman" w:hAnsi="Times New Roman"/>
          <w:sz w:val="24"/>
          <w:szCs w:val="24"/>
        </w:rPr>
        <w:t>умственной</w:t>
      </w:r>
      <w:r w:rsidRPr="006A0015">
        <w:rPr>
          <w:rFonts w:ascii="Times New Roman" w:hAnsi="Times New Roman"/>
          <w:spacing w:val="-4"/>
          <w:sz w:val="24"/>
          <w:szCs w:val="24"/>
        </w:rPr>
        <w:t xml:space="preserve"> </w:t>
      </w:r>
      <w:r w:rsidRPr="006A0015">
        <w:rPr>
          <w:rFonts w:ascii="Times New Roman" w:hAnsi="Times New Roman"/>
          <w:sz w:val="24"/>
          <w:szCs w:val="24"/>
        </w:rPr>
        <w:t>отсталостью</w:t>
      </w:r>
      <w:r w:rsidRPr="006A0015">
        <w:rPr>
          <w:rFonts w:ascii="Times New Roman" w:hAnsi="Times New Roman"/>
          <w:spacing w:val="-5"/>
          <w:sz w:val="24"/>
          <w:szCs w:val="24"/>
        </w:rPr>
        <w:t xml:space="preserve"> </w:t>
      </w:r>
      <w:r w:rsidRPr="006A0015">
        <w:rPr>
          <w:rFonts w:ascii="Times New Roman" w:hAnsi="Times New Roman"/>
          <w:sz w:val="24"/>
          <w:szCs w:val="24"/>
        </w:rPr>
        <w:t>(интеллектуальными</w:t>
      </w:r>
      <w:r w:rsidRPr="006A0015">
        <w:rPr>
          <w:rFonts w:ascii="Times New Roman" w:hAnsi="Times New Roman"/>
          <w:spacing w:val="-8"/>
          <w:sz w:val="24"/>
          <w:szCs w:val="24"/>
        </w:rPr>
        <w:t xml:space="preserve"> </w:t>
      </w:r>
      <w:r w:rsidRPr="006A0015">
        <w:rPr>
          <w:rFonts w:ascii="Times New Roman" w:hAnsi="Times New Roman"/>
          <w:sz w:val="24"/>
          <w:szCs w:val="24"/>
        </w:rPr>
        <w:t>нарушениями)</w:t>
      </w:r>
      <w:r w:rsidRPr="006A0015">
        <w:rPr>
          <w:rFonts w:ascii="Times New Roman" w:hAnsi="Times New Roman"/>
          <w:spacing w:val="-7"/>
          <w:sz w:val="24"/>
          <w:szCs w:val="24"/>
        </w:rPr>
        <w:t xml:space="preserve"> </w:t>
      </w:r>
      <w:r w:rsidRPr="006A0015">
        <w:rPr>
          <w:rFonts w:ascii="Times New Roman" w:hAnsi="Times New Roman"/>
          <w:sz w:val="24"/>
          <w:szCs w:val="24"/>
        </w:rPr>
        <w:t>Вариант1,</w:t>
      </w:r>
      <w:r w:rsidRPr="006A0015">
        <w:rPr>
          <w:rFonts w:ascii="Times New Roman" w:hAnsi="Times New Roman"/>
          <w:spacing w:val="-5"/>
          <w:sz w:val="24"/>
          <w:szCs w:val="24"/>
        </w:rPr>
        <w:t xml:space="preserve"> </w:t>
      </w:r>
      <w:r w:rsidRPr="006A0015">
        <w:rPr>
          <w:rFonts w:ascii="Times New Roman" w:hAnsi="Times New Roman"/>
          <w:spacing w:val="-2"/>
          <w:sz w:val="24"/>
          <w:szCs w:val="24"/>
        </w:rPr>
        <w:t>Вариант</w:t>
      </w:r>
    </w:p>
    <w:p w14:paraId="7A565E59" w14:textId="77777777" w:rsidR="006A0015" w:rsidRPr="006A0015" w:rsidRDefault="006A0015" w:rsidP="006A0015">
      <w:pPr>
        <w:pStyle w:val="af4"/>
        <w:spacing w:after="0" w:line="240" w:lineRule="auto"/>
        <w:jc w:val="both"/>
        <w:rPr>
          <w:rFonts w:ascii="Times New Roman" w:hAnsi="Times New Roman"/>
          <w:sz w:val="24"/>
          <w:szCs w:val="24"/>
        </w:rPr>
      </w:pPr>
      <w:r w:rsidRPr="006A0015">
        <w:rPr>
          <w:rFonts w:ascii="Times New Roman" w:hAnsi="Times New Roman"/>
          <w:sz w:val="24"/>
          <w:szCs w:val="24"/>
        </w:rPr>
        <w:t>2</w:t>
      </w:r>
      <w:r w:rsidRPr="006A0015">
        <w:rPr>
          <w:rFonts w:ascii="Times New Roman" w:hAnsi="Times New Roman"/>
          <w:spacing w:val="-2"/>
          <w:sz w:val="24"/>
          <w:szCs w:val="24"/>
        </w:rPr>
        <w:t xml:space="preserve"> </w:t>
      </w:r>
      <w:r w:rsidRPr="006A0015">
        <w:rPr>
          <w:rFonts w:ascii="Times New Roman" w:hAnsi="Times New Roman"/>
          <w:sz w:val="24"/>
          <w:szCs w:val="24"/>
        </w:rPr>
        <w:t>с учетом</w:t>
      </w:r>
      <w:r w:rsidRPr="006A0015">
        <w:rPr>
          <w:rFonts w:ascii="Times New Roman" w:hAnsi="Times New Roman"/>
          <w:spacing w:val="-2"/>
          <w:sz w:val="24"/>
          <w:szCs w:val="24"/>
        </w:rPr>
        <w:t xml:space="preserve"> </w:t>
      </w:r>
      <w:r w:rsidRPr="006A0015">
        <w:rPr>
          <w:rFonts w:ascii="Times New Roman" w:hAnsi="Times New Roman"/>
          <w:sz w:val="24"/>
          <w:szCs w:val="24"/>
        </w:rPr>
        <w:t>внесенных</w:t>
      </w:r>
      <w:r w:rsidRPr="006A0015">
        <w:rPr>
          <w:rFonts w:ascii="Times New Roman" w:hAnsi="Times New Roman"/>
          <w:spacing w:val="2"/>
          <w:sz w:val="24"/>
          <w:szCs w:val="24"/>
        </w:rPr>
        <w:t xml:space="preserve"> </w:t>
      </w:r>
      <w:r w:rsidRPr="006A0015">
        <w:rPr>
          <w:rFonts w:ascii="Times New Roman" w:hAnsi="Times New Roman"/>
          <w:sz w:val="24"/>
          <w:szCs w:val="24"/>
        </w:rPr>
        <w:t>изменений</w:t>
      </w:r>
      <w:r w:rsidRPr="006A0015">
        <w:rPr>
          <w:rFonts w:ascii="Times New Roman" w:hAnsi="Times New Roman"/>
          <w:spacing w:val="1"/>
          <w:sz w:val="24"/>
          <w:szCs w:val="24"/>
        </w:rPr>
        <w:t xml:space="preserve"> </w:t>
      </w:r>
      <w:r w:rsidRPr="006A0015">
        <w:rPr>
          <w:rFonts w:ascii="Times New Roman" w:hAnsi="Times New Roman"/>
          <w:sz w:val="24"/>
          <w:szCs w:val="24"/>
        </w:rPr>
        <w:t>с</w:t>
      </w:r>
      <w:r w:rsidRPr="006A0015">
        <w:rPr>
          <w:rFonts w:ascii="Times New Roman" w:hAnsi="Times New Roman"/>
          <w:spacing w:val="-3"/>
          <w:sz w:val="24"/>
          <w:szCs w:val="24"/>
        </w:rPr>
        <w:t xml:space="preserve"> </w:t>
      </w:r>
      <w:r w:rsidRPr="006A0015">
        <w:rPr>
          <w:rFonts w:ascii="Times New Roman" w:hAnsi="Times New Roman"/>
          <w:sz w:val="24"/>
          <w:szCs w:val="24"/>
        </w:rPr>
        <w:t>1</w:t>
      </w:r>
      <w:r w:rsidRPr="006A0015">
        <w:rPr>
          <w:rFonts w:ascii="Times New Roman" w:hAnsi="Times New Roman"/>
          <w:spacing w:val="-1"/>
          <w:sz w:val="24"/>
          <w:szCs w:val="24"/>
        </w:rPr>
        <w:t xml:space="preserve"> </w:t>
      </w:r>
      <w:r w:rsidRPr="006A0015">
        <w:rPr>
          <w:rFonts w:ascii="Times New Roman" w:hAnsi="Times New Roman"/>
          <w:sz w:val="24"/>
          <w:szCs w:val="24"/>
        </w:rPr>
        <w:t>сентября</w:t>
      </w:r>
      <w:r w:rsidRPr="006A0015">
        <w:rPr>
          <w:rFonts w:ascii="Times New Roman" w:hAnsi="Times New Roman"/>
          <w:spacing w:val="-1"/>
          <w:sz w:val="24"/>
          <w:szCs w:val="24"/>
        </w:rPr>
        <w:t xml:space="preserve"> </w:t>
      </w:r>
      <w:r w:rsidRPr="006A0015">
        <w:rPr>
          <w:rFonts w:ascii="Times New Roman" w:hAnsi="Times New Roman"/>
          <w:sz w:val="24"/>
          <w:szCs w:val="24"/>
        </w:rPr>
        <w:t>2024</w:t>
      </w:r>
      <w:r w:rsidRPr="006A0015">
        <w:rPr>
          <w:rFonts w:ascii="Times New Roman" w:hAnsi="Times New Roman"/>
          <w:spacing w:val="-4"/>
          <w:sz w:val="24"/>
          <w:szCs w:val="24"/>
        </w:rPr>
        <w:t xml:space="preserve"> </w:t>
      </w:r>
      <w:r w:rsidRPr="006A0015">
        <w:rPr>
          <w:rFonts w:ascii="Times New Roman" w:hAnsi="Times New Roman"/>
          <w:spacing w:val="-2"/>
          <w:sz w:val="24"/>
          <w:szCs w:val="24"/>
        </w:rPr>
        <w:t>года.</w:t>
      </w:r>
    </w:p>
    <w:p w14:paraId="5E6E6D9F" w14:textId="77777777" w:rsidR="006A0015" w:rsidRPr="006A0015" w:rsidRDefault="006A0015" w:rsidP="006A0015">
      <w:pPr>
        <w:pStyle w:val="af4"/>
        <w:spacing w:after="0" w:line="240" w:lineRule="auto"/>
        <w:jc w:val="both"/>
        <w:rPr>
          <w:rFonts w:ascii="Times New Roman" w:hAnsi="Times New Roman"/>
          <w:sz w:val="24"/>
          <w:szCs w:val="24"/>
        </w:rPr>
      </w:pPr>
    </w:p>
    <w:p w14:paraId="4D705F2D" w14:textId="77777777" w:rsidR="006A0015" w:rsidRPr="006A0015" w:rsidRDefault="006A0015" w:rsidP="006A0015">
      <w:pPr>
        <w:pStyle w:val="aff3"/>
        <w:widowControl w:val="0"/>
        <w:numPr>
          <w:ilvl w:val="0"/>
          <w:numId w:val="34"/>
        </w:numPr>
        <w:tabs>
          <w:tab w:val="left" w:pos="143"/>
          <w:tab w:val="left" w:pos="400"/>
        </w:tabs>
        <w:autoSpaceDE w:val="0"/>
        <w:autoSpaceDN w:val="0"/>
        <w:spacing w:after="0" w:line="240" w:lineRule="auto"/>
        <w:ind w:left="0" w:hanging="1"/>
        <w:jc w:val="both"/>
        <w:rPr>
          <w:rFonts w:ascii="Times New Roman" w:hAnsi="Times New Roman"/>
          <w:sz w:val="24"/>
          <w:szCs w:val="24"/>
        </w:rPr>
      </w:pPr>
      <w:r w:rsidRPr="006A0015">
        <w:rPr>
          <w:rFonts w:ascii="Times New Roman" w:hAnsi="Times New Roman"/>
          <w:sz w:val="24"/>
          <w:szCs w:val="24"/>
        </w:rPr>
        <w:t>Иванову С.Ю., администратору сайта,</w:t>
      </w:r>
      <w:r w:rsidRPr="006A0015">
        <w:rPr>
          <w:rFonts w:ascii="Times New Roman" w:hAnsi="Times New Roman"/>
          <w:spacing w:val="-6"/>
          <w:sz w:val="24"/>
          <w:szCs w:val="24"/>
        </w:rPr>
        <w:t xml:space="preserve"> </w:t>
      </w:r>
      <w:r w:rsidRPr="006A0015">
        <w:rPr>
          <w:rFonts w:ascii="Times New Roman" w:hAnsi="Times New Roman"/>
          <w:sz w:val="24"/>
          <w:szCs w:val="24"/>
        </w:rPr>
        <w:t>разместить изменения в адаптированные основные общеобразовательные программы образования обучающихся</w:t>
      </w:r>
      <w:r w:rsidRPr="006A0015">
        <w:rPr>
          <w:rFonts w:ascii="Times New Roman" w:hAnsi="Times New Roman"/>
          <w:spacing w:val="-5"/>
          <w:sz w:val="24"/>
          <w:szCs w:val="24"/>
        </w:rPr>
        <w:t xml:space="preserve"> </w:t>
      </w:r>
      <w:r w:rsidRPr="006A0015">
        <w:rPr>
          <w:rFonts w:ascii="Times New Roman" w:hAnsi="Times New Roman"/>
          <w:sz w:val="24"/>
          <w:szCs w:val="24"/>
        </w:rPr>
        <w:t>с</w:t>
      </w:r>
      <w:r w:rsidRPr="006A0015">
        <w:rPr>
          <w:rFonts w:ascii="Times New Roman" w:hAnsi="Times New Roman"/>
          <w:spacing w:val="-5"/>
          <w:sz w:val="24"/>
          <w:szCs w:val="24"/>
        </w:rPr>
        <w:t xml:space="preserve"> </w:t>
      </w:r>
      <w:r w:rsidRPr="006A0015">
        <w:rPr>
          <w:rFonts w:ascii="Times New Roman" w:hAnsi="Times New Roman"/>
          <w:sz w:val="24"/>
          <w:szCs w:val="24"/>
        </w:rPr>
        <w:t>умственной</w:t>
      </w:r>
      <w:r w:rsidRPr="006A0015">
        <w:rPr>
          <w:rFonts w:ascii="Times New Roman" w:hAnsi="Times New Roman"/>
          <w:spacing w:val="-5"/>
          <w:sz w:val="24"/>
          <w:szCs w:val="24"/>
        </w:rPr>
        <w:t xml:space="preserve"> </w:t>
      </w:r>
      <w:r w:rsidRPr="006A0015">
        <w:rPr>
          <w:rFonts w:ascii="Times New Roman" w:hAnsi="Times New Roman"/>
          <w:sz w:val="24"/>
          <w:szCs w:val="24"/>
        </w:rPr>
        <w:t>отсталостью</w:t>
      </w:r>
      <w:r w:rsidRPr="006A0015">
        <w:rPr>
          <w:rFonts w:ascii="Times New Roman" w:hAnsi="Times New Roman"/>
          <w:spacing w:val="-7"/>
          <w:sz w:val="24"/>
          <w:szCs w:val="24"/>
        </w:rPr>
        <w:t xml:space="preserve"> </w:t>
      </w:r>
      <w:r w:rsidRPr="006A0015">
        <w:rPr>
          <w:rFonts w:ascii="Times New Roman" w:hAnsi="Times New Roman"/>
          <w:sz w:val="24"/>
          <w:szCs w:val="24"/>
        </w:rPr>
        <w:t>(интеллектуальными</w:t>
      </w:r>
      <w:r w:rsidRPr="006A0015">
        <w:rPr>
          <w:rFonts w:ascii="Times New Roman" w:hAnsi="Times New Roman"/>
          <w:spacing w:val="-7"/>
          <w:sz w:val="24"/>
          <w:szCs w:val="24"/>
        </w:rPr>
        <w:t xml:space="preserve"> </w:t>
      </w:r>
      <w:r w:rsidRPr="006A0015">
        <w:rPr>
          <w:rFonts w:ascii="Times New Roman" w:hAnsi="Times New Roman"/>
          <w:sz w:val="24"/>
          <w:szCs w:val="24"/>
        </w:rPr>
        <w:t>нарушениями)</w:t>
      </w:r>
      <w:r w:rsidRPr="006A0015">
        <w:rPr>
          <w:rFonts w:ascii="Times New Roman" w:hAnsi="Times New Roman"/>
          <w:spacing w:val="-7"/>
          <w:sz w:val="24"/>
          <w:szCs w:val="24"/>
        </w:rPr>
        <w:t xml:space="preserve"> </w:t>
      </w:r>
      <w:r w:rsidRPr="006A0015">
        <w:rPr>
          <w:rFonts w:ascii="Times New Roman" w:hAnsi="Times New Roman"/>
          <w:sz w:val="24"/>
          <w:szCs w:val="24"/>
        </w:rPr>
        <w:t>Вариант</w:t>
      </w:r>
      <w:r w:rsidRPr="006A0015">
        <w:rPr>
          <w:rFonts w:ascii="Times New Roman" w:hAnsi="Times New Roman"/>
          <w:spacing w:val="-4"/>
          <w:sz w:val="24"/>
          <w:szCs w:val="24"/>
        </w:rPr>
        <w:t xml:space="preserve"> </w:t>
      </w:r>
      <w:r w:rsidRPr="006A0015">
        <w:rPr>
          <w:rFonts w:ascii="Times New Roman" w:hAnsi="Times New Roman"/>
          <w:sz w:val="24"/>
          <w:szCs w:val="24"/>
        </w:rPr>
        <w:t>1,</w:t>
      </w:r>
      <w:r w:rsidRPr="006A0015">
        <w:rPr>
          <w:rFonts w:ascii="Times New Roman" w:hAnsi="Times New Roman"/>
          <w:spacing w:val="-3"/>
          <w:sz w:val="24"/>
          <w:szCs w:val="24"/>
        </w:rPr>
        <w:t xml:space="preserve"> </w:t>
      </w:r>
      <w:r w:rsidRPr="006A0015">
        <w:rPr>
          <w:rFonts w:ascii="Times New Roman" w:hAnsi="Times New Roman"/>
          <w:spacing w:val="-2"/>
          <w:sz w:val="24"/>
          <w:szCs w:val="24"/>
        </w:rPr>
        <w:t xml:space="preserve">Вариант </w:t>
      </w:r>
      <w:r w:rsidRPr="006A0015">
        <w:rPr>
          <w:rFonts w:ascii="Times New Roman" w:hAnsi="Times New Roman"/>
          <w:sz w:val="24"/>
          <w:szCs w:val="24"/>
        </w:rPr>
        <w:t>2</w:t>
      </w:r>
      <w:r w:rsidRPr="006A0015">
        <w:rPr>
          <w:rFonts w:ascii="Times New Roman" w:hAnsi="Times New Roman"/>
          <w:spacing w:val="-1"/>
          <w:sz w:val="24"/>
          <w:szCs w:val="24"/>
        </w:rPr>
        <w:t xml:space="preserve"> </w:t>
      </w:r>
      <w:r w:rsidRPr="006A0015">
        <w:rPr>
          <w:rFonts w:ascii="Times New Roman" w:hAnsi="Times New Roman"/>
          <w:sz w:val="24"/>
          <w:szCs w:val="24"/>
        </w:rPr>
        <w:t>на сайте</w:t>
      </w:r>
      <w:r w:rsidRPr="006A0015">
        <w:rPr>
          <w:rFonts w:ascii="Times New Roman" w:hAnsi="Times New Roman"/>
          <w:spacing w:val="-3"/>
          <w:sz w:val="24"/>
          <w:szCs w:val="24"/>
        </w:rPr>
        <w:t xml:space="preserve"> </w:t>
      </w:r>
      <w:r w:rsidRPr="006A0015">
        <w:rPr>
          <w:rFonts w:ascii="Times New Roman" w:hAnsi="Times New Roman"/>
          <w:sz w:val="24"/>
          <w:szCs w:val="24"/>
        </w:rPr>
        <w:t>БОУ «Завьяловская средняя школа»</w:t>
      </w:r>
      <w:r w:rsidRPr="006A0015">
        <w:rPr>
          <w:rFonts w:ascii="Times New Roman" w:hAnsi="Times New Roman"/>
          <w:spacing w:val="-1"/>
          <w:sz w:val="24"/>
          <w:szCs w:val="24"/>
        </w:rPr>
        <w:t xml:space="preserve"> </w:t>
      </w:r>
      <w:r w:rsidRPr="006A0015">
        <w:rPr>
          <w:rFonts w:ascii="Times New Roman" w:hAnsi="Times New Roman"/>
          <w:sz w:val="24"/>
          <w:szCs w:val="24"/>
        </w:rPr>
        <w:t>в</w:t>
      </w:r>
      <w:r w:rsidRPr="006A0015">
        <w:rPr>
          <w:rFonts w:ascii="Times New Roman" w:hAnsi="Times New Roman"/>
          <w:spacing w:val="-1"/>
          <w:sz w:val="24"/>
          <w:szCs w:val="24"/>
        </w:rPr>
        <w:t xml:space="preserve"> </w:t>
      </w:r>
      <w:r w:rsidRPr="006A0015">
        <w:rPr>
          <w:rFonts w:ascii="Times New Roman" w:hAnsi="Times New Roman"/>
          <w:sz w:val="24"/>
          <w:szCs w:val="24"/>
        </w:rPr>
        <w:t>срок</w:t>
      </w:r>
      <w:r w:rsidRPr="006A0015">
        <w:rPr>
          <w:rFonts w:ascii="Times New Roman" w:hAnsi="Times New Roman"/>
          <w:spacing w:val="-1"/>
          <w:sz w:val="24"/>
          <w:szCs w:val="24"/>
        </w:rPr>
        <w:t xml:space="preserve"> </w:t>
      </w:r>
      <w:r w:rsidRPr="006A0015">
        <w:rPr>
          <w:rFonts w:ascii="Times New Roman" w:hAnsi="Times New Roman"/>
          <w:sz w:val="24"/>
          <w:szCs w:val="24"/>
        </w:rPr>
        <w:t>до</w:t>
      </w:r>
      <w:r w:rsidRPr="006A0015">
        <w:rPr>
          <w:rFonts w:ascii="Times New Roman" w:hAnsi="Times New Roman"/>
          <w:spacing w:val="-1"/>
          <w:sz w:val="24"/>
          <w:szCs w:val="24"/>
        </w:rPr>
        <w:t xml:space="preserve"> </w:t>
      </w:r>
      <w:r w:rsidRPr="006A0015">
        <w:rPr>
          <w:rFonts w:ascii="Times New Roman" w:hAnsi="Times New Roman"/>
          <w:sz w:val="24"/>
          <w:szCs w:val="24"/>
        </w:rPr>
        <w:t xml:space="preserve">01.09.2024. </w:t>
      </w:r>
    </w:p>
    <w:p w14:paraId="6B002932" w14:textId="77777777" w:rsidR="006A0015" w:rsidRPr="006A0015" w:rsidRDefault="006A0015" w:rsidP="006A0015">
      <w:pPr>
        <w:pStyle w:val="af4"/>
        <w:spacing w:after="0" w:line="240" w:lineRule="auto"/>
        <w:jc w:val="both"/>
        <w:rPr>
          <w:rFonts w:ascii="Times New Roman" w:hAnsi="Times New Roman"/>
          <w:sz w:val="24"/>
          <w:szCs w:val="24"/>
        </w:rPr>
      </w:pPr>
      <w:r w:rsidRPr="006A0015">
        <w:rPr>
          <w:rFonts w:ascii="Times New Roman" w:hAnsi="Times New Roman"/>
          <w:spacing w:val="-5"/>
          <w:sz w:val="24"/>
          <w:szCs w:val="24"/>
        </w:rPr>
        <w:t>5.</w:t>
      </w:r>
      <w:r w:rsidRPr="006A0015">
        <w:rPr>
          <w:rFonts w:ascii="Times New Roman" w:hAnsi="Times New Roman"/>
          <w:sz w:val="24"/>
          <w:szCs w:val="24"/>
        </w:rPr>
        <w:t>Контроль</w:t>
      </w:r>
      <w:r w:rsidRPr="006A0015">
        <w:rPr>
          <w:rFonts w:ascii="Times New Roman" w:hAnsi="Times New Roman"/>
          <w:spacing w:val="-5"/>
          <w:sz w:val="24"/>
          <w:szCs w:val="24"/>
        </w:rPr>
        <w:t xml:space="preserve"> </w:t>
      </w:r>
      <w:r w:rsidRPr="006A0015">
        <w:rPr>
          <w:rFonts w:ascii="Times New Roman" w:hAnsi="Times New Roman"/>
          <w:sz w:val="24"/>
          <w:szCs w:val="24"/>
        </w:rPr>
        <w:t>исполнения</w:t>
      </w:r>
      <w:r w:rsidRPr="006A0015">
        <w:rPr>
          <w:rFonts w:ascii="Times New Roman" w:hAnsi="Times New Roman"/>
          <w:spacing w:val="-5"/>
          <w:sz w:val="24"/>
          <w:szCs w:val="24"/>
        </w:rPr>
        <w:t xml:space="preserve"> </w:t>
      </w:r>
      <w:r w:rsidRPr="006A0015">
        <w:rPr>
          <w:rFonts w:ascii="Times New Roman" w:hAnsi="Times New Roman"/>
          <w:sz w:val="24"/>
          <w:szCs w:val="24"/>
        </w:rPr>
        <w:t>настоящего</w:t>
      </w:r>
      <w:r w:rsidRPr="006A0015">
        <w:rPr>
          <w:rFonts w:ascii="Times New Roman" w:hAnsi="Times New Roman"/>
          <w:spacing w:val="-3"/>
          <w:sz w:val="24"/>
          <w:szCs w:val="24"/>
        </w:rPr>
        <w:t xml:space="preserve"> </w:t>
      </w:r>
      <w:r w:rsidRPr="006A0015">
        <w:rPr>
          <w:rFonts w:ascii="Times New Roman" w:hAnsi="Times New Roman"/>
          <w:sz w:val="24"/>
          <w:szCs w:val="24"/>
        </w:rPr>
        <w:t>приказа</w:t>
      </w:r>
      <w:r w:rsidRPr="006A0015">
        <w:rPr>
          <w:rFonts w:ascii="Times New Roman" w:hAnsi="Times New Roman"/>
          <w:spacing w:val="-2"/>
          <w:sz w:val="24"/>
          <w:szCs w:val="24"/>
        </w:rPr>
        <w:t xml:space="preserve"> </w:t>
      </w:r>
      <w:r w:rsidRPr="006A0015">
        <w:rPr>
          <w:rFonts w:ascii="Times New Roman" w:hAnsi="Times New Roman"/>
          <w:sz w:val="24"/>
          <w:szCs w:val="24"/>
        </w:rPr>
        <w:t>оставляю</w:t>
      </w:r>
      <w:r w:rsidRPr="006A0015">
        <w:rPr>
          <w:rFonts w:ascii="Times New Roman" w:hAnsi="Times New Roman"/>
          <w:spacing w:val="-4"/>
          <w:sz w:val="24"/>
          <w:szCs w:val="24"/>
        </w:rPr>
        <w:t xml:space="preserve"> </w:t>
      </w:r>
      <w:r w:rsidRPr="006A0015">
        <w:rPr>
          <w:rFonts w:ascii="Times New Roman" w:hAnsi="Times New Roman"/>
          <w:sz w:val="24"/>
          <w:szCs w:val="24"/>
        </w:rPr>
        <w:t>за</w:t>
      </w:r>
      <w:r w:rsidRPr="006A0015">
        <w:rPr>
          <w:rFonts w:ascii="Times New Roman" w:hAnsi="Times New Roman"/>
          <w:spacing w:val="-3"/>
          <w:sz w:val="24"/>
          <w:szCs w:val="24"/>
        </w:rPr>
        <w:t xml:space="preserve"> </w:t>
      </w:r>
      <w:r w:rsidRPr="006A0015">
        <w:rPr>
          <w:rFonts w:ascii="Times New Roman" w:hAnsi="Times New Roman"/>
          <w:spacing w:val="-2"/>
          <w:sz w:val="24"/>
          <w:szCs w:val="24"/>
        </w:rPr>
        <w:t>собой.</w:t>
      </w:r>
    </w:p>
    <w:p w14:paraId="003959EE" w14:textId="77777777" w:rsidR="006A0015" w:rsidRPr="006A0015" w:rsidRDefault="006A0015" w:rsidP="006A0015">
      <w:pPr>
        <w:pStyle w:val="af4"/>
        <w:spacing w:after="0" w:line="240" w:lineRule="auto"/>
        <w:jc w:val="both"/>
        <w:rPr>
          <w:rFonts w:ascii="Times New Roman" w:hAnsi="Times New Roman"/>
          <w:sz w:val="24"/>
          <w:szCs w:val="24"/>
        </w:rPr>
      </w:pPr>
    </w:p>
    <w:p w14:paraId="333BAF31" w14:textId="77777777" w:rsidR="006A0015" w:rsidRPr="006A0015" w:rsidRDefault="006A0015" w:rsidP="006A0015">
      <w:pPr>
        <w:pStyle w:val="af4"/>
        <w:spacing w:after="0" w:line="240" w:lineRule="auto"/>
        <w:jc w:val="both"/>
        <w:rPr>
          <w:rFonts w:ascii="Times New Roman" w:hAnsi="Times New Roman"/>
          <w:sz w:val="24"/>
          <w:szCs w:val="24"/>
        </w:rPr>
      </w:pPr>
    </w:p>
    <w:p w14:paraId="13BCB955" w14:textId="77777777" w:rsidR="006A0015" w:rsidRPr="006A0015" w:rsidRDefault="006A0015" w:rsidP="006A0015">
      <w:pPr>
        <w:pStyle w:val="af4"/>
        <w:tabs>
          <w:tab w:val="left" w:pos="6152"/>
        </w:tabs>
        <w:spacing w:after="0" w:line="240" w:lineRule="auto"/>
        <w:rPr>
          <w:rFonts w:ascii="Times New Roman" w:hAnsi="Times New Roman"/>
          <w:sz w:val="24"/>
          <w:szCs w:val="24"/>
        </w:rPr>
      </w:pPr>
      <w:r w:rsidRPr="006A0015">
        <w:rPr>
          <w:rFonts w:ascii="Times New Roman" w:hAnsi="Times New Roman"/>
          <w:sz w:val="24"/>
          <w:szCs w:val="24"/>
        </w:rPr>
        <w:t>Директор</w:t>
      </w:r>
      <w:r w:rsidRPr="006A0015">
        <w:rPr>
          <w:rFonts w:ascii="Times New Roman" w:hAnsi="Times New Roman"/>
          <w:spacing w:val="-1"/>
          <w:sz w:val="24"/>
          <w:szCs w:val="24"/>
        </w:rPr>
        <w:t xml:space="preserve"> </w:t>
      </w:r>
      <w:r w:rsidRPr="006A0015">
        <w:rPr>
          <w:rFonts w:ascii="Times New Roman" w:hAnsi="Times New Roman"/>
          <w:sz w:val="24"/>
          <w:szCs w:val="24"/>
        </w:rPr>
        <w:t>БОУ «Завьяловская средняя школа»</w:t>
      </w:r>
      <w:r w:rsidRPr="006A0015">
        <w:rPr>
          <w:rFonts w:ascii="Times New Roman" w:hAnsi="Times New Roman"/>
          <w:sz w:val="24"/>
          <w:szCs w:val="24"/>
        </w:rPr>
        <w:tab/>
        <w:t>Крупина Т.Н.</w:t>
      </w:r>
    </w:p>
    <w:p w14:paraId="4A1E9B2A" w14:textId="77777777" w:rsidR="006A0015" w:rsidRPr="006A0015" w:rsidRDefault="006A0015" w:rsidP="006A0015">
      <w:pPr>
        <w:pStyle w:val="af4"/>
        <w:spacing w:after="0" w:line="240" w:lineRule="auto"/>
        <w:rPr>
          <w:rFonts w:ascii="Times New Roman" w:hAnsi="Times New Roman"/>
          <w:sz w:val="24"/>
          <w:szCs w:val="24"/>
        </w:rPr>
      </w:pPr>
    </w:p>
    <w:p w14:paraId="13337752" w14:textId="77777777" w:rsidR="006A0015" w:rsidRPr="006A0015" w:rsidRDefault="006A0015" w:rsidP="006A0015">
      <w:pPr>
        <w:pStyle w:val="af4"/>
        <w:spacing w:after="0" w:line="240" w:lineRule="auto"/>
        <w:rPr>
          <w:rFonts w:ascii="Times New Roman" w:hAnsi="Times New Roman"/>
          <w:sz w:val="24"/>
          <w:szCs w:val="24"/>
        </w:rPr>
      </w:pPr>
    </w:p>
    <w:p w14:paraId="38754F32" w14:textId="77777777" w:rsidR="006A0015" w:rsidRPr="006A0015" w:rsidRDefault="006A0015" w:rsidP="006A0015">
      <w:pPr>
        <w:pStyle w:val="af4"/>
        <w:spacing w:after="0" w:line="240" w:lineRule="auto"/>
        <w:rPr>
          <w:rFonts w:ascii="Times New Roman" w:hAnsi="Times New Roman"/>
          <w:sz w:val="24"/>
          <w:szCs w:val="24"/>
        </w:rPr>
      </w:pPr>
      <w:r w:rsidRPr="006A0015">
        <w:rPr>
          <w:rFonts w:ascii="Times New Roman" w:hAnsi="Times New Roman"/>
          <w:sz w:val="24"/>
          <w:szCs w:val="24"/>
        </w:rPr>
        <w:t>С</w:t>
      </w:r>
      <w:r w:rsidRPr="006A0015">
        <w:rPr>
          <w:rFonts w:ascii="Times New Roman" w:hAnsi="Times New Roman"/>
          <w:spacing w:val="-1"/>
          <w:sz w:val="24"/>
          <w:szCs w:val="24"/>
        </w:rPr>
        <w:t xml:space="preserve"> </w:t>
      </w:r>
      <w:r w:rsidRPr="006A0015">
        <w:rPr>
          <w:rFonts w:ascii="Times New Roman" w:hAnsi="Times New Roman"/>
          <w:sz w:val="24"/>
          <w:szCs w:val="24"/>
        </w:rPr>
        <w:t>приказом</w:t>
      </w:r>
      <w:r w:rsidRPr="006A0015">
        <w:rPr>
          <w:rFonts w:ascii="Times New Roman" w:hAnsi="Times New Roman"/>
          <w:spacing w:val="-2"/>
          <w:sz w:val="24"/>
          <w:szCs w:val="24"/>
        </w:rPr>
        <w:t xml:space="preserve"> </w:t>
      </w:r>
      <w:r w:rsidRPr="006A0015">
        <w:rPr>
          <w:rFonts w:ascii="Times New Roman" w:hAnsi="Times New Roman"/>
          <w:sz w:val="24"/>
          <w:szCs w:val="24"/>
        </w:rPr>
        <w:t>ознакомлены:</w:t>
      </w:r>
      <w:r w:rsidRPr="006A0015">
        <w:rPr>
          <w:rFonts w:ascii="Times New Roman" w:hAnsi="Times New Roman"/>
          <w:spacing w:val="-1"/>
          <w:sz w:val="24"/>
          <w:szCs w:val="24"/>
        </w:rPr>
        <w:t xml:space="preserve"> </w:t>
      </w:r>
      <w:r w:rsidRPr="006A0015">
        <w:rPr>
          <w:rFonts w:ascii="Times New Roman" w:hAnsi="Times New Roman"/>
          <w:sz w:val="24"/>
          <w:szCs w:val="24"/>
        </w:rPr>
        <w:t>Ерахтина М.К.</w:t>
      </w:r>
    </w:p>
    <w:p w14:paraId="076BF2CE" w14:textId="77777777" w:rsidR="006A0015" w:rsidRPr="006A0015" w:rsidRDefault="006A0015" w:rsidP="006A0015">
      <w:pPr>
        <w:pStyle w:val="af4"/>
        <w:spacing w:after="0" w:line="240" w:lineRule="auto"/>
        <w:rPr>
          <w:rFonts w:ascii="Times New Roman" w:hAnsi="Times New Roman"/>
          <w:sz w:val="24"/>
          <w:szCs w:val="24"/>
        </w:rPr>
      </w:pPr>
      <w:r w:rsidRPr="006A0015">
        <w:rPr>
          <w:rFonts w:ascii="Times New Roman" w:hAnsi="Times New Roman"/>
          <w:sz w:val="24"/>
          <w:szCs w:val="24"/>
        </w:rPr>
        <w:t xml:space="preserve">                                              Иванов С.Ю.</w:t>
      </w:r>
    </w:p>
    <w:p w14:paraId="534E80CE" w14:textId="77777777" w:rsidR="006A0015" w:rsidRPr="006A0015" w:rsidRDefault="006A0015" w:rsidP="006A0015">
      <w:pPr>
        <w:pStyle w:val="af4"/>
        <w:spacing w:after="0" w:line="240" w:lineRule="auto"/>
        <w:rPr>
          <w:rFonts w:ascii="Times New Roman" w:hAnsi="Times New Roman"/>
          <w:sz w:val="24"/>
          <w:szCs w:val="24"/>
        </w:rPr>
      </w:pPr>
    </w:p>
    <w:p w14:paraId="05B052FB" w14:textId="77777777" w:rsidR="006A0015" w:rsidRPr="006A0015" w:rsidRDefault="006A0015" w:rsidP="006A0015">
      <w:pPr>
        <w:pStyle w:val="af4"/>
        <w:spacing w:after="0" w:line="240" w:lineRule="auto"/>
        <w:rPr>
          <w:rFonts w:ascii="Times New Roman" w:hAnsi="Times New Roman"/>
          <w:sz w:val="24"/>
          <w:szCs w:val="24"/>
        </w:rPr>
      </w:pPr>
    </w:p>
    <w:p w14:paraId="586C0920" w14:textId="77777777" w:rsidR="006A0015" w:rsidRPr="006A0015" w:rsidRDefault="006A0015" w:rsidP="006A0015">
      <w:pPr>
        <w:pStyle w:val="af4"/>
        <w:spacing w:after="0" w:line="240" w:lineRule="auto"/>
        <w:jc w:val="right"/>
        <w:rPr>
          <w:rFonts w:ascii="Times New Roman" w:hAnsi="Times New Roman"/>
          <w:sz w:val="24"/>
          <w:szCs w:val="24"/>
        </w:rPr>
      </w:pPr>
    </w:p>
    <w:p w14:paraId="43A6F554" w14:textId="77777777" w:rsidR="006A0015" w:rsidRPr="006A0015" w:rsidRDefault="006A0015" w:rsidP="006A0015">
      <w:pPr>
        <w:pStyle w:val="af4"/>
        <w:spacing w:after="0" w:line="240" w:lineRule="auto"/>
        <w:jc w:val="right"/>
        <w:rPr>
          <w:rFonts w:ascii="Times New Roman" w:hAnsi="Times New Roman"/>
          <w:sz w:val="24"/>
          <w:szCs w:val="24"/>
        </w:rPr>
      </w:pPr>
    </w:p>
    <w:p w14:paraId="771E7626" w14:textId="77777777" w:rsidR="006A0015" w:rsidRPr="006A0015" w:rsidRDefault="006A0015" w:rsidP="006A0015">
      <w:pPr>
        <w:pStyle w:val="af4"/>
        <w:spacing w:after="0" w:line="240" w:lineRule="auto"/>
        <w:jc w:val="right"/>
        <w:rPr>
          <w:rFonts w:ascii="Times New Roman" w:hAnsi="Times New Roman"/>
          <w:sz w:val="24"/>
          <w:szCs w:val="24"/>
        </w:rPr>
      </w:pPr>
    </w:p>
    <w:p w14:paraId="66A77974" w14:textId="77777777" w:rsidR="006A0015" w:rsidRPr="006A0015" w:rsidRDefault="006A0015" w:rsidP="006A0015">
      <w:pPr>
        <w:pStyle w:val="af4"/>
        <w:spacing w:after="0" w:line="240" w:lineRule="auto"/>
        <w:jc w:val="right"/>
        <w:rPr>
          <w:rFonts w:ascii="Times New Roman" w:hAnsi="Times New Roman"/>
          <w:sz w:val="24"/>
          <w:szCs w:val="24"/>
        </w:rPr>
      </w:pPr>
    </w:p>
    <w:p w14:paraId="07E8B9A8" w14:textId="77777777" w:rsidR="006A0015" w:rsidRPr="006A0015" w:rsidRDefault="006A0015" w:rsidP="006A0015">
      <w:pPr>
        <w:pStyle w:val="af4"/>
        <w:spacing w:after="0" w:line="240" w:lineRule="auto"/>
        <w:jc w:val="right"/>
        <w:rPr>
          <w:rFonts w:ascii="Times New Roman" w:hAnsi="Times New Roman"/>
          <w:sz w:val="24"/>
          <w:szCs w:val="24"/>
        </w:rPr>
      </w:pPr>
      <w:r w:rsidRPr="006A0015">
        <w:rPr>
          <w:rFonts w:ascii="Times New Roman" w:hAnsi="Times New Roman"/>
          <w:sz w:val="24"/>
          <w:szCs w:val="24"/>
        </w:rPr>
        <w:lastRenderedPageBreak/>
        <w:t>Приложение</w:t>
      </w:r>
      <w:r w:rsidRPr="006A0015">
        <w:rPr>
          <w:rFonts w:ascii="Times New Roman" w:hAnsi="Times New Roman"/>
          <w:spacing w:val="-2"/>
          <w:sz w:val="24"/>
          <w:szCs w:val="24"/>
        </w:rPr>
        <w:t xml:space="preserve"> </w:t>
      </w:r>
      <w:r w:rsidRPr="006A0015">
        <w:rPr>
          <w:rFonts w:ascii="Times New Roman" w:hAnsi="Times New Roman"/>
          <w:spacing w:val="-10"/>
          <w:sz w:val="24"/>
          <w:szCs w:val="24"/>
        </w:rPr>
        <w:t>1</w:t>
      </w:r>
    </w:p>
    <w:p w14:paraId="06271A3B" w14:textId="77777777" w:rsidR="006A0015" w:rsidRPr="006A0015" w:rsidRDefault="006A0015" w:rsidP="006A0015">
      <w:pPr>
        <w:spacing w:after="0" w:line="240" w:lineRule="auto"/>
        <w:jc w:val="center"/>
        <w:rPr>
          <w:rFonts w:ascii="Times New Roman" w:hAnsi="Times New Roman" w:cs="Times New Roman"/>
          <w:b/>
          <w:sz w:val="24"/>
          <w:szCs w:val="24"/>
        </w:rPr>
      </w:pPr>
      <w:r w:rsidRPr="006A0015">
        <w:rPr>
          <w:rFonts w:ascii="Times New Roman" w:hAnsi="Times New Roman" w:cs="Times New Roman"/>
          <w:b/>
          <w:spacing w:val="-2"/>
          <w:sz w:val="24"/>
          <w:szCs w:val="24"/>
        </w:rPr>
        <w:t>ИЗМЕНЕНИЯ,</w:t>
      </w:r>
    </w:p>
    <w:p w14:paraId="252605C1" w14:textId="77777777" w:rsidR="006A0015" w:rsidRPr="006A0015" w:rsidRDefault="006A0015" w:rsidP="006A0015">
      <w:pPr>
        <w:spacing w:after="0" w:line="240" w:lineRule="auto"/>
        <w:jc w:val="center"/>
        <w:rPr>
          <w:rFonts w:ascii="Times New Roman" w:hAnsi="Times New Roman" w:cs="Times New Roman"/>
          <w:b/>
          <w:sz w:val="24"/>
          <w:szCs w:val="24"/>
        </w:rPr>
      </w:pPr>
      <w:r w:rsidRPr="006A0015">
        <w:rPr>
          <w:rFonts w:ascii="Times New Roman" w:hAnsi="Times New Roman" w:cs="Times New Roman"/>
          <w:b/>
          <w:sz w:val="24"/>
          <w:szCs w:val="24"/>
        </w:rPr>
        <w:t>которые</w:t>
      </w:r>
      <w:r w:rsidRPr="006A0015">
        <w:rPr>
          <w:rFonts w:ascii="Times New Roman" w:hAnsi="Times New Roman" w:cs="Times New Roman"/>
          <w:b/>
          <w:spacing w:val="-3"/>
          <w:sz w:val="24"/>
          <w:szCs w:val="24"/>
        </w:rPr>
        <w:t xml:space="preserve"> </w:t>
      </w:r>
      <w:r w:rsidRPr="006A0015">
        <w:rPr>
          <w:rFonts w:ascii="Times New Roman" w:hAnsi="Times New Roman" w:cs="Times New Roman"/>
          <w:b/>
          <w:sz w:val="24"/>
          <w:szCs w:val="24"/>
        </w:rPr>
        <w:t>вносятся</w:t>
      </w:r>
      <w:r w:rsidRPr="006A0015">
        <w:rPr>
          <w:rFonts w:ascii="Times New Roman" w:hAnsi="Times New Roman" w:cs="Times New Roman"/>
          <w:b/>
          <w:spacing w:val="-2"/>
          <w:sz w:val="24"/>
          <w:szCs w:val="24"/>
        </w:rPr>
        <w:t xml:space="preserve"> </w:t>
      </w:r>
      <w:r w:rsidRPr="006A0015">
        <w:rPr>
          <w:rFonts w:ascii="Times New Roman" w:hAnsi="Times New Roman" w:cs="Times New Roman"/>
          <w:b/>
          <w:sz w:val="24"/>
          <w:szCs w:val="24"/>
        </w:rPr>
        <w:t>в</w:t>
      </w:r>
      <w:r w:rsidRPr="006A0015">
        <w:rPr>
          <w:rFonts w:ascii="Times New Roman" w:hAnsi="Times New Roman" w:cs="Times New Roman"/>
          <w:b/>
          <w:spacing w:val="-1"/>
          <w:sz w:val="24"/>
          <w:szCs w:val="24"/>
        </w:rPr>
        <w:t xml:space="preserve"> </w:t>
      </w:r>
      <w:r w:rsidRPr="006A0015">
        <w:rPr>
          <w:rFonts w:ascii="Times New Roman" w:hAnsi="Times New Roman" w:cs="Times New Roman"/>
          <w:b/>
          <w:sz w:val="24"/>
          <w:szCs w:val="24"/>
        </w:rPr>
        <w:t>адаптированные</w:t>
      </w:r>
      <w:r w:rsidRPr="006A0015">
        <w:rPr>
          <w:rFonts w:ascii="Times New Roman" w:hAnsi="Times New Roman" w:cs="Times New Roman"/>
          <w:b/>
          <w:spacing w:val="-5"/>
          <w:sz w:val="24"/>
          <w:szCs w:val="24"/>
        </w:rPr>
        <w:t xml:space="preserve"> </w:t>
      </w:r>
      <w:r w:rsidRPr="006A0015">
        <w:rPr>
          <w:rFonts w:ascii="Times New Roman" w:hAnsi="Times New Roman" w:cs="Times New Roman"/>
          <w:b/>
          <w:sz w:val="24"/>
          <w:szCs w:val="24"/>
        </w:rPr>
        <w:t>основные</w:t>
      </w:r>
      <w:r w:rsidRPr="006A0015">
        <w:rPr>
          <w:rFonts w:ascii="Times New Roman" w:hAnsi="Times New Roman" w:cs="Times New Roman"/>
          <w:b/>
          <w:spacing w:val="-4"/>
          <w:sz w:val="24"/>
          <w:szCs w:val="24"/>
        </w:rPr>
        <w:t xml:space="preserve"> </w:t>
      </w:r>
      <w:r w:rsidRPr="006A0015">
        <w:rPr>
          <w:rFonts w:ascii="Times New Roman" w:hAnsi="Times New Roman" w:cs="Times New Roman"/>
          <w:b/>
          <w:sz w:val="24"/>
          <w:szCs w:val="24"/>
        </w:rPr>
        <w:t>общеобразовательные</w:t>
      </w:r>
      <w:r w:rsidRPr="006A0015">
        <w:rPr>
          <w:rFonts w:ascii="Times New Roman" w:hAnsi="Times New Roman" w:cs="Times New Roman"/>
          <w:b/>
          <w:spacing w:val="1"/>
          <w:sz w:val="24"/>
          <w:szCs w:val="24"/>
        </w:rPr>
        <w:t xml:space="preserve"> </w:t>
      </w:r>
      <w:r w:rsidRPr="006A0015">
        <w:rPr>
          <w:rFonts w:ascii="Times New Roman" w:hAnsi="Times New Roman" w:cs="Times New Roman"/>
          <w:b/>
          <w:spacing w:val="-2"/>
          <w:sz w:val="24"/>
          <w:szCs w:val="24"/>
        </w:rPr>
        <w:t>программы</w:t>
      </w:r>
    </w:p>
    <w:p w14:paraId="3EB7790E" w14:textId="77777777" w:rsidR="006A0015" w:rsidRPr="006A0015" w:rsidRDefault="006A0015" w:rsidP="006A0015">
      <w:pPr>
        <w:spacing w:after="0" w:line="240" w:lineRule="auto"/>
        <w:jc w:val="center"/>
        <w:rPr>
          <w:rFonts w:ascii="Times New Roman" w:hAnsi="Times New Roman" w:cs="Times New Roman"/>
          <w:b/>
          <w:spacing w:val="-1"/>
          <w:sz w:val="24"/>
          <w:szCs w:val="24"/>
        </w:rPr>
      </w:pPr>
      <w:r w:rsidRPr="006A0015">
        <w:rPr>
          <w:rFonts w:ascii="Times New Roman" w:hAnsi="Times New Roman" w:cs="Times New Roman"/>
          <w:b/>
          <w:sz w:val="24"/>
          <w:szCs w:val="24"/>
        </w:rPr>
        <w:t>образования</w:t>
      </w:r>
      <w:r w:rsidRPr="006A0015">
        <w:rPr>
          <w:rFonts w:ascii="Times New Roman" w:hAnsi="Times New Roman" w:cs="Times New Roman"/>
          <w:b/>
          <w:spacing w:val="-7"/>
          <w:sz w:val="24"/>
          <w:szCs w:val="24"/>
        </w:rPr>
        <w:t xml:space="preserve"> </w:t>
      </w:r>
      <w:r w:rsidRPr="006A0015">
        <w:rPr>
          <w:rFonts w:ascii="Times New Roman" w:hAnsi="Times New Roman" w:cs="Times New Roman"/>
          <w:b/>
          <w:sz w:val="24"/>
          <w:szCs w:val="24"/>
        </w:rPr>
        <w:t>обучающихся</w:t>
      </w:r>
      <w:r w:rsidRPr="006A0015">
        <w:rPr>
          <w:rFonts w:ascii="Times New Roman" w:hAnsi="Times New Roman" w:cs="Times New Roman"/>
          <w:b/>
          <w:spacing w:val="-10"/>
          <w:sz w:val="24"/>
          <w:szCs w:val="24"/>
        </w:rPr>
        <w:t xml:space="preserve"> </w:t>
      </w:r>
      <w:r w:rsidRPr="006A0015">
        <w:rPr>
          <w:rFonts w:ascii="Times New Roman" w:hAnsi="Times New Roman" w:cs="Times New Roman"/>
          <w:b/>
          <w:sz w:val="24"/>
          <w:szCs w:val="24"/>
        </w:rPr>
        <w:t>с</w:t>
      </w:r>
      <w:r w:rsidRPr="006A0015">
        <w:rPr>
          <w:rFonts w:ascii="Times New Roman" w:hAnsi="Times New Roman" w:cs="Times New Roman"/>
          <w:b/>
          <w:spacing w:val="-6"/>
          <w:sz w:val="24"/>
          <w:szCs w:val="24"/>
        </w:rPr>
        <w:t xml:space="preserve"> </w:t>
      </w:r>
      <w:r w:rsidRPr="006A0015">
        <w:rPr>
          <w:rFonts w:ascii="Times New Roman" w:hAnsi="Times New Roman" w:cs="Times New Roman"/>
          <w:b/>
          <w:sz w:val="24"/>
          <w:szCs w:val="24"/>
        </w:rPr>
        <w:t>умственной</w:t>
      </w:r>
      <w:r w:rsidRPr="006A0015">
        <w:rPr>
          <w:rFonts w:ascii="Times New Roman" w:hAnsi="Times New Roman" w:cs="Times New Roman"/>
          <w:b/>
          <w:spacing w:val="-3"/>
          <w:sz w:val="24"/>
          <w:szCs w:val="24"/>
        </w:rPr>
        <w:t xml:space="preserve"> </w:t>
      </w:r>
      <w:r w:rsidRPr="006A0015">
        <w:rPr>
          <w:rFonts w:ascii="Times New Roman" w:hAnsi="Times New Roman" w:cs="Times New Roman"/>
          <w:b/>
          <w:sz w:val="24"/>
          <w:szCs w:val="24"/>
        </w:rPr>
        <w:t>отсталостью</w:t>
      </w:r>
      <w:r w:rsidRPr="006A0015">
        <w:rPr>
          <w:rFonts w:ascii="Times New Roman" w:hAnsi="Times New Roman" w:cs="Times New Roman"/>
          <w:b/>
          <w:spacing w:val="-6"/>
          <w:sz w:val="24"/>
          <w:szCs w:val="24"/>
        </w:rPr>
        <w:t xml:space="preserve"> </w:t>
      </w:r>
      <w:r w:rsidRPr="006A0015">
        <w:rPr>
          <w:rFonts w:ascii="Times New Roman" w:hAnsi="Times New Roman" w:cs="Times New Roman"/>
          <w:b/>
          <w:sz w:val="24"/>
          <w:szCs w:val="24"/>
        </w:rPr>
        <w:t>(интеллектуальными</w:t>
      </w:r>
      <w:r w:rsidRPr="006A0015">
        <w:rPr>
          <w:rFonts w:ascii="Times New Roman" w:hAnsi="Times New Roman" w:cs="Times New Roman"/>
          <w:b/>
          <w:spacing w:val="-6"/>
          <w:sz w:val="24"/>
          <w:szCs w:val="24"/>
        </w:rPr>
        <w:t xml:space="preserve"> </w:t>
      </w:r>
      <w:r w:rsidRPr="006A0015">
        <w:rPr>
          <w:rFonts w:ascii="Times New Roman" w:hAnsi="Times New Roman" w:cs="Times New Roman"/>
          <w:b/>
          <w:sz w:val="24"/>
          <w:szCs w:val="24"/>
        </w:rPr>
        <w:t>нарушениями) Вариант 1, Вариант 2 БОУ «Завьяловская средняя школа»</w:t>
      </w:r>
      <w:r w:rsidRPr="006A0015">
        <w:rPr>
          <w:rFonts w:ascii="Times New Roman" w:hAnsi="Times New Roman" w:cs="Times New Roman"/>
          <w:b/>
          <w:spacing w:val="-1"/>
          <w:sz w:val="24"/>
          <w:szCs w:val="24"/>
        </w:rPr>
        <w:t xml:space="preserve"> </w:t>
      </w:r>
    </w:p>
    <w:p w14:paraId="1FABF3EA" w14:textId="77777777" w:rsidR="006A0015" w:rsidRPr="006A0015" w:rsidRDefault="006A0015" w:rsidP="006A0015">
      <w:pPr>
        <w:spacing w:after="0" w:line="240" w:lineRule="auto"/>
        <w:jc w:val="center"/>
        <w:rPr>
          <w:rFonts w:ascii="Times New Roman" w:hAnsi="Times New Roman" w:cs="Times New Roman"/>
          <w:b/>
          <w:spacing w:val="-1"/>
          <w:sz w:val="24"/>
          <w:szCs w:val="24"/>
        </w:rPr>
      </w:pPr>
    </w:p>
    <w:p w14:paraId="22B92C14" w14:textId="77777777" w:rsidR="006A0015" w:rsidRPr="006A0015" w:rsidRDefault="006A0015" w:rsidP="006A0015">
      <w:pPr>
        <w:spacing w:after="0" w:line="240" w:lineRule="auto"/>
        <w:jc w:val="center"/>
        <w:rPr>
          <w:rFonts w:ascii="Times New Roman" w:hAnsi="Times New Roman" w:cs="Times New Roman"/>
          <w:sz w:val="24"/>
          <w:szCs w:val="24"/>
        </w:rPr>
      </w:pPr>
      <w:r w:rsidRPr="006A0015">
        <w:rPr>
          <w:rFonts w:ascii="Times New Roman" w:hAnsi="Times New Roman" w:cs="Times New Roman"/>
          <w:sz w:val="24"/>
          <w:szCs w:val="24"/>
        </w:rPr>
        <w:t>В целевом разделе АООП Вариант 1, Вариант 2 пункт 1.2 Планируемые результаты освоения обучающимися с умственной отсталостью (интеллектуальными нарушениями) основной общеобразовательной программы слова по учебному предмету «Ручной труд», «Профильный труд», заменить словами по учебному предмету «Труд (технология)» по всему тексту.</w:t>
      </w:r>
    </w:p>
    <w:p w14:paraId="34DCCD77" w14:textId="77777777" w:rsidR="006A0015" w:rsidRPr="006A0015" w:rsidRDefault="006A0015" w:rsidP="006A0015">
      <w:pPr>
        <w:pStyle w:val="aff3"/>
        <w:widowControl w:val="0"/>
        <w:numPr>
          <w:ilvl w:val="0"/>
          <w:numId w:val="33"/>
        </w:numPr>
        <w:tabs>
          <w:tab w:val="left" w:pos="457"/>
        </w:tabs>
        <w:autoSpaceDE w:val="0"/>
        <w:autoSpaceDN w:val="0"/>
        <w:spacing w:after="0" w:line="240" w:lineRule="auto"/>
        <w:ind w:left="0" w:firstLine="0"/>
        <w:jc w:val="both"/>
        <w:rPr>
          <w:rFonts w:ascii="Times New Roman" w:hAnsi="Times New Roman"/>
          <w:sz w:val="24"/>
          <w:szCs w:val="24"/>
        </w:rPr>
      </w:pPr>
      <w:r w:rsidRPr="006A0015">
        <w:rPr>
          <w:rFonts w:ascii="Times New Roman" w:hAnsi="Times New Roman"/>
          <w:sz w:val="24"/>
          <w:szCs w:val="24"/>
        </w:rPr>
        <w:t xml:space="preserve">В содержательном разделе АООП Вариант 1, Вариант 2 пункт 2.1, пункт 2.2 изменить название учебного предмета «Ручной труд» и «Профильный труд» на учебный предмет «Труд </w:t>
      </w:r>
      <w:r w:rsidRPr="006A0015">
        <w:rPr>
          <w:rFonts w:ascii="Times New Roman" w:hAnsi="Times New Roman"/>
          <w:spacing w:val="-2"/>
          <w:sz w:val="24"/>
          <w:szCs w:val="24"/>
        </w:rPr>
        <w:t>(технология)».</w:t>
      </w:r>
    </w:p>
    <w:p w14:paraId="15C30BAD" w14:textId="77777777" w:rsidR="006A0015" w:rsidRPr="006A0015" w:rsidRDefault="006A0015" w:rsidP="006A0015">
      <w:pPr>
        <w:pStyle w:val="aff3"/>
        <w:widowControl w:val="0"/>
        <w:numPr>
          <w:ilvl w:val="0"/>
          <w:numId w:val="33"/>
        </w:numPr>
        <w:tabs>
          <w:tab w:val="left" w:pos="404"/>
        </w:tabs>
        <w:autoSpaceDE w:val="0"/>
        <w:autoSpaceDN w:val="0"/>
        <w:spacing w:after="0" w:line="240" w:lineRule="auto"/>
        <w:ind w:left="0" w:firstLine="0"/>
        <w:jc w:val="both"/>
        <w:rPr>
          <w:rFonts w:ascii="Times New Roman" w:hAnsi="Times New Roman"/>
          <w:sz w:val="24"/>
          <w:szCs w:val="24"/>
        </w:rPr>
      </w:pPr>
      <w:r w:rsidRPr="006A0015">
        <w:rPr>
          <w:rFonts w:ascii="Times New Roman" w:hAnsi="Times New Roman"/>
          <w:sz w:val="24"/>
          <w:szCs w:val="24"/>
        </w:rPr>
        <w:t>В организационном разделе АООП Вариант 1, Вариант 2 пункт 3.1 Учебный план, пункт 3.2 Система специальных условий реализации адаптированной основной общеобразовательной программы образования обучающихся с умственной отсталостью (интеллектуальными нарушениями) изменить название учебного предмета «Ручной труд» и «Профильный труд» на учебный предмет «Труд (технология)»</w:t>
      </w:r>
    </w:p>
    <w:p w14:paraId="76A39D39" w14:textId="77777777" w:rsidR="006A0015" w:rsidRPr="006A0015" w:rsidRDefault="006A0015" w:rsidP="006A0015">
      <w:pPr>
        <w:pStyle w:val="aff3"/>
        <w:widowControl w:val="0"/>
        <w:numPr>
          <w:ilvl w:val="0"/>
          <w:numId w:val="33"/>
        </w:numPr>
        <w:tabs>
          <w:tab w:val="left" w:pos="454"/>
        </w:tabs>
        <w:autoSpaceDE w:val="0"/>
        <w:autoSpaceDN w:val="0"/>
        <w:spacing w:after="0" w:line="240" w:lineRule="auto"/>
        <w:ind w:left="0" w:firstLine="0"/>
        <w:jc w:val="both"/>
        <w:rPr>
          <w:rFonts w:ascii="Times New Roman" w:hAnsi="Times New Roman"/>
          <w:sz w:val="24"/>
          <w:szCs w:val="24"/>
        </w:rPr>
      </w:pPr>
      <w:r w:rsidRPr="006A0015">
        <w:rPr>
          <w:rFonts w:ascii="Times New Roman" w:hAnsi="Times New Roman"/>
          <w:sz w:val="24"/>
          <w:szCs w:val="24"/>
        </w:rPr>
        <w:t>Планируемые результаты изложить в редакции п. 19.3, 31.3, 100.3 Федеральная рабочая программа по учебному предмету «Труд (технология)» приказа Министерства просвещения Российской Федерации от 17.07.2024 № 495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ФАООП УО».</w:t>
      </w:r>
    </w:p>
    <w:p w14:paraId="7DD38871" w14:textId="77777777" w:rsidR="006A0015" w:rsidRPr="006A0015" w:rsidRDefault="006A0015" w:rsidP="006A0015">
      <w:pPr>
        <w:pStyle w:val="aff3"/>
        <w:widowControl w:val="0"/>
        <w:numPr>
          <w:ilvl w:val="0"/>
          <w:numId w:val="33"/>
        </w:numPr>
        <w:tabs>
          <w:tab w:val="left" w:pos="437"/>
        </w:tabs>
        <w:autoSpaceDE w:val="0"/>
        <w:autoSpaceDN w:val="0"/>
        <w:spacing w:after="0" w:line="240" w:lineRule="auto"/>
        <w:ind w:left="0" w:firstLine="0"/>
        <w:jc w:val="both"/>
        <w:rPr>
          <w:rFonts w:ascii="Times New Roman" w:hAnsi="Times New Roman"/>
          <w:sz w:val="24"/>
          <w:szCs w:val="24"/>
        </w:rPr>
      </w:pPr>
      <w:r w:rsidRPr="006A0015">
        <w:rPr>
          <w:rFonts w:ascii="Times New Roman" w:hAnsi="Times New Roman"/>
          <w:sz w:val="24"/>
          <w:szCs w:val="24"/>
        </w:rPr>
        <w:t>Название Рабочей программы по учебному предмету «Ручной труд», «Профильный труд» заменить словами по учебному предмету «Труд (технология)» по всему тексту. Содержание рабочей программы по учебному предмету «Труд (технология)» изложить в редакции п. 19 и п. 31, пункт 100 (Федеральная рабочая программа по учебному предмету «Труд (технология)» 1-4 классы, 5-9 классы Вариант 1, 1-12 классы Вариант 2 приказа Министерства просвещения Российской Федерации от 17.07.2024 №495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ФАООП УО»)</w:t>
      </w:r>
    </w:p>
    <w:p w14:paraId="62D19467" w14:textId="77777777" w:rsidR="008363B5" w:rsidRPr="006A0015" w:rsidRDefault="008363B5" w:rsidP="006A0015">
      <w:pPr>
        <w:pStyle w:val="afd"/>
        <w:jc w:val="center"/>
        <w:rPr>
          <w:rFonts w:ascii="Times New Roman" w:hAnsi="Times New Roman"/>
          <w:b/>
          <w:sz w:val="24"/>
          <w:szCs w:val="24"/>
        </w:rPr>
      </w:pPr>
    </w:p>
    <w:p w14:paraId="1D371906" w14:textId="77777777" w:rsidR="001510D1" w:rsidRPr="006A0015" w:rsidRDefault="001510D1" w:rsidP="006A0015">
      <w:pPr>
        <w:pStyle w:val="afd"/>
        <w:jc w:val="center"/>
        <w:rPr>
          <w:rFonts w:ascii="Times New Roman" w:hAnsi="Times New Roman"/>
          <w:b/>
          <w:sz w:val="24"/>
          <w:szCs w:val="24"/>
        </w:rPr>
      </w:pPr>
    </w:p>
    <w:p w14:paraId="65C7BA58" w14:textId="77777777" w:rsidR="001510D1" w:rsidRPr="006A0015" w:rsidRDefault="001510D1" w:rsidP="006A0015">
      <w:pPr>
        <w:pStyle w:val="afd"/>
        <w:jc w:val="center"/>
        <w:rPr>
          <w:rFonts w:ascii="Times New Roman" w:hAnsi="Times New Roman"/>
          <w:b/>
          <w:sz w:val="24"/>
          <w:szCs w:val="24"/>
        </w:rPr>
      </w:pPr>
    </w:p>
    <w:p w14:paraId="3A44A087" w14:textId="77777777" w:rsidR="001510D1" w:rsidRPr="006A0015" w:rsidRDefault="001510D1" w:rsidP="006A0015">
      <w:pPr>
        <w:pStyle w:val="afd"/>
        <w:jc w:val="center"/>
        <w:rPr>
          <w:rFonts w:ascii="Times New Roman" w:hAnsi="Times New Roman"/>
          <w:b/>
          <w:sz w:val="24"/>
          <w:szCs w:val="24"/>
        </w:rPr>
      </w:pPr>
    </w:p>
    <w:p w14:paraId="75CF3DB8" w14:textId="77777777" w:rsidR="001510D1" w:rsidRPr="006A0015" w:rsidRDefault="001510D1" w:rsidP="006A0015">
      <w:pPr>
        <w:pStyle w:val="afd"/>
        <w:jc w:val="center"/>
        <w:rPr>
          <w:rFonts w:ascii="Times New Roman" w:hAnsi="Times New Roman"/>
          <w:b/>
          <w:sz w:val="24"/>
          <w:szCs w:val="24"/>
        </w:rPr>
      </w:pPr>
    </w:p>
    <w:p w14:paraId="2A7FC484" w14:textId="77777777" w:rsidR="001510D1" w:rsidRPr="006A0015" w:rsidRDefault="001510D1" w:rsidP="006A0015">
      <w:pPr>
        <w:pStyle w:val="afd"/>
        <w:jc w:val="center"/>
        <w:rPr>
          <w:rFonts w:ascii="Times New Roman" w:hAnsi="Times New Roman"/>
          <w:b/>
          <w:sz w:val="24"/>
          <w:szCs w:val="24"/>
        </w:rPr>
      </w:pPr>
    </w:p>
    <w:p w14:paraId="02A2BB6C" w14:textId="77777777" w:rsidR="001510D1" w:rsidRPr="006A0015" w:rsidRDefault="001510D1" w:rsidP="006A0015">
      <w:pPr>
        <w:pStyle w:val="afd"/>
        <w:jc w:val="center"/>
        <w:rPr>
          <w:rFonts w:ascii="Times New Roman" w:hAnsi="Times New Roman"/>
          <w:b/>
          <w:sz w:val="24"/>
          <w:szCs w:val="24"/>
        </w:rPr>
      </w:pPr>
    </w:p>
    <w:p w14:paraId="37FCCBF1" w14:textId="77777777" w:rsidR="001510D1" w:rsidRPr="006A0015" w:rsidRDefault="001510D1" w:rsidP="006A0015">
      <w:pPr>
        <w:pStyle w:val="afd"/>
        <w:jc w:val="center"/>
        <w:rPr>
          <w:rFonts w:ascii="Times New Roman" w:hAnsi="Times New Roman"/>
          <w:b/>
          <w:sz w:val="24"/>
          <w:szCs w:val="24"/>
        </w:rPr>
      </w:pPr>
    </w:p>
    <w:p w14:paraId="7828AEBF" w14:textId="77777777" w:rsidR="001510D1" w:rsidRPr="006A0015" w:rsidRDefault="001510D1" w:rsidP="006A0015">
      <w:pPr>
        <w:pStyle w:val="afd"/>
        <w:jc w:val="center"/>
        <w:rPr>
          <w:rFonts w:ascii="Times New Roman" w:hAnsi="Times New Roman"/>
          <w:b/>
          <w:sz w:val="24"/>
          <w:szCs w:val="24"/>
        </w:rPr>
      </w:pPr>
    </w:p>
    <w:p w14:paraId="4BC4D032" w14:textId="77777777" w:rsidR="001510D1" w:rsidRPr="006A0015" w:rsidRDefault="001510D1" w:rsidP="006A0015">
      <w:pPr>
        <w:pStyle w:val="afd"/>
        <w:jc w:val="center"/>
        <w:rPr>
          <w:rFonts w:ascii="Times New Roman" w:hAnsi="Times New Roman"/>
          <w:b/>
          <w:sz w:val="24"/>
          <w:szCs w:val="24"/>
        </w:rPr>
      </w:pPr>
    </w:p>
    <w:p w14:paraId="5873DCEA" w14:textId="77777777" w:rsidR="001510D1" w:rsidRPr="006A0015" w:rsidRDefault="001510D1" w:rsidP="006A0015">
      <w:pPr>
        <w:pStyle w:val="afd"/>
        <w:jc w:val="center"/>
        <w:rPr>
          <w:rFonts w:ascii="Times New Roman" w:hAnsi="Times New Roman"/>
          <w:b/>
          <w:sz w:val="24"/>
          <w:szCs w:val="24"/>
        </w:rPr>
      </w:pPr>
    </w:p>
    <w:p w14:paraId="6FEED32C" w14:textId="77777777" w:rsidR="001510D1" w:rsidRPr="006A0015" w:rsidRDefault="001510D1" w:rsidP="006A0015">
      <w:pPr>
        <w:pStyle w:val="afd"/>
        <w:jc w:val="center"/>
        <w:rPr>
          <w:rFonts w:ascii="Times New Roman" w:hAnsi="Times New Roman"/>
          <w:b/>
          <w:sz w:val="24"/>
          <w:szCs w:val="24"/>
        </w:rPr>
      </w:pPr>
    </w:p>
    <w:p w14:paraId="38283AD7" w14:textId="77777777" w:rsidR="001510D1" w:rsidRPr="006A0015" w:rsidRDefault="001510D1" w:rsidP="006A0015">
      <w:pPr>
        <w:pStyle w:val="afd"/>
        <w:jc w:val="center"/>
        <w:rPr>
          <w:rFonts w:ascii="Times New Roman" w:hAnsi="Times New Roman"/>
          <w:b/>
          <w:sz w:val="24"/>
          <w:szCs w:val="24"/>
        </w:rPr>
      </w:pPr>
    </w:p>
    <w:p w14:paraId="7A662DAF" w14:textId="77777777" w:rsidR="00370B57" w:rsidRPr="006A0015" w:rsidRDefault="00370B57" w:rsidP="006A0015">
      <w:pPr>
        <w:pStyle w:val="afd"/>
        <w:jc w:val="center"/>
        <w:rPr>
          <w:rFonts w:ascii="Times New Roman" w:hAnsi="Times New Roman"/>
          <w:b/>
          <w:sz w:val="24"/>
          <w:szCs w:val="24"/>
        </w:rPr>
      </w:pPr>
    </w:p>
    <w:p w14:paraId="3CF37BC6" w14:textId="77777777" w:rsidR="00DB6703" w:rsidRPr="006A0015" w:rsidRDefault="00DB6703" w:rsidP="006A0015">
      <w:pPr>
        <w:pStyle w:val="afd"/>
        <w:jc w:val="center"/>
        <w:rPr>
          <w:rFonts w:ascii="Times New Roman" w:hAnsi="Times New Roman"/>
          <w:b/>
          <w:sz w:val="24"/>
          <w:szCs w:val="24"/>
        </w:rPr>
      </w:pPr>
    </w:p>
    <w:p w14:paraId="63E035AA" w14:textId="77777777" w:rsidR="00DB6703" w:rsidRPr="006A0015" w:rsidRDefault="00DB6703" w:rsidP="006A0015">
      <w:pPr>
        <w:pStyle w:val="afd"/>
        <w:jc w:val="center"/>
        <w:rPr>
          <w:rFonts w:ascii="Times New Roman" w:hAnsi="Times New Roman"/>
          <w:b/>
          <w:sz w:val="24"/>
          <w:szCs w:val="24"/>
        </w:rPr>
      </w:pPr>
    </w:p>
    <w:p w14:paraId="2B77B9B0" w14:textId="77777777" w:rsidR="00DB6703" w:rsidRPr="006A0015" w:rsidRDefault="00DB6703" w:rsidP="006A0015">
      <w:pPr>
        <w:pStyle w:val="afd"/>
        <w:jc w:val="center"/>
        <w:rPr>
          <w:rFonts w:ascii="Times New Roman" w:hAnsi="Times New Roman"/>
          <w:b/>
          <w:sz w:val="24"/>
          <w:szCs w:val="24"/>
        </w:rPr>
      </w:pPr>
    </w:p>
    <w:p w14:paraId="2B1B633D" w14:textId="77777777" w:rsidR="00DB6703" w:rsidRPr="006A0015" w:rsidRDefault="00DB6703" w:rsidP="006A0015">
      <w:pPr>
        <w:pStyle w:val="afd"/>
        <w:jc w:val="center"/>
        <w:rPr>
          <w:rFonts w:ascii="Times New Roman" w:hAnsi="Times New Roman"/>
          <w:b/>
          <w:sz w:val="24"/>
          <w:szCs w:val="24"/>
        </w:rPr>
      </w:pPr>
    </w:p>
    <w:p w14:paraId="54BAEDE1" w14:textId="77777777" w:rsidR="007F5D04" w:rsidRDefault="007F5D04" w:rsidP="001510D1">
      <w:pPr>
        <w:pStyle w:val="afd"/>
        <w:spacing w:line="360" w:lineRule="auto"/>
        <w:jc w:val="right"/>
        <w:rPr>
          <w:rFonts w:ascii="Times New Roman" w:hAnsi="Times New Roman"/>
          <w:sz w:val="24"/>
          <w:szCs w:val="24"/>
        </w:rPr>
      </w:pPr>
    </w:p>
    <w:sectPr w:rsidR="007F5D04" w:rsidSect="00BC04D5">
      <w:footerReference w:type="default" r:id="rId11"/>
      <w:pgSz w:w="11900" w:h="16840"/>
      <w:pgMar w:top="1134" w:right="851" w:bottom="851" w:left="1701" w:header="720" w:footer="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2D592" w14:textId="77777777" w:rsidR="002C2FC0" w:rsidRDefault="002C2FC0">
      <w:pPr>
        <w:spacing w:after="0" w:line="240" w:lineRule="auto"/>
      </w:pPr>
      <w:r>
        <w:separator/>
      </w:r>
    </w:p>
  </w:endnote>
  <w:endnote w:type="continuationSeparator" w:id="0">
    <w:p w14:paraId="3230DD20" w14:textId="77777777" w:rsidR="002C2FC0" w:rsidRDefault="002C2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panose1 w:val="00000000000000000000"/>
    <w:charset w:val="CC"/>
    <w:family w:val="auto"/>
    <w:notTrueType/>
    <w:pitch w:val="variable"/>
    <w:sig w:usb0="00000203" w:usb1="00000000" w:usb2="00000000" w:usb3="00000000" w:csb0="00000005" w:csb1="00000000"/>
  </w:font>
  <w:font w:name="Minion Pro">
    <w:altName w:val="Cambria"/>
    <w:panose1 w:val="00000000000000000000"/>
    <w:charset w:val="00"/>
    <w:family w:val="roman"/>
    <w:notTrueType/>
    <w:pitch w:val="variable"/>
    <w:sig w:usb0="60000287" w:usb1="00000001"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739524"/>
      <w:docPartObj>
        <w:docPartGallery w:val="Page Numbers (Bottom of Page)"/>
        <w:docPartUnique/>
      </w:docPartObj>
    </w:sdtPr>
    <w:sdtEndPr/>
    <w:sdtContent>
      <w:p w14:paraId="0751F463" w14:textId="77777777" w:rsidR="009D202C" w:rsidRDefault="002C2FC0">
        <w:pPr>
          <w:pStyle w:val="affc"/>
          <w:jc w:val="center"/>
        </w:pPr>
        <w:r>
          <w:fldChar w:fldCharType="begin"/>
        </w:r>
        <w:r>
          <w:instrText>PAGE   \* MERGEFORMAT</w:instrText>
        </w:r>
        <w:r>
          <w:fldChar w:fldCharType="separate"/>
        </w:r>
        <w:r w:rsidR="001E74A1">
          <w:rPr>
            <w:noProof/>
          </w:rPr>
          <w:t>2</w:t>
        </w:r>
        <w:r>
          <w:rPr>
            <w:noProof/>
          </w:rPr>
          <w:fldChar w:fldCharType="end"/>
        </w:r>
      </w:p>
    </w:sdtContent>
  </w:sdt>
  <w:p w14:paraId="6E192A24" w14:textId="77777777" w:rsidR="009D202C" w:rsidRDefault="009D202C">
    <w:pPr>
      <w:pStyle w:val="af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637717"/>
      <w:docPartObj>
        <w:docPartGallery w:val="Page Numbers (Bottom of Page)"/>
        <w:docPartUnique/>
      </w:docPartObj>
    </w:sdtPr>
    <w:sdtEndPr/>
    <w:sdtContent>
      <w:p w14:paraId="065A7490" w14:textId="77777777" w:rsidR="009D202C" w:rsidRDefault="002C2FC0">
        <w:pPr>
          <w:pStyle w:val="affc"/>
          <w:jc w:val="center"/>
        </w:pPr>
        <w:r>
          <w:fldChar w:fldCharType="begin"/>
        </w:r>
        <w:r>
          <w:instrText>PAGE   \* MERGEFORMAT</w:instrText>
        </w:r>
        <w:r>
          <w:fldChar w:fldCharType="separate"/>
        </w:r>
        <w:r w:rsidR="001E74A1">
          <w:rPr>
            <w:noProof/>
          </w:rPr>
          <w:t>146</w:t>
        </w:r>
        <w:r>
          <w:rPr>
            <w:noProof/>
          </w:rPr>
          <w:fldChar w:fldCharType="end"/>
        </w:r>
      </w:p>
    </w:sdtContent>
  </w:sdt>
  <w:p w14:paraId="57365DA0" w14:textId="77777777" w:rsidR="009D202C" w:rsidRDefault="009D202C">
    <w:pPr>
      <w:pStyle w:val="af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2323" w14:textId="77777777" w:rsidR="009D202C" w:rsidRDefault="009D202C">
    <w:pPr>
      <w:pStyle w:val="affc"/>
      <w:jc w:val="center"/>
    </w:pPr>
    <w:r>
      <w:rPr>
        <w:sz w:val="24"/>
        <w:szCs w:val="24"/>
      </w:rPr>
      <w:fldChar w:fldCharType="begin"/>
    </w:r>
    <w:r>
      <w:rPr>
        <w:sz w:val="24"/>
        <w:szCs w:val="24"/>
      </w:rPr>
      <w:instrText xml:space="preserve"> PAGE </w:instrText>
    </w:r>
    <w:r>
      <w:rPr>
        <w:sz w:val="24"/>
        <w:szCs w:val="24"/>
      </w:rPr>
      <w:fldChar w:fldCharType="separate"/>
    </w:r>
    <w:r>
      <w:rPr>
        <w:noProof/>
        <w:sz w:val="24"/>
        <w:szCs w:val="24"/>
      </w:rPr>
      <w:t>171</w:t>
    </w:r>
    <w:r>
      <w:rPr>
        <w:sz w:val="24"/>
        <w:szCs w:val="24"/>
      </w:rPr>
      <w:fldChar w:fldCharType="end"/>
    </w:r>
  </w:p>
  <w:p w14:paraId="6E99F038" w14:textId="77777777" w:rsidR="009D202C" w:rsidRDefault="009D202C">
    <w:pPr>
      <w:pStyle w:val="af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9F07B" w14:textId="77777777" w:rsidR="002C2FC0" w:rsidRDefault="002C2FC0">
      <w:pPr>
        <w:spacing w:after="0" w:line="240" w:lineRule="auto"/>
      </w:pPr>
      <w:r>
        <w:separator/>
      </w:r>
    </w:p>
  </w:footnote>
  <w:footnote w:type="continuationSeparator" w:id="0">
    <w:p w14:paraId="233CB32D" w14:textId="77777777" w:rsidR="002C2FC0" w:rsidRDefault="002C2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3"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5"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7"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9"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10" w15:restartNumberingAfterBreak="0">
    <w:nsid w:val="03BE4CF7"/>
    <w:multiLevelType w:val="multilevel"/>
    <w:tmpl w:val="C804D92E"/>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042B1B44"/>
    <w:multiLevelType w:val="multilevel"/>
    <w:tmpl w:val="6838B0C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078771DB"/>
    <w:multiLevelType w:val="multilevel"/>
    <w:tmpl w:val="4BFA1B8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08560DFF"/>
    <w:multiLevelType w:val="multilevel"/>
    <w:tmpl w:val="3BC432EE"/>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13B54BA9"/>
    <w:multiLevelType w:val="multilevel"/>
    <w:tmpl w:val="88720D86"/>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145B2E7E"/>
    <w:multiLevelType w:val="multilevel"/>
    <w:tmpl w:val="A6A478E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61735BE"/>
    <w:multiLevelType w:val="multilevel"/>
    <w:tmpl w:val="D1D20F16"/>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1A9E4F7F"/>
    <w:multiLevelType w:val="multilevel"/>
    <w:tmpl w:val="2792630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15:restartNumberingAfterBreak="0">
    <w:nsid w:val="20272DB5"/>
    <w:multiLevelType w:val="multilevel"/>
    <w:tmpl w:val="849611B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23867E3D"/>
    <w:multiLevelType w:val="multilevel"/>
    <w:tmpl w:val="8E248654"/>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272F7821"/>
    <w:multiLevelType w:val="multilevel"/>
    <w:tmpl w:val="D1DEE404"/>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15:restartNumberingAfterBreak="0">
    <w:nsid w:val="2C852176"/>
    <w:multiLevelType w:val="multilevel"/>
    <w:tmpl w:val="B2584E1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15:restartNumberingAfterBreak="0">
    <w:nsid w:val="31D16411"/>
    <w:multiLevelType w:val="multilevel"/>
    <w:tmpl w:val="69C2D0E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15:restartNumberingAfterBreak="0">
    <w:nsid w:val="35D97ADB"/>
    <w:multiLevelType w:val="multilevel"/>
    <w:tmpl w:val="FE3E4876"/>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15:restartNumberingAfterBreak="0">
    <w:nsid w:val="415D4136"/>
    <w:multiLevelType w:val="multilevel"/>
    <w:tmpl w:val="10E469E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6" w15:restartNumberingAfterBreak="0">
    <w:nsid w:val="440411BC"/>
    <w:multiLevelType w:val="multilevel"/>
    <w:tmpl w:val="F628137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15:restartNumberingAfterBreak="0">
    <w:nsid w:val="443F7056"/>
    <w:multiLevelType w:val="multilevel"/>
    <w:tmpl w:val="A5A8D1B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15:restartNumberingAfterBreak="0">
    <w:nsid w:val="48F81142"/>
    <w:multiLevelType w:val="multilevel"/>
    <w:tmpl w:val="AD26FA3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9" w15:restartNumberingAfterBreak="0">
    <w:nsid w:val="49F578F8"/>
    <w:multiLevelType w:val="multilevel"/>
    <w:tmpl w:val="13D425CC"/>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0" w15:restartNumberingAfterBreak="0">
    <w:nsid w:val="4B1F2FF6"/>
    <w:multiLevelType w:val="multilevel"/>
    <w:tmpl w:val="6A5839A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1" w15:restartNumberingAfterBreak="0">
    <w:nsid w:val="4EEA2508"/>
    <w:multiLevelType w:val="multilevel"/>
    <w:tmpl w:val="9564A00A"/>
    <w:lvl w:ilvl="0">
      <w:start w:val="1"/>
      <w:numFmt w:val="bullet"/>
      <w:lvlText w:val=""/>
      <w:lvlJc w:val="left"/>
      <w:pPr>
        <w:ind w:left="1080" w:hanging="360"/>
      </w:pPr>
      <w:rPr>
        <w:rFonts w:ascii="Wingdings" w:hAnsi="Wingdings"/>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32" w15:restartNumberingAfterBreak="0">
    <w:nsid w:val="512844F9"/>
    <w:multiLevelType w:val="multilevel"/>
    <w:tmpl w:val="72189810"/>
    <w:lvl w:ilvl="0">
      <w:start w:val="1"/>
      <w:numFmt w:val="bullet"/>
      <w:lvlText w:val=""/>
      <w:lvlJc w:val="left"/>
      <w:pPr>
        <w:ind w:left="1440" w:hanging="360"/>
      </w:pPr>
      <w:rPr>
        <w:rFonts w:ascii="Wingdings" w:hAnsi="Wingdings"/>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33" w15:restartNumberingAfterBreak="0">
    <w:nsid w:val="5218263A"/>
    <w:multiLevelType w:val="multilevel"/>
    <w:tmpl w:val="52AAA3A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15:restartNumberingAfterBreak="0">
    <w:nsid w:val="5C2C4E77"/>
    <w:multiLevelType w:val="multilevel"/>
    <w:tmpl w:val="0396EFE0"/>
    <w:lvl w:ilvl="0">
      <w:start w:val="1"/>
      <w:numFmt w:val="bullet"/>
      <w:lvlText w:val=""/>
      <w:lvlJc w:val="left"/>
      <w:pPr>
        <w:ind w:left="720" w:hanging="360"/>
      </w:pPr>
      <w:rPr>
        <w:rFonts w:ascii="Wingdings" w:hAnsi="Wingdings"/>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5" w15:restartNumberingAfterBreak="0">
    <w:nsid w:val="5CEA41DA"/>
    <w:multiLevelType w:val="hybridMultilevel"/>
    <w:tmpl w:val="0ECABCA4"/>
    <w:lvl w:ilvl="0" w:tplc="5B367B72">
      <w:start w:val="1"/>
      <w:numFmt w:val="decimal"/>
      <w:lvlText w:val="%1."/>
      <w:lvlJc w:val="left"/>
      <w:pPr>
        <w:ind w:left="143" w:hanging="257"/>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1" w:tplc="427E6A68">
      <w:numFmt w:val="bullet"/>
      <w:lvlText w:val="•"/>
      <w:lvlJc w:val="left"/>
      <w:pPr>
        <w:ind w:left="1161" w:hanging="257"/>
      </w:pPr>
      <w:rPr>
        <w:rFonts w:hint="default"/>
        <w:lang w:val="ru-RU" w:eastAsia="en-US" w:bidi="ar-SA"/>
      </w:rPr>
    </w:lvl>
    <w:lvl w:ilvl="2" w:tplc="A636E084">
      <w:numFmt w:val="bullet"/>
      <w:lvlText w:val="•"/>
      <w:lvlJc w:val="left"/>
      <w:pPr>
        <w:ind w:left="2182" w:hanging="257"/>
      </w:pPr>
      <w:rPr>
        <w:rFonts w:hint="default"/>
        <w:lang w:val="ru-RU" w:eastAsia="en-US" w:bidi="ar-SA"/>
      </w:rPr>
    </w:lvl>
    <w:lvl w:ilvl="3" w:tplc="EAFC6182">
      <w:numFmt w:val="bullet"/>
      <w:lvlText w:val="•"/>
      <w:lvlJc w:val="left"/>
      <w:pPr>
        <w:ind w:left="3203" w:hanging="257"/>
      </w:pPr>
      <w:rPr>
        <w:rFonts w:hint="default"/>
        <w:lang w:val="ru-RU" w:eastAsia="en-US" w:bidi="ar-SA"/>
      </w:rPr>
    </w:lvl>
    <w:lvl w:ilvl="4" w:tplc="256024AA">
      <w:numFmt w:val="bullet"/>
      <w:lvlText w:val="•"/>
      <w:lvlJc w:val="left"/>
      <w:pPr>
        <w:ind w:left="4224" w:hanging="257"/>
      </w:pPr>
      <w:rPr>
        <w:rFonts w:hint="default"/>
        <w:lang w:val="ru-RU" w:eastAsia="en-US" w:bidi="ar-SA"/>
      </w:rPr>
    </w:lvl>
    <w:lvl w:ilvl="5" w:tplc="F5AEA002">
      <w:numFmt w:val="bullet"/>
      <w:lvlText w:val="•"/>
      <w:lvlJc w:val="left"/>
      <w:pPr>
        <w:ind w:left="5246" w:hanging="257"/>
      </w:pPr>
      <w:rPr>
        <w:rFonts w:hint="default"/>
        <w:lang w:val="ru-RU" w:eastAsia="en-US" w:bidi="ar-SA"/>
      </w:rPr>
    </w:lvl>
    <w:lvl w:ilvl="6" w:tplc="DD5A5A0E">
      <w:numFmt w:val="bullet"/>
      <w:lvlText w:val="•"/>
      <w:lvlJc w:val="left"/>
      <w:pPr>
        <w:ind w:left="6267" w:hanging="257"/>
      </w:pPr>
      <w:rPr>
        <w:rFonts w:hint="default"/>
        <w:lang w:val="ru-RU" w:eastAsia="en-US" w:bidi="ar-SA"/>
      </w:rPr>
    </w:lvl>
    <w:lvl w:ilvl="7" w:tplc="2C449394">
      <w:numFmt w:val="bullet"/>
      <w:lvlText w:val="•"/>
      <w:lvlJc w:val="left"/>
      <w:pPr>
        <w:ind w:left="7288" w:hanging="257"/>
      </w:pPr>
      <w:rPr>
        <w:rFonts w:hint="default"/>
        <w:lang w:val="ru-RU" w:eastAsia="en-US" w:bidi="ar-SA"/>
      </w:rPr>
    </w:lvl>
    <w:lvl w:ilvl="8" w:tplc="348AEC6E">
      <w:numFmt w:val="bullet"/>
      <w:lvlText w:val="•"/>
      <w:lvlJc w:val="left"/>
      <w:pPr>
        <w:ind w:left="8309" w:hanging="257"/>
      </w:pPr>
      <w:rPr>
        <w:rFonts w:hint="default"/>
        <w:lang w:val="ru-RU" w:eastAsia="en-US" w:bidi="ar-SA"/>
      </w:rPr>
    </w:lvl>
  </w:abstractNum>
  <w:abstractNum w:abstractNumId="36" w15:restartNumberingAfterBreak="0">
    <w:nsid w:val="61FB2AD1"/>
    <w:multiLevelType w:val="multilevel"/>
    <w:tmpl w:val="99E0B5A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7" w15:restartNumberingAfterBreak="0">
    <w:nsid w:val="64264C79"/>
    <w:multiLevelType w:val="multilevel"/>
    <w:tmpl w:val="FC58469E"/>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8" w15:restartNumberingAfterBreak="0">
    <w:nsid w:val="64E90B0C"/>
    <w:multiLevelType w:val="multilevel"/>
    <w:tmpl w:val="17E2C1A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9" w15:restartNumberingAfterBreak="0">
    <w:nsid w:val="757436E8"/>
    <w:multiLevelType w:val="multilevel"/>
    <w:tmpl w:val="3262239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0" w15:restartNumberingAfterBreak="0">
    <w:nsid w:val="799D4EEE"/>
    <w:multiLevelType w:val="hybridMultilevel"/>
    <w:tmpl w:val="848A280A"/>
    <w:lvl w:ilvl="0" w:tplc="89D6584E">
      <w:start w:val="1"/>
      <w:numFmt w:val="decimal"/>
      <w:lvlText w:val="%1."/>
      <w:lvlJc w:val="left"/>
      <w:pPr>
        <w:ind w:left="143" w:hanging="2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3DF09F38">
      <w:numFmt w:val="bullet"/>
      <w:lvlText w:val="•"/>
      <w:lvlJc w:val="left"/>
      <w:pPr>
        <w:ind w:left="1161" w:hanging="260"/>
      </w:pPr>
      <w:rPr>
        <w:rFonts w:hint="default"/>
        <w:lang w:val="ru-RU" w:eastAsia="en-US" w:bidi="ar-SA"/>
      </w:rPr>
    </w:lvl>
    <w:lvl w:ilvl="2" w:tplc="C9429D5E">
      <w:numFmt w:val="bullet"/>
      <w:lvlText w:val="•"/>
      <w:lvlJc w:val="left"/>
      <w:pPr>
        <w:ind w:left="2182" w:hanging="260"/>
      </w:pPr>
      <w:rPr>
        <w:rFonts w:hint="default"/>
        <w:lang w:val="ru-RU" w:eastAsia="en-US" w:bidi="ar-SA"/>
      </w:rPr>
    </w:lvl>
    <w:lvl w:ilvl="3" w:tplc="9196A3E2">
      <w:numFmt w:val="bullet"/>
      <w:lvlText w:val="•"/>
      <w:lvlJc w:val="left"/>
      <w:pPr>
        <w:ind w:left="3203" w:hanging="260"/>
      </w:pPr>
      <w:rPr>
        <w:rFonts w:hint="default"/>
        <w:lang w:val="ru-RU" w:eastAsia="en-US" w:bidi="ar-SA"/>
      </w:rPr>
    </w:lvl>
    <w:lvl w:ilvl="4" w:tplc="7E96B41E">
      <w:numFmt w:val="bullet"/>
      <w:lvlText w:val="•"/>
      <w:lvlJc w:val="left"/>
      <w:pPr>
        <w:ind w:left="4224" w:hanging="260"/>
      </w:pPr>
      <w:rPr>
        <w:rFonts w:hint="default"/>
        <w:lang w:val="ru-RU" w:eastAsia="en-US" w:bidi="ar-SA"/>
      </w:rPr>
    </w:lvl>
    <w:lvl w:ilvl="5" w:tplc="9452B700">
      <w:numFmt w:val="bullet"/>
      <w:lvlText w:val="•"/>
      <w:lvlJc w:val="left"/>
      <w:pPr>
        <w:ind w:left="5246" w:hanging="260"/>
      </w:pPr>
      <w:rPr>
        <w:rFonts w:hint="default"/>
        <w:lang w:val="ru-RU" w:eastAsia="en-US" w:bidi="ar-SA"/>
      </w:rPr>
    </w:lvl>
    <w:lvl w:ilvl="6" w:tplc="0C30E036">
      <w:numFmt w:val="bullet"/>
      <w:lvlText w:val="•"/>
      <w:lvlJc w:val="left"/>
      <w:pPr>
        <w:ind w:left="6267" w:hanging="260"/>
      </w:pPr>
      <w:rPr>
        <w:rFonts w:hint="default"/>
        <w:lang w:val="ru-RU" w:eastAsia="en-US" w:bidi="ar-SA"/>
      </w:rPr>
    </w:lvl>
    <w:lvl w:ilvl="7" w:tplc="1466D844">
      <w:numFmt w:val="bullet"/>
      <w:lvlText w:val="•"/>
      <w:lvlJc w:val="left"/>
      <w:pPr>
        <w:ind w:left="7288" w:hanging="260"/>
      </w:pPr>
      <w:rPr>
        <w:rFonts w:hint="default"/>
        <w:lang w:val="ru-RU" w:eastAsia="en-US" w:bidi="ar-SA"/>
      </w:rPr>
    </w:lvl>
    <w:lvl w:ilvl="8" w:tplc="227414E4">
      <w:numFmt w:val="bullet"/>
      <w:lvlText w:val="•"/>
      <w:lvlJc w:val="left"/>
      <w:pPr>
        <w:ind w:left="8309" w:hanging="260"/>
      </w:pPr>
      <w:rPr>
        <w:rFonts w:hint="default"/>
        <w:lang w:val="ru-RU" w:eastAsia="en-US" w:bidi="ar-SA"/>
      </w:rPr>
    </w:lvl>
  </w:abstractNum>
  <w:abstractNum w:abstractNumId="41" w15:restartNumberingAfterBreak="0">
    <w:nsid w:val="7E96071C"/>
    <w:multiLevelType w:val="multilevel"/>
    <w:tmpl w:val="F3D4A77E"/>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
  </w:num>
  <w:num w:numId="2">
    <w:abstractNumId w:val="0"/>
  </w:num>
  <w:num w:numId="3">
    <w:abstractNumId w:val="16"/>
  </w:num>
  <w:num w:numId="4">
    <w:abstractNumId w:val="37"/>
  </w:num>
  <w:num w:numId="5">
    <w:abstractNumId w:val="24"/>
  </w:num>
  <w:num w:numId="6">
    <w:abstractNumId w:val="23"/>
  </w:num>
  <w:num w:numId="7">
    <w:abstractNumId w:val="36"/>
  </w:num>
  <w:num w:numId="8">
    <w:abstractNumId w:val="15"/>
  </w:num>
  <w:num w:numId="9">
    <w:abstractNumId w:val="32"/>
  </w:num>
  <w:num w:numId="10">
    <w:abstractNumId w:val="19"/>
  </w:num>
  <w:num w:numId="11">
    <w:abstractNumId w:val="38"/>
  </w:num>
  <w:num w:numId="12">
    <w:abstractNumId w:val="28"/>
  </w:num>
  <w:num w:numId="13">
    <w:abstractNumId w:val="12"/>
  </w:num>
  <w:num w:numId="14">
    <w:abstractNumId w:val="31"/>
  </w:num>
  <w:num w:numId="15">
    <w:abstractNumId w:val="10"/>
  </w:num>
  <w:num w:numId="16">
    <w:abstractNumId w:val="20"/>
  </w:num>
  <w:num w:numId="17">
    <w:abstractNumId w:val="33"/>
  </w:num>
  <w:num w:numId="18">
    <w:abstractNumId w:val="18"/>
  </w:num>
  <w:num w:numId="19">
    <w:abstractNumId w:val="27"/>
  </w:num>
  <w:num w:numId="20">
    <w:abstractNumId w:val="41"/>
  </w:num>
  <w:num w:numId="21">
    <w:abstractNumId w:val="17"/>
  </w:num>
  <w:num w:numId="22">
    <w:abstractNumId w:val="14"/>
  </w:num>
  <w:num w:numId="23">
    <w:abstractNumId w:val="11"/>
  </w:num>
  <w:num w:numId="24">
    <w:abstractNumId w:val="34"/>
  </w:num>
  <w:num w:numId="25">
    <w:abstractNumId w:val="39"/>
  </w:num>
  <w:num w:numId="26">
    <w:abstractNumId w:val="13"/>
  </w:num>
  <w:num w:numId="27">
    <w:abstractNumId w:val="22"/>
  </w:num>
  <w:num w:numId="28">
    <w:abstractNumId w:val="30"/>
  </w:num>
  <w:num w:numId="29">
    <w:abstractNumId w:val="29"/>
  </w:num>
  <w:num w:numId="30">
    <w:abstractNumId w:val="25"/>
  </w:num>
  <w:num w:numId="31">
    <w:abstractNumId w:val="26"/>
  </w:num>
  <w:num w:numId="32">
    <w:abstractNumId w:val="21"/>
  </w:num>
  <w:num w:numId="33">
    <w:abstractNumId w:val="35"/>
  </w:num>
  <w:num w:numId="34">
    <w:abstractNumId w:val="4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0C78"/>
    <w:rsid w:val="00000AC8"/>
    <w:rsid w:val="00004AAE"/>
    <w:rsid w:val="00004ADD"/>
    <w:rsid w:val="00010449"/>
    <w:rsid w:val="00010610"/>
    <w:rsid w:val="00021290"/>
    <w:rsid w:val="000229D8"/>
    <w:rsid w:val="00023545"/>
    <w:rsid w:val="0003286B"/>
    <w:rsid w:val="00032E2A"/>
    <w:rsid w:val="00035A29"/>
    <w:rsid w:val="00035F57"/>
    <w:rsid w:val="00044638"/>
    <w:rsid w:val="00044EF8"/>
    <w:rsid w:val="000507FF"/>
    <w:rsid w:val="00062E75"/>
    <w:rsid w:val="00072AEE"/>
    <w:rsid w:val="00074762"/>
    <w:rsid w:val="0007573B"/>
    <w:rsid w:val="00077F25"/>
    <w:rsid w:val="00092BC6"/>
    <w:rsid w:val="00094D66"/>
    <w:rsid w:val="00097BB0"/>
    <w:rsid w:val="000A3BDE"/>
    <w:rsid w:val="000A3F67"/>
    <w:rsid w:val="000A66DD"/>
    <w:rsid w:val="000B124D"/>
    <w:rsid w:val="000B1AF9"/>
    <w:rsid w:val="000C14AC"/>
    <w:rsid w:val="000C28A5"/>
    <w:rsid w:val="000D1B8B"/>
    <w:rsid w:val="000D7B48"/>
    <w:rsid w:val="000E2CBA"/>
    <w:rsid w:val="000E665A"/>
    <w:rsid w:val="000F28EF"/>
    <w:rsid w:val="000F3F7E"/>
    <w:rsid w:val="000F5E9F"/>
    <w:rsid w:val="000F7123"/>
    <w:rsid w:val="00100104"/>
    <w:rsid w:val="00113CFC"/>
    <w:rsid w:val="00114B30"/>
    <w:rsid w:val="0011797E"/>
    <w:rsid w:val="00117CFE"/>
    <w:rsid w:val="00130C75"/>
    <w:rsid w:val="00145E9F"/>
    <w:rsid w:val="0015078C"/>
    <w:rsid w:val="001510D1"/>
    <w:rsid w:val="00152D20"/>
    <w:rsid w:val="001602EA"/>
    <w:rsid w:val="00163A07"/>
    <w:rsid w:val="00166B26"/>
    <w:rsid w:val="001701D1"/>
    <w:rsid w:val="001726A8"/>
    <w:rsid w:val="00195886"/>
    <w:rsid w:val="001A1C0E"/>
    <w:rsid w:val="001A7CFB"/>
    <w:rsid w:val="001B2946"/>
    <w:rsid w:val="001B6DD6"/>
    <w:rsid w:val="001D2C3B"/>
    <w:rsid w:val="001E74A1"/>
    <w:rsid w:val="001E79C8"/>
    <w:rsid w:val="001F26A1"/>
    <w:rsid w:val="001F7B3D"/>
    <w:rsid w:val="00211195"/>
    <w:rsid w:val="00212F13"/>
    <w:rsid w:val="002139B8"/>
    <w:rsid w:val="00214158"/>
    <w:rsid w:val="002150B2"/>
    <w:rsid w:val="002332CE"/>
    <w:rsid w:val="00233A04"/>
    <w:rsid w:val="00240C78"/>
    <w:rsid w:val="00242C55"/>
    <w:rsid w:val="00244671"/>
    <w:rsid w:val="002462CB"/>
    <w:rsid w:val="00256C69"/>
    <w:rsid w:val="002575C6"/>
    <w:rsid w:val="002678AA"/>
    <w:rsid w:val="00271DC6"/>
    <w:rsid w:val="002740EC"/>
    <w:rsid w:val="00276037"/>
    <w:rsid w:val="00284458"/>
    <w:rsid w:val="0029006E"/>
    <w:rsid w:val="00293F25"/>
    <w:rsid w:val="002A5BC7"/>
    <w:rsid w:val="002A6275"/>
    <w:rsid w:val="002B0CA7"/>
    <w:rsid w:val="002B1D69"/>
    <w:rsid w:val="002B6DAC"/>
    <w:rsid w:val="002C06C1"/>
    <w:rsid w:val="002C17A5"/>
    <w:rsid w:val="002C29C2"/>
    <w:rsid w:val="002C2FC0"/>
    <w:rsid w:val="002D30D0"/>
    <w:rsid w:val="002D33FE"/>
    <w:rsid w:val="002D55CB"/>
    <w:rsid w:val="002F554B"/>
    <w:rsid w:val="002F7CE1"/>
    <w:rsid w:val="00303027"/>
    <w:rsid w:val="00310D31"/>
    <w:rsid w:val="0031158F"/>
    <w:rsid w:val="00311A77"/>
    <w:rsid w:val="00317985"/>
    <w:rsid w:val="00320E16"/>
    <w:rsid w:val="003268CD"/>
    <w:rsid w:val="00332AEE"/>
    <w:rsid w:val="003358EC"/>
    <w:rsid w:val="00337111"/>
    <w:rsid w:val="00347065"/>
    <w:rsid w:val="00354A4A"/>
    <w:rsid w:val="003659C8"/>
    <w:rsid w:val="003707CE"/>
    <w:rsid w:val="00370B57"/>
    <w:rsid w:val="00373BB0"/>
    <w:rsid w:val="00374988"/>
    <w:rsid w:val="0038678E"/>
    <w:rsid w:val="003875AB"/>
    <w:rsid w:val="00391FCE"/>
    <w:rsid w:val="003A7E74"/>
    <w:rsid w:val="003B1733"/>
    <w:rsid w:val="003B278D"/>
    <w:rsid w:val="003B5E47"/>
    <w:rsid w:val="003C1E02"/>
    <w:rsid w:val="003D0461"/>
    <w:rsid w:val="003D5BA2"/>
    <w:rsid w:val="003E4D41"/>
    <w:rsid w:val="003E7C8D"/>
    <w:rsid w:val="003F1BB5"/>
    <w:rsid w:val="003F3B0C"/>
    <w:rsid w:val="003F5A15"/>
    <w:rsid w:val="0040036A"/>
    <w:rsid w:val="00401A4A"/>
    <w:rsid w:val="004037B1"/>
    <w:rsid w:val="00403AD6"/>
    <w:rsid w:val="00406341"/>
    <w:rsid w:val="00411351"/>
    <w:rsid w:val="00427B95"/>
    <w:rsid w:val="00435197"/>
    <w:rsid w:val="00440653"/>
    <w:rsid w:val="004471E9"/>
    <w:rsid w:val="00454BAB"/>
    <w:rsid w:val="00460B15"/>
    <w:rsid w:val="004653B1"/>
    <w:rsid w:val="004659A8"/>
    <w:rsid w:val="00490E3A"/>
    <w:rsid w:val="00491732"/>
    <w:rsid w:val="00491882"/>
    <w:rsid w:val="00493E9E"/>
    <w:rsid w:val="004973F1"/>
    <w:rsid w:val="004A1433"/>
    <w:rsid w:val="004A3B18"/>
    <w:rsid w:val="004A5A40"/>
    <w:rsid w:val="004B6FB1"/>
    <w:rsid w:val="004B79F9"/>
    <w:rsid w:val="004D1E4E"/>
    <w:rsid w:val="004D2EB6"/>
    <w:rsid w:val="004D7A78"/>
    <w:rsid w:val="004F2631"/>
    <w:rsid w:val="00500084"/>
    <w:rsid w:val="00507A51"/>
    <w:rsid w:val="00507AA6"/>
    <w:rsid w:val="00513879"/>
    <w:rsid w:val="00517898"/>
    <w:rsid w:val="00531081"/>
    <w:rsid w:val="00540AE8"/>
    <w:rsid w:val="00542FC8"/>
    <w:rsid w:val="00543D31"/>
    <w:rsid w:val="005450A6"/>
    <w:rsid w:val="005524EC"/>
    <w:rsid w:val="0055586C"/>
    <w:rsid w:val="00565097"/>
    <w:rsid w:val="005811CE"/>
    <w:rsid w:val="00584ED6"/>
    <w:rsid w:val="005965CC"/>
    <w:rsid w:val="005A2066"/>
    <w:rsid w:val="005B1A70"/>
    <w:rsid w:val="005B5BE4"/>
    <w:rsid w:val="005B7750"/>
    <w:rsid w:val="005C10C7"/>
    <w:rsid w:val="005C1189"/>
    <w:rsid w:val="005E3236"/>
    <w:rsid w:val="005E584B"/>
    <w:rsid w:val="006059D1"/>
    <w:rsid w:val="0061284F"/>
    <w:rsid w:val="00617738"/>
    <w:rsid w:val="00631214"/>
    <w:rsid w:val="00634070"/>
    <w:rsid w:val="006450B9"/>
    <w:rsid w:val="00651B6B"/>
    <w:rsid w:val="00656841"/>
    <w:rsid w:val="00656B44"/>
    <w:rsid w:val="00666CCE"/>
    <w:rsid w:val="00680FCC"/>
    <w:rsid w:val="0068170E"/>
    <w:rsid w:val="0068308C"/>
    <w:rsid w:val="00687AEB"/>
    <w:rsid w:val="006904CA"/>
    <w:rsid w:val="00690E6D"/>
    <w:rsid w:val="006A0015"/>
    <w:rsid w:val="006A48D0"/>
    <w:rsid w:val="006B0760"/>
    <w:rsid w:val="006B0D08"/>
    <w:rsid w:val="006D12A8"/>
    <w:rsid w:val="006D3AC0"/>
    <w:rsid w:val="006D3E4F"/>
    <w:rsid w:val="006D55D1"/>
    <w:rsid w:val="006E5931"/>
    <w:rsid w:val="006F6EC8"/>
    <w:rsid w:val="00700A68"/>
    <w:rsid w:val="0070331D"/>
    <w:rsid w:val="007117C1"/>
    <w:rsid w:val="00721CD4"/>
    <w:rsid w:val="00722D8F"/>
    <w:rsid w:val="00733176"/>
    <w:rsid w:val="00735685"/>
    <w:rsid w:val="00737A37"/>
    <w:rsid w:val="0074278B"/>
    <w:rsid w:val="00744BB1"/>
    <w:rsid w:val="00747A68"/>
    <w:rsid w:val="00751447"/>
    <w:rsid w:val="00756D27"/>
    <w:rsid w:val="00757A8B"/>
    <w:rsid w:val="007626AF"/>
    <w:rsid w:val="00763D6F"/>
    <w:rsid w:val="0076472D"/>
    <w:rsid w:val="00765426"/>
    <w:rsid w:val="0076568B"/>
    <w:rsid w:val="007708CF"/>
    <w:rsid w:val="007739A3"/>
    <w:rsid w:val="0078300F"/>
    <w:rsid w:val="0078444B"/>
    <w:rsid w:val="007845F2"/>
    <w:rsid w:val="00784F76"/>
    <w:rsid w:val="007872C9"/>
    <w:rsid w:val="00787E4F"/>
    <w:rsid w:val="0079030A"/>
    <w:rsid w:val="00791D4A"/>
    <w:rsid w:val="0079280D"/>
    <w:rsid w:val="00796C10"/>
    <w:rsid w:val="007A02C3"/>
    <w:rsid w:val="007A7166"/>
    <w:rsid w:val="007B3021"/>
    <w:rsid w:val="007C4D6F"/>
    <w:rsid w:val="007D02DE"/>
    <w:rsid w:val="007D66EC"/>
    <w:rsid w:val="007E2D16"/>
    <w:rsid w:val="007E7ABF"/>
    <w:rsid w:val="007F5D04"/>
    <w:rsid w:val="008004C5"/>
    <w:rsid w:val="00800613"/>
    <w:rsid w:val="00803CC3"/>
    <w:rsid w:val="00805109"/>
    <w:rsid w:val="008058B4"/>
    <w:rsid w:val="00805DC8"/>
    <w:rsid w:val="00815EE2"/>
    <w:rsid w:val="008206FC"/>
    <w:rsid w:val="00823465"/>
    <w:rsid w:val="00835CF0"/>
    <w:rsid w:val="008363B5"/>
    <w:rsid w:val="0084192D"/>
    <w:rsid w:val="0084251A"/>
    <w:rsid w:val="008438DD"/>
    <w:rsid w:val="0084483A"/>
    <w:rsid w:val="008455AD"/>
    <w:rsid w:val="00845AB7"/>
    <w:rsid w:val="00847A11"/>
    <w:rsid w:val="00850E00"/>
    <w:rsid w:val="0085480C"/>
    <w:rsid w:val="00856085"/>
    <w:rsid w:val="00863CB1"/>
    <w:rsid w:val="00864C21"/>
    <w:rsid w:val="00867079"/>
    <w:rsid w:val="00893A15"/>
    <w:rsid w:val="008963CA"/>
    <w:rsid w:val="008A1795"/>
    <w:rsid w:val="008A21D0"/>
    <w:rsid w:val="008A59A1"/>
    <w:rsid w:val="008A6781"/>
    <w:rsid w:val="008B5105"/>
    <w:rsid w:val="008B523F"/>
    <w:rsid w:val="008B579D"/>
    <w:rsid w:val="008B6A77"/>
    <w:rsid w:val="008C2A02"/>
    <w:rsid w:val="008C2B99"/>
    <w:rsid w:val="008C2E48"/>
    <w:rsid w:val="008C3006"/>
    <w:rsid w:val="008D1A9F"/>
    <w:rsid w:val="008D247F"/>
    <w:rsid w:val="008D5DC5"/>
    <w:rsid w:val="008D5EE3"/>
    <w:rsid w:val="008E46AA"/>
    <w:rsid w:val="008E56F3"/>
    <w:rsid w:val="008F10ED"/>
    <w:rsid w:val="008F1100"/>
    <w:rsid w:val="008F3BE3"/>
    <w:rsid w:val="008F4321"/>
    <w:rsid w:val="00901694"/>
    <w:rsid w:val="00902632"/>
    <w:rsid w:val="00910CCE"/>
    <w:rsid w:val="00910F38"/>
    <w:rsid w:val="00912D8C"/>
    <w:rsid w:val="009200BC"/>
    <w:rsid w:val="00921F1C"/>
    <w:rsid w:val="00925C30"/>
    <w:rsid w:val="009306E4"/>
    <w:rsid w:val="0093179A"/>
    <w:rsid w:val="009440E7"/>
    <w:rsid w:val="0095160D"/>
    <w:rsid w:val="00963286"/>
    <w:rsid w:val="00963D9B"/>
    <w:rsid w:val="00973132"/>
    <w:rsid w:val="00985875"/>
    <w:rsid w:val="00995D5F"/>
    <w:rsid w:val="009A0A3F"/>
    <w:rsid w:val="009A0D46"/>
    <w:rsid w:val="009A0EDE"/>
    <w:rsid w:val="009A1F51"/>
    <w:rsid w:val="009A41C9"/>
    <w:rsid w:val="009A66E2"/>
    <w:rsid w:val="009C4B3B"/>
    <w:rsid w:val="009C5F8A"/>
    <w:rsid w:val="009C6E30"/>
    <w:rsid w:val="009D202C"/>
    <w:rsid w:val="009D32D9"/>
    <w:rsid w:val="009D55A6"/>
    <w:rsid w:val="009E71B5"/>
    <w:rsid w:val="009F2063"/>
    <w:rsid w:val="009F2D59"/>
    <w:rsid w:val="009F3517"/>
    <w:rsid w:val="009F49D4"/>
    <w:rsid w:val="00A01004"/>
    <w:rsid w:val="00A0312D"/>
    <w:rsid w:val="00A03373"/>
    <w:rsid w:val="00A046C6"/>
    <w:rsid w:val="00A049B1"/>
    <w:rsid w:val="00A1521F"/>
    <w:rsid w:val="00A2012C"/>
    <w:rsid w:val="00A23B27"/>
    <w:rsid w:val="00A30528"/>
    <w:rsid w:val="00A40E25"/>
    <w:rsid w:val="00A419C9"/>
    <w:rsid w:val="00A422F5"/>
    <w:rsid w:val="00A46958"/>
    <w:rsid w:val="00A5013F"/>
    <w:rsid w:val="00A50DFF"/>
    <w:rsid w:val="00A52B14"/>
    <w:rsid w:val="00A535B9"/>
    <w:rsid w:val="00A55D43"/>
    <w:rsid w:val="00A6458B"/>
    <w:rsid w:val="00A72E75"/>
    <w:rsid w:val="00A75FAB"/>
    <w:rsid w:val="00A81E94"/>
    <w:rsid w:val="00A920F2"/>
    <w:rsid w:val="00A92B30"/>
    <w:rsid w:val="00A93A40"/>
    <w:rsid w:val="00AA00FB"/>
    <w:rsid w:val="00AA4C52"/>
    <w:rsid w:val="00AA6B7D"/>
    <w:rsid w:val="00AB0165"/>
    <w:rsid w:val="00AB458B"/>
    <w:rsid w:val="00AC645A"/>
    <w:rsid w:val="00AD1550"/>
    <w:rsid w:val="00AE26C7"/>
    <w:rsid w:val="00AF148D"/>
    <w:rsid w:val="00AF4800"/>
    <w:rsid w:val="00B022E4"/>
    <w:rsid w:val="00B02BEB"/>
    <w:rsid w:val="00B21FC3"/>
    <w:rsid w:val="00B25A22"/>
    <w:rsid w:val="00B26282"/>
    <w:rsid w:val="00B345F5"/>
    <w:rsid w:val="00B37D5F"/>
    <w:rsid w:val="00B37F81"/>
    <w:rsid w:val="00B52011"/>
    <w:rsid w:val="00B55523"/>
    <w:rsid w:val="00B70010"/>
    <w:rsid w:val="00B72C18"/>
    <w:rsid w:val="00B76E12"/>
    <w:rsid w:val="00B80D6C"/>
    <w:rsid w:val="00B81F57"/>
    <w:rsid w:val="00B84FF6"/>
    <w:rsid w:val="00B854BD"/>
    <w:rsid w:val="00B868CD"/>
    <w:rsid w:val="00B86D19"/>
    <w:rsid w:val="00B879B0"/>
    <w:rsid w:val="00BA507A"/>
    <w:rsid w:val="00BA5594"/>
    <w:rsid w:val="00BB16F9"/>
    <w:rsid w:val="00BC04D5"/>
    <w:rsid w:val="00BC1A8E"/>
    <w:rsid w:val="00BC5CC7"/>
    <w:rsid w:val="00BD6DBA"/>
    <w:rsid w:val="00BE2403"/>
    <w:rsid w:val="00BE2E4D"/>
    <w:rsid w:val="00BF204C"/>
    <w:rsid w:val="00BF4A30"/>
    <w:rsid w:val="00C00896"/>
    <w:rsid w:val="00C03BD9"/>
    <w:rsid w:val="00C10AA8"/>
    <w:rsid w:val="00C17E8F"/>
    <w:rsid w:val="00C311FB"/>
    <w:rsid w:val="00C3646D"/>
    <w:rsid w:val="00C43BF6"/>
    <w:rsid w:val="00C46C8A"/>
    <w:rsid w:val="00C558CF"/>
    <w:rsid w:val="00C614D3"/>
    <w:rsid w:val="00C6157C"/>
    <w:rsid w:val="00C85C85"/>
    <w:rsid w:val="00C915D5"/>
    <w:rsid w:val="00C957F6"/>
    <w:rsid w:val="00C96E1D"/>
    <w:rsid w:val="00CA3984"/>
    <w:rsid w:val="00CA5383"/>
    <w:rsid w:val="00CA5A3D"/>
    <w:rsid w:val="00CA630F"/>
    <w:rsid w:val="00CA76EC"/>
    <w:rsid w:val="00CB53DE"/>
    <w:rsid w:val="00CB5796"/>
    <w:rsid w:val="00CB6660"/>
    <w:rsid w:val="00CD10AE"/>
    <w:rsid w:val="00CD26D4"/>
    <w:rsid w:val="00CD347D"/>
    <w:rsid w:val="00CD62E3"/>
    <w:rsid w:val="00CD6CE1"/>
    <w:rsid w:val="00CE34D7"/>
    <w:rsid w:val="00CE45D3"/>
    <w:rsid w:val="00CF7DFC"/>
    <w:rsid w:val="00D057F3"/>
    <w:rsid w:val="00D06520"/>
    <w:rsid w:val="00D06810"/>
    <w:rsid w:val="00D108A0"/>
    <w:rsid w:val="00D11E50"/>
    <w:rsid w:val="00D12F49"/>
    <w:rsid w:val="00D168FB"/>
    <w:rsid w:val="00D2211E"/>
    <w:rsid w:val="00D238B4"/>
    <w:rsid w:val="00D3486E"/>
    <w:rsid w:val="00D3795C"/>
    <w:rsid w:val="00D47A69"/>
    <w:rsid w:val="00D527E3"/>
    <w:rsid w:val="00D52FC8"/>
    <w:rsid w:val="00D55F21"/>
    <w:rsid w:val="00D5624B"/>
    <w:rsid w:val="00D571CA"/>
    <w:rsid w:val="00D61D8B"/>
    <w:rsid w:val="00D675F8"/>
    <w:rsid w:val="00D71781"/>
    <w:rsid w:val="00D830C7"/>
    <w:rsid w:val="00D8493E"/>
    <w:rsid w:val="00D852B1"/>
    <w:rsid w:val="00D8571B"/>
    <w:rsid w:val="00D85823"/>
    <w:rsid w:val="00D91CC2"/>
    <w:rsid w:val="00D92A92"/>
    <w:rsid w:val="00D95EC2"/>
    <w:rsid w:val="00DA04F4"/>
    <w:rsid w:val="00DA4904"/>
    <w:rsid w:val="00DB630D"/>
    <w:rsid w:val="00DB6703"/>
    <w:rsid w:val="00DB6FCA"/>
    <w:rsid w:val="00DC284B"/>
    <w:rsid w:val="00DD2EF6"/>
    <w:rsid w:val="00DD5F5E"/>
    <w:rsid w:val="00DD7525"/>
    <w:rsid w:val="00DE11EF"/>
    <w:rsid w:val="00DE1339"/>
    <w:rsid w:val="00DE5C9B"/>
    <w:rsid w:val="00DE7DA4"/>
    <w:rsid w:val="00DF4FA1"/>
    <w:rsid w:val="00DF6440"/>
    <w:rsid w:val="00E077F2"/>
    <w:rsid w:val="00E14479"/>
    <w:rsid w:val="00E20324"/>
    <w:rsid w:val="00E207A3"/>
    <w:rsid w:val="00E261BE"/>
    <w:rsid w:val="00E27173"/>
    <w:rsid w:val="00E363D8"/>
    <w:rsid w:val="00E369DE"/>
    <w:rsid w:val="00E3752A"/>
    <w:rsid w:val="00E43152"/>
    <w:rsid w:val="00E43DC3"/>
    <w:rsid w:val="00E45DE9"/>
    <w:rsid w:val="00E51D4D"/>
    <w:rsid w:val="00E53CB6"/>
    <w:rsid w:val="00E553FB"/>
    <w:rsid w:val="00E56009"/>
    <w:rsid w:val="00E64AC0"/>
    <w:rsid w:val="00E668C4"/>
    <w:rsid w:val="00E72201"/>
    <w:rsid w:val="00E8067B"/>
    <w:rsid w:val="00E829A5"/>
    <w:rsid w:val="00E91C46"/>
    <w:rsid w:val="00EA1DF0"/>
    <w:rsid w:val="00EA2360"/>
    <w:rsid w:val="00EB062D"/>
    <w:rsid w:val="00EC51E2"/>
    <w:rsid w:val="00ED23BD"/>
    <w:rsid w:val="00EE4365"/>
    <w:rsid w:val="00EE6A93"/>
    <w:rsid w:val="00EE7A31"/>
    <w:rsid w:val="00EF002E"/>
    <w:rsid w:val="00EF076B"/>
    <w:rsid w:val="00EF1C44"/>
    <w:rsid w:val="00EF1C4E"/>
    <w:rsid w:val="00EF289A"/>
    <w:rsid w:val="00EF705F"/>
    <w:rsid w:val="00EF7499"/>
    <w:rsid w:val="00F107A3"/>
    <w:rsid w:val="00F16EF9"/>
    <w:rsid w:val="00F23A38"/>
    <w:rsid w:val="00F2496A"/>
    <w:rsid w:val="00F31D37"/>
    <w:rsid w:val="00F40B5E"/>
    <w:rsid w:val="00F43DEC"/>
    <w:rsid w:val="00F4688B"/>
    <w:rsid w:val="00F500A7"/>
    <w:rsid w:val="00F50BB6"/>
    <w:rsid w:val="00F82EF8"/>
    <w:rsid w:val="00F96AD8"/>
    <w:rsid w:val="00FA13A0"/>
    <w:rsid w:val="00FA37E9"/>
    <w:rsid w:val="00FA4ECF"/>
    <w:rsid w:val="00FA57AE"/>
    <w:rsid w:val="00FA7B63"/>
    <w:rsid w:val="00FA7E99"/>
    <w:rsid w:val="00FB3534"/>
    <w:rsid w:val="00FC35D6"/>
    <w:rsid w:val="00FC52CE"/>
    <w:rsid w:val="00FD320D"/>
    <w:rsid w:val="00FD6EE4"/>
    <w:rsid w:val="00FD7CFA"/>
    <w:rsid w:val="00FE0BE7"/>
    <w:rsid w:val="00FE37A3"/>
    <w:rsid w:val="00FE54DF"/>
    <w:rsid w:val="00FF379E"/>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AA6A9B"/>
  <w15:docId w15:val="{FF9ABC3E-6ABD-4DF7-91BF-217044EF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1"/>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locked/>
    <w:rsid w:val="00403AD6"/>
    <w:rPr>
      <w:rFonts w:ascii="Cambria" w:hAnsi="Cambria"/>
      <w:b/>
      <w:color w:val="00000A"/>
      <w:kern w:val="1"/>
      <w:sz w:val="32"/>
    </w:rPr>
  </w:style>
  <w:style w:type="character" w:customStyle="1" w:styleId="20">
    <w:name w:val="Заголовок 2 Знак"/>
    <w:basedOn w:val="a0"/>
    <w:link w:val="2"/>
    <w:uiPriority w:val="9"/>
    <w:locked/>
    <w:rsid w:val="00403AD6"/>
    <w:rPr>
      <w:rFonts w:ascii="Cambria" w:hAnsi="Cambria"/>
      <w:b/>
      <w:color w:val="4F81BD"/>
      <w:sz w:val="26"/>
    </w:rPr>
  </w:style>
  <w:style w:type="character" w:customStyle="1" w:styleId="30">
    <w:name w:val="Заголовок 3 Знак"/>
    <w:basedOn w:val="a0"/>
    <w:link w:val="3"/>
    <w:uiPriority w:val="9"/>
    <w:locked/>
    <w:rsid w:val="00403AD6"/>
    <w:rPr>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2">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19">
    <w:name w:val="Заголовок1"/>
    <w:basedOn w:val="a"/>
    <w:next w:val="af4"/>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1"/>
    <w:qFormat/>
    <w:rsid w:val="00403AD6"/>
    <w:pPr>
      <w:spacing w:after="120"/>
    </w:pPr>
    <w:rPr>
      <w:rFonts w:cs="Times New Roman"/>
      <w:szCs w:val="20"/>
    </w:rPr>
  </w:style>
  <w:style w:type="character" w:customStyle="1" w:styleId="af5">
    <w:name w:val="Основной текст Знак"/>
    <w:basedOn w:val="a0"/>
    <w:link w:val="af4"/>
    <w:uiPriority w:val="99"/>
    <w:locked/>
    <w:rsid w:val="00240C78"/>
    <w:rPr>
      <w:rFonts w:ascii="Calibri" w:eastAsia="Arial Unicode MS" w:hAnsi="Calibri" w:cs="Times New Roman"/>
      <w:color w:val="00000A"/>
      <w:kern w:val="1"/>
      <w:sz w:val="22"/>
      <w:lang w:eastAsia="ar-SA" w:bidi="ar-SA"/>
    </w:rPr>
  </w:style>
  <w:style w:type="paragraph" w:styleId="af6">
    <w:name w:val="List"/>
    <w:basedOn w:val="af4"/>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403AD6"/>
    <w:pPr>
      <w:suppressLineNumbers/>
      <w:spacing w:before="120" w:after="120"/>
    </w:pPr>
    <w:rPr>
      <w:rFonts w:cs="Mangal"/>
      <w:i/>
      <w:iCs/>
      <w:sz w:val="24"/>
      <w:szCs w:val="24"/>
    </w:rPr>
  </w:style>
  <w:style w:type="paragraph" w:customStyle="1" w:styleId="23">
    <w:name w:val="Указатель2"/>
    <w:basedOn w:val="a"/>
    <w:rsid w:val="00403AD6"/>
    <w:pPr>
      <w:suppressLineNumbers/>
    </w:pPr>
    <w:rPr>
      <w:rFonts w:cs="Mangal"/>
    </w:rPr>
  </w:style>
  <w:style w:type="paragraph" w:customStyle="1" w:styleId="1b">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7">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403AD6"/>
    <w:pPr>
      <w:suppressAutoHyphens w:val="0"/>
      <w:spacing w:after="0" w:line="240" w:lineRule="auto"/>
      <w:ind w:firstLine="340"/>
    </w:pPr>
    <w:rPr>
      <w:rFonts w:cs="Times New Roman"/>
      <w:szCs w:val="20"/>
    </w:rPr>
  </w:style>
  <w:style w:type="character" w:customStyle="1" w:styleId="afa">
    <w:name w:val="Основной текст с отступом Знак"/>
    <w:basedOn w:val="a0"/>
    <w:link w:val="af9"/>
    <w:uiPriority w:val="99"/>
    <w:locked/>
    <w:rsid w:val="00240C78"/>
    <w:rPr>
      <w:rFonts w:ascii="Calibri" w:eastAsia="Arial Unicode MS" w:hAnsi="Calibri" w:cs="Times New Roman"/>
      <w:color w:val="00000A"/>
      <w:kern w:val="1"/>
      <w:sz w:val="22"/>
      <w:lang w:eastAsia="ar-SA" w:bidi="ar-SA"/>
    </w:rPr>
  </w:style>
  <w:style w:type="paragraph" w:styleId="afb">
    <w:name w:val="footnote text"/>
    <w:basedOn w:val="a"/>
    <w:link w:val="afc"/>
    <w:uiPriority w:val="99"/>
    <w:rsid w:val="00403AD6"/>
    <w:pPr>
      <w:suppressAutoHyphens w:val="0"/>
      <w:spacing w:after="0" w:line="240" w:lineRule="auto"/>
    </w:pPr>
    <w:rPr>
      <w:rFonts w:cs="Times New Roman"/>
      <w:sz w:val="20"/>
      <w:szCs w:val="20"/>
    </w:rPr>
  </w:style>
  <w:style w:type="character" w:customStyle="1" w:styleId="afc">
    <w:name w:val="Текст сноски Знак"/>
    <w:basedOn w:val="a0"/>
    <w:link w:val="afb"/>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e">
    <w:name w:val="Основной"/>
    <w:basedOn w:val="a"/>
    <w:link w:val="aff"/>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e"/>
    <w:link w:val="aff1"/>
    <w:rsid w:val="00403AD6"/>
    <w:pPr>
      <w:ind w:firstLine="244"/>
    </w:pPr>
  </w:style>
  <w:style w:type="paragraph" w:customStyle="1" w:styleId="24">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2">
    <w:name w:val="Таблица"/>
    <w:basedOn w:val="afe"/>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4"/>
    <w:rsid w:val="00403AD6"/>
    <w:pPr>
      <w:spacing w:before="255" w:after="113" w:line="240" w:lineRule="atLeast"/>
    </w:pPr>
    <w:rPr>
      <w:i/>
      <w:iCs/>
      <w:sz w:val="23"/>
      <w:szCs w:val="23"/>
    </w:rPr>
  </w:style>
  <w:style w:type="paragraph" w:styleId="aff3">
    <w:name w:val="List Paragraph"/>
    <w:basedOn w:val="a"/>
    <w:uiPriority w:val="1"/>
    <w:qFormat/>
    <w:rsid w:val="00403AD6"/>
    <w:pPr>
      <w:suppressAutoHyphens w:val="0"/>
      <w:ind w:left="720"/>
    </w:pPr>
    <w:rPr>
      <w:rFonts w:eastAsia="Times New Roman" w:cs="Times New Roman"/>
      <w:color w:val="auto"/>
    </w:rPr>
  </w:style>
  <w:style w:type="paragraph" w:styleId="aff4">
    <w:name w:val="header"/>
    <w:basedOn w:val="a"/>
    <w:link w:val="aff5"/>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5">
    <w:name w:val="Верхний колонтитул Знак"/>
    <w:basedOn w:val="a0"/>
    <w:link w:val="aff4"/>
    <w:uiPriority w:val="99"/>
    <w:locked/>
    <w:rsid w:val="00240C78"/>
    <w:rPr>
      <w:rFonts w:ascii="Calibri" w:eastAsia="Arial Unicode MS" w:hAnsi="Calibri" w:cs="Times New Roman"/>
      <w:color w:val="00000A"/>
      <w:kern w:val="1"/>
      <w:sz w:val="22"/>
      <w:lang w:eastAsia="ar-SA" w:bidi="ar-SA"/>
    </w:rPr>
  </w:style>
  <w:style w:type="paragraph" w:styleId="25">
    <w:name w:val="Body Text Indent 2"/>
    <w:basedOn w:val="a"/>
    <w:link w:val="26"/>
    <w:uiPriority w:val="99"/>
    <w:rsid w:val="00403AD6"/>
    <w:pPr>
      <w:spacing w:after="120" w:line="480" w:lineRule="auto"/>
      <w:ind w:left="283"/>
    </w:pPr>
    <w:rPr>
      <w:rFonts w:cs="Times New Roman"/>
      <w:szCs w:val="20"/>
    </w:rPr>
  </w:style>
  <w:style w:type="character" w:customStyle="1" w:styleId="26">
    <w:name w:val="Основной текст с отступом 2 Знак"/>
    <w:basedOn w:val="a0"/>
    <w:link w:val="25"/>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7">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8">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6">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7">
    <w:name w:val="Balloon Text"/>
    <w:basedOn w:val="a"/>
    <w:link w:val="aff8"/>
    <w:uiPriority w:val="99"/>
    <w:rsid w:val="00403AD6"/>
    <w:pPr>
      <w:spacing w:after="0" w:line="240" w:lineRule="auto"/>
    </w:pPr>
    <w:rPr>
      <w:rFonts w:ascii="Times New Roman" w:hAnsi="Times New Roman" w:cs="Times New Roman"/>
      <w:sz w:val="2"/>
      <w:szCs w:val="20"/>
    </w:rPr>
  </w:style>
  <w:style w:type="character" w:customStyle="1" w:styleId="aff8">
    <w:name w:val="Текст выноски Знак"/>
    <w:basedOn w:val="a0"/>
    <w:link w:val="aff7"/>
    <w:uiPriority w:val="99"/>
    <w:locked/>
    <w:rsid w:val="00240C78"/>
    <w:rPr>
      <w:rFonts w:eastAsia="Arial Unicode MS" w:cs="Times New Roman"/>
      <w:color w:val="00000A"/>
      <w:kern w:val="1"/>
      <w:sz w:val="2"/>
      <w:lang w:eastAsia="ar-SA" w:bidi="ar-SA"/>
    </w:rPr>
  </w:style>
  <w:style w:type="paragraph" w:styleId="aff9">
    <w:name w:val="endnote text"/>
    <w:basedOn w:val="a"/>
    <w:link w:val="affa"/>
    <w:uiPriority w:val="99"/>
    <w:rsid w:val="00403AD6"/>
    <w:rPr>
      <w:rFonts w:cs="Times New Roman"/>
      <w:sz w:val="20"/>
      <w:szCs w:val="20"/>
    </w:rPr>
  </w:style>
  <w:style w:type="character" w:customStyle="1" w:styleId="affa">
    <w:name w:val="Текст концевой сноски Знак"/>
    <w:basedOn w:val="a0"/>
    <w:link w:val="aff9"/>
    <w:uiPriority w:val="99"/>
    <w:locked/>
    <w:rsid w:val="00240C78"/>
    <w:rPr>
      <w:rFonts w:ascii="Calibri" w:eastAsia="Arial Unicode MS" w:hAnsi="Calibri" w:cs="Times New Roman"/>
      <w:color w:val="00000A"/>
      <w:kern w:val="1"/>
      <w:lang w:eastAsia="ar-SA" w:bidi="ar-SA"/>
    </w:rPr>
  </w:style>
  <w:style w:type="paragraph" w:customStyle="1" w:styleId="1c">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b">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c">
    <w:name w:val="footer"/>
    <w:basedOn w:val="a"/>
    <w:link w:val="affd"/>
    <w:uiPriority w:val="99"/>
    <w:rsid w:val="00403AD6"/>
    <w:pPr>
      <w:tabs>
        <w:tab w:val="center" w:pos="4677"/>
        <w:tab w:val="right" w:pos="9355"/>
      </w:tabs>
    </w:pPr>
    <w:rPr>
      <w:rFonts w:cs="Times New Roman"/>
      <w:szCs w:val="20"/>
    </w:rPr>
  </w:style>
  <w:style w:type="character" w:customStyle="1" w:styleId="affd">
    <w:name w:val="Нижний колонтитул Знак"/>
    <w:basedOn w:val="a0"/>
    <w:link w:val="affc"/>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e"/>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9">
    <w:name w:val="Body Text 2"/>
    <w:basedOn w:val="a"/>
    <w:link w:val="2a"/>
    <w:uiPriority w:val="99"/>
    <w:rsid w:val="00403AD6"/>
    <w:pPr>
      <w:suppressAutoHyphens w:val="0"/>
      <w:spacing w:after="120" w:line="480" w:lineRule="auto"/>
    </w:pPr>
    <w:rPr>
      <w:rFonts w:cs="Times New Roman"/>
      <w:szCs w:val="20"/>
    </w:rPr>
  </w:style>
  <w:style w:type="character" w:customStyle="1" w:styleId="2a">
    <w:name w:val="Основной текст 2 Знак"/>
    <w:basedOn w:val="a0"/>
    <w:link w:val="29"/>
    <w:uiPriority w:val="99"/>
    <w:locked/>
    <w:rsid w:val="00240C78"/>
    <w:rPr>
      <w:rFonts w:ascii="Calibri" w:eastAsia="Arial Unicode MS" w:hAnsi="Calibri" w:cs="Times New Roman"/>
      <w:color w:val="00000A"/>
      <w:kern w:val="1"/>
      <w:sz w:val="22"/>
      <w:lang w:eastAsia="ar-SA" w:bidi="ar-SA"/>
    </w:rPr>
  </w:style>
  <w:style w:type="paragraph" w:customStyle="1" w:styleId="1d">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e">
    <w:name w:val="Title"/>
    <w:basedOn w:val="a"/>
    <w:next w:val="afff"/>
    <w:link w:val="afff0"/>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0">
    <w:name w:val="Заголовок Знак"/>
    <w:basedOn w:val="a0"/>
    <w:link w:val="affe"/>
    <w:uiPriority w:val="99"/>
    <w:locked/>
    <w:rsid w:val="00240C78"/>
    <w:rPr>
      <w:rFonts w:ascii="Cambria" w:hAnsi="Cambria" w:cs="Times New Roman"/>
      <w:b/>
      <w:color w:val="00000A"/>
      <w:kern w:val="28"/>
      <w:sz w:val="32"/>
      <w:lang w:eastAsia="ar-SA" w:bidi="ar-SA"/>
    </w:rPr>
  </w:style>
  <w:style w:type="paragraph" w:styleId="afff">
    <w:name w:val="Subtitle"/>
    <w:basedOn w:val="a"/>
    <w:next w:val="af4"/>
    <w:link w:val="1e"/>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f"/>
    <w:uiPriority w:val="11"/>
    <w:locked/>
    <w:rsid w:val="00240C78"/>
    <w:rPr>
      <w:rFonts w:ascii="Cambria" w:hAnsi="Cambria" w:cs="Times New Roman"/>
      <w:color w:val="00000A"/>
      <w:kern w:val="1"/>
      <w:sz w:val="24"/>
      <w:lang w:eastAsia="ar-SA" w:bidi="ar-SA"/>
    </w:rPr>
  </w:style>
  <w:style w:type="paragraph" w:customStyle="1" w:styleId="1f">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1">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2">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b">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3">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c">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4">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5">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6">
    <w:name w:val="Заголовок таблицы"/>
    <w:basedOn w:val="afff1"/>
    <w:rsid w:val="00403AD6"/>
    <w:pPr>
      <w:jc w:val="center"/>
    </w:pPr>
    <w:rPr>
      <w:b/>
      <w:bCs/>
    </w:rPr>
  </w:style>
  <w:style w:type="paragraph" w:customStyle="1" w:styleId="afff7">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8">
    <w:name w:val="Сноска"/>
    <w:basedOn w:val="afe"/>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9">
    <w:name w:val="Выделение жирным"/>
    <w:basedOn w:val="a0"/>
    <w:rsid w:val="00BC1A8E"/>
    <w:rPr>
      <w:rFonts w:cs="Times New Roman"/>
      <w:b/>
      <w:bCs/>
    </w:rPr>
  </w:style>
  <w:style w:type="character" w:customStyle="1" w:styleId="afffa">
    <w:name w:val="Привязка сноски"/>
    <w:rsid w:val="00BC1A8E"/>
    <w:rPr>
      <w:vertAlign w:val="superscript"/>
    </w:rPr>
  </w:style>
  <w:style w:type="character" w:customStyle="1" w:styleId="afffb">
    <w:name w:val="Привязка концевой сноски"/>
    <w:rsid w:val="00BC1A8E"/>
    <w:rPr>
      <w:vertAlign w:val="superscript"/>
    </w:rPr>
  </w:style>
  <w:style w:type="table" w:styleId="afffc">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annotation text"/>
    <w:basedOn w:val="a"/>
    <w:link w:val="afffe"/>
    <w:uiPriority w:val="99"/>
    <w:semiHidden/>
    <w:unhideWhenUsed/>
    <w:rsid w:val="00BC1A8E"/>
    <w:pPr>
      <w:spacing w:line="240" w:lineRule="auto"/>
    </w:pPr>
    <w:rPr>
      <w:sz w:val="20"/>
      <w:szCs w:val="20"/>
      <w:lang w:eastAsia="en-US"/>
    </w:rPr>
  </w:style>
  <w:style w:type="character" w:customStyle="1" w:styleId="afffe">
    <w:name w:val="Текст примечания Знак"/>
    <w:basedOn w:val="a0"/>
    <w:link w:val="afffd"/>
    <w:uiPriority w:val="99"/>
    <w:semiHidden/>
    <w:locked/>
    <w:rsid w:val="00BC1A8E"/>
    <w:rPr>
      <w:rFonts w:ascii="Calibri" w:eastAsia="Arial Unicode MS" w:hAnsi="Calibri" w:cs="Calibri"/>
      <w:color w:val="00000A"/>
      <w:kern w:val="1"/>
      <w:lang w:eastAsia="en-US"/>
    </w:rPr>
  </w:style>
  <w:style w:type="paragraph" w:styleId="affff">
    <w:name w:val="annotation subject"/>
    <w:basedOn w:val="afffd"/>
    <w:next w:val="afffd"/>
    <w:link w:val="affff0"/>
    <w:uiPriority w:val="99"/>
    <w:semiHidden/>
    <w:unhideWhenUsed/>
    <w:rsid w:val="00BC1A8E"/>
    <w:rPr>
      <w:b/>
      <w:bCs/>
    </w:rPr>
  </w:style>
  <w:style w:type="character" w:customStyle="1" w:styleId="affff0">
    <w:name w:val="Тема примечания Знак"/>
    <w:basedOn w:val="afffe"/>
    <w:link w:val="affff"/>
    <w:uiPriority w:val="99"/>
    <w:semiHidden/>
    <w:locked/>
    <w:rsid w:val="00BC1A8E"/>
    <w:rPr>
      <w:rFonts w:ascii="Calibri" w:eastAsia="Arial Unicode MS" w:hAnsi="Calibri" w:cs="Calibri"/>
      <w:b/>
      <w:bCs/>
      <w:color w:val="00000A"/>
      <w:kern w:val="1"/>
      <w:lang w:eastAsia="en-US"/>
    </w:rPr>
  </w:style>
  <w:style w:type="table" w:customStyle="1" w:styleId="TableNormal">
    <w:name w:val="Table Normal"/>
    <w:uiPriority w:val="2"/>
    <w:semiHidden/>
    <w:unhideWhenUsed/>
    <w:qFormat/>
    <w:rsid w:val="0093179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179A"/>
    <w:pPr>
      <w:widowControl w:val="0"/>
      <w:suppressAutoHyphens w:val="0"/>
      <w:autoSpaceDE w:val="0"/>
      <w:autoSpaceDN w:val="0"/>
      <w:spacing w:after="0" w:line="240" w:lineRule="auto"/>
      <w:ind w:left="109"/>
    </w:pPr>
    <w:rPr>
      <w:rFonts w:ascii="Times New Roman" w:eastAsia="Times New Roman" w:hAnsi="Times New Roman" w:cs="Times New Roman"/>
      <w:color w:val="auto"/>
      <w:kern w:val="0"/>
      <w:lang w:eastAsia="en-US"/>
    </w:rPr>
  </w:style>
  <w:style w:type="numbering" w:customStyle="1" w:styleId="1f2">
    <w:name w:val="Нет списка1"/>
    <w:next w:val="a2"/>
    <w:uiPriority w:val="99"/>
    <w:semiHidden/>
    <w:unhideWhenUsed/>
    <w:rsid w:val="00145E9F"/>
  </w:style>
  <w:style w:type="table" w:customStyle="1" w:styleId="TableNormal1">
    <w:name w:val="Table Normal1"/>
    <w:uiPriority w:val="2"/>
    <w:semiHidden/>
    <w:unhideWhenUsed/>
    <w:qFormat/>
    <w:rsid w:val="00145E9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f3">
    <w:name w:val="Сетка таблицы1"/>
    <w:basedOn w:val="a1"/>
    <w:next w:val="afffc"/>
    <w:uiPriority w:val="59"/>
    <w:rsid w:val="00145E9F"/>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
    <w:name w:val="Основной Знак"/>
    <w:link w:val="afe"/>
    <w:rsid w:val="00145E9F"/>
    <w:rPr>
      <w:rFonts w:ascii="NewtonCSanPin" w:hAnsi="NewtonCSanPin" w:cs="NewtonCSanPin"/>
      <w:color w:val="000000"/>
      <w:kern w:val="1"/>
      <w:sz w:val="21"/>
      <w:szCs w:val="21"/>
      <w:lang w:eastAsia="ar-SA"/>
    </w:rPr>
  </w:style>
  <w:style w:type="character" w:customStyle="1" w:styleId="aff1">
    <w:name w:val="Буллит Знак"/>
    <w:basedOn w:val="aff"/>
    <w:link w:val="aff0"/>
    <w:rsid w:val="00145E9F"/>
    <w:rPr>
      <w:rFonts w:ascii="NewtonCSanPin" w:hAnsi="NewtonCSanPin" w:cs="NewtonCSanPin"/>
      <w:color w:val="000000"/>
      <w:kern w:val="1"/>
      <w:sz w:val="21"/>
      <w:szCs w:val="21"/>
      <w:lang w:eastAsia="ar-SA"/>
    </w:rPr>
  </w:style>
  <w:style w:type="paragraph" w:customStyle="1" w:styleId="21">
    <w:name w:val="Средняя сетка 21"/>
    <w:basedOn w:val="a"/>
    <w:uiPriority w:val="1"/>
    <w:qFormat/>
    <w:rsid w:val="00145E9F"/>
    <w:pPr>
      <w:numPr>
        <w:numId w:val="2"/>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numbering" w:customStyle="1" w:styleId="110">
    <w:name w:val="Нет списка11"/>
    <w:next w:val="a2"/>
    <w:uiPriority w:val="99"/>
    <w:semiHidden/>
    <w:unhideWhenUsed/>
    <w:rsid w:val="00145E9F"/>
  </w:style>
  <w:style w:type="table" w:customStyle="1" w:styleId="111">
    <w:name w:val="Сетка таблицы11"/>
    <w:basedOn w:val="a1"/>
    <w:next w:val="afffc"/>
    <w:uiPriority w:val="59"/>
    <w:rsid w:val="00145E9F"/>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510D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d">
    <w:name w:val="Сетка таблицы2"/>
    <w:basedOn w:val="a1"/>
    <w:next w:val="afffc"/>
    <w:uiPriority w:val="59"/>
    <w:rsid w:val="00256C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c"/>
    <w:uiPriority w:val="59"/>
    <w:rsid w:val="002B6DAC"/>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fffc"/>
    <w:uiPriority w:val="59"/>
    <w:rsid w:val="008B6A77"/>
    <w:pPr>
      <w:spacing w:beforeAutospacing="1" w:afterAutospacing="1"/>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c"/>
    <w:uiPriority w:val="59"/>
    <w:rsid w:val="00F107A3"/>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ffc"/>
    <w:uiPriority w:val="59"/>
    <w:rsid w:val="00EF289A"/>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fffc"/>
    <w:uiPriority w:val="59"/>
    <w:rsid w:val="00EF28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ffc"/>
    <w:uiPriority w:val="59"/>
    <w:rsid w:val="006059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ffc"/>
    <w:uiPriority w:val="59"/>
    <w:rsid w:val="00C96E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2"/>
    <w:uiPriority w:val="99"/>
    <w:semiHidden/>
    <w:unhideWhenUsed/>
    <w:rsid w:val="00493E9E"/>
  </w:style>
  <w:style w:type="paragraph" w:customStyle="1" w:styleId="ConsPlusNonformat">
    <w:name w:val="ConsPlusNonformat"/>
    <w:uiPriority w:val="99"/>
    <w:rsid w:val="00493E9E"/>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493E9E"/>
    <w:pPr>
      <w:widowControl w:val="0"/>
      <w:autoSpaceDE w:val="0"/>
      <w:autoSpaceDN w:val="0"/>
      <w:adjustRightInd w:val="0"/>
    </w:pPr>
    <w:rPr>
      <w:rFonts w:ascii="Arial" w:eastAsiaTheme="minorEastAsia" w:hAnsi="Arial" w:cs="Arial"/>
      <w:b/>
      <w:bCs/>
      <w:sz w:val="24"/>
      <w:szCs w:val="24"/>
    </w:rPr>
  </w:style>
  <w:style w:type="paragraph" w:customStyle="1" w:styleId="ConsPlusCell">
    <w:name w:val="ConsPlusCell"/>
    <w:uiPriority w:val="99"/>
    <w:rsid w:val="00493E9E"/>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493E9E"/>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493E9E"/>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493E9E"/>
    <w:pPr>
      <w:widowControl w:val="0"/>
      <w:autoSpaceDE w:val="0"/>
      <w:autoSpaceDN w:val="0"/>
      <w:adjustRightInd w:val="0"/>
    </w:pPr>
    <w:rPr>
      <w:rFonts w:eastAsiaTheme="minorEastAsia"/>
      <w:sz w:val="24"/>
      <w:szCs w:val="24"/>
    </w:rPr>
  </w:style>
  <w:style w:type="paragraph" w:customStyle="1" w:styleId="ConsPlusTextList">
    <w:name w:val="ConsPlusTextList"/>
    <w:uiPriority w:val="99"/>
    <w:rsid w:val="00493E9E"/>
    <w:pPr>
      <w:widowControl w:val="0"/>
      <w:autoSpaceDE w:val="0"/>
      <w:autoSpaceDN w:val="0"/>
      <w:adjustRightInd w:val="0"/>
    </w:pPr>
    <w:rPr>
      <w:rFonts w:eastAsiaTheme="minorEastAsia"/>
      <w:sz w:val="24"/>
      <w:szCs w:val="24"/>
    </w:rPr>
  </w:style>
  <w:style w:type="paragraph" w:customStyle="1" w:styleId="ConsPlusTextList1">
    <w:name w:val="ConsPlusTextList1"/>
    <w:uiPriority w:val="99"/>
    <w:rsid w:val="00493E9E"/>
    <w:pPr>
      <w:widowControl w:val="0"/>
      <w:autoSpaceDE w:val="0"/>
      <w:autoSpaceDN w:val="0"/>
      <w:adjustRightInd w:val="0"/>
    </w:pPr>
    <w:rPr>
      <w:rFonts w:eastAsiaTheme="minorEastAsia"/>
      <w:sz w:val="24"/>
      <w:szCs w:val="24"/>
    </w:rPr>
  </w:style>
  <w:style w:type="numbering" w:customStyle="1" w:styleId="37">
    <w:name w:val="Нет списка3"/>
    <w:next w:val="a2"/>
    <w:uiPriority w:val="99"/>
    <w:semiHidden/>
    <w:unhideWhenUsed/>
    <w:rsid w:val="00FE0BE7"/>
  </w:style>
  <w:style w:type="table" w:customStyle="1" w:styleId="43">
    <w:name w:val="Сетка таблицы43"/>
    <w:basedOn w:val="a1"/>
    <w:next w:val="afffc"/>
    <w:uiPriority w:val="59"/>
    <w:rsid w:val="00BC04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01557">
      <w:bodyDiv w:val="1"/>
      <w:marLeft w:val="0"/>
      <w:marRight w:val="0"/>
      <w:marTop w:val="0"/>
      <w:marBottom w:val="0"/>
      <w:divBdr>
        <w:top w:val="none" w:sz="0" w:space="0" w:color="auto"/>
        <w:left w:val="none" w:sz="0" w:space="0" w:color="auto"/>
        <w:bottom w:val="none" w:sz="0" w:space="0" w:color="auto"/>
        <w:right w:val="none" w:sz="0" w:space="0" w:color="auto"/>
      </w:divBdr>
    </w:div>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 w:id="1475560117">
      <w:bodyDiv w:val="1"/>
      <w:marLeft w:val="0"/>
      <w:marRight w:val="0"/>
      <w:marTop w:val="0"/>
      <w:marBottom w:val="0"/>
      <w:divBdr>
        <w:top w:val="none" w:sz="0" w:space="0" w:color="auto"/>
        <w:left w:val="none" w:sz="0" w:space="0" w:color="auto"/>
        <w:bottom w:val="none" w:sz="0" w:space="0" w:color="auto"/>
        <w:right w:val="none" w:sz="0" w:space="0" w:color="auto"/>
      </w:divBdr>
    </w:div>
    <w:div w:id="2010790493">
      <w:bodyDiv w:val="1"/>
      <w:marLeft w:val="0"/>
      <w:marRight w:val="0"/>
      <w:marTop w:val="0"/>
      <w:marBottom w:val="0"/>
      <w:divBdr>
        <w:top w:val="none" w:sz="0" w:space="0" w:color="auto"/>
        <w:left w:val="none" w:sz="0" w:space="0" w:color="auto"/>
        <w:bottom w:val="none" w:sz="0" w:space="0" w:color="auto"/>
        <w:right w:val="none" w:sz="0" w:space="0" w:color="auto"/>
      </w:divBdr>
    </w:div>
    <w:div w:id="202959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175316&amp;date=13.01.2023&amp;dst=100013&amp;field=1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C68C9-02B9-4349-AB3B-260712E4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2236</TotalTime>
  <Pages>160</Pages>
  <Words>59736</Words>
  <Characters>340500</Characters>
  <Application>Microsoft Office Word</Application>
  <DocSecurity>0</DocSecurity>
  <Lines>2837</Lines>
  <Paragraphs>798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zavschkola@outlook.com</cp:lastModifiedBy>
  <cp:revision>194</cp:revision>
  <cp:lastPrinted>2021-06-24T06:37:00Z</cp:lastPrinted>
  <dcterms:created xsi:type="dcterms:W3CDTF">2016-08-03T09:53:00Z</dcterms:created>
  <dcterms:modified xsi:type="dcterms:W3CDTF">2025-03-15T09:21:00Z</dcterms:modified>
</cp:coreProperties>
</file>