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6BD9FC" w14:textId="77777777" w:rsidR="00EA6A3E" w:rsidRPr="00CD5F6C" w:rsidRDefault="00EA6A3E" w:rsidP="00EA6A3E">
      <w:pPr>
        <w:widowControl w:val="0"/>
        <w:tabs>
          <w:tab w:val="left" w:pos="2691"/>
        </w:tabs>
        <w:spacing w:after="0" w:line="240" w:lineRule="auto"/>
        <w:jc w:val="center"/>
        <w:rPr>
          <w:rFonts w:ascii="Times New Roman" w:eastAsia="Times New Roman" w:hAnsi="Times New Roman" w:cs="Times New Roman"/>
          <w:b/>
          <w:sz w:val="24"/>
          <w:szCs w:val="24"/>
        </w:rPr>
      </w:pPr>
      <w:r w:rsidRPr="00CD5F6C">
        <w:rPr>
          <w:rFonts w:ascii="Times New Roman" w:eastAsia="Times New Roman" w:hAnsi="Times New Roman" w:cs="Times New Roman"/>
          <w:b/>
          <w:sz w:val="24"/>
          <w:szCs w:val="24"/>
        </w:rPr>
        <w:t>Бюджетное общеобразовательное учреждение «Завьяловская средняя школа»</w:t>
      </w:r>
    </w:p>
    <w:p w14:paraId="02968486" w14:textId="77777777" w:rsidR="00EA6A3E" w:rsidRPr="00CD5F6C" w:rsidRDefault="00EA6A3E" w:rsidP="00EA6A3E">
      <w:pPr>
        <w:widowControl w:val="0"/>
        <w:tabs>
          <w:tab w:val="left" w:pos="2691"/>
        </w:tabs>
        <w:spacing w:after="0" w:line="240" w:lineRule="auto"/>
        <w:jc w:val="center"/>
        <w:rPr>
          <w:rFonts w:ascii="Times New Roman" w:eastAsia="Times New Roman" w:hAnsi="Times New Roman" w:cs="Times New Roman"/>
          <w:b/>
          <w:sz w:val="24"/>
          <w:szCs w:val="24"/>
        </w:rPr>
      </w:pPr>
      <w:r w:rsidRPr="00CD5F6C">
        <w:rPr>
          <w:rFonts w:ascii="Times New Roman" w:eastAsia="Times New Roman" w:hAnsi="Times New Roman" w:cs="Times New Roman"/>
          <w:b/>
          <w:sz w:val="24"/>
          <w:szCs w:val="24"/>
        </w:rPr>
        <w:t>Знаменского муниципального района Омской области</w:t>
      </w:r>
    </w:p>
    <w:p w14:paraId="6366B257" w14:textId="77777777" w:rsidR="00EA6A3E" w:rsidRPr="00CD5F6C" w:rsidRDefault="00EA6A3E" w:rsidP="00EA6A3E">
      <w:pPr>
        <w:widowControl w:val="0"/>
        <w:spacing w:after="0" w:line="240" w:lineRule="auto"/>
        <w:rPr>
          <w:rFonts w:ascii="Times New Roman" w:eastAsia="Times New Roman" w:hAnsi="Times New Roman" w:cs="Times New Roman"/>
          <w:b/>
          <w:sz w:val="24"/>
          <w:szCs w:val="24"/>
        </w:rPr>
      </w:pPr>
    </w:p>
    <w:p w14:paraId="75D48D25" w14:textId="77777777" w:rsidR="00EA6A3E" w:rsidRPr="00927C70" w:rsidRDefault="00EA6A3E" w:rsidP="00EA6A3E">
      <w:pPr>
        <w:widowControl w:val="0"/>
        <w:spacing w:before="6" w:after="1" w:line="240" w:lineRule="auto"/>
        <w:rPr>
          <w:rFonts w:ascii="Times New Roman" w:eastAsia="Times New Roman" w:hAnsi="Times New Roman" w:cs="Times New Roman"/>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EA6A3E" w:rsidRPr="00927C70" w14:paraId="6465E473" w14:textId="77777777" w:rsidTr="00EA6A3E">
        <w:trPr>
          <w:trHeight w:hRule="exact" w:val="1591"/>
        </w:trPr>
        <w:tc>
          <w:tcPr>
            <w:tcW w:w="4697" w:type="dxa"/>
          </w:tcPr>
          <w:p w14:paraId="7637B79A" w14:textId="77777777" w:rsidR="00EA6A3E" w:rsidRPr="00927C70" w:rsidRDefault="00EA6A3E" w:rsidP="00EA6A3E">
            <w:pPr>
              <w:widowControl w:val="0"/>
              <w:spacing w:after="0" w:line="286" w:lineRule="exact"/>
              <w:rPr>
                <w:rFonts w:ascii="Times New Roman" w:eastAsia="Times New Roman" w:hAnsi="Times New Roman" w:cs="Times New Roman"/>
              </w:rPr>
            </w:pPr>
            <w:r w:rsidRPr="00927C70">
              <w:rPr>
                <w:rFonts w:ascii="Times New Roman" w:eastAsia="Times New Roman" w:hAnsi="Times New Roman" w:cs="Times New Roman"/>
              </w:rPr>
              <w:t>ПРИНЯТА</w:t>
            </w:r>
          </w:p>
          <w:p w14:paraId="528B9631" w14:textId="77777777" w:rsidR="00EA6A3E" w:rsidRPr="00927C70" w:rsidRDefault="00EA6A3E" w:rsidP="00EA6A3E">
            <w:pPr>
              <w:widowControl w:val="0"/>
              <w:spacing w:after="0" w:line="240" w:lineRule="auto"/>
              <w:rPr>
                <w:rFonts w:ascii="Times New Roman" w:eastAsia="Times New Roman" w:hAnsi="Times New Roman" w:cs="Times New Roman"/>
                <w:spacing w:val="-6"/>
              </w:rPr>
            </w:pPr>
            <w:r w:rsidRPr="00927C70">
              <w:rPr>
                <w:rFonts w:ascii="Times New Roman" w:eastAsia="Times New Roman" w:hAnsi="Times New Roman" w:cs="Times New Roman"/>
                <w:spacing w:val="-6"/>
              </w:rPr>
              <w:t>на заседании</w:t>
            </w:r>
            <w:r>
              <w:rPr>
                <w:rFonts w:ascii="Times New Roman" w:eastAsia="Times New Roman" w:hAnsi="Times New Roman" w:cs="Times New Roman"/>
                <w:spacing w:val="-6"/>
              </w:rPr>
              <w:t xml:space="preserve"> </w:t>
            </w:r>
            <w:r w:rsidRPr="00927C70">
              <w:rPr>
                <w:rFonts w:ascii="Times New Roman" w:eastAsia="Times New Roman" w:hAnsi="Times New Roman" w:cs="Times New Roman"/>
                <w:spacing w:val="-6"/>
              </w:rPr>
              <w:t xml:space="preserve"> педагогического совета школы </w:t>
            </w:r>
          </w:p>
          <w:p w14:paraId="500DAA65" w14:textId="31502086" w:rsidR="00EA6A3E" w:rsidRPr="00927C70" w:rsidRDefault="00EA6A3E" w:rsidP="00EA6A3E">
            <w:pPr>
              <w:widowControl w:val="0"/>
              <w:spacing w:after="0" w:line="240" w:lineRule="auto"/>
              <w:rPr>
                <w:rFonts w:ascii="Times New Roman" w:eastAsia="Times New Roman" w:hAnsi="Times New Roman" w:cs="Times New Roman"/>
              </w:rPr>
            </w:pPr>
            <w:bookmarkStart w:id="0" w:name="_Hlk192943995"/>
            <w:r w:rsidRPr="00927C70">
              <w:rPr>
                <w:rFonts w:ascii="Times New Roman" w:eastAsia="Times New Roman" w:hAnsi="Times New Roman" w:cs="Times New Roman"/>
                <w:spacing w:val="-6"/>
              </w:rPr>
              <w:t xml:space="preserve">Протокол </w:t>
            </w:r>
            <w:r w:rsidRPr="00927C70">
              <w:rPr>
                <w:rFonts w:ascii="Times New Roman" w:eastAsia="Times New Roman" w:hAnsi="Times New Roman" w:cs="Times New Roman"/>
                <w:spacing w:val="-3"/>
              </w:rPr>
              <w:t xml:space="preserve">от </w:t>
            </w:r>
            <w:r>
              <w:rPr>
                <w:rFonts w:ascii="Times New Roman" w:eastAsia="Times New Roman" w:hAnsi="Times New Roman" w:cs="Times New Roman"/>
                <w:spacing w:val="-6"/>
              </w:rPr>
              <w:t>28.08.2023</w:t>
            </w:r>
            <w:r w:rsidRPr="00927C70">
              <w:rPr>
                <w:rFonts w:ascii="Times New Roman" w:eastAsia="Times New Roman" w:hAnsi="Times New Roman" w:cs="Times New Roman"/>
                <w:spacing w:val="-6"/>
              </w:rPr>
              <w:t xml:space="preserve"> </w:t>
            </w:r>
            <w:r>
              <w:rPr>
                <w:rFonts w:ascii="Times New Roman" w:eastAsia="Times New Roman" w:hAnsi="Times New Roman" w:cs="Times New Roman"/>
              </w:rPr>
              <w:t>№ 1</w:t>
            </w:r>
            <w:bookmarkEnd w:id="0"/>
          </w:p>
        </w:tc>
        <w:tc>
          <w:tcPr>
            <w:tcW w:w="4710" w:type="dxa"/>
          </w:tcPr>
          <w:p w14:paraId="374EC14E" w14:textId="7E526D0E" w:rsidR="00EA6A3E" w:rsidRPr="00927C70" w:rsidRDefault="00E46FAC" w:rsidP="00EA6A3E">
            <w:pPr>
              <w:widowControl w:val="0"/>
              <w:spacing w:after="0" w:line="286" w:lineRule="exact"/>
              <w:rPr>
                <w:rFonts w:ascii="Times New Roman" w:eastAsia="Times New Roman" w:hAnsi="Times New Roman" w:cs="Times New Roman"/>
              </w:rPr>
            </w:pPr>
            <w:r>
              <w:rPr>
                <w:noProof/>
              </w:rPr>
              <w:drawing>
                <wp:anchor distT="0" distB="0" distL="114300" distR="114300" simplePos="0" relativeHeight="251657216" behindDoc="0" locked="0" layoutInCell="1" allowOverlap="1" wp14:anchorId="6810ADF7" wp14:editId="39A9577A">
                  <wp:simplePos x="0" y="0"/>
                  <wp:positionH relativeFrom="column">
                    <wp:posOffset>492125</wp:posOffset>
                  </wp:positionH>
                  <wp:positionV relativeFrom="paragraph">
                    <wp:posOffset>6985</wp:posOffset>
                  </wp:positionV>
                  <wp:extent cx="1028700" cy="10102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10285"/>
                          </a:xfrm>
                          <a:prstGeom prst="rect">
                            <a:avLst/>
                          </a:prstGeom>
                          <a:noFill/>
                          <a:ln>
                            <a:noFill/>
                          </a:ln>
                        </pic:spPr>
                      </pic:pic>
                    </a:graphicData>
                  </a:graphic>
                </wp:anchor>
              </w:drawing>
            </w:r>
            <w:r w:rsidR="00EA6A3E" w:rsidRPr="00927C70">
              <w:rPr>
                <w:rFonts w:ascii="Times New Roman" w:eastAsia="Times New Roman" w:hAnsi="Times New Roman" w:cs="Times New Roman"/>
              </w:rPr>
              <w:t>УТВЕРЖДЕНА</w:t>
            </w:r>
          </w:p>
          <w:p w14:paraId="635A944B" w14:textId="3E2D308E" w:rsidR="00EA6A3E" w:rsidRDefault="00EA6A3E" w:rsidP="00EA6A3E">
            <w:pPr>
              <w:widowControl w:val="0"/>
              <w:spacing w:before="2" w:after="0" w:line="322" w:lineRule="exact"/>
              <w:rPr>
                <w:rFonts w:ascii="Times New Roman" w:eastAsia="Times New Roman" w:hAnsi="Times New Roman" w:cs="Times New Roman"/>
              </w:rPr>
            </w:pPr>
            <w:r>
              <w:rPr>
                <w:rFonts w:ascii="Times New Roman" w:eastAsia="Times New Roman" w:hAnsi="Times New Roman" w:cs="Times New Roman"/>
              </w:rPr>
              <w:t xml:space="preserve">Директор школы </w:t>
            </w:r>
          </w:p>
          <w:p w14:paraId="24F7DB9D" w14:textId="23218EE0" w:rsidR="00EA6A3E" w:rsidRDefault="00EA6A3E" w:rsidP="00EA6A3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________Т.Н. Крупина</w:t>
            </w:r>
          </w:p>
          <w:p w14:paraId="53B0CBC2" w14:textId="7DA000FA" w:rsidR="00EA6A3E" w:rsidRPr="00927C70" w:rsidRDefault="00EA6A3E" w:rsidP="00EA6A3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Приказ № 66/1 от 28.08.2023 </w:t>
            </w:r>
          </w:p>
          <w:p w14:paraId="4085B462" w14:textId="0836D3D5" w:rsidR="00EA6A3E" w:rsidRPr="00927C70" w:rsidRDefault="00EA6A3E" w:rsidP="00EA6A3E">
            <w:pPr>
              <w:widowControl w:val="0"/>
              <w:spacing w:before="2" w:after="0" w:line="322" w:lineRule="exact"/>
              <w:rPr>
                <w:rFonts w:ascii="Times New Roman" w:eastAsia="Times New Roman" w:hAnsi="Times New Roman" w:cs="Times New Roman"/>
              </w:rPr>
            </w:pPr>
          </w:p>
        </w:tc>
      </w:tr>
    </w:tbl>
    <w:p w14:paraId="33F9E93E"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1575C4B8"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62088E79"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7D4EAAAB" w14:textId="77777777"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14:paraId="4DF665D8"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ОБРА</w:t>
      </w:r>
      <w:r w:rsidR="000D23E6">
        <w:rPr>
          <w:rFonts w:ascii="Times New Roman" w:eastAsia="Times New Roman" w:hAnsi="Times New Roman" w:cs="Times New Roman"/>
          <w:b/>
          <w:bCs/>
          <w:color w:val="000000"/>
          <w:kern w:val="0"/>
          <w:sz w:val="28"/>
          <w:szCs w:val="28"/>
          <w:lang w:eastAsia="ru-RU"/>
        </w:rPr>
        <w:t>ЗОВАТЕЛЬНАЯ ПРОГРАММА ОСНОВНОГО</w:t>
      </w:r>
      <w:r w:rsidRPr="00152D20">
        <w:rPr>
          <w:rFonts w:ascii="Times New Roman" w:eastAsia="Times New Roman" w:hAnsi="Times New Roman" w:cs="Times New Roman"/>
          <w:b/>
          <w:bCs/>
          <w:color w:val="000000"/>
          <w:kern w:val="0"/>
          <w:sz w:val="28"/>
          <w:szCs w:val="28"/>
          <w:lang w:eastAsia="ru-RU"/>
        </w:rPr>
        <w:t xml:space="preserve"> ОБЩЕГО ОБРАЗОВАНИЯ</w:t>
      </w:r>
    </w:p>
    <w:p w14:paraId="00ADF5E6"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14:paraId="2CBF37A5" w14:textId="77777777"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14:paraId="3EC68C89" w14:textId="77777777"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14:paraId="620A2FB5" w14:textId="77777777" w:rsidR="00152D20" w:rsidRDefault="00152D20" w:rsidP="00D06810">
      <w:pPr>
        <w:suppressAutoHyphens w:val="0"/>
        <w:spacing w:after="0"/>
        <w:jc w:val="center"/>
        <w:rPr>
          <w:rFonts w:ascii="Times New Roman" w:eastAsia="Times New Roman" w:hAnsi="Times New Roman" w:cs="Times New Roman"/>
          <w:color w:val="auto"/>
          <w:kern w:val="0"/>
          <w:sz w:val="28"/>
          <w:szCs w:val="28"/>
          <w:lang w:eastAsia="ru-RU"/>
        </w:rPr>
      </w:pPr>
      <w:r w:rsidRPr="00152D20">
        <w:rPr>
          <w:rFonts w:ascii="Times New Roman" w:eastAsia="Times New Roman" w:hAnsi="Times New Roman" w:cs="Times New Roman"/>
          <w:color w:val="auto"/>
          <w:kern w:val="0"/>
          <w:sz w:val="32"/>
          <w:szCs w:val="32"/>
          <w:lang w:eastAsia="ru-RU"/>
        </w:rPr>
        <w:t>(вариант 1</w:t>
      </w:r>
      <w:r w:rsidR="00D06810">
        <w:rPr>
          <w:rFonts w:ascii="Times New Roman" w:eastAsia="Times New Roman" w:hAnsi="Times New Roman" w:cs="Times New Roman"/>
          <w:color w:val="auto"/>
          <w:kern w:val="0"/>
          <w:sz w:val="28"/>
          <w:szCs w:val="28"/>
          <w:lang w:eastAsia="ru-RU"/>
        </w:rPr>
        <w:t>)</w:t>
      </w:r>
    </w:p>
    <w:p w14:paraId="3BD5234C" w14:textId="77777777"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1037B9">
        <w:rPr>
          <w:rFonts w:ascii="Times New Roman" w:eastAsia="Times New Roman" w:hAnsi="Times New Roman" w:cs="Times New Roman"/>
          <w:color w:val="000000" w:themeColor="text1"/>
          <w:kern w:val="0"/>
          <w:sz w:val="28"/>
          <w:szCs w:val="28"/>
          <w:lang w:eastAsia="ru-RU"/>
        </w:rPr>
        <w:t>8</w:t>
      </w:r>
      <w:r w:rsidR="00D06810" w:rsidRPr="000F7123">
        <w:rPr>
          <w:rFonts w:ascii="Times New Roman" w:eastAsia="Times New Roman" w:hAnsi="Times New Roman" w:cs="Times New Roman"/>
          <w:color w:val="000000" w:themeColor="text1"/>
          <w:kern w:val="0"/>
          <w:sz w:val="28"/>
          <w:szCs w:val="28"/>
          <w:lang w:eastAsia="ru-RU"/>
        </w:rPr>
        <w:t xml:space="preserve"> учебные года</w:t>
      </w:r>
    </w:p>
    <w:p w14:paraId="7AB7EDB4" w14:textId="77777777" w:rsidR="00FB67A8" w:rsidRPr="00FB67A8" w:rsidRDefault="008F10ED" w:rsidP="00CC6104">
      <w:pPr>
        <w:pStyle w:val="2"/>
        <w:shd w:val="clear" w:color="auto" w:fill="FFFFFF"/>
        <w:tabs>
          <w:tab w:val="clear" w:pos="576"/>
          <w:tab w:val="num" w:pos="0"/>
        </w:tabs>
        <w:spacing w:before="0" w:line="300" w:lineRule="atLeast"/>
        <w:ind w:left="0" w:firstLine="0"/>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w:t>
      </w:r>
      <w:r w:rsidR="00FB67A8">
        <w:rPr>
          <w:rFonts w:ascii="Times New Roman" w:hAnsi="Times New Roman"/>
          <w:b w:val="0"/>
          <w:bCs/>
          <w:color w:val="000000" w:themeColor="text1"/>
          <w:sz w:val="22"/>
          <w:szCs w:val="22"/>
        </w:rPr>
        <w:t>Ф от 19 декабря 2014 г. № 1599 «</w:t>
      </w:r>
      <w:r w:rsidRPr="008F10ED">
        <w:rPr>
          <w:rFonts w:ascii="Times New Roman" w:hAnsi="Times New Roman"/>
          <w:b w:val="0"/>
          <w:bCs/>
          <w:color w:val="000000" w:themeColor="text1"/>
          <w:sz w:val="22"/>
          <w:szCs w:val="22"/>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FB67A8">
        <w:rPr>
          <w:rFonts w:ascii="Times New Roman" w:hAnsi="Times New Roman"/>
          <w:b w:val="0"/>
          <w:bCs/>
          <w:color w:val="000000" w:themeColor="text1"/>
          <w:sz w:val="22"/>
          <w:szCs w:val="22"/>
        </w:rPr>
        <w:t>»</w:t>
      </w:r>
      <w:r w:rsidRPr="008F10ED">
        <w:rPr>
          <w:rFonts w:ascii="Times New Roman" w:hAnsi="Times New Roman"/>
          <w:b w:val="0"/>
          <w:color w:val="000000" w:themeColor="text1"/>
          <w:sz w:val="22"/>
          <w:szCs w:val="22"/>
          <w:shd w:val="clear" w:color="auto" w:fill="FFFFFF"/>
        </w:rPr>
        <w:t xml:space="preserve">, </w:t>
      </w:r>
      <w:r w:rsidR="00FB67A8" w:rsidRPr="008F10ED">
        <w:rPr>
          <w:rFonts w:ascii="Times New Roman" w:hAnsi="Times New Roman"/>
          <w:b w:val="0"/>
          <w:color w:val="000000" w:themeColor="text1"/>
          <w:sz w:val="22"/>
          <w:szCs w:val="22"/>
          <w:shd w:val="clear" w:color="auto" w:fill="FFFFFF"/>
        </w:rPr>
        <w:t>п</w:t>
      </w:r>
      <w:r w:rsidR="00FB67A8">
        <w:rPr>
          <w:rFonts w:ascii="Times New Roman" w:hAnsi="Times New Roman"/>
          <w:b w:val="0"/>
          <w:color w:val="000000" w:themeColor="text1"/>
          <w:sz w:val="22"/>
          <w:szCs w:val="22"/>
        </w:rPr>
        <w:t xml:space="preserve">риказом </w:t>
      </w:r>
      <w:proofErr w:type="spellStart"/>
      <w:r w:rsidR="00FB67A8" w:rsidRPr="008F10ED">
        <w:rPr>
          <w:rFonts w:ascii="Times New Roman" w:hAnsi="Times New Roman"/>
          <w:b w:val="0"/>
          <w:color w:val="000000" w:themeColor="text1"/>
          <w:sz w:val="22"/>
          <w:szCs w:val="22"/>
        </w:rPr>
        <w:t>Минпросвещ</w:t>
      </w:r>
      <w:r w:rsidR="00FB67A8">
        <w:rPr>
          <w:rFonts w:ascii="Times New Roman" w:hAnsi="Times New Roman"/>
          <w:b w:val="0"/>
          <w:color w:val="000000" w:themeColor="text1"/>
          <w:sz w:val="22"/>
          <w:szCs w:val="22"/>
        </w:rPr>
        <w:t>ения</w:t>
      </w:r>
      <w:proofErr w:type="spellEnd"/>
      <w:r w:rsidR="00FB67A8">
        <w:rPr>
          <w:rFonts w:ascii="Times New Roman" w:hAnsi="Times New Roman"/>
          <w:b w:val="0"/>
          <w:color w:val="000000" w:themeColor="text1"/>
          <w:sz w:val="22"/>
          <w:szCs w:val="22"/>
        </w:rPr>
        <w:t xml:space="preserve"> России от 08.11.</w:t>
      </w:r>
      <w:r w:rsidR="001037B9">
        <w:rPr>
          <w:rFonts w:ascii="Times New Roman" w:hAnsi="Times New Roman"/>
          <w:b w:val="0"/>
          <w:color w:val="000000" w:themeColor="text1"/>
          <w:sz w:val="22"/>
          <w:szCs w:val="22"/>
        </w:rPr>
        <w:t>2022 N 955 «О внесении изменений</w:t>
      </w:r>
      <w:r w:rsidR="00FB67A8">
        <w:rPr>
          <w:rFonts w:ascii="Times New Roman" w:hAnsi="Times New Roman"/>
          <w:b w:val="0"/>
          <w:color w:val="000000" w:themeColor="text1"/>
          <w:sz w:val="22"/>
          <w:szCs w:val="22"/>
        </w:rPr>
        <w:t xml:space="preserve"> в некоторые</w:t>
      </w:r>
      <w:r w:rsidR="001037B9">
        <w:rPr>
          <w:rFonts w:ascii="Times New Roman" w:hAnsi="Times New Roman"/>
          <w:b w:val="0"/>
          <w:color w:val="000000" w:themeColor="text1"/>
          <w:sz w:val="22"/>
          <w:szCs w:val="22"/>
        </w:rPr>
        <w:t xml:space="preserve">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7D26FD16" w14:textId="77777777" w:rsidR="00D06810" w:rsidRPr="008F10ED" w:rsidRDefault="008F10ED" w:rsidP="00CC6104">
      <w:pPr>
        <w:pStyle w:val="2"/>
        <w:shd w:val="clear" w:color="auto" w:fill="FFFFFF"/>
        <w:tabs>
          <w:tab w:val="clear" w:pos="576"/>
          <w:tab w:val="num" w:pos="0"/>
        </w:tabs>
        <w:spacing w:before="0" w:line="300" w:lineRule="atLeast"/>
        <w:ind w:left="0" w:firstLine="0"/>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shd w:val="clear" w:color="auto" w:fill="FFFFFF"/>
        </w:rPr>
        <w:t>п</w:t>
      </w:r>
      <w:r w:rsidR="000F7123">
        <w:rPr>
          <w:rFonts w:ascii="Times New Roman" w:hAnsi="Times New Roman"/>
          <w:b w:val="0"/>
          <w:color w:val="000000" w:themeColor="text1"/>
          <w:sz w:val="22"/>
          <w:szCs w:val="22"/>
        </w:rPr>
        <w:t xml:space="preserve">риказом </w:t>
      </w:r>
      <w:proofErr w:type="spellStart"/>
      <w:r w:rsidRPr="008F10ED">
        <w:rPr>
          <w:rFonts w:ascii="Times New Roman" w:hAnsi="Times New Roman"/>
          <w:b w:val="0"/>
          <w:color w:val="000000" w:themeColor="text1"/>
          <w:sz w:val="22"/>
          <w:szCs w:val="22"/>
        </w:rPr>
        <w:t>Минпросвещения</w:t>
      </w:r>
      <w:proofErr w:type="spellEnd"/>
      <w:r w:rsidRPr="008F10ED">
        <w:rPr>
          <w:rFonts w:ascii="Times New Roman" w:hAnsi="Times New Roman"/>
          <w:b w:val="0"/>
          <w:color w:val="000000" w:themeColor="text1"/>
          <w:sz w:val="22"/>
          <w:szCs w:val="22"/>
        </w:rPr>
        <w:t xml:space="preserve"> России от 24.11.2022 N 1026</w:t>
      </w:r>
      <w:r w:rsidR="000F7123">
        <w:rPr>
          <w:rFonts w:ascii="Times New Roman" w:hAnsi="Times New Roman"/>
          <w:b w:val="0"/>
          <w:color w:val="000000" w:themeColor="text1"/>
          <w:sz w:val="22"/>
          <w:szCs w:val="22"/>
        </w:rPr>
        <w:t xml:space="preserve"> </w:t>
      </w:r>
      <w:r w:rsidRPr="008F10ED">
        <w:rPr>
          <w:rFonts w:ascii="Times New Roman" w:hAnsi="Times New Roman"/>
          <w:b w:val="0"/>
          <w:color w:val="000000" w:themeColor="text1"/>
          <w:sz w:val="22"/>
          <w:szCs w:val="22"/>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rPr>
        <w:br/>
        <w:t>(Зарегистрировано в Минюсте России 30.12.2022 N 71930))</w:t>
      </w:r>
    </w:p>
    <w:p w14:paraId="5BC82801"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28B3A7AD"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0F344E40" w14:textId="77777777" w:rsidR="00152D20" w:rsidRPr="00152D20" w:rsidRDefault="00152D20" w:rsidP="00152D20">
      <w:pPr>
        <w:suppressAutoHyphens w:val="0"/>
        <w:jc w:val="center"/>
        <w:rPr>
          <w:rFonts w:eastAsia="Times New Roman" w:cs="Times New Roman"/>
          <w:color w:val="auto"/>
          <w:kern w:val="0"/>
          <w:sz w:val="28"/>
          <w:szCs w:val="28"/>
          <w:lang w:eastAsia="ru-RU"/>
        </w:rPr>
      </w:pPr>
    </w:p>
    <w:p w14:paraId="64AA9BC7" w14:textId="77777777"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002719C8" w14:textId="77777777"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7714C420" w14:textId="77777777" w:rsidR="001701D1" w:rsidRDefault="001701D1"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72B501D9" w14:textId="77777777"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2514E495" w14:textId="77777777"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2D92009F" w14:textId="77777777" w:rsidR="00EA6A3E" w:rsidRDefault="00EA6A3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552E9B18" w14:textId="77777777" w:rsidR="00EA6A3E" w:rsidRDefault="00EA6A3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7800BE8F" w14:textId="77777777" w:rsidR="00EA6A3E" w:rsidRDefault="00EA6A3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14:paraId="4F9B61CB" w14:textId="77777777" w:rsidR="00152D20" w:rsidRPr="00152D20" w:rsidRDefault="00EA6A3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с.Завьялово</w:t>
      </w:r>
    </w:p>
    <w:p w14:paraId="17038DAD" w14:textId="77777777" w:rsidR="00152D20" w:rsidRPr="00152D20" w:rsidRDefault="00152D20"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p>
    <w:p w14:paraId="7E5EF305" w14:textId="77777777"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lastRenderedPageBreak/>
        <w:t>Содержание</w:t>
      </w:r>
    </w:p>
    <w:tbl>
      <w:tblPr>
        <w:tblW w:w="0" w:type="auto"/>
        <w:tblInd w:w="-176" w:type="dxa"/>
        <w:tblLook w:val="0000" w:firstRow="0" w:lastRow="0" w:firstColumn="0" w:lastColumn="0" w:noHBand="0" w:noVBand="0"/>
      </w:tblPr>
      <w:tblGrid>
        <w:gridCol w:w="9164"/>
        <w:gridCol w:w="576"/>
      </w:tblGrid>
      <w:tr w:rsidR="005B5BE4" w:rsidRPr="00D55F21" w14:paraId="567BA7A4" w14:textId="77777777" w:rsidTr="00A46947">
        <w:tc>
          <w:tcPr>
            <w:tcW w:w="0" w:type="auto"/>
          </w:tcPr>
          <w:p w14:paraId="1B9E0A78" w14:textId="77777777" w:rsidR="004F2631" w:rsidRPr="00D55F21" w:rsidRDefault="005B5BE4" w:rsidP="0074278B">
            <w:pPr>
              <w:pStyle w:val="aff"/>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0" w:type="auto"/>
          </w:tcPr>
          <w:p w14:paraId="1904569E" w14:textId="77777777" w:rsidR="005B5BE4" w:rsidRPr="00D55F21" w:rsidRDefault="00DE5C9B" w:rsidP="00D55F21">
            <w:pPr>
              <w:pStyle w:val="aff"/>
              <w:jc w:val="right"/>
              <w:rPr>
                <w:rFonts w:ascii="Times New Roman" w:hAnsi="Times New Roman"/>
                <w:sz w:val="24"/>
                <w:szCs w:val="24"/>
              </w:rPr>
            </w:pPr>
            <w:r w:rsidRPr="00D55F21">
              <w:rPr>
                <w:rFonts w:ascii="Times New Roman" w:hAnsi="Times New Roman"/>
                <w:sz w:val="24"/>
                <w:szCs w:val="24"/>
              </w:rPr>
              <w:t>3</w:t>
            </w:r>
          </w:p>
        </w:tc>
      </w:tr>
      <w:tr w:rsidR="005B5BE4" w:rsidRPr="00D55F21" w14:paraId="0F36FDB4" w14:textId="77777777" w:rsidTr="00A46947">
        <w:tc>
          <w:tcPr>
            <w:tcW w:w="0" w:type="auto"/>
          </w:tcPr>
          <w:p w14:paraId="60DB19EA" w14:textId="77777777" w:rsidR="005B5BE4" w:rsidRPr="00D55F21" w:rsidRDefault="003F5A15" w:rsidP="00490E3A">
            <w:pPr>
              <w:pStyle w:val="aff"/>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0" w:type="auto"/>
          </w:tcPr>
          <w:p w14:paraId="507E0FF5" w14:textId="77777777" w:rsidR="005B5BE4" w:rsidRPr="00D55F21" w:rsidRDefault="005B5BE4" w:rsidP="00D55F21">
            <w:pPr>
              <w:pStyle w:val="aff"/>
              <w:jc w:val="right"/>
              <w:rPr>
                <w:rFonts w:ascii="Times New Roman" w:hAnsi="Times New Roman"/>
                <w:sz w:val="24"/>
                <w:szCs w:val="24"/>
              </w:rPr>
            </w:pPr>
          </w:p>
        </w:tc>
      </w:tr>
      <w:tr w:rsidR="005B5BE4" w:rsidRPr="00D55F21" w14:paraId="59D75E31" w14:textId="77777777" w:rsidTr="00A46947">
        <w:tc>
          <w:tcPr>
            <w:tcW w:w="0" w:type="auto"/>
          </w:tcPr>
          <w:p w14:paraId="4BAF91BF" w14:textId="77777777" w:rsidR="005B5BE4" w:rsidRPr="00D55F21" w:rsidRDefault="003F5A15" w:rsidP="00490E3A">
            <w:pPr>
              <w:pStyle w:val="aff"/>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0" w:type="auto"/>
          </w:tcPr>
          <w:p w14:paraId="29771E6F" w14:textId="77777777" w:rsidR="005B5BE4" w:rsidRPr="00D55F21" w:rsidRDefault="00BA5594" w:rsidP="00D55F21">
            <w:pPr>
              <w:pStyle w:val="aff"/>
              <w:jc w:val="right"/>
              <w:rPr>
                <w:rFonts w:ascii="Times New Roman" w:hAnsi="Times New Roman"/>
                <w:sz w:val="24"/>
                <w:szCs w:val="24"/>
              </w:rPr>
            </w:pPr>
            <w:r>
              <w:rPr>
                <w:rFonts w:ascii="Times New Roman" w:hAnsi="Times New Roman"/>
                <w:sz w:val="24"/>
                <w:szCs w:val="24"/>
              </w:rPr>
              <w:t>5</w:t>
            </w:r>
          </w:p>
        </w:tc>
      </w:tr>
      <w:tr w:rsidR="005B5BE4" w:rsidRPr="00D55F21" w14:paraId="0DE45BAD" w14:textId="77777777" w:rsidTr="00A46947">
        <w:tc>
          <w:tcPr>
            <w:tcW w:w="0" w:type="auto"/>
          </w:tcPr>
          <w:p w14:paraId="36455DC9" w14:textId="77777777" w:rsidR="005B5BE4" w:rsidRPr="00D55F21" w:rsidRDefault="003F5A15" w:rsidP="001701D1">
            <w:pPr>
              <w:pStyle w:val="aff"/>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0" w:type="auto"/>
          </w:tcPr>
          <w:p w14:paraId="1E2BB5A6" w14:textId="77777777" w:rsidR="005B5BE4" w:rsidRPr="00D55F21" w:rsidRDefault="00BA5594" w:rsidP="00D55F21">
            <w:pPr>
              <w:pStyle w:val="aff"/>
              <w:jc w:val="right"/>
              <w:rPr>
                <w:rFonts w:ascii="Times New Roman" w:hAnsi="Times New Roman"/>
                <w:sz w:val="24"/>
                <w:szCs w:val="24"/>
              </w:rPr>
            </w:pPr>
            <w:r>
              <w:rPr>
                <w:rFonts w:ascii="Times New Roman" w:hAnsi="Times New Roman"/>
                <w:sz w:val="24"/>
                <w:szCs w:val="24"/>
              </w:rPr>
              <w:t>6</w:t>
            </w:r>
          </w:p>
        </w:tc>
      </w:tr>
      <w:tr w:rsidR="005B5BE4" w:rsidRPr="00D55F21" w14:paraId="6E23F629" w14:textId="77777777" w:rsidTr="00A46947">
        <w:tc>
          <w:tcPr>
            <w:tcW w:w="0" w:type="auto"/>
          </w:tcPr>
          <w:p w14:paraId="0C9DC26F" w14:textId="77777777" w:rsidR="004F2631" w:rsidRPr="00D55F21" w:rsidRDefault="003F5A15" w:rsidP="001701D1">
            <w:pPr>
              <w:pStyle w:val="aff"/>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0" w:type="auto"/>
          </w:tcPr>
          <w:p w14:paraId="1B38D3D9" w14:textId="77777777" w:rsidR="005B5BE4" w:rsidRPr="00D55F21" w:rsidRDefault="00BA5594" w:rsidP="00D55F21">
            <w:pPr>
              <w:pStyle w:val="aff"/>
              <w:jc w:val="right"/>
              <w:rPr>
                <w:rFonts w:ascii="Times New Roman" w:hAnsi="Times New Roman"/>
                <w:sz w:val="24"/>
                <w:szCs w:val="24"/>
              </w:rPr>
            </w:pPr>
            <w:r>
              <w:rPr>
                <w:rFonts w:ascii="Times New Roman" w:hAnsi="Times New Roman"/>
                <w:sz w:val="24"/>
                <w:szCs w:val="24"/>
              </w:rPr>
              <w:t>9</w:t>
            </w:r>
          </w:p>
        </w:tc>
      </w:tr>
      <w:tr w:rsidR="001701D1" w:rsidRPr="00D55F21" w14:paraId="3361BDEF" w14:textId="77777777" w:rsidTr="00A46947">
        <w:tc>
          <w:tcPr>
            <w:tcW w:w="0" w:type="auto"/>
          </w:tcPr>
          <w:p w14:paraId="74A763EC" w14:textId="77777777" w:rsidR="001701D1" w:rsidRPr="00D55F21" w:rsidRDefault="001701D1" w:rsidP="001701D1">
            <w:pPr>
              <w:pStyle w:val="aff"/>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0" w:type="auto"/>
          </w:tcPr>
          <w:p w14:paraId="54B15DA1" w14:textId="77777777" w:rsidR="001701D1" w:rsidRPr="00D55F21" w:rsidRDefault="001701D1" w:rsidP="00D55F21">
            <w:pPr>
              <w:pStyle w:val="aff"/>
              <w:jc w:val="right"/>
              <w:rPr>
                <w:rFonts w:ascii="Times New Roman" w:hAnsi="Times New Roman"/>
                <w:sz w:val="24"/>
                <w:szCs w:val="24"/>
              </w:rPr>
            </w:pPr>
            <w:r w:rsidRPr="00D55F21">
              <w:rPr>
                <w:rFonts w:ascii="Times New Roman" w:hAnsi="Times New Roman"/>
                <w:sz w:val="24"/>
                <w:szCs w:val="24"/>
              </w:rPr>
              <w:t>11</w:t>
            </w:r>
          </w:p>
        </w:tc>
      </w:tr>
      <w:tr w:rsidR="001701D1" w:rsidRPr="00D55F21" w14:paraId="38751DA4" w14:textId="77777777" w:rsidTr="00A46947">
        <w:tc>
          <w:tcPr>
            <w:tcW w:w="0" w:type="auto"/>
          </w:tcPr>
          <w:p w14:paraId="47C04880" w14:textId="77777777" w:rsidR="001701D1" w:rsidRPr="00D55F21" w:rsidRDefault="001701D1" w:rsidP="001701D1">
            <w:pPr>
              <w:pStyle w:val="aff"/>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0" w:type="auto"/>
          </w:tcPr>
          <w:p w14:paraId="36AA25B3" w14:textId="77777777" w:rsidR="001701D1" w:rsidRPr="00D55F21" w:rsidRDefault="001701D1" w:rsidP="00D55F21">
            <w:pPr>
              <w:pStyle w:val="aff"/>
              <w:jc w:val="right"/>
              <w:rPr>
                <w:rFonts w:ascii="Times New Roman" w:hAnsi="Times New Roman"/>
                <w:sz w:val="24"/>
                <w:szCs w:val="24"/>
              </w:rPr>
            </w:pPr>
            <w:r w:rsidRPr="00D55F21">
              <w:rPr>
                <w:rFonts w:ascii="Times New Roman" w:hAnsi="Times New Roman"/>
                <w:sz w:val="24"/>
                <w:szCs w:val="24"/>
              </w:rPr>
              <w:t>13</w:t>
            </w:r>
          </w:p>
        </w:tc>
      </w:tr>
      <w:tr w:rsidR="001701D1" w:rsidRPr="00D55F21" w14:paraId="6BE1507A" w14:textId="77777777" w:rsidTr="00A46947">
        <w:tc>
          <w:tcPr>
            <w:tcW w:w="0" w:type="auto"/>
          </w:tcPr>
          <w:p w14:paraId="7FFEFFB4" w14:textId="77777777" w:rsidR="001701D1" w:rsidRPr="00D55F21" w:rsidRDefault="001701D1" w:rsidP="001701D1">
            <w:pPr>
              <w:pStyle w:val="aff"/>
              <w:ind w:left="460"/>
              <w:rPr>
                <w:rFonts w:ascii="Times New Roman" w:hAnsi="Times New Roman"/>
                <w:sz w:val="24"/>
                <w:szCs w:val="24"/>
              </w:rPr>
            </w:pPr>
            <w:r w:rsidRPr="00D55F21">
              <w:rPr>
                <w:rFonts w:ascii="Times New Roman" w:hAnsi="Times New Roman"/>
                <w:sz w:val="24"/>
                <w:szCs w:val="24"/>
              </w:rPr>
              <w:t>2.3.3. Естествознание</w:t>
            </w:r>
          </w:p>
        </w:tc>
        <w:tc>
          <w:tcPr>
            <w:tcW w:w="0" w:type="auto"/>
          </w:tcPr>
          <w:p w14:paraId="74A4A881" w14:textId="77777777" w:rsidR="001701D1" w:rsidRPr="00D55F21" w:rsidRDefault="001701D1" w:rsidP="00D55F21">
            <w:pPr>
              <w:pStyle w:val="aff"/>
              <w:jc w:val="right"/>
              <w:rPr>
                <w:rFonts w:ascii="Times New Roman" w:hAnsi="Times New Roman"/>
                <w:sz w:val="24"/>
                <w:szCs w:val="24"/>
              </w:rPr>
            </w:pPr>
            <w:r w:rsidRPr="00D55F21">
              <w:rPr>
                <w:rFonts w:ascii="Times New Roman" w:hAnsi="Times New Roman"/>
                <w:sz w:val="24"/>
                <w:szCs w:val="24"/>
              </w:rPr>
              <w:t>15</w:t>
            </w:r>
          </w:p>
        </w:tc>
      </w:tr>
      <w:tr w:rsidR="001050D3" w:rsidRPr="00D55F21" w14:paraId="4780FCA1" w14:textId="77777777" w:rsidTr="00A46947">
        <w:tc>
          <w:tcPr>
            <w:tcW w:w="0" w:type="auto"/>
          </w:tcPr>
          <w:p w14:paraId="3DD93CA6" w14:textId="77777777" w:rsidR="001050D3" w:rsidRPr="00D55F21" w:rsidRDefault="001050D3" w:rsidP="001701D1">
            <w:pPr>
              <w:pStyle w:val="aff"/>
              <w:ind w:left="460"/>
              <w:rPr>
                <w:rFonts w:ascii="Times New Roman" w:hAnsi="Times New Roman"/>
                <w:sz w:val="24"/>
                <w:szCs w:val="24"/>
              </w:rPr>
            </w:pPr>
            <w:r>
              <w:rPr>
                <w:rFonts w:ascii="Times New Roman" w:hAnsi="Times New Roman"/>
                <w:sz w:val="24"/>
                <w:szCs w:val="24"/>
              </w:rPr>
              <w:t xml:space="preserve">2.3.4. </w:t>
            </w:r>
            <w:r w:rsidR="00FC7C1C">
              <w:rPr>
                <w:rFonts w:ascii="Times New Roman" w:hAnsi="Times New Roman"/>
                <w:sz w:val="24"/>
                <w:szCs w:val="24"/>
              </w:rPr>
              <w:t>Человек и общество</w:t>
            </w:r>
          </w:p>
        </w:tc>
        <w:tc>
          <w:tcPr>
            <w:tcW w:w="0" w:type="auto"/>
          </w:tcPr>
          <w:p w14:paraId="51F88E89" w14:textId="77777777" w:rsidR="001050D3" w:rsidRPr="00D55F21" w:rsidRDefault="001050D3" w:rsidP="00D55F21">
            <w:pPr>
              <w:pStyle w:val="aff"/>
              <w:jc w:val="right"/>
              <w:rPr>
                <w:rFonts w:ascii="Times New Roman" w:hAnsi="Times New Roman"/>
                <w:sz w:val="24"/>
                <w:szCs w:val="24"/>
              </w:rPr>
            </w:pPr>
            <w:r>
              <w:rPr>
                <w:rFonts w:ascii="Times New Roman" w:hAnsi="Times New Roman"/>
                <w:sz w:val="24"/>
                <w:szCs w:val="24"/>
              </w:rPr>
              <w:t>17</w:t>
            </w:r>
          </w:p>
        </w:tc>
      </w:tr>
      <w:tr w:rsidR="001701D1" w:rsidRPr="00D55F21" w14:paraId="3FB0EF3C" w14:textId="77777777" w:rsidTr="00A46947">
        <w:tc>
          <w:tcPr>
            <w:tcW w:w="0" w:type="auto"/>
          </w:tcPr>
          <w:p w14:paraId="3A6884AE" w14:textId="77777777" w:rsidR="001701D1" w:rsidRPr="00D55F21" w:rsidRDefault="001050D3" w:rsidP="001701D1">
            <w:pPr>
              <w:pStyle w:val="aff"/>
              <w:ind w:left="460"/>
              <w:rPr>
                <w:rFonts w:ascii="Times New Roman" w:hAnsi="Times New Roman"/>
                <w:sz w:val="24"/>
                <w:szCs w:val="24"/>
              </w:rPr>
            </w:pPr>
            <w:r>
              <w:rPr>
                <w:rFonts w:ascii="Times New Roman" w:hAnsi="Times New Roman"/>
                <w:sz w:val="24"/>
                <w:szCs w:val="24"/>
              </w:rPr>
              <w:t>2.3.5</w:t>
            </w:r>
            <w:r w:rsidR="001701D1" w:rsidRPr="00D55F21">
              <w:rPr>
                <w:rFonts w:ascii="Times New Roman" w:hAnsi="Times New Roman"/>
                <w:sz w:val="24"/>
                <w:szCs w:val="24"/>
              </w:rPr>
              <w:t>. Искусство</w:t>
            </w:r>
          </w:p>
        </w:tc>
        <w:tc>
          <w:tcPr>
            <w:tcW w:w="0" w:type="auto"/>
          </w:tcPr>
          <w:p w14:paraId="56B6D908" w14:textId="77777777" w:rsidR="001701D1" w:rsidRPr="00D55F21" w:rsidRDefault="00FC7C1C" w:rsidP="00D55F21">
            <w:pPr>
              <w:pStyle w:val="aff"/>
              <w:jc w:val="right"/>
              <w:rPr>
                <w:rFonts w:ascii="Times New Roman" w:hAnsi="Times New Roman"/>
                <w:sz w:val="24"/>
                <w:szCs w:val="24"/>
              </w:rPr>
            </w:pPr>
            <w:r>
              <w:rPr>
                <w:rFonts w:ascii="Times New Roman" w:hAnsi="Times New Roman"/>
                <w:sz w:val="24"/>
                <w:szCs w:val="24"/>
              </w:rPr>
              <w:t>19</w:t>
            </w:r>
          </w:p>
        </w:tc>
      </w:tr>
      <w:tr w:rsidR="001701D1" w:rsidRPr="00D55F21" w14:paraId="1B1440D5" w14:textId="77777777" w:rsidTr="00A46947">
        <w:tc>
          <w:tcPr>
            <w:tcW w:w="0" w:type="auto"/>
          </w:tcPr>
          <w:p w14:paraId="01D696C9" w14:textId="77777777" w:rsidR="001701D1" w:rsidRPr="00D55F21" w:rsidRDefault="001050D3" w:rsidP="001701D1">
            <w:pPr>
              <w:pStyle w:val="aff"/>
              <w:ind w:left="460"/>
              <w:rPr>
                <w:rFonts w:ascii="Times New Roman" w:hAnsi="Times New Roman"/>
                <w:sz w:val="24"/>
                <w:szCs w:val="24"/>
              </w:rPr>
            </w:pPr>
            <w:r>
              <w:rPr>
                <w:rFonts w:ascii="Times New Roman" w:hAnsi="Times New Roman"/>
                <w:sz w:val="24"/>
                <w:szCs w:val="24"/>
              </w:rPr>
              <w:t>2.3.6</w:t>
            </w:r>
            <w:r w:rsidR="001701D1" w:rsidRPr="00D55F21">
              <w:rPr>
                <w:rFonts w:ascii="Times New Roman" w:hAnsi="Times New Roman"/>
                <w:sz w:val="24"/>
                <w:szCs w:val="24"/>
              </w:rPr>
              <w:t>. Физическая культура</w:t>
            </w:r>
          </w:p>
        </w:tc>
        <w:tc>
          <w:tcPr>
            <w:tcW w:w="0" w:type="auto"/>
          </w:tcPr>
          <w:p w14:paraId="20634329" w14:textId="77777777" w:rsidR="001701D1" w:rsidRPr="00D55F21" w:rsidRDefault="00FC7C1C" w:rsidP="00D55F21">
            <w:pPr>
              <w:pStyle w:val="aff"/>
              <w:jc w:val="right"/>
              <w:rPr>
                <w:rFonts w:ascii="Times New Roman" w:hAnsi="Times New Roman"/>
                <w:sz w:val="24"/>
                <w:szCs w:val="24"/>
              </w:rPr>
            </w:pPr>
            <w:r>
              <w:rPr>
                <w:rFonts w:ascii="Times New Roman" w:hAnsi="Times New Roman"/>
                <w:sz w:val="24"/>
                <w:szCs w:val="24"/>
              </w:rPr>
              <w:t>21</w:t>
            </w:r>
          </w:p>
        </w:tc>
      </w:tr>
      <w:tr w:rsidR="001701D1" w:rsidRPr="00D55F21" w14:paraId="60C75C35" w14:textId="77777777" w:rsidTr="00A46947">
        <w:tc>
          <w:tcPr>
            <w:tcW w:w="0" w:type="auto"/>
          </w:tcPr>
          <w:p w14:paraId="7307FA0D" w14:textId="77777777" w:rsidR="001701D1" w:rsidRPr="00D55F21" w:rsidRDefault="001050D3" w:rsidP="001701D1">
            <w:pPr>
              <w:pStyle w:val="aff"/>
              <w:ind w:left="460"/>
              <w:rPr>
                <w:rFonts w:ascii="Times New Roman" w:hAnsi="Times New Roman"/>
                <w:sz w:val="24"/>
                <w:szCs w:val="24"/>
              </w:rPr>
            </w:pPr>
            <w:r>
              <w:rPr>
                <w:rFonts w:ascii="Times New Roman" w:hAnsi="Times New Roman"/>
                <w:sz w:val="24"/>
                <w:szCs w:val="24"/>
              </w:rPr>
              <w:t>2.3.7</w:t>
            </w:r>
            <w:r w:rsidR="001701D1" w:rsidRPr="00D55F21">
              <w:rPr>
                <w:rFonts w:ascii="Times New Roman" w:hAnsi="Times New Roman"/>
                <w:sz w:val="24"/>
                <w:szCs w:val="24"/>
              </w:rPr>
              <w:t>. Технология</w:t>
            </w:r>
          </w:p>
        </w:tc>
        <w:tc>
          <w:tcPr>
            <w:tcW w:w="0" w:type="auto"/>
          </w:tcPr>
          <w:p w14:paraId="1410BA4A" w14:textId="77777777" w:rsidR="001701D1" w:rsidRPr="00D55F21" w:rsidRDefault="00FC7C1C" w:rsidP="00D55F21">
            <w:pPr>
              <w:pStyle w:val="aff"/>
              <w:jc w:val="right"/>
              <w:rPr>
                <w:rFonts w:ascii="Times New Roman" w:hAnsi="Times New Roman"/>
                <w:sz w:val="24"/>
                <w:szCs w:val="24"/>
              </w:rPr>
            </w:pPr>
            <w:r>
              <w:rPr>
                <w:rFonts w:ascii="Times New Roman" w:hAnsi="Times New Roman"/>
                <w:sz w:val="24"/>
                <w:szCs w:val="24"/>
              </w:rPr>
              <w:t>23</w:t>
            </w:r>
          </w:p>
        </w:tc>
      </w:tr>
      <w:tr w:rsidR="001701D1" w:rsidRPr="00D55F21" w14:paraId="637548FD" w14:textId="77777777" w:rsidTr="00A46947">
        <w:tc>
          <w:tcPr>
            <w:tcW w:w="0" w:type="auto"/>
          </w:tcPr>
          <w:p w14:paraId="5B29475A" w14:textId="77777777" w:rsidR="001701D1" w:rsidRPr="00D55F21" w:rsidRDefault="001701D1" w:rsidP="001701D1">
            <w:pPr>
              <w:pStyle w:val="aff"/>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0" w:type="auto"/>
          </w:tcPr>
          <w:p w14:paraId="59A32953" w14:textId="77777777" w:rsidR="001701D1" w:rsidRPr="00D55F21" w:rsidRDefault="00FC7C1C" w:rsidP="00D55F21">
            <w:pPr>
              <w:pStyle w:val="aff"/>
              <w:jc w:val="right"/>
              <w:rPr>
                <w:rFonts w:ascii="Times New Roman" w:hAnsi="Times New Roman"/>
                <w:sz w:val="24"/>
                <w:szCs w:val="24"/>
              </w:rPr>
            </w:pPr>
            <w:r>
              <w:rPr>
                <w:rFonts w:ascii="Times New Roman" w:hAnsi="Times New Roman"/>
                <w:sz w:val="24"/>
                <w:szCs w:val="24"/>
              </w:rPr>
              <w:t>24</w:t>
            </w:r>
          </w:p>
        </w:tc>
      </w:tr>
      <w:tr w:rsidR="005B5BE4" w:rsidRPr="00D55F21" w14:paraId="6FF84CEB" w14:textId="77777777" w:rsidTr="00A46947">
        <w:tc>
          <w:tcPr>
            <w:tcW w:w="0" w:type="auto"/>
          </w:tcPr>
          <w:p w14:paraId="257E0B12" w14:textId="77777777" w:rsidR="005B5BE4" w:rsidRPr="00D55F21" w:rsidRDefault="003F5A15" w:rsidP="00490E3A">
            <w:pPr>
              <w:pStyle w:val="aff"/>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0" w:type="auto"/>
          </w:tcPr>
          <w:p w14:paraId="6F7B805C" w14:textId="77777777" w:rsidR="005B5BE4" w:rsidRPr="00D55F21" w:rsidRDefault="005B5BE4" w:rsidP="00D55F21">
            <w:pPr>
              <w:pStyle w:val="aff"/>
              <w:jc w:val="right"/>
              <w:rPr>
                <w:rFonts w:ascii="Times New Roman" w:hAnsi="Times New Roman"/>
                <w:sz w:val="24"/>
                <w:szCs w:val="24"/>
              </w:rPr>
            </w:pPr>
          </w:p>
        </w:tc>
      </w:tr>
      <w:tr w:rsidR="005B5BE4" w:rsidRPr="00D55F21" w14:paraId="2DD2BE69" w14:textId="77777777" w:rsidTr="00A46947">
        <w:tc>
          <w:tcPr>
            <w:tcW w:w="0" w:type="auto"/>
          </w:tcPr>
          <w:p w14:paraId="23ABCB2F" w14:textId="77777777" w:rsidR="005B5BE4" w:rsidRPr="00D55F21" w:rsidRDefault="006B0760" w:rsidP="006B0760">
            <w:pPr>
              <w:pStyle w:val="aff"/>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0" w:type="auto"/>
          </w:tcPr>
          <w:p w14:paraId="109E8EA3" w14:textId="77777777" w:rsidR="005B5BE4" w:rsidRPr="00D55F21" w:rsidRDefault="001037B9" w:rsidP="00D55F21">
            <w:pPr>
              <w:pStyle w:val="aff"/>
              <w:jc w:val="right"/>
              <w:rPr>
                <w:rFonts w:ascii="Times New Roman" w:hAnsi="Times New Roman"/>
                <w:sz w:val="24"/>
                <w:szCs w:val="24"/>
              </w:rPr>
            </w:pPr>
            <w:r>
              <w:rPr>
                <w:rFonts w:ascii="Times New Roman" w:hAnsi="Times New Roman"/>
                <w:sz w:val="24"/>
                <w:szCs w:val="24"/>
              </w:rPr>
              <w:t>29</w:t>
            </w:r>
          </w:p>
        </w:tc>
      </w:tr>
      <w:tr w:rsidR="007D66EC" w:rsidRPr="00D55F21" w14:paraId="0D9C59F2" w14:textId="77777777" w:rsidTr="00A46947">
        <w:tc>
          <w:tcPr>
            <w:tcW w:w="0" w:type="auto"/>
          </w:tcPr>
          <w:p w14:paraId="08DF88A8" w14:textId="77777777" w:rsidR="007D66EC" w:rsidRPr="00D55F21" w:rsidRDefault="007D66EC" w:rsidP="007D66EC">
            <w:pPr>
              <w:pStyle w:val="aff"/>
              <w:ind w:left="460"/>
              <w:rPr>
                <w:rFonts w:ascii="Times New Roman" w:hAnsi="Times New Roman"/>
                <w:sz w:val="24"/>
                <w:szCs w:val="24"/>
              </w:rPr>
            </w:pPr>
            <w:r w:rsidRPr="00D55F21">
              <w:rPr>
                <w:rFonts w:ascii="Times New Roman" w:hAnsi="Times New Roman"/>
                <w:sz w:val="24"/>
                <w:szCs w:val="24"/>
              </w:rPr>
              <w:t>3.1. Русский язык</w:t>
            </w:r>
          </w:p>
        </w:tc>
        <w:tc>
          <w:tcPr>
            <w:tcW w:w="0" w:type="auto"/>
          </w:tcPr>
          <w:p w14:paraId="028A4597" w14:textId="77777777" w:rsidR="007D66EC" w:rsidRPr="00D55F21" w:rsidRDefault="001037B9" w:rsidP="00D55F21">
            <w:pPr>
              <w:pStyle w:val="aff"/>
              <w:jc w:val="right"/>
              <w:rPr>
                <w:rFonts w:ascii="Times New Roman" w:hAnsi="Times New Roman"/>
                <w:sz w:val="24"/>
                <w:szCs w:val="24"/>
              </w:rPr>
            </w:pPr>
            <w:r>
              <w:rPr>
                <w:rFonts w:ascii="Times New Roman" w:hAnsi="Times New Roman"/>
                <w:sz w:val="24"/>
                <w:szCs w:val="24"/>
              </w:rPr>
              <w:t>29</w:t>
            </w:r>
          </w:p>
        </w:tc>
      </w:tr>
      <w:tr w:rsidR="007D66EC" w:rsidRPr="00D55F21" w14:paraId="589777BC" w14:textId="77777777" w:rsidTr="00A46947">
        <w:tc>
          <w:tcPr>
            <w:tcW w:w="0" w:type="auto"/>
          </w:tcPr>
          <w:p w14:paraId="42335336" w14:textId="77777777" w:rsidR="007D66EC" w:rsidRPr="00D55F21" w:rsidRDefault="007D66EC" w:rsidP="007D66EC">
            <w:pPr>
              <w:pStyle w:val="aff"/>
              <w:ind w:left="460"/>
              <w:rPr>
                <w:rFonts w:ascii="Times New Roman" w:hAnsi="Times New Roman"/>
                <w:sz w:val="24"/>
                <w:szCs w:val="24"/>
              </w:rPr>
            </w:pPr>
            <w:r w:rsidRPr="00D55F21">
              <w:rPr>
                <w:rFonts w:ascii="Times New Roman" w:hAnsi="Times New Roman"/>
                <w:sz w:val="24"/>
                <w:szCs w:val="24"/>
              </w:rPr>
              <w:t>3.2. Чтение</w:t>
            </w:r>
            <w:r w:rsidR="001037B9">
              <w:rPr>
                <w:rFonts w:ascii="Times New Roman" w:hAnsi="Times New Roman"/>
                <w:sz w:val="24"/>
                <w:szCs w:val="24"/>
              </w:rPr>
              <w:t xml:space="preserve"> (литературное чтение)</w:t>
            </w:r>
          </w:p>
        </w:tc>
        <w:tc>
          <w:tcPr>
            <w:tcW w:w="0" w:type="auto"/>
          </w:tcPr>
          <w:p w14:paraId="460C153C" w14:textId="77777777" w:rsidR="007D66EC" w:rsidRPr="00D55F21" w:rsidRDefault="007D66EC" w:rsidP="00D55F21">
            <w:pPr>
              <w:pStyle w:val="aff"/>
              <w:jc w:val="right"/>
              <w:rPr>
                <w:rFonts w:ascii="Times New Roman" w:hAnsi="Times New Roman"/>
                <w:sz w:val="24"/>
                <w:szCs w:val="24"/>
              </w:rPr>
            </w:pPr>
            <w:r w:rsidRPr="00D55F21">
              <w:rPr>
                <w:rFonts w:ascii="Times New Roman" w:hAnsi="Times New Roman"/>
                <w:sz w:val="24"/>
                <w:szCs w:val="24"/>
              </w:rPr>
              <w:t>32</w:t>
            </w:r>
          </w:p>
        </w:tc>
      </w:tr>
      <w:tr w:rsidR="007D66EC" w:rsidRPr="00D55F21" w14:paraId="52272C5A" w14:textId="77777777" w:rsidTr="00A46947">
        <w:tc>
          <w:tcPr>
            <w:tcW w:w="0" w:type="auto"/>
          </w:tcPr>
          <w:p w14:paraId="45D95870" w14:textId="77777777" w:rsidR="007D66EC" w:rsidRPr="00D55F21" w:rsidRDefault="007D66EC" w:rsidP="007D66EC">
            <w:pPr>
              <w:pStyle w:val="aff"/>
              <w:ind w:left="460"/>
              <w:rPr>
                <w:rFonts w:ascii="Times New Roman" w:hAnsi="Times New Roman"/>
                <w:sz w:val="24"/>
                <w:szCs w:val="24"/>
              </w:rPr>
            </w:pPr>
            <w:r w:rsidRPr="00D55F21">
              <w:rPr>
                <w:rFonts w:ascii="Times New Roman" w:hAnsi="Times New Roman"/>
                <w:sz w:val="24"/>
                <w:szCs w:val="24"/>
              </w:rPr>
              <w:t xml:space="preserve">3.3. </w:t>
            </w:r>
            <w:r w:rsidR="001037B9" w:rsidRPr="00D55F21">
              <w:rPr>
                <w:rFonts w:ascii="Times New Roman" w:hAnsi="Times New Roman"/>
                <w:sz w:val="24"/>
                <w:szCs w:val="24"/>
              </w:rPr>
              <w:t>Математика</w:t>
            </w:r>
          </w:p>
        </w:tc>
        <w:tc>
          <w:tcPr>
            <w:tcW w:w="0" w:type="auto"/>
          </w:tcPr>
          <w:p w14:paraId="3E22A52B" w14:textId="77777777" w:rsidR="007D66EC" w:rsidRPr="00D55F21" w:rsidRDefault="007D66EC" w:rsidP="00D55F21">
            <w:pPr>
              <w:pStyle w:val="aff"/>
              <w:jc w:val="right"/>
              <w:rPr>
                <w:rFonts w:ascii="Times New Roman" w:hAnsi="Times New Roman"/>
                <w:sz w:val="24"/>
                <w:szCs w:val="24"/>
              </w:rPr>
            </w:pPr>
            <w:r w:rsidRPr="00D55F21">
              <w:rPr>
                <w:rFonts w:ascii="Times New Roman" w:hAnsi="Times New Roman"/>
                <w:sz w:val="24"/>
                <w:szCs w:val="24"/>
              </w:rPr>
              <w:t>34</w:t>
            </w:r>
          </w:p>
        </w:tc>
      </w:tr>
      <w:tr w:rsidR="007D66EC" w:rsidRPr="00D55F21" w14:paraId="30583E50" w14:textId="77777777" w:rsidTr="00A46947">
        <w:tc>
          <w:tcPr>
            <w:tcW w:w="0" w:type="auto"/>
          </w:tcPr>
          <w:p w14:paraId="43DD4858" w14:textId="77777777" w:rsidR="007D66EC" w:rsidRPr="00D55F21" w:rsidRDefault="007D66EC" w:rsidP="001037B9">
            <w:pPr>
              <w:pStyle w:val="aff"/>
              <w:ind w:left="460"/>
              <w:rPr>
                <w:rFonts w:ascii="Times New Roman" w:hAnsi="Times New Roman"/>
                <w:sz w:val="24"/>
                <w:szCs w:val="24"/>
              </w:rPr>
            </w:pPr>
            <w:r w:rsidRPr="00D55F21">
              <w:rPr>
                <w:rFonts w:ascii="Times New Roman" w:hAnsi="Times New Roman"/>
                <w:sz w:val="24"/>
                <w:szCs w:val="24"/>
              </w:rPr>
              <w:t xml:space="preserve">3.4. </w:t>
            </w:r>
            <w:r w:rsidR="001037B9">
              <w:rPr>
                <w:rFonts w:ascii="Times New Roman" w:hAnsi="Times New Roman"/>
                <w:sz w:val="24"/>
                <w:szCs w:val="24"/>
              </w:rPr>
              <w:t>Информатика</w:t>
            </w:r>
          </w:p>
        </w:tc>
        <w:tc>
          <w:tcPr>
            <w:tcW w:w="0" w:type="auto"/>
          </w:tcPr>
          <w:p w14:paraId="1B2D3508" w14:textId="77777777" w:rsidR="007D66EC" w:rsidRPr="00D55F21" w:rsidRDefault="001037B9" w:rsidP="00D55F21">
            <w:pPr>
              <w:pStyle w:val="aff"/>
              <w:jc w:val="right"/>
              <w:rPr>
                <w:rFonts w:ascii="Times New Roman" w:hAnsi="Times New Roman"/>
                <w:sz w:val="24"/>
                <w:szCs w:val="24"/>
              </w:rPr>
            </w:pPr>
            <w:r>
              <w:rPr>
                <w:rFonts w:ascii="Times New Roman" w:hAnsi="Times New Roman"/>
                <w:sz w:val="24"/>
                <w:szCs w:val="24"/>
              </w:rPr>
              <w:t>38</w:t>
            </w:r>
          </w:p>
        </w:tc>
      </w:tr>
      <w:tr w:rsidR="007D66EC" w:rsidRPr="00D55F21" w14:paraId="25A86E90" w14:textId="77777777" w:rsidTr="00A46947">
        <w:tc>
          <w:tcPr>
            <w:tcW w:w="0" w:type="auto"/>
          </w:tcPr>
          <w:p w14:paraId="445B44B3" w14:textId="77777777" w:rsidR="007D66EC" w:rsidRPr="00D55F21" w:rsidRDefault="007D66EC" w:rsidP="001037B9">
            <w:pPr>
              <w:pStyle w:val="aff"/>
              <w:ind w:left="460"/>
              <w:rPr>
                <w:rFonts w:ascii="Times New Roman" w:hAnsi="Times New Roman"/>
                <w:sz w:val="24"/>
                <w:szCs w:val="24"/>
              </w:rPr>
            </w:pPr>
            <w:r w:rsidRPr="00D55F21">
              <w:rPr>
                <w:rFonts w:ascii="Times New Roman" w:hAnsi="Times New Roman"/>
                <w:sz w:val="24"/>
                <w:szCs w:val="24"/>
              </w:rPr>
              <w:t xml:space="preserve">3.5. </w:t>
            </w:r>
            <w:r w:rsidR="001037B9">
              <w:rPr>
                <w:rFonts w:ascii="Times New Roman" w:hAnsi="Times New Roman"/>
                <w:sz w:val="24"/>
                <w:szCs w:val="24"/>
              </w:rPr>
              <w:t>Природоведение</w:t>
            </w:r>
          </w:p>
        </w:tc>
        <w:tc>
          <w:tcPr>
            <w:tcW w:w="0" w:type="auto"/>
          </w:tcPr>
          <w:p w14:paraId="7C67655C" w14:textId="77777777" w:rsidR="007D66EC" w:rsidRPr="00D55F21" w:rsidRDefault="001037B9" w:rsidP="00D55F21">
            <w:pPr>
              <w:pStyle w:val="aff"/>
              <w:jc w:val="right"/>
              <w:rPr>
                <w:rFonts w:ascii="Times New Roman" w:hAnsi="Times New Roman"/>
                <w:sz w:val="24"/>
                <w:szCs w:val="24"/>
              </w:rPr>
            </w:pPr>
            <w:r>
              <w:rPr>
                <w:rFonts w:ascii="Times New Roman" w:hAnsi="Times New Roman"/>
                <w:sz w:val="24"/>
                <w:szCs w:val="24"/>
              </w:rPr>
              <w:t>40</w:t>
            </w:r>
          </w:p>
        </w:tc>
      </w:tr>
      <w:tr w:rsidR="007D66EC" w:rsidRPr="00D55F21" w14:paraId="0DB303DD" w14:textId="77777777" w:rsidTr="00A46947">
        <w:tc>
          <w:tcPr>
            <w:tcW w:w="0" w:type="auto"/>
          </w:tcPr>
          <w:p w14:paraId="49A652C5" w14:textId="77777777" w:rsidR="007D66EC" w:rsidRPr="00D55F21" w:rsidRDefault="007D66EC" w:rsidP="001037B9">
            <w:pPr>
              <w:pStyle w:val="aff"/>
              <w:ind w:left="460"/>
              <w:rPr>
                <w:rFonts w:ascii="Times New Roman" w:hAnsi="Times New Roman"/>
                <w:sz w:val="24"/>
                <w:szCs w:val="24"/>
              </w:rPr>
            </w:pPr>
            <w:r w:rsidRPr="00D55F21">
              <w:rPr>
                <w:rFonts w:ascii="Times New Roman" w:hAnsi="Times New Roman"/>
                <w:sz w:val="24"/>
                <w:szCs w:val="24"/>
              </w:rPr>
              <w:t xml:space="preserve">3.6. </w:t>
            </w:r>
            <w:r w:rsidR="001037B9">
              <w:rPr>
                <w:rFonts w:ascii="Times New Roman" w:hAnsi="Times New Roman"/>
                <w:sz w:val="24"/>
                <w:szCs w:val="24"/>
              </w:rPr>
              <w:t>Биология</w:t>
            </w:r>
          </w:p>
        </w:tc>
        <w:tc>
          <w:tcPr>
            <w:tcW w:w="0" w:type="auto"/>
          </w:tcPr>
          <w:p w14:paraId="0CC21BD9" w14:textId="77777777" w:rsidR="007D66EC" w:rsidRPr="00D55F21" w:rsidRDefault="007D66EC" w:rsidP="00D55F21">
            <w:pPr>
              <w:pStyle w:val="aff"/>
              <w:jc w:val="right"/>
              <w:rPr>
                <w:rFonts w:ascii="Times New Roman" w:hAnsi="Times New Roman"/>
                <w:sz w:val="24"/>
                <w:szCs w:val="24"/>
              </w:rPr>
            </w:pPr>
            <w:r w:rsidRPr="00D55F21">
              <w:rPr>
                <w:rFonts w:ascii="Times New Roman" w:hAnsi="Times New Roman"/>
                <w:sz w:val="24"/>
                <w:szCs w:val="24"/>
              </w:rPr>
              <w:t>46</w:t>
            </w:r>
          </w:p>
        </w:tc>
      </w:tr>
      <w:tr w:rsidR="001037B9" w:rsidRPr="00D55F21" w14:paraId="1AC8AED2" w14:textId="77777777" w:rsidTr="00A46947">
        <w:tc>
          <w:tcPr>
            <w:tcW w:w="0" w:type="auto"/>
          </w:tcPr>
          <w:p w14:paraId="27A7F952" w14:textId="77777777" w:rsidR="001037B9" w:rsidRPr="00D55F21" w:rsidRDefault="001037B9" w:rsidP="001037B9">
            <w:pPr>
              <w:pStyle w:val="aff"/>
              <w:ind w:left="460"/>
              <w:rPr>
                <w:rFonts w:ascii="Times New Roman" w:hAnsi="Times New Roman"/>
                <w:sz w:val="24"/>
                <w:szCs w:val="24"/>
              </w:rPr>
            </w:pPr>
            <w:r>
              <w:rPr>
                <w:rFonts w:ascii="Times New Roman" w:hAnsi="Times New Roman"/>
                <w:sz w:val="24"/>
                <w:szCs w:val="24"/>
              </w:rPr>
              <w:t>3.7. География</w:t>
            </w:r>
          </w:p>
        </w:tc>
        <w:tc>
          <w:tcPr>
            <w:tcW w:w="0" w:type="auto"/>
          </w:tcPr>
          <w:p w14:paraId="721495EE" w14:textId="77777777" w:rsidR="001037B9" w:rsidRPr="00D55F21" w:rsidRDefault="001037B9" w:rsidP="00D55F21">
            <w:pPr>
              <w:pStyle w:val="aff"/>
              <w:jc w:val="right"/>
              <w:rPr>
                <w:rFonts w:ascii="Times New Roman" w:hAnsi="Times New Roman"/>
                <w:sz w:val="24"/>
                <w:szCs w:val="24"/>
              </w:rPr>
            </w:pPr>
            <w:r>
              <w:rPr>
                <w:rFonts w:ascii="Times New Roman" w:hAnsi="Times New Roman"/>
                <w:sz w:val="24"/>
                <w:szCs w:val="24"/>
              </w:rPr>
              <w:t>59</w:t>
            </w:r>
          </w:p>
        </w:tc>
      </w:tr>
      <w:tr w:rsidR="001037B9" w:rsidRPr="00D55F21" w14:paraId="771C3BA2" w14:textId="77777777" w:rsidTr="00A46947">
        <w:tc>
          <w:tcPr>
            <w:tcW w:w="0" w:type="auto"/>
          </w:tcPr>
          <w:p w14:paraId="1FE75C5F" w14:textId="77777777" w:rsidR="001037B9" w:rsidRPr="00D55F21" w:rsidRDefault="001037B9" w:rsidP="001037B9">
            <w:pPr>
              <w:pStyle w:val="aff"/>
              <w:ind w:left="460"/>
              <w:rPr>
                <w:rFonts w:ascii="Times New Roman" w:hAnsi="Times New Roman"/>
                <w:sz w:val="24"/>
                <w:szCs w:val="24"/>
              </w:rPr>
            </w:pPr>
            <w:r>
              <w:rPr>
                <w:rFonts w:ascii="Times New Roman" w:hAnsi="Times New Roman"/>
                <w:sz w:val="24"/>
                <w:szCs w:val="24"/>
              </w:rPr>
              <w:t>3.8. Основы социальной жизни</w:t>
            </w:r>
          </w:p>
        </w:tc>
        <w:tc>
          <w:tcPr>
            <w:tcW w:w="0" w:type="auto"/>
          </w:tcPr>
          <w:p w14:paraId="09CF7731" w14:textId="77777777" w:rsidR="001037B9" w:rsidRPr="00D55F21" w:rsidRDefault="001037B9" w:rsidP="00D55F21">
            <w:pPr>
              <w:pStyle w:val="aff"/>
              <w:jc w:val="right"/>
              <w:rPr>
                <w:rFonts w:ascii="Times New Roman" w:hAnsi="Times New Roman"/>
                <w:sz w:val="24"/>
                <w:szCs w:val="24"/>
              </w:rPr>
            </w:pPr>
            <w:r>
              <w:rPr>
                <w:rFonts w:ascii="Times New Roman" w:hAnsi="Times New Roman"/>
                <w:sz w:val="24"/>
                <w:szCs w:val="24"/>
              </w:rPr>
              <w:t>61</w:t>
            </w:r>
          </w:p>
        </w:tc>
      </w:tr>
      <w:tr w:rsidR="001037B9" w:rsidRPr="00D55F21" w14:paraId="2CD29632" w14:textId="77777777" w:rsidTr="00A46947">
        <w:tc>
          <w:tcPr>
            <w:tcW w:w="0" w:type="auto"/>
          </w:tcPr>
          <w:p w14:paraId="1128B5D5" w14:textId="77777777" w:rsidR="001037B9" w:rsidRPr="00D55F21" w:rsidRDefault="001037B9" w:rsidP="001037B9">
            <w:pPr>
              <w:pStyle w:val="aff"/>
              <w:ind w:left="460"/>
              <w:rPr>
                <w:rFonts w:ascii="Times New Roman" w:hAnsi="Times New Roman"/>
                <w:sz w:val="24"/>
                <w:szCs w:val="24"/>
              </w:rPr>
            </w:pPr>
            <w:r>
              <w:rPr>
                <w:rFonts w:ascii="Times New Roman" w:hAnsi="Times New Roman"/>
                <w:sz w:val="24"/>
                <w:szCs w:val="24"/>
              </w:rPr>
              <w:t>3.9. Мир истории</w:t>
            </w:r>
          </w:p>
        </w:tc>
        <w:tc>
          <w:tcPr>
            <w:tcW w:w="0" w:type="auto"/>
          </w:tcPr>
          <w:p w14:paraId="61D46925" w14:textId="77777777" w:rsidR="001037B9" w:rsidRPr="00D55F21" w:rsidRDefault="001037B9" w:rsidP="00D55F21">
            <w:pPr>
              <w:pStyle w:val="aff"/>
              <w:jc w:val="right"/>
              <w:rPr>
                <w:rFonts w:ascii="Times New Roman" w:hAnsi="Times New Roman"/>
                <w:sz w:val="24"/>
                <w:szCs w:val="24"/>
              </w:rPr>
            </w:pPr>
            <w:r>
              <w:rPr>
                <w:rFonts w:ascii="Times New Roman" w:hAnsi="Times New Roman"/>
                <w:sz w:val="24"/>
                <w:szCs w:val="24"/>
              </w:rPr>
              <w:t>69</w:t>
            </w:r>
          </w:p>
        </w:tc>
      </w:tr>
      <w:tr w:rsidR="001037B9" w:rsidRPr="00D55F21" w14:paraId="180FFF40" w14:textId="77777777" w:rsidTr="00A46947">
        <w:tc>
          <w:tcPr>
            <w:tcW w:w="0" w:type="auto"/>
          </w:tcPr>
          <w:p w14:paraId="25D8C944" w14:textId="77777777" w:rsidR="001037B9" w:rsidRDefault="001037B9" w:rsidP="001037B9">
            <w:pPr>
              <w:pStyle w:val="aff"/>
              <w:ind w:left="460"/>
              <w:rPr>
                <w:rFonts w:ascii="Times New Roman" w:hAnsi="Times New Roman"/>
                <w:sz w:val="24"/>
                <w:szCs w:val="24"/>
              </w:rPr>
            </w:pPr>
            <w:r>
              <w:rPr>
                <w:rFonts w:ascii="Times New Roman" w:hAnsi="Times New Roman"/>
                <w:sz w:val="24"/>
                <w:szCs w:val="24"/>
              </w:rPr>
              <w:t>3.10. История Отечества</w:t>
            </w:r>
          </w:p>
        </w:tc>
        <w:tc>
          <w:tcPr>
            <w:tcW w:w="0" w:type="auto"/>
          </w:tcPr>
          <w:p w14:paraId="08AE0C06" w14:textId="77777777" w:rsidR="001037B9" w:rsidRDefault="001037B9" w:rsidP="00D55F21">
            <w:pPr>
              <w:pStyle w:val="aff"/>
              <w:jc w:val="right"/>
              <w:rPr>
                <w:rFonts w:ascii="Times New Roman" w:hAnsi="Times New Roman"/>
                <w:sz w:val="24"/>
                <w:szCs w:val="24"/>
              </w:rPr>
            </w:pPr>
            <w:r>
              <w:rPr>
                <w:rFonts w:ascii="Times New Roman" w:hAnsi="Times New Roman"/>
                <w:sz w:val="24"/>
                <w:szCs w:val="24"/>
              </w:rPr>
              <w:t>74</w:t>
            </w:r>
          </w:p>
        </w:tc>
      </w:tr>
      <w:tr w:rsidR="001037B9" w:rsidRPr="00D55F21" w14:paraId="460861D6" w14:textId="77777777" w:rsidTr="00A46947">
        <w:tc>
          <w:tcPr>
            <w:tcW w:w="0" w:type="auto"/>
          </w:tcPr>
          <w:p w14:paraId="38BFEF26" w14:textId="77777777" w:rsidR="001037B9" w:rsidRDefault="001037B9" w:rsidP="001037B9">
            <w:pPr>
              <w:pStyle w:val="aff"/>
              <w:ind w:left="460"/>
              <w:rPr>
                <w:rFonts w:ascii="Times New Roman" w:hAnsi="Times New Roman"/>
                <w:sz w:val="24"/>
                <w:szCs w:val="24"/>
              </w:rPr>
            </w:pPr>
            <w:r>
              <w:rPr>
                <w:rFonts w:ascii="Times New Roman" w:hAnsi="Times New Roman"/>
                <w:sz w:val="24"/>
                <w:szCs w:val="24"/>
              </w:rPr>
              <w:t xml:space="preserve">3.11. </w:t>
            </w:r>
            <w:r w:rsidRPr="00D55F21">
              <w:rPr>
                <w:rFonts w:ascii="Times New Roman" w:hAnsi="Times New Roman"/>
                <w:sz w:val="24"/>
                <w:szCs w:val="24"/>
              </w:rPr>
              <w:t>Адаптивная физическая культура</w:t>
            </w:r>
          </w:p>
        </w:tc>
        <w:tc>
          <w:tcPr>
            <w:tcW w:w="0" w:type="auto"/>
          </w:tcPr>
          <w:p w14:paraId="364667C9" w14:textId="77777777" w:rsidR="001037B9" w:rsidRDefault="001037B9" w:rsidP="00D55F21">
            <w:pPr>
              <w:pStyle w:val="aff"/>
              <w:jc w:val="right"/>
              <w:rPr>
                <w:rFonts w:ascii="Times New Roman" w:hAnsi="Times New Roman"/>
                <w:sz w:val="24"/>
                <w:szCs w:val="24"/>
              </w:rPr>
            </w:pPr>
            <w:r>
              <w:rPr>
                <w:rFonts w:ascii="Times New Roman" w:hAnsi="Times New Roman"/>
                <w:sz w:val="24"/>
                <w:szCs w:val="24"/>
              </w:rPr>
              <w:t>81</w:t>
            </w:r>
          </w:p>
        </w:tc>
      </w:tr>
      <w:tr w:rsidR="001037B9" w:rsidRPr="00D55F21" w14:paraId="07A2996D" w14:textId="77777777" w:rsidTr="00A46947">
        <w:tc>
          <w:tcPr>
            <w:tcW w:w="0" w:type="auto"/>
          </w:tcPr>
          <w:p w14:paraId="4A9E2416" w14:textId="77777777" w:rsidR="001037B9" w:rsidRDefault="001037B9" w:rsidP="001037B9">
            <w:pPr>
              <w:pStyle w:val="aff"/>
              <w:ind w:left="460"/>
              <w:rPr>
                <w:rFonts w:ascii="Times New Roman" w:hAnsi="Times New Roman"/>
                <w:sz w:val="24"/>
                <w:szCs w:val="24"/>
              </w:rPr>
            </w:pPr>
            <w:r>
              <w:rPr>
                <w:rFonts w:ascii="Times New Roman" w:hAnsi="Times New Roman"/>
                <w:sz w:val="24"/>
                <w:szCs w:val="24"/>
              </w:rPr>
              <w:t>3.12. Профильный труд</w:t>
            </w:r>
          </w:p>
        </w:tc>
        <w:tc>
          <w:tcPr>
            <w:tcW w:w="0" w:type="auto"/>
          </w:tcPr>
          <w:p w14:paraId="2FDB3590" w14:textId="77777777" w:rsidR="001037B9" w:rsidRDefault="001037B9" w:rsidP="00D55F21">
            <w:pPr>
              <w:pStyle w:val="aff"/>
              <w:jc w:val="right"/>
              <w:rPr>
                <w:rFonts w:ascii="Times New Roman" w:hAnsi="Times New Roman"/>
                <w:sz w:val="24"/>
                <w:szCs w:val="24"/>
              </w:rPr>
            </w:pPr>
            <w:r>
              <w:rPr>
                <w:rFonts w:ascii="Times New Roman" w:hAnsi="Times New Roman"/>
                <w:sz w:val="24"/>
                <w:szCs w:val="24"/>
              </w:rPr>
              <w:t>86</w:t>
            </w:r>
          </w:p>
        </w:tc>
      </w:tr>
      <w:tr w:rsidR="007D66EC" w:rsidRPr="00D55F21" w14:paraId="09E34490" w14:textId="77777777" w:rsidTr="00A46947">
        <w:tc>
          <w:tcPr>
            <w:tcW w:w="0" w:type="auto"/>
          </w:tcPr>
          <w:p w14:paraId="03E4A259" w14:textId="77777777" w:rsidR="007D66EC" w:rsidRPr="00D55F21" w:rsidRDefault="00AF3AF9" w:rsidP="007D66EC">
            <w:pPr>
              <w:pStyle w:val="aff"/>
              <w:ind w:left="460"/>
              <w:rPr>
                <w:rFonts w:ascii="Times New Roman" w:hAnsi="Times New Roman"/>
                <w:sz w:val="24"/>
                <w:szCs w:val="24"/>
              </w:rPr>
            </w:pPr>
            <w:r>
              <w:rPr>
                <w:rFonts w:ascii="Times New Roman" w:hAnsi="Times New Roman"/>
                <w:sz w:val="24"/>
                <w:szCs w:val="24"/>
              </w:rPr>
              <w:t>3.13</w:t>
            </w:r>
            <w:r w:rsidR="007D66EC" w:rsidRPr="00D55F21">
              <w:rPr>
                <w:rFonts w:ascii="Times New Roman" w:hAnsi="Times New Roman"/>
                <w:sz w:val="24"/>
                <w:szCs w:val="24"/>
              </w:rPr>
              <w:t>. Рисование (изобразительное искусство)</w:t>
            </w:r>
          </w:p>
        </w:tc>
        <w:tc>
          <w:tcPr>
            <w:tcW w:w="0" w:type="auto"/>
          </w:tcPr>
          <w:p w14:paraId="7534E933" w14:textId="77777777" w:rsidR="007D66EC" w:rsidRPr="00D55F21" w:rsidRDefault="001037B9" w:rsidP="00D55F21">
            <w:pPr>
              <w:pStyle w:val="aff"/>
              <w:jc w:val="right"/>
              <w:rPr>
                <w:rFonts w:ascii="Times New Roman" w:hAnsi="Times New Roman"/>
                <w:sz w:val="24"/>
                <w:szCs w:val="24"/>
              </w:rPr>
            </w:pPr>
            <w:r>
              <w:rPr>
                <w:rFonts w:ascii="Times New Roman" w:hAnsi="Times New Roman"/>
                <w:sz w:val="24"/>
                <w:szCs w:val="24"/>
              </w:rPr>
              <w:t>89</w:t>
            </w:r>
          </w:p>
        </w:tc>
      </w:tr>
      <w:tr w:rsidR="005B5BE4" w:rsidRPr="00D55F21" w14:paraId="1B53FA32" w14:textId="77777777" w:rsidTr="00A46947">
        <w:tc>
          <w:tcPr>
            <w:tcW w:w="0" w:type="auto"/>
          </w:tcPr>
          <w:p w14:paraId="6ECA05AD" w14:textId="77777777" w:rsidR="005B5BE4" w:rsidRPr="00D55F21" w:rsidRDefault="003F5A15" w:rsidP="007D66EC">
            <w:pPr>
              <w:pStyle w:val="aff"/>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.14</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0" w:type="auto"/>
          </w:tcPr>
          <w:p w14:paraId="5748B4FC" w14:textId="77777777" w:rsidR="005B5BE4" w:rsidRPr="00D55F21" w:rsidRDefault="00AF3AF9" w:rsidP="00D55F21">
            <w:pPr>
              <w:pStyle w:val="aff"/>
              <w:jc w:val="right"/>
              <w:rPr>
                <w:rFonts w:ascii="Times New Roman" w:hAnsi="Times New Roman"/>
                <w:sz w:val="24"/>
                <w:szCs w:val="24"/>
              </w:rPr>
            </w:pPr>
            <w:r>
              <w:rPr>
                <w:rFonts w:ascii="Times New Roman" w:hAnsi="Times New Roman"/>
                <w:sz w:val="24"/>
                <w:szCs w:val="24"/>
              </w:rPr>
              <w:t>96</w:t>
            </w:r>
          </w:p>
        </w:tc>
      </w:tr>
      <w:tr w:rsidR="005B5BE4" w:rsidRPr="00D55F21" w14:paraId="0BE18726" w14:textId="77777777" w:rsidTr="00A46947">
        <w:tc>
          <w:tcPr>
            <w:tcW w:w="0" w:type="auto"/>
          </w:tcPr>
          <w:p w14:paraId="7FB2110C" w14:textId="77777777" w:rsidR="005B5BE4" w:rsidRPr="00D55F21" w:rsidRDefault="003F5A15" w:rsidP="00AF3AF9">
            <w:pPr>
              <w:pStyle w:val="aff"/>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w:t>
            </w:r>
            <w:r w:rsidR="00AF3AF9">
              <w:rPr>
                <w:rFonts w:ascii="Times New Roman" w:hAnsi="Times New Roman"/>
                <w:sz w:val="24"/>
                <w:szCs w:val="24"/>
              </w:rPr>
              <w:t>5</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0" w:type="auto"/>
          </w:tcPr>
          <w:p w14:paraId="6D450519" w14:textId="77777777" w:rsidR="005B5BE4" w:rsidRPr="00D55F21" w:rsidRDefault="00864C21" w:rsidP="00D55F21">
            <w:pPr>
              <w:pStyle w:val="aff"/>
              <w:jc w:val="right"/>
              <w:rPr>
                <w:rFonts w:ascii="Times New Roman" w:hAnsi="Times New Roman"/>
                <w:sz w:val="24"/>
                <w:szCs w:val="24"/>
              </w:rPr>
            </w:pPr>
            <w:r w:rsidRPr="00D55F21">
              <w:rPr>
                <w:rFonts w:ascii="Times New Roman" w:hAnsi="Times New Roman"/>
                <w:sz w:val="24"/>
                <w:szCs w:val="24"/>
              </w:rPr>
              <w:t xml:space="preserve">  </w:t>
            </w:r>
            <w:r w:rsidR="00AF3AF9">
              <w:rPr>
                <w:rFonts w:ascii="Times New Roman" w:hAnsi="Times New Roman"/>
                <w:sz w:val="24"/>
                <w:szCs w:val="24"/>
              </w:rPr>
              <w:t>98</w:t>
            </w:r>
          </w:p>
        </w:tc>
      </w:tr>
      <w:tr w:rsidR="005B5BE4" w:rsidRPr="00D55F21" w14:paraId="7E61462D" w14:textId="77777777" w:rsidTr="00A46947">
        <w:tc>
          <w:tcPr>
            <w:tcW w:w="0" w:type="auto"/>
          </w:tcPr>
          <w:p w14:paraId="660A620B" w14:textId="77777777" w:rsidR="005B5BE4" w:rsidRPr="00D55F21" w:rsidRDefault="00CD6CE1" w:rsidP="006B0760">
            <w:pPr>
              <w:pStyle w:val="aff"/>
              <w:ind w:left="460"/>
              <w:rPr>
                <w:rFonts w:ascii="Times New Roman" w:hAnsi="Times New Roman"/>
                <w:sz w:val="24"/>
                <w:szCs w:val="24"/>
              </w:rPr>
            </w:pPr>
            <w:r w:rsidRPr="00D55F21">
              <w:rPr>
                <w:rFonts w:ascii="Times New Roman" w:hAnsi="Times New Roman"/>
                <w:sz w:val="24"/>
                <w:szCs w:val="24"/>
              </w:rPr>
              <w:t>3.</w:t>
            </w:r>
            <w:r w:rsidR="00AF3AF9">
              <w:rPr>
                <w:rFonts w:ascii="Times New Roman" w:hAnsi="Times New Roman"/>
                <w:sz w:val="24"/>
                <w:szCs w:val="24"/>
              </w:rPr>
              <w:t>16</w:t>
            </w:r>
            <w:r w:rsidRPr="00D55F21">
              <w:rPr>
                <w:rFonts w:ascii="Times New Roman" w:hAnsi="Times New Roman"/>
                <w:sz w:val="24"/>
                <w:szCs w:val="24"/>
              </w:rPr>
              <w:t>. </w:t>
            </w:r>
            <w:r w:rsidR="00A049B1" w:rsidRPr="00D55F21">
              <w:rPr>
                <w:rFonts w:ascii="Times New Roman" w:hAnsi="Times New Roman"/>
                <w:sz w:val="24"/>
                <w:szCs w:val="24"/>
              </w:rPr>
              <w:t xml:space="preserve"> </w:t>
            </w:r>
            <w:r w:rsidR="002C06C1" w:rsidRPr="00D55F21">
              <w:rPr>
                <w:rFonts w:ascii="Times New Roman" w:hAnsi="Times New Roman"/>
                <w:sz w:val="24"/>
                <w:szCs w:val="24"/>
              </w:rPr>
              <w:t xml:space="preserve">Программа коррекционной работы                                                                                   </w:t>
            </w:r>
          </w:p>
        </w:tc>
        <w:tc>
          <w:tcPr>
            <w:tcW w:w="0" w:type="auto"/>
          </w:tcPr>
          <w:p w14:paraId="37602467" w14:textId="77777777" w:rsidR="005B5BE4" w:rsidRPr="00D55F21" w:rsidRDefault="00AF3AF9" w:rsidP="00AA322A">
            <w:pPr>
              <w:pStyle w:val="aff"/>
              <w:jc w:val="right"/>
              <w:rPr>
                <w:rFonts w:ascii="Times New Roman" w:hAnsi="Times New Roman"/>
                <w:sz w:val="24"/>
                <w:szCs w:val="24"/>
              </w:rPr>
            </w:pPr>
            <w:r>
              <w:rPr>
                <w:rFonts w:ascii="Times New Roman" w:hAnsi="Times New Roman"/>
                <w:sz w:val="24"/>
                <w:szCs w:val="24"/>
              </w:rPr>
              <w:t>13</w:t>
            </w:r>
            <w:r w:rsidR="00AA322A">
              <w:rPr>
                <w:rFonts w:ascii="Times New Roman" w:hAnsi="Times New Roman"/>
                <w:sz w:val="24"/>
                <w:szCs w:val="24"/>
              </w:rPr>
              <w:t>4</w:t>
            </w:r>
          </w:p>
        </w:tc>
      </w:tr>
      <w:tr w:rsidR="005B5BE4" w:rsidRPr="00D55F21" w14:paraId="5C8ADF41" w14:textId="77777777" w:rsidTr="00A46947">
        <w:trPr>
          <w:trHeight w:val="429"/>
        </w:trPr>
        <w:tc>
          <w:tcPr>
            <w:tcW w:w="0" w:type="auto"/>
          </w:tcPr>
          <w:p w14:paraId="74CE267A" w14:textId="77777777" w:rsidR="005B5BE4" w:rsidRPr="00D55F21" w:rsidRDefault="00A46947" w:rsidP="0074278B">
            <w:pPr>
              <w:pStyle w:val="aff"/>
              <w:rPr>
                <w:rFonts w:ascii="Times New Roman" w:hAnsi="Times New Roman"/>
                <w:b/>
                <w:sz w:val="24"/>
                <w:szCs w:val="24"/>
              </w:rPr>
            </w:pPr>
            <w:r>
              <w:rPr>
                <w:rFonts w:ascii="Times New Roman" w:hAnsi="Times New Roman"/>
                <w:b/>
                <w:sz w:val="24"/>
                <w:szCs w:val="24"/>
              </w:rPr>
              <w:t xml:space="preserve">   </w:t>
            </w:r>
            <w:r w:rsidR="00DC284B" w:rsidRPr="00D55F21">
              <w:rPr>
                <w:rFonts w:ascii="Times New Roman" w:hAnsi="Times New Roman"/>
                <w:b/>
                <w:sz w:val="24"/>
                <w:szCs w:val="24"/>
              </w:rPr>
              <w:t>4. Организационный раздел</w:t>
            </w:r>
          </w:p>
        </w:tc>
        <w:tc>
          <w:tcPr>
            <w:tcW w:w="0" w:type="auto"/>
          </w:tcPr>
          <w:p w14:paraId="23A71986" w14:textId="77777777" w:rsidR="008004C5" w:rsidRPr="00D55F21" w:rsidRDefault="008004C5" w:rsidP="00D55F21">
            <w:pPr>
              <w:jc w:val="right"/>
              <w:rPr>
                <w:sz w:val="24"/>
                <w:szCs w:val="24"/>
              </w:rPr>
            </w:pPr>
          </w:p>
        </w:tc>
      </w:tr>
      <w:tr w:rsidR="0074278B" w:rsidRPr="00D55F21" w14:paraId="25FB9310" w14:textId="77777777" w:rsidTr="00A46947">
        <w:tc>
          <w:tcPr>
            <w:tcW w:w="0" w:type="auto"/>
          </w:tcPr>
          <w:p w14:paraId="56A39595" w14:textId="77777777" w:rsidR="0074278B" w:rsidRPr="00D55F21" w:rsidRDefault="0074278B" w:rsidP="0074278B">
            <w:pPr>
              <w:pStyle w:val="aff"/>
              <w:ind w:left="460"/>
              <w:rPr>
                <w:rFonts w:ascii="Times New Roman" w:hAnsi="Times New Roman"/>
                <w:sz w:val="24"/>
                <w:szCs w:val="24"/>
              </w:rPr>
            </w:pPr>
            <w:r w:rsidRPr="00D55F21">
              <w:rPr>
                <w:rFonts w:ascii="Times New Roman" w:hAnsi="Times New Roman"/>
                <w:sz w:val="24"/>
                <w:szCs w:val="24"/>
              </w:rPr>
              <w:t>4.1. Учебный план</w:t>
            </w:r>
          </w:p>
        </w:tc>
        <w:tc>
          <w:tcPr>
            <w:tcW w:w="0" w:type="auto"/>
          </w:tcPr>
          <w:p w14:paraId="5CAE4E38" w14:textId="77777777" w:rsidR="0074278B" w:rsidRPr="00D55F21" w:rsidRDefault="0074278B" w:rsidP="00AA322A">
            <w:pPr>
              <w:pStyle w:val="aff"/>
              <w:jc w:val="right"/>
              <w:rPr>
                <w:rFonts w:ascii="Times New Roman" w:hAnsi="Times New Roman"/>
                <w:sz w:val="24"/>
                <w:szCs w:val="24"/>
              </w:rPr>
            </w:pPr>
            <w:r w:rsidRPr="00D55F21">
              <w:rPr>
                <w:rFonts w:ascii="Times New Roman" w:hAnsi="Times New Roman"/>
                <w:sz w:val="24"/>
                <w:szCs w:val="24"/>
              </w:rPr>
              <w:t>1</w:t>
            </w:r>
            <w:r w:rsidR="007A4EA5">
              <w:rPr>
                <w:rFonts w:ascii="Times New Roman" w:hAnsi="Times New Roman"/>
                <w:sz w:val="24"/>
                <w:szCs w:val="24"/>
              </w:rPr>
              <w:t>4</w:t>
            </w:r>
            <w:r w:rsidR="00AA322A">
              <w:rPr>
                <w:rFonts w:ascii="Times New Roman" w:hAnsi="Times New Roman"/>
                <w:sz w:val="24"/>
                <w:szCs w:val="24"/>
              </w:rPr>
              <w:t>1</w:t>
            </w:r>
          </w:p>
        </w:tc>
      </w:tr>
      <w:tr w:rsidR="005B5BE4" w:rsidRPr="00D55F21" w14:paraId="4520257A" w14:textId="77777777" w:rsidTr="00A46947">
        <w:tc>
          <w:tcPr>
            <w:tcW w:w="0" w:type="auto"/>
          </w:tcPr>
          <w:p w14:paraId="3F4582B0" w14:textId="77777777" w:rsidR="004F2631" w:rsidRPr="00D55F21" w:rsidRDefault="0074278B" w:rsidP="0074278B">
            <w:pPr>
              <w:pStyle w:val="aff"/>
              <w:ind w:left="460"/>
              <w:rPr>
                <w:rFonts w:ascii="Times New Roman" w:hAnsi="Times New Roman"/>
                <w:sz w:val="24"/>
                <w:szCs w:val="24"/>
              </w:rPr>
            </w:pPr>
            <w:r w:rsidRPr="00D55F21">
              <w:rPr>
                <w:rFonts w:ascii="Times New Roman" w:hAnsi="Times New Roman"/>
                <w:sz w:val="24"/>
                <w:szCs w:val="24"/>
              </w:rPr>
              <w:t xml:space="preserve">4.2. Календарный учебный график на </w:t>
            </w:r>
            <w:r w:rsidR="00D629A9">
              <w:rPr>
                <w:rFonts w:ascii="Times New Roman" w:hAnsi="Times New Roman"/>
                <w:sz w:val="24"/>
                <w:szCs w:val="24"/>
              </w:rPr>
              <w:t>2023-2024</w:t>
            </w:r>
            <w:r w:rsidRPr="00D55F21">
              <w:rPr>
                <w:rFonts w:ascii="Times New Roman" w:hAnsi="Times New Roman"/>
                <w:sz w:val="24"/>
                <w:szCs w:val="24"/>
              </w:rPr>
              <w:t xml:space="preserve"> учебный год</w:t>
            </w:r>
          </w:p>
        </w:tc>
        <w:tc>
          <w:tcPr>
            <w:tcW w:w="0" w:type="auto"/>
          </w:tcPr>
          <w:p w14:paraId="68B3646A" w14:textId="77777777" w:rsidR="00864C21" w:rsidRPr="00D55F21" w:rsidRDefault="0074278B" w:rsidP="00AA322A">
            <w:pPr>
              <w:pStyle w:val="aff"/>
              <w:jc w:val="right"/>
              <w:rPr>
                <w:rFonts w:ascii="Times New Roman" w:hAnsi="Times New Roman"/>
                <w:sz w:val="24"/>
                <w:szCs w:val="24"/>
              </w:rPr>
            </w:pPr>
            <w:r w:rsidRPr="00D55F21">
              <w:rPr>
                <w:rFonts w:ascii="Times New Roman" w:hAnsi="Times New Roman"/>
                <w:sz w:val="24"/>
                <w:szCs w:val="24"/>
              </w:rPr>
              <w:t>1</w:t>
            </w:r>
            <w:r w:rsidR="00AA322A">
              <w:rPr>
                <w:rFonts w:ascii="Times New Roman" w:hAnsi="Times New Roman"/>
                <w:sz w:val="24"/>
                <w:szCs w:val="24"/>
              </w:rPr>
              <w:t>47</w:t>
            </w:r>
          </w:p>
        </w:tc>
      </w:tr>
      <w:tr w:rsidR="005B5BE4" w:rsidRPr="00D55F21" w14:paraId="03FE6E99" w14:textId="77777777" w:rsidTr="00A46947">
        <w:tc>
          <w:tcPr>
            <w:tcW w:w="0" w:type="auto"/>
          </w:tcPr>
          <w:p w14:paraId="7D4A9388" w14:textId="77777777" w:rsidR="005B5BE4" w:rsidRPr="00D55F21" w:rsidRDefault="0074278B" w:rsidP="00490E3A">
            <w:pPr>
              <w:pStyle w:val="aff"/>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0" w:type="auto"/>
          </w:tcPr>
          <w:p w14:paraId="310ABCEC" w14:textId="77777777" w:rsidR="005B5BE4" w:rsidRPr="00D55F21" w:rsidRDefault="007A4EA5" w:rsidP="00AA322A">
            <w:pPr>
              <w:pStyle w:val="aff"/>
              <w:jc w:val="right"/>
              <w:rPr>
                <w:rFonts w:ascii="Times New Roman" w:hAnsi="Times New Roman"/>
                <w:sz w:val="24"/>
                <w:szCs w:val="24"/>
              </w:rPr>
            </w:pPr>
            <w:r>
              <w:rPr>
                <w:rFonts w:ascii="Times New Roman" w:hAnsi="Times New Roman"/>
                <w:sz w:val="24"/>
                <w:szCs w:val="24"/>
              </w:rPr>
              <w:t>1</w:t>
            </w:r>
            <w:r w:rsidR="00AA322A">
              <w:rPr>
                <w:rFonts w:ascii="Times New Roman" w:hAnsi="Times New Roman"/>
                <w:sz w:val="24"/>
                <w:szCs w:val="24"/>
              </w:rPr>
              <w:t>47</w:t>
            </w:r>
          </w:p>
        </w:tc>
      </w:tr>
      <w:tr w:rsidR="005B5BE4" w:rsidRPr="00D55F21" w14:paraId="7BA1ECB1" w14:textId="77777777" w:rsidTr="00A46947">
        <w:tc>
          <w:tcPr>
            <w:tcW w:w="0" w:type="auto"/>
          </w:tcPr>
          <w:p w14:paraId="52E59449" w14:textId="77777777" w:rsidR="005B5BE4" w:rsidRPr="00D55F21" w:rsidRDefault="0074278B" w:rsidP="003F5A15">
            <w:pPr>
              <w:pStyle w:val="aff"/>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0" w:type="auto"/>
          </w:tcPr>
          <w:p w14:paraId="4C7690E8" w14:textId="77777777" w:rsidR="005B5BE4" w:rsidRPr="00D55F21" w:rsidRDefault="007A4EA5" w:rsidP="00AA322A">
            <w:pPr>
              <w:pStyle w:val="aff"/>
              <w:jc w:val="right"/>
              <w:rPr>
                <w:rFonts w:ascii="Times New Roman" w:hAnsi="Times New Roman"/>
                <w:sz w:val="24"/>
                <w:szCs w:val="24"/>
              </w:rPr>
            </w:pPr>
            <w:r>
              <w:rPr>
                <w:rFonts w:ascii="Times New Roman" w:hAnsi="Times New Roman"/>
                <w:sz w:val="24"/>
                <w:szCs w:val="24"/>
              </w:rPr>
              <w:t>1</w:t>
            </w:r>
            <w:r w:rsidR="00AA322A">
              <w:rPr>
                <w:rFonts w:ascii="Times New Roman" w:hAnsi="Times New Roman"/>
                <w:sz w:val="24"/>
                <w:szCs w:val="24"/>
              </w:rPr>
              <w:t>56</w:t>
            </w:r>
          </w:p>
        </w:tc>
      </w:tr>
      <w:tr w:rsidR="0074278B" w:rsidRPr="00D55F21" w14:paraId="3B450639" w14:textId="77777777" w:rsidTr="00A46947">
        <w:tc>
          <w:tcPr>
            <w:tcW w:w="0" w:type="auto"/>
          </w:tcPr>
          <w:p w14:paraId="0E024F65" w14:textId="77777777" w:rsidR="0074278B" w:rsidRPr="00D55F21" w:rsidRDefault="0074278B" w:rsidP="0074278B">
            <w:pPr>
              <w:pStyle w:val="aff"/>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0" w:type="auto"/>
          </w:tcPr>
          <w:p w14:paraId="09AC8A5F" w14:textId="77777777" w:rsidR="0074278B" w:rsidRPr="00D55F21" w:rsidRDefault="00AA322A" w:rsidP="00D55F21">
            <w:pPr>
              <w:pStyle w:val="aff"/>
              <w:jc w:val="right"/>
              <w:rPr>
                <w:rFonts w:ascii="Times New Roman" w:hAnsi="Times New Roman"/>
                <w:sz w:val="24"/>
                <w:szCs w:val="24"/>
              </w:rPr>
            </w:pPr>
            <w:r>
              <w:rPr>
                <w:rFonts w:ascii="Times New Roman" w:hAnsi="Times New Roman"/>
                <w:sz w:val="24"/>
                <w:szCs w:val="24"/>
              </w:rPr>
              <w:t>209</w:t>
            </w:r>
          </w:p>
        </w:tc>
      </w:tr>
      <w:tr w:rsidR="0074278B" w:rsidRPr="00D55F21" w14:paraId="3370B451" w14:textId="77777777" w:rsidTr="00A46947">
        <w:tc>
          <w:tcPr>
            <w:tcW w:w="0" w:type="auto"/>
          </w:tcPr>
          <w:p w14:paraId="620C9CE2" w14:textId="77777777"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r w:rsidRPr="00D55F21">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14:paraId="18EB84B0" w14:textId="77777777" w:rsidR="0074278B" w:rsidRPr="00D55F21" w:rsidRDefault="0074278B" w:rsidP="0074278B">
            <w:pPr>
              <w:pStyle w:val="aff"/>
              <w:ind w:left="460"/>
              <w:rPr>
                <w:rFonts w:ascii="Times New Roman" w:hAnsi="Times New Roman"/>
                <w:sz w:val="24"/>
                <w:szCs w:val="24"/>
              </w:rPr>
            </w:pPr>
          </w:p>
        </w:tc>
        <w:tc>
          <w:tcPr>
            <w:tcW w:w="0" w:type="auto"/>
          </w:tcPr>
          <w:p w14:paraId="1E4E0DB6" w14:textId="77777777" w:rsidR="0074278B" w:rsidRPr="00D55F21" w:rsidRDefault="00AA322A" w:rsidP="00D55F21">
            <w:pPr>
              <w:pStyle w:val="aff"/>
              <w:jc w:val="right"/>
              <w:rPr>
                <w:rFonts w:ascii="Times New Roman" w:hAnsi="Times New Roman"/>
                <w:sz w:val="24"/>
                <w:szCs w:val="24"/>
              </w:rPr>
            </w:pPr>
            <w:r>
              <w:rPr>
                <w:rFonts w:ascii="Times New Roman" w:hAnsi="Times New Roman"/>
                <w:sz w:val="24"/>
                <w:szCs w:val="24"/>
              </w:rPr>
              <w:t>212</w:t>
            </w:r>
          </w:p>
        </w:tc>
      </w:tr>
    </w:tbl>
    <w:p w14:paraId="05C25FEC" w14:textId="77777777" w:rsidR="008363B5" w:rsidRDefault="008363B5" w:rsidP="004F2631"/>
    <w:p w14:paraId="0CE681B5" w14:textId="77777777"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14:paraId="020AAD3D" w14:textId="77777777"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ФООП УО.</w:t>
      </w:r>
    </w:p>
    <w:p w14:paraId="6EA49E47" w14:textId="77777777"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9"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3C58EE93" w14:textId="77777777"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3AC553A5" w14:textId="77777777"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Pr>
          <w:rFonts w:ascii="Times New Roman" w:eastAsiaTheme="minorEastAsia" w:hAnsi="Times New Roman" w:cs="Times New Roman"/>
          <w:color w:val="000000" w:themeColor="text1"/>
          <w:kern w:val="0"/>
          <w:sz w:val="26"/>
          <w:szCs w:val="26"/>
          <w:lang w:eastAsia="ru-RU"/>
        </w:rPr>
        <w:t xml:space="preserve">         </w:t>
      </w: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14:paraId="3F26BD67" w14:textId="77777777"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14:paraId="4C3CF7CD" w14:textId="77777777"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14:paraId="59FB5614" w14:textId="77777777"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АООП для обучающихся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14:paraId="1A22189B"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14:paraId="2916B5E5" w14:textId="77777777"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14:paraId="674CE5E2"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bCs/>
          <w:i/>
          <w:iCs/>
          <w:color w:val="auto"/>
          <w:sz w:val="26"/>
          <w:szCs w:val="26"/>
        </w:rPr>
        <w:t>Деятельностный</w:t>
      </w:r>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14:paraId="0C1C0B30"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2AE5DC1F" w14:textId="77777777"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4F3A6721" w14:textId="77777777"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ля обучающихся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14:paraId="0E933CFA" w14:textId="77777777"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14:paraId="4196EA15" w14:textId="77777777"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559F085C" w14:textId="77777777"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14:paraId="51109E5E" w14:textId="77777777"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05985A0A" w14:textId="77777777"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В основу АООП образования обучающихся с умственной отсталостью (интеллектуальными нарушениями) положены следующие принципы:</w:t>
      </w:r>
    </w:p>
    <w:p w14:paraId="40C2D599" w14:textId="77777777"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0D892F9E"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62F47C7D"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490E3A">
        <w:rPr>
          <w:rFonts w:ascii="Times New Roman" w:hAnsi="Times New Roman" w:cs="Times New Roman"/>
          <w:color w:val="auto"/>
          <w:sz w:val="26"/>
          <w:szCs w:val="26"/>
        </w:rPr>
        <w:t>практико</w:t>
      </w:r>
      <w:proofErr w:type="spellEnd"/>
      <w:r w:rsidRPr="00490E3A">
        <w:rPr>
          <w:rFonts w:ascii="Times New Roman" w:hAnsi="Times New Roman" w:cs="Times New Roman"/>
          <w:color w:val="auto"/>
          <w:sz w:val="26"/>
          <w:szCs w:val="26"/>
        </w:rPr>
        <w:t xml:space="preserve"> ориентированных задач;</w:t>
      </w:r>
    </w:p>
    <w:p w14:paraId="5858BB2C"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5F11792C" w14:textId="77777777"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14:paraId="3C62864B" w14:textId="77777777" w:rsidR="005B5BE4" w:rsidRPr="00490E3A" w:rsidRDefault="005B5BE4" w:rsidP="00E45DE9">
      <w:pPr>
        <w:pStyle w:val="afff4"/>
        <w:spacing w:line="240" w:lineRule="auto"/>
        <w:ind w:firstLine="709"/>
        <w:jc w:val="both"/>
        <w:rPr>
          <w:color w:val="auto"/>
          <w:sz w:val="26"/>
          <w:szCs w:val="26"/>
        </w:rPr>
      </w:pPr>
      <w:r w:rsidRPr="00490E3A">
        <w:rPr>
          <w:color w:val="auto"/>
          <w:sz w:val="26"/>
          <w:szCs w:val="26"/>
          <w:lang w:val="ru-RU"/>
        </w:rPr>
        <w:t>принцип</w:t>
      </w:r>
      <w:r w:rsidRPr="00490E3A">
        <w:rPr>
          <w:color w:val="auto"/>
          <w:sz w:val="26"/>
          <w:szCs w:val="26"/>
        </w:rPr>
        <w:t xml:space="preserve"> </w:t>
      </w:r>
      <w:r w:rsidRPr="00490E3A">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490E3A">
        <w:rPr>
          <w:color w:val="auto"/>
          <w:sz w:val="26"/>
          <w:szCs w:val="26"/>
        </w:rPr>
        <w:t xml:space="preserve"> </w:t>
      </w:r>
      <w:r w:rsidRPr="00490E3A">
        <w:rPr>
          <w:color w:val="auto"/>
          <w:sz w:val="26"/>
          <w:szCs w:val="26"/>
          <w:lang w:val="ru-RU"/>
        </w:rPr>
        <w:t xml:space="preserve">(интеллектуальными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14:paraId="2AC6C802"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490E3A">
        <w:rPr>
          <w:rFonts w:ascii="Times New Roman" w:hAnsi="Times New Roman" w:cs="Times New Roman"/>
          <w:color w:val="auto"/>
          <w:sz w:val="26"/>
          <w:szCs w:val="26"/>
          <w:shd w:val="clear" w:color="auto" w:fill="FFFF00"/>
        </w:rPr>
        <w:t xml:space="preserve"> </w:t>
      </w:r>
    </w:p>
    <w:p w14:paraId="26F3C99F" w14:textId="77777777"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14:paraId="718AAAE1" w14:textId="77777777"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14:paraId="6FCA7CEF" w14:textId="77777777"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627DF20" w14:textId="77777777"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02A7A3AC" w14:textId="77777777"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14:paraId="743EB72D" w14:textId="77777777" w:rsidR="00374988" w:rsidRDefault="00374988" w:rsidP="00E45DE9">
      <w:pPr>
        <w:spacing w:after="0" w:line="240" w:lineRule="auto"/>
        <w:ind w:firstLine="567"/>
        <w:jc w:val="center"/>
        <w:rPr>
          <w:rFonts w:ascii="Times New Roman" w:hAnsi="Times New Roman" w:cs="Times New Roman"/>
          <w:b/>
          <w:color w:val="auto"/>
          <w:sz w:val="26"/>
          <w:szCs w:val="26"/>
        </w:rPr>
      </w:pPr>
    </w:p>
    <w:p w14:paraId="2506344F" w14:textId="77777777"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14:paraId="7A1187F2" w14:textId="77777777"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14:paraId="0D995989" w14:textId="77777777"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r w:rsidRPr="0079280D">
        <w:rPr>
          <w:rFonts w:ascii="Times New Roman" w:hAnsi="Times New Roman" w:cs="Times New Roman"/>
          <w:sz w:val="26"/>
          <w:szCs w:val="26"/>
        </w:rPr>
        <w:t xml:space="preserve">обучающихся </w:t>
      </w:r>
      <w:r w:rsidRPr="0079280D">
        <w:rPr>
          <w:rFonts w:ascii="Times New Roman" w:hAnsi="Times New Roman" w:cs="Times New Roman"/>
          <w:color w:val="auto"/>
          <w:sz w:val="26"/>
          <w:szCs w:val="26"/>
        </w:rPr>
        <w:t xml:space="preserve">с умственной отсталостью (интеллектуальными нарушениями) </w:t>
      </w:r>
      <w:r w:rsidR="00EA6A3E">
        <w:rPr>
          <w:rFonts w:ascii="Times New Roman" w:hAnsi="Times New Roman" w:cs="Times New Roman"/>
          <w:color w:val="auto"/>
          <w:sz w:val="26"/>
          <w:szCs w:val="26"/>
        </w:rPr>
        <w:t xml:space="preserve">БОУ «Завьяловская средняя школа» </w:t>
      </w:r>
      <w:r w:rsidRPr="0079280D">
        <w:rPr>
          <w:rFonts w:ascii="Times New Roman" w:hAnsi="Times New Roman" w:cs="Times New Roman"/>
          <w:color w:val="auto"/>
          <w:sz w:val="26"/>
          <w:szCs w:val="26"/>
        </w:rPr>
        <w:t>включает целевой, содержательный и организационный разделы.</w:t>
      </w:r>
    </w:p>
    <w:p w14:paraId="4F0C91BE"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30400FF9"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4B19727"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4C0088E3"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4B903E83"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79280D">
        <w:rPr>
          <w:rFonts w:ascii="Times New Roman" w:eastAsiaTheme="minorEastAsia" w:hAnsi="Times New Roman" w:cs="Times New Roman"/>
          <w:color w:val="auto"/>
          <w:kern w:val="0"/>
          <w:sz w:val="26"/>
          <w:szCs w:val="26"/>
          <w:lang w:eastAsia="ru-RU"/>
        </w:rPr>
        <w:t>духовнонравственными</w:t>
      </w:r>
      <w:proofErr w:type="spellEnd"/>
      <w:r w:rsidRPr="0079280D">
        <w:rPr>
          <w:rFonts w:ascii="Times New Roman" w:eastAsiaTheme="minorEastAsia" w:hAnsi="Times New Roman" w:cs="Times New Roman"/>
          <w:color w:val="auto"/>
          <w:kern w:val="0"/>
          <w:sz w:val="26"/>
          <w:szCs w:val="26"/>
          <w:lang w:eastAsia="ru-RU"/>
        </w:rPr>
        <w:t xml:space="preserve"> и социокультурными ценностями;</w:t>
      </w:r>
    </w:p>
    <w:p w14:paraId="77BAFD74"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B9A517C"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4A34F61C" w14:textId="77777777"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CD277DF" w14:textId="77777777" w:rsidR="0079280D" w:rsidRPr="0079280D" w:rsidRDefault="0079280D" w:rsidP="0079280D">
      <w:pPr>
        <w:spacing w:after="0" w:line="240" w:lineRule="auto"/>
        <w:ind w:firstLine="709"/>
        <w:jc w:val="both"/>
        <w:rPr>
          <w:rFonts w:ascii="Times New Roman" w:hAnsi="Times New Roman" w:cs="Times New Roman"/>
          <w:sz w:val="26"/>
          <w:szCs w:val="26"/>
        </w:rPr>
      </w:pPr>
    </w:p>
    <w:p w14:paraId="614D8ED6" w14:textId="77777777"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2.2. </w:t>
      </w:r>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776D8613" w14:textId="77777777" w:rsid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3FBD7B0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14:paraId="63261D73"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14:paraId="4844B76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14:paraId="0F3D5A44"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14:paraId="3FBCA6BD"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14:paraId="435577CD"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14:paraId="40E1D6D4" w14:textId="77777777"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14:paraId="32FB5750"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D52FC8">
        <w:rPr>
          <w:rFonts w:ascii="Times New Roman" w:eastAsiaTheme="minorEastAsia" w:hAnsi="Times New Roman" w:cs="Times New Roman"/>
          <w:color w:val="auto"/>
          <w:kern w:val="0"/>
          <w:sz w:val="26"/>
          <w:szCs w:val="26"/>
          <w:lang w:eastAsia="ru-RU"/>
        </w:rPr>
        <w:t>диагностико</w:t>
      </w:r>
      <w:proofErr w:type="spellEnd"/>
      <w:r w:rsidRPr="00D52FC8">
        <w:rPr>
          <w:rFonts w:ascii="Times New Roman" w:eastAsiaTheme="minorEastAsia" w:hAnsi="Times New Roman" w:cs="Times New Roman"/>
          <w:color w:val="auto"/>
          <w:kern w:val="0"/>
          <w:sz w:val="26"/>
          <w:szCs w:val="26"/>
          <w:lang w:eastAsia="ru-RU"/>
        </w:rPr>
        <w:t>-пропедевтических задач:</w:t>
      </w:r>
    </w:p>
    <w:p w14:paraId="6F5158CC"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1EC887E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у обучающихся физическую, социально-личностную, коммуникативную и интеллектуальную готовность к освоению АООП;</w:t>
      </w:r>
    </w:p>
    <w:p w14:paraId="0E12F4F3"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084BD90F"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0D2D290" w14:textId="77777777"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2E4CE69" w14:textId="77777777"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ECF3B6D" w14:textId="77777777"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1F27C80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а) выделение пропедевтического периода в образовании, обеспечивающего </w:t>
      </w:r>
      <w:r w:rsidRPr="00D52FC8">
        <w:rPr>
          <w:rFonts w:ascii="Times New Roman" w:eastAsiaTheme="minorEastAsia" w:hAnsi="Times New Roman" w:cs="Times New Roman"/>
          <w:color w:val="auto"/>
          <w:kern w:val="0"/>
          <w:sz w:val="26"/>
          <w:szCs w:val="26"/>
          <w:lang w:eastAsia="ru-RU"/>
        </w:rPr>
        <w:lastRenderedPageBreak/>
        <w:t>преемственность между дошкольным и школьным этапами;</w:t>
      </w:r>
    </w:p>
    <w:p w14:paraId="543158BC"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425F3E0"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F09881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возможность обучения по программам профессиональной подготовки квалифицированных рабочих, служащих;</w:t>
      </w:r>
    </w:p>
    <w:p w14:paraId="6BB74255"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70789E81"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5E659CC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психолого-педагогическое сопровождение, направленное на установление взаимодействия семьи и организации;</w:t>
      </w:r>
    </w:p>
    <w:p w14:paraId="7B3D012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з) постепенное расширение образовательного пространства, выходящего за пределы организации.</w:t>
      </w:r>
    </w:p>
    <w:p w14:paraId="6E62BE43"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5D2A030E"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D52FC8">
        <w:rPr>
          <w:rFonts w:ascii="Times New Roman" w:eastAsiaTheme="minorEastAsia" w:hAnsi="Times New Roman" w:cs="Times New Roman"/>
          <w:color w:val="auto"/>
          <w:kern w:val="0"/>
          <w:sz w:val="26"/>
          <w:szCs w:val="26"/>
          <w:lang w:eastAsia="ru-RU"/>
        </w:rPr>
        <w:t>нейродинамики</w:t>
      </w:r>
      <w:proofErr w:type="spellEnd"/>
      <w:r w:rsidRPr="00D52FC8">
        <w:rPr>
          <w:rFonts w:ascii="Times New Roman" w:eastAsiaTheme="minorEastAsia" w:hAnsi="Times New Roman" w:cs="Times New Roman"/>
          <w:color w:val="auto"/>
          <w:kern w:val="0"/>
          <w:sz w:val="26"/>
          <w:szCs w:val="26"/>
          <w:lang w:eastAsia="ru-RU"/>
        </w:rPr>
        <w:t xml:space="preserve"> психических процессов, состояния слуха, времени, причин и характера его нарушения, дополнительных нарушений здоровья;</w:t>
      </w:r>
    </w:p>
    <w:p w14:paraId="2FC40D8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обеспечении индивидуального психолого-педагогического сопровождения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0F479491"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481B2BB5"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55689EF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реализации слабослышащими, позднооглохшими, </w:t>
      </w:r>
      <w:proofErr w:type="spellStart"/>
      <w:r w:rsidRPr="00D52FC8">
        <w:rPr>
          <w:rFonts w:ascii="Times New Roman" w:eastAsiaTheme="minorEastAsia" w:hAnsi="Times New Roman" w:cs="Times New Roman"/>
          <w:color w:val="auto"/>
          <w:kern w:val="0"/>
          <w:sz w:val="26"/>
          <w:szCs w:val="26"/>
          <w:lang w:eastAsia="ru-RU"/>
        </w:rPr>
        <w:t>кохлеарно</w:t>
      </w:r>
      <w:proofErr w:type="spellEnd"/>
      <w:r w:rsidRPr="00D52FC8">
        <w:rPr>
          <w:rFonts w:ascii="Times New Roman" w:eastAsiaTheme="minorEastAsia" w:hAnsi="Times New Roman" w:cs="Times New Roman"/>
          <w:color w:val="auto"/>
          <w:kern w:val="0"/>
          <w:sz w:val="26"/>
          <w:szCs w:val="26"/>
          <w:lang w:eastAsia="ru-RU"/>
        </w:rPr>
        <w:t xml:space="preserve"> имплантированными обучающимися умений устной коммуникации в знакомых ситуациях урочной и внеурочной деятельности;</w:t>
      </w:r>
    </w:p>
    <w:p w14:paraId="29A725E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е) формировании и развитии слухового восприятия неречевых звучаний и речи, </w:t>
      </w:r>
      <w:proofErr w:type="spellStart"/>
      <w:r w:rsidRPr="00D52FC8">
        <w:rPr>
          <w:rFonts w:ascii="Times New Roman" w:eastAsiaTheme="minorEastAsia" w:hAnsi="Times New Roman" w:cs="Times New Roman"/>
          <w:color w:val="auto"/>
          <w:kern w:val="0"/>
          <w:sz w:val="26"/>
          <w:szCs w:val="26"/>
          <w:lang w:eastAsia="ru-RU"/>
        </w:rPr>
        <w:t>слухозрительного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0C65BCED"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lastRenderedPageBreak/>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D52FC8">
        <w:rPr>
          <w:rFonts w:ascii="Times New Roman" w:eastAsiaTheme="minorEastAsia" w:hAnsi="Times New Roman" w:cs="Times New Roman"/>
          <w:color w:val="auto"/>
          <w:kern w:val="0"/>
          <w:sz w:val="26"/>
          <w:szCs w:val="26"/>
          <w:lang w:eastAsia="ru-RU"/>
        </w:rPr>
        <w:t>вибротактильных</w:t>
      </w:r>
      <w:proofErr w:type="spellEnd"/>
      <w:r w:rsidRPr="00D52FC8">
        <w:rPr>
          <w:rFonts w:ascii="Times New Roman" w:eastAsiaTheme="minorEastAsia" w:hAnsi="Times New Roman" w:cs="Times New Roman"/>
          <w:color w:val="auto"/>
          <w:kern w:val="0"/>
          <w:sz w:val="26"/>
          <w:szCs w:val="26"/>
          <w:lang w:eastAsia="ru-RU"/>
        </w:rPr>
        <w:t xml:space="preserve"> устройств.</w:t>
      </w:r>
    </w:p>
    <w:p w14:paraId="360D97CE"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42858D28"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188510C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развитии приемов </w:t>
      </w:r>
      <w:proofErr w:type="spellStart"/>
      <w:r w:rsidRPr="00D52FC8">
        <w:rPr>
          <w:rFonts w:ascii="Times New Roman" w:eastAsiaTheme="minorEastAsia" w:hAnsi="Times New Roman" w:cs="Times New Roman"/>
          <w:color w:val="auto"/>
          <w:kern w:val="0"/>
          <w:sz w:val="26"/>
          <w:szCs w:val="26"/>
          <w:lang w:eastAsia="ru-RU"/>
        </w:rPr>
        <w:t>полисенсорного</w:t>
      </w:r>
      <w:proofErr w:type="spellEnd"/>
      <w:r w:rsidRPr="00D52FC8">
        <w:rPr>
          <w:rFonts w:ascii="Times New Roman" w:eastAsiaTheme="minorEastAsia" w:hAnsi="Times New Roman" w:cs="Times New Roman"/>
          <w:color w:val="auto"/>
          <w:kern w:val="0"/>
          <w:sz w:val="26"/>
          <w:szCs w:val="26"/>
          <w:lang w:eastAsia="ru-RU"/>
        </w:rPr>
        <w:t xml:space="preserve"> восприятия предметов и объектов окружающего мира, целенаправленном формировании компенсаторных способов деятельности;</w:t>
      </w:r>
    </w:p>
    <w:p w14:paraId="43E13C38"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D52FC8">
        <w:rPr>
          <w:rFonts w:ascii="Times New Roman" w:eastAsiaTheme="minorEastAsia" w:hAnsi="Times New Roman" w:cs="Times New Roman"/>
          <w:color w:val="auto"/>
          <w:kern w:val="0"/>
          <w:sz w:val="26"/>
          <w:szCs w:val="26"/>
          <w:lang w:eastAsia="ru-RU"/>
        </w:rPr>
        <w:t>светоощущением</w:t>
      </w:r>
      <w:proofErr w:type="spellEnd"/>
      <w:r w:rsidRPr="00D52FC8">
        <w:rPr>
          <w:rFonts w:ascii="Times New Roman" w:eastAsiaTheme="minorEastAsia" w:hAnsi="Times New Roman" w:cs="Times New Roman"/>
          <w:color w:val="auto"/>
          <w:kern w:val="0"/>
          <w:sz w:val="26"/>
          <w:szCs w:val="26"/>
          <w:lang w:eastAsia="ru-RU"/>
        </w:rPr>
        <w:t>) ее восприятия;</w:t>
      </w:r>
    </w:p>
    <w:p w14:paraId="32D00457"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714348D5"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формировании познавательных действий и ориентировки в микро- и </w:t>
      </w:r>
      <w:proofErr w:type="spellStart"/>
      <w:r w:rsidRPr="00D52FC8">
        <w:rPr>
          <w:rFonts w:ascii="Times New Roman" w:eastAsiaTheme="minorEastAsia" w:hAnsi="Times New Roman" w:cs="Times New Roman"/>
          <w:color w:val="auto"/>
          <w:kern w:val="0"/>
          <w:sz w:val="26"/>
          <w:szCs w:val="26"/>
          <w:lang w:eastAsia="ru-RU"/>
        </w:rPr>
        <w:t>макропространстве</w:t>
      </w:r>
      <w:proofErr w:type="spellEnd"/>
      <w:r w:rsidRPr="00D52FC8">
        <w:rPr>
          <w:rFonts w:ascii="Times New Roman" w:eastAsiaTheme="minorEastAsia" w:hAnsi="Times New Roman" w:cs="Times New Roman"/>
          <w:color w:val="auto"/>
          <w:kern w:val="0"/>
          <w:sz w:val="26"/>
          <w:szCs w:val="26"/>
          <w:lang w:eastAsia="ru-RU"/>
        </w:rPr>
        <w:t>, коррекции нарушений в двигательной сфере;</w:t>
      </w:r>
    </w:p>
    <w:p w14:paraId="3D4DFB4E"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73AEB6C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D52FC8">
        <w:rPr>
          <w:rFonts w:ascii="Times New Roman" w:eastAsiaTheme="minorEastAsia" w:hAnsi="Times New Roman" w:cs="Times New Roman"/>
          <w:color w:val="auto"/>
          <w:kern w:val="0"/>
          <w:sz w:val="26"/>
          <w:szCs w:val="26"/>
          <w:lang w:eastAsia="ru-RU"/>
        </w:rPr>
        <w:t>вербализма</w:t>
      </w:r>
      <w:proofErr w:type="spellEnd"/>
      <w:r w:rsidRPr="00D52FC8">
        <w:rPr>
          <w:rFonts w:ascii="Times New Roman" w:eastAsiaTheme="minorEastAsia" w:hAnsi="Times New Roman" w:cs="Times New Roman"/>
          <w:color w:val="auto"/>
          <w:kern w:val="0"/>
          <w:sz w:val="26"/>
          <w:szCs w:val="26"/>
          <w:lang w:eastAsia="ru-RU"/>
        </w:rPr>
        <w:t xml:space="preserve"> и формализма речи.</w:t>
      </w:r>
    </w:p>
    <w:p w14:paraId="10A6C929"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697FEDDA"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BD4BABB"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б) отборе и адаптации учебно-познавательных задач, имеющих </w:t>
      </w:r>
      <w:proofErr w:type="spellStart"/>
      <w:r w:rsidRPr="00D52FC8">
        <w:rPr>
          <w:rFonts w:ascii="Times New Roman" w:eastAsiaTheme="minorEastAsia" w:hAnsi="Times New Roman" w:cs="Times New Roman"/>
          <w:color w:val="auto"/>
          <w:kern w:val="0"/>
          <w:sz w:val="26"/>
          <w:szCs w:val="26"/>
          <w:lang w:eastAsia="ru-RU"/>
        </w:rPr>
        <w:t>практикоориентированную</w:t>
      </w:r>
      <w:proofErr w:type="spellEnd"/>
      <w:r w:rsidRPr="00D52FC8">
        <w:rPr>
          <w:rFonts w:ascii="Times New Roman" w:eastAsiaTheme="minorEastAsia" w:hAnsi="Times New Roman" w:cs="Times New Roman"/>
          <w:color w:val="auto"/>
          <w:kern w:val="0"/>
          <w:sz w:val="26"/>
          <w:szCs w:val="26"/>
          <w:lang w:eastAsia="ru-RU"/>
        </w:rPr>
        <w:t xml:space="preserve"> направленность и решаемых в различных предметных областях;</w:t>
      </w:r>
    </w:p>
    <w:p w14:paraId="5B0C7F69"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0980B325"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2965374F"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д) проведении специальной работы по формированию и коррекции </w:t>
      </w:r>
      <w:r w:rsidRPr="00D52FC8">
        <w:rPr>
          <w:rFonts w:ascii="Times New Roman" w:eastAsiaTheme="minorEastAsia" w:hAnsi="Times New Roman" w:cs="Times New Roman"/>
          <w:color w:val="auto"/>
          <w:kern w:val="0"/>
          <w:sz w:val="26"/>
          <w:szCs w:val="26"/>
          <w:lang w:eastAsia="ru-RU"/>
        </w:rPr>
        <w:lastRenderedPageBreak/>
        <w:t>двигательных функций, в том числе общей и мелкой моторики, манипулятивной функции рук;</w:t>
      </w:r>
    </w:p>
    <w:p w14:paraId="2B079343"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е) потребность в реализации специальных подходов к физическому воспитанию и развитию навыков самообслуживания;</w:t>
      </w:r>
    </w:p>
    <w:p w14:paraId="5CA948B4"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ж) расширении образовательного пространства организации за счет внешних средовых ресурсов.</w:t>
      </w:r>
    </w:p>
    <w:p w14:paraId="655719A6"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597FE399"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1A4B4CCF"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5CE6E13" w14:textId="77777777"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 наличии отдельного помещения для психологической разгрузки.</w:t>
      </w:r>
    </w:p>
    <w:p w14:paraId="6B61B6AD" w14:textId="77777777"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легкой</w:t>
      </w:r>
      <w:r w:rsidR="008E56F3">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14:paraId="1EA9FAA5"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Результаты освоения с обучающимися с легкой умственной отсталостью АООП оцениваются как итоговые на момент завершения образования.</w:t>
      </w:r>
    </w:p>
    <w:p w14:paraId="7A013FB7"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14:paraId="1CF63D07"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D8FFE99"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0827113F"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14:paraId="5DCD534F"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14:paraId="2901EB19"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14:paraId="49A4D90D"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3) сформированность адекватных представлений о собственных возможностях, о насущно необходимом жизнеобеспечении;</w:t>
      </w:r>
    </w:p>
    <w:p w14:paraId="54279FB0"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14:paraId="0F260639"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14:paraId="40C95FAC"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8680E59"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1AFB1D0A"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8) принятие и освоение социальной роли обучающегося, проявление социально значимых мотивов учебной деятельности;</w:t>
      </w:r>
    </w:p>
    <w:p w14:paraId="2E95BEA8"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9) сформированность навыков сотрудничества с взрослыми и сверстниками в разных социальных ситуациях;</w:t>
      </w:r>
    </w:p>
    <w:p w14:paraId="41C00B72"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7F83FB23"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14:paraId="05466F0C"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A1EC040"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8C24D7E"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14:paraId="2123802A"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69F8973C"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Предметные результаты освоения </w:t>
      </w:r>
      <w:r w:rsidRPr="008E56F3">
        <w:rPr>
          <w:rFonts w:ascii="Times New Roman" w:eastAsiaTheme="minorEastAsia" w:hAnsi="Times New Roman" w:cs="Times New Roman"/>
          <w:color w:val="auto"/>
          <w:kern w:val="0"/>
          <w:sz w:val="26"/>
          <w:szCs w:val="26"/>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00CEB9AF"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14:paraId="15B61CBC" w14:textId="77777777"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06790795" w14:textId="77777777" w:rsidR="008E56F3" w:rsidRPr="000D23E6" w:rsidRDefault="008E56F3"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C248F58" w14:textId="77777777" w:rsidR="000D23E6" w:rsidRPr="000D23E6" w:rsidRDefault="008E56F3" w:rsidP="000D23E6">
      <w:pPr>
        <w:pStyle w:val="ConsPlusTitle"/>
        <w:ind w:firstLine="540"/>
        <w:jc w:val="both"/>
        <w:outlineLvl w:val="3"/>
        <w:rPr>
          <w:rFonts w:ascii="Times New Roman" w:hAnsi="Times New Roman" w:cs="Times New Roman"/>
          <w:sz w:val="26"/>
          <w:szCs w:val="26"/>
        </w:rPr>
      </w:pPr>
      <w:r w:rsidRPr="000D23E6">
        <w:rPr>
          <w:rFonts w:ascii="Times New Roman" w:hAnsi="Times New Roman" w:cs="Times New Roman"/>
          <w:sz w:val="26"/>
          <w:szCs w:val="26"/>
        </w:rPr>
        <w:t xml:space="preserve">2.3.1. </w:t>
      </w:r>
      <w:r w:rsidR="000D23E6" w:rsidRPr="000D23E6">
        <w:rPr>
          <w:rFonts w:ascii="Times New Roman" w:hAnsi="Times New Roman" w:cs="Times New Roman"/>
          <w:sz w:val="26"/>
          <w:szCs w:val="26"/>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519C0B9B"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lastRenderedPageBreak/>
        <w:t>Минимальный уровень:</w:t>
      </w:r>
    </w:p>
    <w:p w14:paraId="6A761970"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14:paraId="4FBADF9D"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14:paraId="4F216286"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14:paraId="4ECD9C60"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14:paraId="40F4E5B8"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14:paraId="0E1D8B54"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E76D3E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14:paraId="4FAD3710"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14:paraId="43264657"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14:paraId="2E65562B"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однородных членов предложения;</w:t>
      </w:r>
    </w:p>
    <w:p w14:paraId="00A76BF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предложений, разных по интонации;</w:t>
      </w:r>
    </w:p>
    <w:p w14:paraId="31E4B87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14:paraId="2E869F9B"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14:paraId="7DA5B683"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текста;</w:t>
      </w:r>
    </w:p>
    <w:p w14:paraId="5957C6CC"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14:paraId="1772647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1A83FED9"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4D47C5C"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76B3B1BB"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14:paraId="66B64ABE"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14:paraId="7A5E45F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DAE3679"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14:paraId="6F6C869D"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14:paraId="317519E4"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14:paraId="746F062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главных героев текста;</w:t>
      </w:r>
    </w:p>
    <w:p w14:paraId="624D286A"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14:paraId="451467B7"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lastRenderedPageBreak/>
        <w:t>нахождение в тексте незнакомых слов и выражений, объяснение их значения с помощью педагогического работника;</w:t>
      </w:r>
    </w:p>
    <w:p w14:paraId="3ADB9EF6"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заучивание стихотворений наизусть (7 - 9);</w:t>
      </w:r>
    </w:p>
    <w:p w14:paraId="166E2826"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B06F90C"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14:paraId="758D0085"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14:paraId="3D59F33D"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14:paraId="3ED54DFE"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14:paraId="181DD328"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14:paraId="4B3A5CC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19052CE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14:paraId="769997F9"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14:paraId="7D6832C6"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14:paraId="2170D7E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0118A500"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14:paraId="297E94D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14:paraId="781FE905"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14:paraId="7B3B5B03"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предложений (с помощью педагогического работника) различных по цели высказывания;</w:t>
      </w:r>
    </w:p>
    <w:p w14:paraId="2F1F83CB"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14:paraId="670FC667"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14:paraId="633B5E7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14:paraId="77A30D02"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14:paraId="4536FE83"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69CEB9EF"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3ABFF79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14:paraId="7189452C"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14:paraId="3A2F9E79"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14:paraId="4FDF5A9A"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определение основной мысли произведения (с помощью педагогического </w:t>
      </w:r>
      <w:r w:rsidRPr="000D23E6">
        <w:rPr>
          <w:rFonts w:ascii="Times New Roman" w:eastAsiaTheme="minorEastAsia" w:hAnsi="Times New Roman" w:cs="Times New Roman"/>
          <w:color w:val="auto"/>
          <w:kern w:val="0"/>
          <w:sz w:val="26"/>
          <w:szCs w:val="26"/>
          <w:lang w:eastAsia="ru-RU"/>
        </w:rPr>
        <w:lastRenderedPageBreak/>
        <w:t>работника);</w:t>
      </w:r>
    </w:p>
    <w:p w14:paraId="46A3AD32"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14:paraId="10383C8C"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14:paraId="5877711E"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14:paraId="793B76D1"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794A37D8"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14:paraId="2F4D467E"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14:paraId="42960E57"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11B0ECC9"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14:paraId="4B7891F1" w14:textId="77777777" w:rsidR="008E56F3" w:rsidRPr="008E56F3" w:rsidRDefault="008E56F3" w:rsidP="000D23E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6"/>
          <w:szCs w:val="26"/>
          <w:lang w:eastAsia="ru-RU"/>
        </w:rPr>
      </w:pPr>
    </w:p>
    <w:p w14:paraId="6B83A9DB" w14:textId="77777777" w:rsidR="000D23E6" w:rsidRPr="000D23E6" w:rsidRDefault="008E56F3" w:rsidP="000D23E6">
      <w:pPr>
        <w:pStyle w:val="ConsPlusTitle"/>
        <w:ind w:firstLine="539"/>
        <w:jc w:val="both"/>
        <w:outlineLvl w:val="3"/>
        <w:rPr>
          <w:rFonts w:ascii="Times New Roman" w:hAnsi="Times New Roman" w:cs="Times New Roman"/>
          <w:sz w:val="26"/>
          <w:szCs w:val="26"/>
        </w:rPr>
      </w:pPr>
      <w:r>
        <w:rPr>
          <w:rFonts w:ascii="Times New Roman" w:hAnsi="Times New Roman" w:cs="Times New Roman"/>
          <w:sz w:val="26"/>
          <w:szCs w:val="26"/>
        </w:rPr>
        <w:t>2.3.2.</w:t>
      </w:r>
      <w:r w:rsidRPr="008E56F3">
        <w:rPr>
          <w:rFonts w:ascii="Times New Roman" w:hAnsi="Times New Roman" w:cs="Times New Roman"/>
          <w:sz w:val="26"/>
          <w:szCs w:val="26"/>
        </w:rPr>
        <w:t xml:space="preserve"> </w:t>
      </w:r>
      <w:r w:rsidR="000D23E6" w:rsidRPr="000D23E6">
        <w:t>Минимальный и достаточный уровни достижения предметных результатов по предметной области "Математика" на конец обучения (IX кл</w:t>
      </w:r>
      <w:r w:rsidR="000D23E6" w:rsidRPr="000D23E6">
        <w:rPr>
          <w:rFonts w:ascii="Times New Roman" w:hAnsi="Times New Roman" w:cs="Times New Roman"/>
          <w:sz w:val="26"/>
          <w:szCs w:val="26"/>
        </w:rPr>
        <w:t>асс).</w:t>
      </w:r>
    </w:p>
    <w:p w14:paraId="3518388F"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Минимальный уровень:</w:t>
      </w:r>
    </w:p>
    <w:p w14:paraId="7D3EA57B"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14:paraId="675F5039"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w:t>
      </w:r>
    </w:p>
    <w:p w14:paraId="4E95945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14:paraId="5B67B9B2"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354BCC70"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14:paraId="37EEB84F"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5C217D73"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BD67AF3"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доли величины и величины по значению ее доли (половина, треть, четверть, пятая, десятая часть);</w:t>
      </w:r>
    </w:p>
    <w:p w14:paraId="3E376B68"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арифметических задач и составных задач в 2 действия;</w:t>
      </w:r>
    </w:p>
    <w:p w14:paraId="6F205849"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6E7CAC0"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55A06AF"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представление о персональном компьютере как техническом средстве, его </w:t>
      </w:r>
      <w:r w:rsidRPr="000D23E6">
        <w:rPr>
          <w:rFonts w:ascii="Times New Roman" w:eastAsiaTheme="minorEastAsia" w:hAnsi="Times New Roman" w:cs="Times New Roman"/>
          <w:color w:val="auto"/>
          <w:kern w:val="0"/>
          <w:sz w:val="26"/>
          <w:szCs w:val="26"/>
          <w:lang w:eastAsia="ru-RU"/>
        </w:rPr>
        <w:lastRenderedPageBreak/>
        <w:t>основных устройствах и их назначении;</w:t>
      </w:r>
    </w:p>
    <w:p w14:paraId="29BF46BC"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2A096800"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14:paraId="45E78956"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0D23E6">
        <w:rPr>
          <w:rFonts w:ascii="Times New Roman" w:eastAsiaTheme="minorEastAsia" w:hAnsi="Times New Roman" w:cs="Times New Roman"/>
          <w:b/>
          <w:color w:val="auto"/>
          <w:kern w:val="0"/>
          <w:sz w:val="26"/>
          <w:szCs w:val="26"/>
          <w:lang w:eastAsia="ru-RU"/>
        </w:rPr>
        <w:t>Достаточный уровень:</w:t>
      </w:r>
    </w:p>
    <w:p w14:paraId="5E8C911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14:paraId="51A6176F"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14:paraId="6BDDEA7E"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14:paraId="3B79D690"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
    <w:p w14:paraId="4C2936A4"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42213BB"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14:paraId="0A5BEB3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14:paraId="035A6CC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14:paraId="3F0AD333"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14:paraId="1D551004"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3541DAD"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решение простых задач, составных задач в 2 - 3 арифметических действия;</w:t>
      </w:r>
    </w:p>
    <w:p w14:paraId="2D0366D7"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
    <w:p w14:paraId="768D1CA5"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14:paraId="1E90DE47"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вычисление площади прямоугольника, объема прямоугольного параллелепипеда (куба);</w:t>
      </w:r>
    </w:p>
    <w:p w14:paraId="36AC18D8"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341E226"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14:paraId="118D90D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14:paraId="7EF96091"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14:paraId="3FFA85D3"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D23E6">
        <w:rPr>
          <w:rFonts w:ascii="Times New Roman" w:eastAsiaTheme="minorEastAsia" w:hAnsi="Times New Roman" w:cs="Times New Roman"/>
          <w:color w:val="auto"/>
          <w:kern w:val="0"/>
          <w:sz w:val="26"/>
          <w:szCs w:val="26"/>
          <w:lang w:eastAsia="ru-RU"/>
        </w:rPr>
        <w:t>опорнодвигательного</w:t>
      </w:r>
      <w:proofErr w:type="spellEnd"/>
      <w:r w:rsidRPr="000D23E6">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w:t>
      </w:r>
      <w:r w:rsidRPr="000D23E6">
        <w:rPr>
          <w:rFonts w:ascii="Times New Roman" w:eastAsiaTheme="minorEastAsia" w:hAnsi="Times New Roman" w:cs="Times New Roman"/>
          <w:color w:val="auto"/>
          <w:kern w:val="0"/>
          <w:sz w:val="26"/>
          <w:szCs w:val="26"/>
          <w:lang w:eastAsia="ru-RU"/>
        </w:rPr>
        <w:lastRenderedPageBreak/>
        <w:t>компенсирующих физических упражнений (мини-зарядка);</w:t>
      </w:r>
    </w:p>
    <w:p w14:paraId="08ECBFE7"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D8AC8FF"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14:paraId="504DD4CC" w14:textId="77777777" w:rsidR="000D23E6" w:rsidRPr="000D23E6"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D23E6">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14:paraId="54E9812E" w14:textId="77777777" w:rsidR="000D23E6" w:rsidRPr="000D23E6"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14:paraId="1D0DB135" w14:textId="77777777" w:rsidR="00C35BFF" w:rsidRPr="00C35BFF" w:rsidRDefault="00AF148D" w:rsidP="00C35BFF">
      <w:pPr>
        <w:pStyle w:val="ConsPlusTitle"/>
        <w:ind w:firstLine="539"/>
        <w:jc w:val="both"/>
        <w:outlineLvl w:val="3"/>
        <w:rPr>
          <w:rFonts w:ascii="Times New Roman" w:hAnsi="Times New Roman" w:cs="Times New Roman"/>
          <w:sz w:val="26"/>
          <w:szCs w:val="26"/>
        </w:rPr>
      </w:pPr>
      <w:r w:rsidRPr="00C35BFF">
        <w:rPr>
          <w:rFonts w:ascii="Times New Roman" w:hAnsi="Times New Roman" w:cs="Times New Roman"/>
          <w:bCs w:val="0"/>
          <w:sz w:val="26"/>
          <w:szCs w:val="26"/>
        </w:rPr>
        <w:t>2.3.3.</w:t>
      </w:r>
      <w:r>
        <w:rPr>
          <w:rFonts w:ascii="Times New Roman" w:hAnsi="Times New Roman" w:cs="Times New Roman"/>
          <w:b w:val="0"/>
          <w:bCs w:val="0"/>
          <w:sz w:val="26"/>
          <w:szCs w:val="26"/>
        </w:rPr>
        <w:t xml:space="preserve"> </w:t>
      </w:r>
      <w:r w:rsidR="00C35BFF"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"Естествознание" на конец VI класса.</w:t>
      </w:r>
    </w:p>
    <w:p w14:paraId="3153FC85"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14:paraId="7E0B51FB"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14:paraId="1354F7F5"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назначении изученных объектов, их роли в окружающем мире;</w:t>
      </w:r>
    </w:p>
    <w:p w14:paraId="3DB92987"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14:paraId="037AEA60"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 (полезные ископаемые);</w:t>
      </w:r>
    </w:p>
    <w:p w14:paraId="1D7E1F8C"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значения в жизни человека;</w:t>
      </w:r>
    </w:p>
    <w:p w14:paraId="0A8CF9F5"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элементарных правил безопасного поведения в природе и обществе (под контролем взрослого);</w:t>
      </w:r>
    </w:p>
    <w:p w14:paraId="5D5DD30A"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14:paraId="737618D2"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14:paraId="14A3299A"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14:paraId="527FAF6B"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77977BD"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взаимосвязях между изученными объектами, их месте в окружающем мире;</w:t>
      </w:r>
    </w:p>
    <w:p w14:paraId="59F3354C"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625081D2"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5912DA1"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14:paraId="6D90593F"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соблюдение правил безопасного поведения в природе и обществе, правил здорового образа жизни;</w:t>
      </w:r>
    </w:p>
    <w:p w14:paraId="55BCA4F8"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4111AB44"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DE41C21"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совершение действий по соблюдению санитарно-гигиенических норм в отношении изученных объектов и явлений;</w:t>
      </w:r>
    </w:p>
    <w:p w14:paraId="13180252" w14:textId="77777777" w:rsidR="00C35BFF" w:rsidRP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14:paraId="1B1DBF96" w14:textId="77777777" w:rsidR="00C35BFF"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14:paraId="5F4B8F05" w14:textId="77777777" w:rsidR="00C35BFF"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14:paraId="70BA8F20"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14:paraId="4011B670"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объектах и явлениях неживой и живой природы, организма человека;</w:t>
      </w:r>
    </w:p>
    <w:p w14:paraId="0290AB40"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306717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293AE8E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совместно с учителем практических работ;</w:t>
      </w:r>
    </w:p>
    <w:p w14:paraId="540693A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14:paraId="1B5B2B69"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специализации врачей;</w:t>
      </w:r>
    </w:p>
    <w:p w14:paraId="139D286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F238EF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22FB51A"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B438275"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14:paraId="47F09E7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14:paraId="74FB2A0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287DAE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14:paraId="10E5CF1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14:paraId="5B45C8BE"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14:paraId="1F330DBF"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взаимосвязи между средой обитания и внешним видом объекта (единство формы и функции);</w:t>
      </w:r>
    </w:p>
    <w:p w14:paraId="04A3215F"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0143E9D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14:paraId="256EBD0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знание названий, элементарных функций и расположения основных органов в </w:t>
      </w:r>
      <w:r w:rsidRPr="00C35BFF">
        <w:rPr>
          <w:rFonts w:ascii="Times New Roman" w:eastAsiaTheme="minorEastAsia" w:hAnsi="Times New Roman" w:cs="Times New Roman"/>
          <w:color w:val="auto"/>
          <w:kern w:val="0"/>
          <w:sz w:val="26"/>
          <w:szCs w:val="26"/>
          <w:lang w:eastAsia="ru-RU"/>
        </w:rPr>
        <w:lastRenderedPageBreak/>
        <w:t>организме человека;</w:t>
      </w:r>
    </w:p>
    <w:p w14:paraId="2456091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3A8678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14:paraId="3E987AE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AAFAB5F"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владение сформированными знаниями и умениями в учебных, </w:t>
      </w:r>
      <w:proofErr w:type="spellStart"/>
      <w:r w:rsidRPr="00C35BFF">
        <w:rPr>
          <w:rFonts w:ascii="Times New Roman" w:eastAsiaTheme="minorEastAsia" w:hAnsi="Times New Roman" w:cs="Times New Roman"/>
          <w:color w:val="auto"/>
          <w:kern w:val="0"/>
          <w:sz w:val="26"/>
          <w:szCs w:val="26"/>
          <w:lang w:eastAsia="ru-RU"/>
        </w:rPr>
        <w:t>учебнобытовых</w:t>
      </w:r>
      <w:proofErr w:type="spellEnd"/>
      <w:r w:rsidRPr="00C35BFF">
        <w:rPr>
          <w:rFonts w:ascii="Times New Roman" w:eastAsiaTheme="minorEastAsia" w:hAnsi="Times New Roman" w:cs="Times New Roman"/>
          <w:color w:val="auto"/>
          <w:kern w:val="0"/>
          <w:sz w:val="26"/>
          <w:szCs w:val="26"/>
          <w:lang w:eastAsia="ru-RU"/>
        </w:rPr>
        <w:t xml:space="preserve"> и учебно-трудовых ситуациях;</w:t>
      </w:r>
    </w:p>
    <w:p w14:paraId="404E4D8E"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170205BF"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3A33CF7"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14:paraId="68669BA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14:paraId="436D6FC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своей области.</w:t>
      </w:r>
    </w:p>
    <w:p w14:paraId="58658AD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A8C55BD" w14:textId="77777777" w:rsidR="00C35BFF"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35BFF">
        <w:rPr>
          <w:rFonts w:ascii="Times New Roman" w:eastAsiaTheme="minorEastAsia" w:hAnsi="Times New Roman" w:cs="Times New Roman"/>
          <w:b/>
          <w:bCs/>
          <w:color w:val="auto"/>
          <w:kern w:val="0"/>
          <w:sz w:val="24"/>
          <w:szCs w:val="24"/>
          <w:lang w:eastAsia="ru-RU"/>
        </w:rPr>
        <w:t xml:space="preserve">2.3.4. </w:t>
      </w:r>
      <w:r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"Человек и общество" на конец обучения (IX класс).</w:t>
      </w:r>
    </w:p>
    <w:p w14:paraId="04C2024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14:paraId="21DD8C9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B669AC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14:paraId="3A4C80B0"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23F1A2DA"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14:paraId="0801408B"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14:paraId="3315C29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4D67670"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14:paraId="128A9C4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совершение покупок различных товаров под руководством родителей (законных представителей);</w:t>
      </w:r>
    </w:p>
    <w:p w14:paraId="6A991CD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14:paraId="0EF52D6B"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 различных видах средств связи;</w:t>
      </w:r>
    </w:p>
    <w:p w14:paraId="6EDC2142"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знание и соблюдение правил поведения в общественных местах (магазинах, </w:t>
      </w:r>
      <w:r w:rsidRPr="00C35BFF">
        <w:rPr>
          <w:rFonts w:ascii="Times New Roman" w:eastAsiaTheme="minorEastAsia" w:hAnsi="Times New Roman" w:cs="Times New Roman"/>
          <w:color w:val="auto"/>
          <w:kern w:val="0"/>
          <w:sz w:val="26"/>
          <w:szCs w:val="26"/>
          <w:lang w:eastAsia="ru-RU"/>
        </w:rPr>
        <w:lastRenderedPageBreak/>
        <w:t>транспорте, музеях, медицинских учреждениях);</w:t>
      </w:r>
    </w:p>
    <w:p w14:paraId="0DF4D472"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14:paraId="0486C972"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доступных исторических фактов;</w:t>
      </w:r>
    </w:p>
    <w:p w14:paraId="41EADE7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14:paraId="6A64B8EB"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14:paraId="3516F2BA"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помощи педагогического работника при выполнении учебных задач, самостоятельное исправление ошибок;</w:t>
      </w:r>
    </w:p>
    <w:p w14:paraId="4C6A9DD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14:paraId="31370E6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14:paraId="282FC36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14:paraId="4B6845A5"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14:paraId="7A44B51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38E5022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14:paraId="448FC212"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14:paraId="5A14FFB5"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2A2B46B"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14:paraId="66F05BC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14:paraId="2DFD417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14:paraId="67C4AB0C"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14:paraId="7EE2D62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14:paraId="5F3DA9F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14:paraId="5BAE8435"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14:paraId="5112BB6C"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 личной гигиены по уходу за полостью рта, волосами, кожей рук;</w:t>
      </w:r>
    </w:p>
    <w:p w14:paraId="56ACF3BA"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14:paraId="440F0A1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некоторые навыки ведения домашнего хозяйства (уборка дома, стирка белья, мытье посуды);</w:t>
      </w:r>
    </w:p>
    <w:p w14:paraId="10025D2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14:paraId="45BBC03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14:paraId="4EC9AFCF"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14:paraId="2A6A6A06"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F72292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изученных понятий и наличие представлений по всем разделам программы;</w:t>
      </w:r>
    </w:p>
    <w:p w14:paraId="69A1366C"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использование усвоенных исторических понятий в самостоятельных высказываниях;</w:t>
      </w:r>
    </w:p>
    <w:p w14:paraId="68B1C019"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беседах по основным темам программы;</w:t>
      </w:r>
    </w:p>
    <w:p w14:paraId="06236A62"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14:paraId="17B4E947"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14:paraId="1265FAB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14:paraId="6D4F5774"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владение элементами оценки и самооценки;</w:t>
      </w:r>
    </w:p>
    <w:p w14:paraId="17DAE059"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проявление интереса к изучению истории.</w:t>
      </w:r>
    </w:p>
    <w:p w14:paraId="42DD7CB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хронологических рамок ключевых процессов, дат важнейших событий отечественной истории;</w:t>
      </w:r>
    </w:p>
    <w:p w14:paraId="46055B48"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568BAFD9"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14:paraId="47E5F7BD"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C5DFAAE"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14:paraId="1C66CA11"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14:paraId="2E62B46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14:paraId="1BAEF503"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14:paraId="21FA2CAA"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сравнение, анализ, обобщение исторических фактов;</w:t>
      </w:r>
    </w:p>
    <w:p w14:paraId="15902E8E"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14:paraId="5756CB49"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14:paraId="37C19739" w14:textId="77777777" w:rsid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p>
    <w:p w14:paraId="18D3282C" w14:textId="77777777" w:rsidR="00AF148D" w:rsidRPr="00C35BFF"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2.3.5. </w:t>
      </w:r>
      <w:r w:rsidR="00AF148D" w:rsidRPr="00C35BFF">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"Искусство" на конец обучения в V классе.</w:t>
      </w:r>
    </w:p>
    <w:p w14:paraId="77B8D7E1"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14:paraId="093EBFEA"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7551A25"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элементарных правил композиции,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передачи формы предмета;</w:t>
      </w:r>
    </w:p>
    <w:p w14:paraId="26D8E8BE"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6A6578B1"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14:paraId="51D41CEE"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14:paraId="5166AF40"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14:paraId="6B5E0D74"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14:paraId="123707D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4357257"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AF148D">
        <w:rPr>
          <w:rFonts w:ascii="Times New Roman" w:eastAsiaTheme="minorEastAsia" w:hAnsi="Times New Roman" w:cs="Times New Roman"/>
          <w:color w:val="auto"/>
          <w:kern w:val="0"/>
          <w:sz w:val="26"/>
          <w:szCs w:val="26"/>
          <w:lang w:eastAsia="ru-RU"/>
        </w:rPr>
        <w:t>отщипывание</w:t>
      </w:r>
      <w:proofErr w:type="spellEnd"/>
      <w:r w:rsidRPr="00AF148D">
        <w:rPr>
          <w:rFonts w:ascii="Times New Roman" w:eastAsiaTheme="minorEastAsia" w:hAnsi="Times New Roman" w:cs="Times New Roman"/>
          <w:color w:val="auto"/>
          <w:kern w:val="0"/>
          <w:sz w:val="26"/>
          <w:szCs w:val="26"/>
          <w:lang w:eastAsia="ru-RU"/>
        </w:rPr>
        <w:t>) и аппликации (вырезание и наклеивание);</w:t>
      </w:r>
    </w:p>
    <w:p w14:paraId="71705143"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CEA797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14:paraId="4A439DE1"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F0CA91E"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3C09859"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14:paraId="4EA16DD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14:paraId="2200A7D4"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14:paraId="0E33431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14:paraId="5FA273DE"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7643FEA9"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14:paraId="298D92A1"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14:paraId="373F006F"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14:paraId="070062EB"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14:paraId="34DF7483"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14:paraId="7B85A6B2"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14:paraId="5158E416"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14:paraId="5A330FB6"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14:paraId="73EE8C49"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14:paraId="2188BE30"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14:paraId="15F5000C"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14:paraId="730F8035"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34B665C5"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знание правил </w:t>
      </w:r>
      <w:proofErr w:type="spellStart"/>
      <w:r w:rsidRPr="00AF148D">
        <w:rPr>
          <w:rFonts w:ascii="Times New Roman" w:eastAsiaTheme="minorEastAsia" w:hAnsi="Times New Roman" w:cs="Times New Roman"/>
          <w:color w:val="auto"/>
          <w:kern w:val="0"/>
          <w:sz w:val="26"/>
          <w:szCs w:val="26"/>
          <w:lang w:eastAsia="ru-RU"/>
        </w:rPr>
        <w:t>цветоведения</w:t>
      </w:r>
      <w:proofErr w:type="spellEnd"/>
      <w:r w:rsidRPr="00AF148D">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14:paraId="546AFB6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14:paraId="273C5BAB"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14:paraId="51956525"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нахождение необходимой для выполнения работы информации в материалах учебника, рабочей тетради;</w:t>
      </w:r>
    </w:p>
    <w:p w14:paraId="6B5614DB"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606AFC49"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14:paraId="035D5790"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14:paraId="2EF4D707"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разных способов лепки;</w:t>
      </w:r>
    </w:p>
    <w:p w14:paraId="01E9E55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510CEA5"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14:paraId="70D449B6"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14:paraId="1B1CBDAD"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14:paraId="38A55610"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14:paraId="39E370D7"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14:paraId="656CB774"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14:paraId="16C6C4B2"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14:paraId="62749530"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14:paraId="2D8C38F1"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14:paraId="77713B9B"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14:paraId="4E08A324" w14:textId="77777777"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14:paraId="3C678368" w14:textId="77777777" w:rsidR="00C35BFF" w:rsidRPr="00C35BFF" w:rsidRDefault="00C35BFF" w:rsidP="001050D3">
      <w:pPr>
        <w:pStyle w:val="ConsPlusTitle"/>
        <w:ind w:firstLine="539"/>
        <w:jc w:val="both"/>
        <w:outlineLvl w:val="3"/>
        <w:rPr>
          <w:rFonts w:ascii="Times New Roman" w:hAnsi="Times New Roman" w:cs="Times New Roman"/>
          <w:sz w:val="26"/>
          <w:szCs w:val="26"/>
        </w:rPr>
      </w:pPr>
      <w:r>
        <w:rPr>
          <w:rFonts w:ascii="Times New Roman" w:hAnsi="Times New Roman" w:cs="Times New Roman"/>
          <w:bCs w:val="0"/>
          <w:sz w:val="26"/>
          <w:szCs w:val="26"/>
        </w:rPr>
        <w:t>2.3.6</w:t>
      </w:r>
      <w:r w:rsidR="008B5105" w:rsidRPr="00C35BFF">
        <w:rPr>
          <w:rFonts w:ascii="Times New Roman" w:hAnsi="Times New Roman" w:cs="Times New Roman"/>
          <w:bCs w:val="0"/>
          <w:sz w:val="26"/>
          <w:szCs w:val="26"/>
        </w:rPr>
        <w:t>.</w:t>
      </w:r>
      <w:r w:rsidR="008B5105" w:rsidRPr="00C35BFF">
        <w:rPr>
          <w:rFonts w:ascii="Times New Roman" w:hAnsi="Times New Roman" w:cs="Times New Roman"/>
          <w:b w:val="0"/>
          <w:bCs w:val="0"/>
          <w:sz w:val="26"/>
          <w:szCs w:val="26"/>
        </w:rPr>
        <w:t xml:space="preserve"> </w:t>
      </w:r>
      <w:r w:rsidRPr="00C35BFF">
        <w:rPr>
          <w:rFonts w:ascii="Times New Roman" w:hAnsi="Times New Roman" w:cs="Times New Roman"/>
          <w:sz w:val="26"/>
          <w:szCs w:val="26"/>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6A28F2C3"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Минимальный уровень:</w:t>
      </w:r>
    </w:p>
    <w:p w14:paraId="3FF615B5"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14:paraId="5EAB85B0"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5348EF8"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14:paraId="7C5DBEB8"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(под руководством педагогического работника);</w:t>
      </w:r>
    </w:p>
    <w:p w14:paraId="336A9826"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 xml:space="preserve">выбор (под руководством педагогического работника) спортивной одежды и </w:t>
      </w:r>
      <w:r w:rsidRPr="00C35BFF">
        <w:rPr>
          <w:rFonts w:ascii="Times New Roman" w:eastAsiaTheme="minorEastAsia" w:hAnsi="Times New Roman" w:cs="Times New Roman"/>
          <w:color w:val="auto"/>
          <w:kern w:val="0"/>
          <w:sz w:val="26"/>
          <w:szCs w:val="26"/>
          <w:lang w:eastAsia="ru-RU"/>
        </w:rPr>
        <w:lastRenderedPageBreak/>
        <w:t>обуви в зависимости от погодных условий и времени года;</w:t>
      </w:r>
    </w:p>
    <w:p w14:paraId="1B5BB4A9"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14:paraId="282E7C7B"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14:paraId="1A6A404B"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14:paraId="79314D44"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технических действий из базовых видов спорта, применение их в игровой и учебной деятельности;</w:t>
      </w:r>
    </w:p>
    <w:p w14:paraId="736E299A"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из числа усвоенных (под руководством педагогического работника);</w:t>
      </w:r>
    </w:p>
    <w:p w14:paraId="643EFB8B"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14:paraId="5F44F469"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14:paraId="73615614"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83039B8"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14:paraId="6D233CCE"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14:paraId="7BE09980"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35BFF">
        <w:rPr>
          <w:rFonts w:ascii="Times New Roman" w:eastAsiaTheme="minorEastAsia" w:hAnsi="Times New Roman" w:cs="Times New Roman"/>
          <w:b/>
          <w:color w:val="auto"/>
          <w:kern w:val="0"/>
          <w:sz w:val="26"/>
          <w:szCs w:val="26"/>
          <w:lang w:eastAsia="ru-RU"/>
        </w:rPr>
        <w:t>Достаточный уровень:</w:t>
      </w:r>
    </w:p>
    <w:p w14:paraId="726DCEA4"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99D4F41"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22F65D30"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14:paraId="6061B58E"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видов лыжного спорта, демонстрация техники лыжных ходов; знание температурных норм для занятий;</w:t>
      </w:r>
    </w:p>
    <w:p w14:paraId="1F7EEE7E"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63900C72"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14:paraId="283A65DB"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14:paraId="6362405F"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14:paraId="4B4C7718"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81B3DA"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DDD8DC2"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14:paraId="779423F7"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934A86E"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14:paraId="442E3471"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14:paraId="3B9E9A88"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14:paraId="4E9B382F" w14:textId="77777777" w:rsidR="00C35BFF" w:rsidRPr="00C35BFF"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35BFF">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14:paraId="33C748AE" w14:textId="77777777" w:rsidR="00C35BFF" w:rsidRPr="00C35BFF"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F3BFA5F" w14:textId="77777777" w:rsidR="001050D3" w:rsidRPr="001050D3" w:rsidRDefault="001050D3" w:rsidP="001050D3">
      <w:pPr>
        <w:pStyle w:val="ConsPlusTitle"/>
        <w:ind w:firstLine="539"/>
        <w:jc w:val="both"/>
        <w:outlineLvl w:val="3"/>
        <w:rPr>
          <w:rFonts w:ascii="Times New Roman" w:hAnsi="Times New Roman" w:cs="Times New Roman"/>
          <w:sz w:val="26"/>
          <w:szCs w:val="26"/>
        </w:rPr>
      </w:pPr>
      <w:r w:rsidRPr="001050D3">
        <w:rPr>
          <w:rFonts w:ascii="Times New Roman" w:hAnsi="Times New Roman" w:cs="Times New Roman"/>
          <w:bCs w:val="0"/>
          <w:sz w:val="26"/>
          <w:szCs w:val="26"/>
        </w:rPr>
        <w:t>2.3.7.</w:t>
      </w:r>
      <w:r w:rsidR="008B5105" w:rsidRPr="001050D3">
        <w:rPr>
          <w:rFonts w:ascii="Times New Roman" w:hAnsi="Times New Roman" w:cs="Times New Roman"/>
          <w:b w:val="0"/>
          <w:bCs w:val="0"/>
          <w:sz w:val="26"/>
          <w:szCs w:val="26"/>
        </w:rPr>
        <w:t xml:space="preserve"> </w:t>
      </w:r>
      <w:r w:rsidRPr="001050D3">
        <w:rPr>
          <w:rFonts w:ascii="Times New Roman" w:hAnsi="Times New Roman" w:cs="Times New Roman"/>
          <w:sz w:val="26"/>
          <w:szCs w:val="26"/>
        </w:rPr>
        <w:t>Минимальный и достаточный уровни достижения предметных результатов по предметной области "Технология" на конец обучения (IX класс).</w:t>
      </w:r>
    </w:p>
    <w:p w14:paraId="3B01136F"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 xml:space="preserve"> </w:t>
      </w:r>
      <w:r w:rsidRPr="001050D3">
        <w:rPr>
          <w:rFonts w:ascii="Times New Roman" w:eastAsiaTheme="minorEastAsia" w:hAnsi="Times New Roman" w:cs="Times New Roman"/>
          <w:b/>
          <w:color w:val="auto"/>
          <w:kern w:val="0"/>
          <w:sz w:val="26"/>
          <w:szCs w:val="26"/>
          <w:lang w:eastAsia="ru-RU"/>
        </w:rPr>
        <w:t>Минимальный уровень:</w:t>
      </w:r>
    </w:p>
    <w:p w14:paraId="33536C28"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знание названий некоторых материалов, изделий, которые из них изготавливаются и применяются в быту, игре, учебе, отдыхе;</w:t>
      </w:r>
    </w:p>
    <w:p w14:paraId="2269046A"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об основных свойствах используемых материалов;</w:t>
      </w:r>
    </w:p>
    <w:p w14:paraId="31DB0DBB"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знание правил хранения материалов; санитарно-гигиенических требований при работе с производственными материалами;</w:t>
      </w:r>
    </w:p>
    <w:p w14:paraId="3BAA93C1"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отбор (с помощью педагогического работника) материалов и инструментов, необходимых для работы;</w:t>
      </w:r>
    </w:p>
    <w:p w14:paraId="19F31E45"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EDCF7AA"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1E15E9E2"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9BA54A0"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чтение (с помощью педагогического работника) технологической карты, используемой в процессе изготовления изделия;</w:t>
      </w:r>
    </w:p>
    <w:p w14:paraId="0C4D4995"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0C0C893D"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значения и ценности труда;</w:t>
      </w:r>
    </w:p>
    <w:p w14:paraId="57F98DCD"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красоты труда и его результатов;</w:t>
      </w:r>
    </w:p>
    <w:p w14:paraId="1BC1C47F"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заботливое и бережное отношение к общественному достоянию и родной природе;</w:t>
      </w:r>
    </w:p>
    <w:p w14:paraId="739BF980"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значимости организации рабочего места, обеспечивающего внутреннюю дисциплину;</w:t>
      </w:r>
    </w:p>
    <w:p w14:paraId="41BF9AA3"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выражение отношения к результатам собственной и чужой творческой деятельности ("нравится" и (или) "не нравится");</w:t>
      </w:r>
    </w:p>
    <w:p w14:paraId="6E9C31DC"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организация (под руководством педагогического работника) совместной работы в группе;</w:t>
      </w:r>
    </w:p>
    <w:p w14:paraId="7931AC2B"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осознание необходимости соблюдения в процессе выполнения трудовых заданий порядка и аккуратности;</w:t>
      </w:r>
    </w:p>
    <w:p w14:paraId="01A6F984"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lastRenderedPageBreak/>
        <w:t>выслушивание предложений и мнений обучающихся, адекватное реагирование на них;</w:t>
      </w:r>
    </w:p>
    <w:p w14:paraId="7DBEF539"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21D2755C"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проявление заинтересованного отношения к деятельности своих других обучающихся и результатам их работы;</w:t>
      </w:r>
    </w:p>
    <w:p w14:paraId="21ED0DC9"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выполнение общественных поручений по уборке мастерской после уроков трудового обучения;</w:t>
      </w:r>
    </w:p>
    <w:p w14:paraId="1E3696D0"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посильное участие в благоустройстве и озеленении территорий, охране природы и окружающей среды.</w:t>
      </w:r>
    </w:p>
    <w:p w14:paraId="2F446548"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1050D3">
        <w:rPr>
          <w:rFonts w:ascii="Times New Roman" w:eastAsiaTheme="minorEastAsia" w:hAnsi="Times New Roman" w:cs="Times New Roman"/>
          <w:b/>
          <w:color w:val="auto"/>
          <w:kern w:val="0"/>
          <w:sz w:val="26"/>
          <w:szCs w:val="26"/>
          <w:lang w:eastAsia="ru-RU"/>
        </w:rPr>
        <w:t>Достаточный уровень:</w:t>
      </w:r>
    </w:p>
    <w:p w14:paraId="6DEE4C14"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9E97BB2"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экономное расходование материалов;</w:t>
      </w:r>
    </w:p>
    <w:p w14:paraId="3D3B532D"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планирование (с помощью педагогического работника) предстоящей практической работы;</w:t>
      </w:r>
    </w:p>
    <w:p w14:paraId="27F2B453"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4FC98DD"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14:paraId="09811F6B" w14:textId="77777777" w:rsidR="001050D3" w:rsidRPr="001050D3"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1050D3">
        <w:rPr>
          <w:rFonts w:ascii="Times New Roman" w:eastAsiaTheme="minorEastAsia" w:hAnsi="Times New Roman" w:cs="Times New Roman"/>
          <w:color w:val="auto"/>
          <w:kern w:val="0"/>
          <w:sz w:val="26"/>
          <w:szCs w:val="26"/>
          <w:lang w:eastAsia="ru-RU"/>
        </w:rPr>
        <w:t>понимание общественной значимости своего труда, своих достижений в области трудовой деятельности.</w:t>
      </w:r>
    </w:p>
    <w:p w14:paraId="399F0A23" w14:textId="77777777" w:rsidR="008A59A1" w:rsidRPr="008A59A1" w:rsidRDefault="008A59A1" w:rsidP="001050D3">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8A59A1">
        <w:rPr>
          <w:rFonts w:ascii="Times New Roman" w:eastAsiaTheme="minorEastAsia" w:hAnsi="Times New Roman" w:cs="Times New Roman"/>
          <w:b/>
          <w:bCs/>
          <w:color w:val="auto"/>
          <w:kern w:val="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554B862" w14:textId="77777777"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Система оценки достижения обучающимися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14:paraId="3E324F02"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14:paraId="2B0DDD8A"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DF8BA7E"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5A1758ED"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14:paraId="4CBB5E2E"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14:paraId="4B18DBA2"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позволять осуществлять оценку динамики учебных достижений обучающихся </w:t>
      </w:r>
      <w:r w:rsidRPr="008A59A1">
        <w:rPr>
          <w:rFonts w:ascii="Times New Roman" w:eastAsiaTheme="minorEastAsia" w:hAnsi="Times New Roman" w:cs="Times New Roman"/>
          <w:color w:val="auto"/>
          <w:kern w:val="0"/>
          <w:sz w:val="26"/>
          <w:szCs w:val="26"/>
          <w:lang w:eastAsia="ru-RU"/>
        </w:rPr>
        <w:lastRenderedPageBreak/>
        <w:t>и развития их жизненной компетенции.</w:t>
      </w:r>
    </w:p>
    <w:p w14:paraId="13AEB64A"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3093DF98"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определении подходов к осуществлению оценки результатов целесообразно опираться на следующие принципы:</w:t>
      </w:r>
    </w:p>
    <w:p w14:paraId="33F5923A"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EF783E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288BFDAD"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D8F97B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28BBEDFF"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14:paraId="4CA6110C"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19E8E928"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обучающихся с умственной отсталостью оценке подлежат личностные и предметные результаты.</w:t>
      </w:r>
    </w:p>
    <w:p w14:paraId="1745574F"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w:t>
      </w:r>
      <w:proofErr w:type="spellStart"/>
      <w:r w:rsidRPr="008A59A1">
        <w:rPr>
          <w:rFonts w:ascii="Times New Roman" w:eastAsiaTheme="minorEastAsia" w:hAnsi="Times New Roman" w:cs="Times New Roman"/>
          <w:color w:val="auto"/>
          <w:kern w:val="0"/>
          <w:sz w:val="26"/>
          <w:szCs w:val="26"/>
          <w:lang w:eastAsia="ru-RU"/>
        </w:rPr>
        <w:t>практикоориентированных</w:t>
      </w:r>
      <w:proofErr w:type="spellEnd"/>
      <w:r w:rsidRPr="008A59A1">
        <w:rPr>
          <w:rFonts w:ascii="Times New Roman" w:eastAsiaTheme="minorEastAsia" w:hAnsi="Times New Roman" w:cs="Times New Roman"/>
          <w:color w:val="auto"/>
          <w:kern w:val="0"/>
          <w:sz w:val="26"/>
          <w:szCs w:val="26"/>
          <w:lang w:eastAsia="ru-RU"/>
        </w:rPr>
        <w:t xml:space="preserve"> задач и обеспечивающими формирование и развитие социальных отношений, обучающихся в различных средах.</w:t>
      </w:r>
    </w:p>
    <w:p w14:paraId="5A3338E1"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7A19FF01"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5258BF7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ллектуальными 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w:t>
      </w:r>
      <w:r w:rsidRPr="008A59A1">
        <w:rPr>
          <w:rFonts w:ascii="Times New Roman" w:eastAsiaTheme="minorEastAsia" w:hAnsi="Times New Roman" w:cs="Times New Roman"/>
          <w:color w:val="auto"/>
          <w:kern w:val="0"/>
          <w:sz w:val="26"/>
          <w:szCs w:val="26"/>
          <w:lang w:eastAsia="ru-RU"/>
        </w:rPr>
        <w:lastRenderedPageBreak/>
        <w:t>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31B582CF"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Основной формой работы участников экспертной группы является </w:t>
      </w:r>
      <w:proofErr w:type="spellStart"/>
      <w:r w:rsidRPr="008A59A1">
        <w:rPr>
          <w:rFonts w:ascii="Times New Roman" w:eastAsiaTheme="minorEastAsia" w:hAnsi="Times New Roman" w:cs="Times New Roman"/>
          <w:color w:val="auto"/>
          <w:kern w:val="0"/>
          <w:sz w:val="26"/>
          <w:szCs w:val="26"/>
          <w:lang w:eastAsia="ru-RU"/>
        </w:rPr>
        <w:t>психологопедагогический</w:t>
      </w:r>
      <w:proofErr w:type="spellEnd"/>
      <w:r w:rsidRPr="008A59A1">
        <w:rPr>
          <w:rFonts w:ascii="Times New Roman" w:eastAsiaTheme="minorEastAsia" w:hAnsi="Times New Roman" w:cs="Times New Roman"/>
          <w:color w:val="auto"/>
          <w:kern w:val="0"/>
          <w:sz w:val="26"/>
          <w:szCs w:val="26"/>
          <w:lang w:eastAsia="ru-RU"/>
        </w:rPr>
        <w:t xml:space="preserve"> консилиум.</w:t>
      </w:r>
    </w:p>
    <w:p w14:paraId="1B68057C" w14:textId="77777777"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14:paraId="00A72810"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14:paraId="27B8A244"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7135C3DF"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14:paraId="36A83E0E"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Пример представлен в таблице 1.</w:t>
      </w:r>
    </w:p>
    <w:p w14:paraId="6F6180DD"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A99A011" w14:textId="77777777"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14:paraId="429E505E" w14:textId="77777777"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8A59A1" w14:paraId="6450F7C3" w14:textId="77777777" w:rsidTr="0070331D">
        <w:tc>
          <w:tcPr>
            <w:tcW w:w="3606" w:type="dxa"/>
            <w:tcBorders>
              <w:top w:val="single" w:sz="4" w:space="0" w:color="auto"/>
              <w:left w:val="single" w:sz="4" w:space="0" w:color="auto"/>
              <w:bottom w:val="single" w:sz="4" w:space="0" w:color="auto"/>
              <w:right w:val="single" w:sz="4" w:space="0" w:color="auto"/>
            </w:tcBorders>
          </w:tcPr>
          <w:p w14:paraId="4E7DF5B9" w14:textId="77777777"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14:paraId="5148904D" w14:textId="77777777"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14:paraId="67D4A87F" w14:textId="77777777"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14:paraId="0461B5B3" w14:textId="77777777" w:rsidTr="0070331D">
        <w:tc>
          <w:tcPr>
            <w:tcW w:w="3606" w:type="dxa"/>
            <w:vMerge w:val="restart"/>
            <w:tcBorders>
              <w:top w:val="single" w:sz="4" w:space="0" w:color="auto"/>
              <w:left w:val="single" w:sz="4" w:space="0" w:color="auto"/>
              <w:bottom w:val="single" w:sz="4" w:space="0" w:color="auto"/>
              <w:right w:val="single" w:sz="4" w:space="0" w:color="auto"/>
            </w:tcBorders>
          </w:tcPr>
          <w:p w14:paraId="113DD5B3"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14:paraId="0C3BF00C"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14:paraId="7274C2CA"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14:paraId="6E5455BA"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33844050"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73A3FDF3"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14:paraId="755238A7"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14:paraId="21AD92D6"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3469B28A"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55F3163F"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14:paraId="69A95EFA"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14:paraId="278C806A"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1AE6D271"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14:paraId="24240375"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14:paraId="14A56125"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14:paraId="787380B1"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54273048"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7E7428D2"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14:paraId="494F0B5B"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14:paraId="71F8C1DE"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021CEFF4"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B2E1B9D"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14:paraId="22E623D1"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14:paraId="7ABA438F"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6F3263A5"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7B25B6D6"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14:paraId="70E4205B"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w:t>
            </w:r>
          </w:p>
        </w:tc>
      </w:tr>
      <w:tr w:rsidR="008A59A1" w:rsidRPr="008A59A1" w14:paraId="216B451E" w14:textId="77777777" w:rsidTr="0070331D">
        <w:tc>
          <w:tcPr>
            <w:tcW w:w="3606" w:type="dxa"/>
            <w:vMerge/>
            <w:tcBorders>
              <w:top w:val="single" w:sz="4" w:space="0" w:color="auto"/>
              <w:left w:val="single" w:sz="4" w:space="0" w:color="auto"/>
              <w:bottom w:val="single" w:sz="4" w:space="0" w:color="auto"/>
              <w:right w:val="single" w:sz="4" w:space="0" w:color="auto"/>
            </w:tcBorders>
          </w:tcPr>
          <w:p w14:paraId="56BEB291"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6CD55AFC"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14:paraId="50106E7B" w14:textId="77777777"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правильно применить ритуалы социального взаимодействия согласно ситуации</w:t>
            </w:r>
          </w:p>
        </w:tc>
      </w:tr>
    </w:tbl>
    <w:p w14:paraId="2B4760F9"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C5FF87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14:paraId="38CBB610"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7A144C91"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14:paraId="77CA3ED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е) локальные акты </w:t>
      </w:r>
      <w:r w:rsidR="00EA6A3E">
        <w:rPr>
          <w:rFonts w:ascii="Times New Roman" w:hAnsi="Times New Roman" w:cs="Times New Roman"/>
          <w:color w:val="auto"/>
          <w:sz w:val="26"/>
          <w:szCs w:val="26"/>
        </w:rPr>
        <w:t>БОУ «Завьяловская средняя школа»</w:t>
      </w:r>
      <w:r w:rsidRPr="008A59A1">
        <w:rPr>
          <w:rFonts w:ascii="Times New Roman" w:eastAsiaTheme="minorEastAsia" w:hAnsi="Times New Roman" w:cs="Times New Roman"/>
          <w:color w:val="auto"/>
          <w:kern w:val="0"/>
          <w:sz w:val="26"/>
          <w:szCs w:val="26"/>
          <w:lang w:eastAsia="ru-RU"/>
        </w:rPr>
        <w:t>, регламентирующие все вопросы проведения оценки результатов.</w:t>
      </w:r>
    </w:p>
    <w:p w14:paraId="24D9111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670D97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2252D890"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F4AC03C"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1BDB947"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14:paraId="7679BFD1"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7C0ABC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на образец; задание не выполнено при оказании различных видов помощи.</w:t>
      </w:r>
    </w:p>
    <w:p w14:paraId="758A34F9"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овладения АООП выявляются в ходе выполнения обучающимися разных видов заданий, требующих верного решения:</w:t>
      </w:r>
    </w:p>
    <w:p w14:paraId="521F2C31"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14:paraId="10EF37D5"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14:paraId="443DACA9"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0D15B7C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14:paraId="1537DB62"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"удовлетворительно" (зачет), если обучающиеся верно выполняют от 35% до 50% заданий;</w:t>
      </w:r>
    </w:p>
    <w:p w14:paraId="1AE7F7C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"хорошо" - от 51% до 65% заданий.</w:t>
      </w:r>
    </w:p>
    <w:p w14:paraId="5019311C"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"очень хорошо" (отлично) свыше 65%.</w:t>
      </w:r>
    </w:p>
    <w:p w14:paraId="717DD244"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02F86568"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14:paraId="0E56ED13"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7D19E6A"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14:paraId="7FB70EF0"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Организация самостоятельно разрабатывает содержание и процедуру проведения итоговой аттестации.</w:t>
      </w:r>
    </w:p>
    <w:p w14:paraId="2CC50380"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14:paraId="1D241826"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0CBF2AB2"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Pr>
          <w:rFonts w:ascii="Times New Roman" w:eastAsiaTheme="minorEastAsia" w:hAnsi="Times New Roman" w:cs="Times New Roman"/>
          <w:color w:val="auto"/>
          <w:kern w:val="0"/>
          <w:sz w:val="26"/>
          <w:szCs w:val="26"/>
          <w:lang w:eastAsia="ru-RU"/>
        </w:rPr>
        <w:t xml:space="preserve">анируемых результатов </w:t>
      </w:r>
      <w:proofErr w:type="gramStart"/>
      <w:r w:rsidR="0070331D">
        <w:rPr>
          <w:rFonts w:ascii="Times New Roman" w:eastAsiaTheme="minorEastAsia" w:hAnsi="Times New Roman" w:cs="Times New Roman"/>
          <w:color w:val="auto"/>
          <w:kern w:val="0"/>
          <w:sz w:val="26"/>
          <w:szCs w:val="26"/>
          <w:lang w:eastAsia="ru-RU"/>
        </w:rPr>
        <w:t xml:space="preserve">освоения  </w:t>
      </w:r>
      <w:r w:rsidRPr="008A59A1">
        <w:rPr>
          <w:rFonts w:ascii="Times New Roman" w:eastAsiaTheme="minorEastAsia" w:hAnsi="Times New Roman" w:cs="Times New Roman"/>
          <w:color w:val="auto"/>
          <w:kern w:val="0"/>
          <w:sz w:val="26"/>
          <w:szCs w:val="26"/>
          <w:lang w:eastAsia="ru-RU"/>
        </w:rPr>
        <w:t>АООП</w:t>
      </w:r>
      <w:proofErr w:type="gramEnd"/>
      <w:r w:rsidRPr="008A59A1">
        <w:rPr>
          <w:rFonts w:ascii="Times New Roman" w:eastAsiaTheme="minorEastAsia" w:hAnsi="Times New Roman" w:cs="Times New Roman"/>
          <w:color w:val="auto"/>
          <w:kern w:val="0"/>
          <w:sz w:val="26"/>
          <w:szCs w:val="26"/>
          <w:lang w:eastAsia="ru-RU"/>
        </w:rPr>
        <w:t xml:space="preserve"> УО (вариант 1) с учетом:</w:t>
      </w:r>
    </w:p>
    <w:p w14:paraId="1CD5ADAE"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14:paraId="4C74BCD5"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14:paraId="357D224D"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14:paraId="1C99C588"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Предметом оценки в ходе данных процедур является также текущая оценочная деятельность образовательных организаций и педагогических </w:t>
      </w:r>
      <w:r w:rsidRPr="008A59A1">
        <w:rPr>
          <w:rFonts w:ascii="Times New Roman" w:eastAsiaTheme="minorEastAsia" w:hAnsi="Times New Roman" w:cs="Times New Roman"/>
          <w:color w:val="auto"/>
          <w:kern w:val="0"/>
          <w:sz w:val="26"/>
          <w:szCs w:val="26"/>
          <w:lang w:eastAsia="ru-RU"/>
        </w:rPr>
        <w:lastRenderedPageBreak/>
        <w:t>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523BB8EA" w14:textId="77777777"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14:paraId="5831BFEC" w14:textId="77777777"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14:paraId="079CB58D" w14:textId="77777777" w:rsidR="000C2992" w:rsidRPr="000C2992" w:rsidRDefault="000C2992" w:rsidP="000C2992">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1ED9C85" w14:textId="77777777"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339A59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4378E17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14:paraId="0F6E828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представлений о языке как важнейшем средстве человеческого общения;</w:t>
      </w:r>
    </w:p>
    <w:p w14:paraId="1D93196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некоторыми грамматическими понятиями и формирование на этой основе грамматических знаний и умений;</w:t>
      </w:r>
    </w:p>
    <w:p w14:paraId="2F42C8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усвоенных грамматико-орфографических знаний и умений для решения практических (коммуникативно-речевых) задач;</w:t>
      </w:r>
    </w:p>
    <w:p w14:paraId="300764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14:paraId="26B22A18" w14:textId="77777777"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"Русский язык". Грамматика, правописание и развитие речи.</w:t>
      </w:r>
    </w:p>
    <w:p w14:paraId="1C05A19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Фонетика.</w:t>
      </w:r>
    </w:p>
    <w:p w14:paraId="1F1564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12B73D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Морфология.</w:t>
      </w:r>
    </w:p>
    <w:p w14:paraId="1ACB37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010D681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A5F02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приставок. Единообразное написание ряда приставок. Приставка и предлог. Разделительный "ъ".</w:t>
      </w:r>
    </w:p>
    <w:p w14:paraId="29DEF3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Части речи.</w:t>
      </w:r>
    </w:p>
    <w:p w14:paraId="6922442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29C8B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Предлог: общее понятие, значение в речи. Раздельное написание предлогов со словами.</w:t>
      </w:r>
    </w:p>
    <w:p w14:paraId="2AA405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Имя существительное: общее значение. Имена существительные собственные </w:t>
      </w:r>
      <w:r w:rsidRPr="000C2992">
        <w:rPr>
          <w:rFonts w:ascii="Times New Roman" w:eastAsiaTheme="minorEastAsia" w:hAnsi="Times New Roman" w:cs="Times New Roman"/>
          <w:color w:val="auto"/>
          <w:kern w:val="0"/>
          <w:sz w:val="26"/>
          <w:szCs w:val="26"/>
          <w:lang w:eastAsia="ru-RU"/>
        </w:rPr>
        <w:lastRenderedPageBreak/>
        <w:t>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716F5F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58A28A9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Правописание родовых и падежных окончаний имен прилагательных в единственном и множественном числе.</w:t>
      </w:r>
    </w:p>
    <w:p w14:paraId="6EAB0B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0C2992">
        <w:rPr>
          <w:rFonts w:ascii="Times New Roman" w:eastAsiaTheme="minorEastAsia" w:hAnsi="Times New Roman" w:cs="Times New Roman"/>
          <w:color w:val="auto"/>
          <w:kern w:val="0"/>
          <w:sz w:val="26"/>
          <w:szCs w:val="26"/>
          <w:lang w:eastAsia="ru-RU"/>
        </w:rPr>
        <w:t>шь</w:t>
      </w:r>
      <w:proofErr w:type="spellEnd"/>
      <w:r w:rsidRPr="000C2992">
        <w:rPr>
          <w:rFonts w:ascii="Times New Roman" w:eastAsiaTheme="minorEastAsia" w:hAnsi="Times New Roman" w:cs="Times New Roman"/>
          <w:color w:val="auto"/>
          <w:kern w:val="0"/>
          <w:sz w:val="26"/>
          <w:szCs w:val="26"/>
          <w:lang w:eastAsia="ru-RU"/>
        </w:rPr>
        <w:t>, -</w:t>
      </w:r>
      <w:proofErr w:type="spellStart"/>
      <w:r w:rsidRPr="000C2992">
        <w:rPr>
          <w:rFonts w:ascii="Times New Roman" w:eastAsiaTheme="minorEastAsia" w:hAnsi="Times New Roman" w:cs="Times New Roman"/>
          <w:color w:val="auto"/>
          <w:kern w:val="0"/>
          <w:sz w:val="26"/>
          <w:szCs w:val="26"/>
          <w:lang w:eastAsia="ru-RU"/>
        </w:rPr>
        <w:t>шься</w:t>
      </w:r>
      <w:proofErr w:type="spellEnd"/>
      <w:r w:rsidRPr="000C2992">
        <w:rPr>
          <w:rFonts w:ascii="Times New Roman" w:eastAsiaTheme="minorEastAsia" w:hAnsi="Times New Roman" w:cs="Times New Roman"/>
          <w:color w:val="auto"/>
          <w:kern w:val="0"/>
          <w:sz w:val="26"/>
          <w:szCs w:val="26"/>
          <w:lang w:eastAsia="ru-RU"/>
        </w:rPr>
        <w:t>. Глаголы на -</w:t>
      </w:r>
      <w:proofErr w:type="spellStart"/>
      <w:r w:rsidRPr="000C2992">
        <w:rPr>
          <w:rFonts w:ascii="Times New Roman" w:eastAsiaTheme="minorEastAsia" w:hAnsi="Times New Roman" w:cs="Times New Roman"/>
          <w:color w:val="auto"/>
          <w:kern w:val="0"/>
          <w:sz w:val="26"/>
          <w:szCs w:val="26"/>
          <w:lang w:eastAsia="ru-RU"/>
        </w:rPr>
        <w:t>ся</w:t>
      </w:r>
      <w:proofErr w:type="spellEnd"/>
      <w:r w:rsidRPr="000C2992">
        <w:rPr>
          <w:rFonts w:ascii="Times New Roman" w:eastAsiaTheme="minorEastAsia" w:hAnsi="Times New Roman" w:cs="Times New Roman"/>
          <w:color w:val="auto"/>
          <w:kern w:val="0"/>
          <w:sz w:val="26"/>
          <w:szCs w:val="26"/>
          <w:lang w:eastAsia="ru-RU"/>
        </w:rPr>
        <w:t xml:space="preserve"> (-</w:t>
      </w:r>
      <w:proofErr w:type="spellStart"/>
      <w:r w:rsidRPr="000C2992">
        <w:rPr>
          <w:rFonts w:ascii="Times New Roman" w:eastAsiaTheme="minorEastAsia" w:hAnsi="Times New Roman" w:cs="Times New Roman"/>
          <w:color w:val="auto"/>
          <w:kern w:val="0"/>
          <w:sz w:val="26"/>
          <w:szCs w:val="26"/>
          <w:lang w:eastAsia="ru-RU"/>
        </w:rPr>
        <w:t>сь</w:t>
      </w:r>
      <w:proofErr w:type="spellEnd"/>
      <w:r w:rsidRPr="000C2992">
        <w:rPr>
          <w:rFonts w:ascii="Times New Roman" w:eastAsiaTheme="minorEastAsia" w:hAnsi="Times New Roman" w:cs="Times New Roman"/>
          <w:color w:val="auto"/>
          <w:kern w:val="0"/>
          <w:sz w:val="26"/>
          <w:szCs w:val="26"/>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0C2992">
        <w:rPr>
          <w:rFonts w:ascii="Times New Roman" w:eastAsiaTheme="minorEastAsia" w:hAnsi="Times New Roman" w:cs="Times New Roman"/>
          <w:color w:val="auto"/>
          <w:kern w:val="0"/>
          <w:sz w:val="26"/>
          <w:szCs w:val="26"/>
          <w:lang w:eastAsia="ru-RU"/>
        </w:rPr>
        <w:t>ться</w:t>
      </w:r>
      <w:proofErr w:type="spellEnd"/>
      <w:r w:rsidRPr="000C2992">
        <w:rPr>
          <w:rFonts w:ascii="Times New Roman" w:eastAsiaTheme="minorEastAsia" w:hAnsi="Times New Roman" w:cs="Times New Roman"/>
          <w:color w:val="auto"/>
          <w:kern w:val="0"/>
          <w:sz w:val="26"/>
          <w:szCs w:val="26"/>
          <w:lang w:eastAsia="ru-RU"/>
        </w:rPr>
        <w:t>, -</w:t>
      </w:r>
      <w:proofErr w:type="spellStart"/>
      <w:r w:rsidRPr="000C2992">
        <w:rPr>
          <w:rFonts w:ascii="Times New Roman" w:eastAsiaTheme="minorEastAsia" w:hAnsi="Times New Roman" w:cs="Times New Roman"/>
          <w:color w:val="auto"/>
          <w:kern w:val="0"/>
          <w:sz w:val="26"/>
          <w:szCs w:val="26"/>
          <w:lang w:eastAsia="ru-RU"/>
        </w:rPr>
        <w:t>тся</w:t>
      </w:r>
      <w:proofErr w:type="spellEnd"/>
      <w:r w:rsidRPr="000C2992">
        <w:rPr>
          <w:rFonts w:ascii="Times New Roman" w:eastAsiaTheme="minorEastAsia" w:hAnsi="Times New Roman" w:cs="Times New Roman"/>
          <w:color w:val="auto"/>
          <w:kern w:val="0"/>
          <w:sz w:val="26"/>
          <w:szCs w:val="26"/>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32EFE47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381C061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Имя числительное. Понятие об имени числительном. Числительные количественные и порядковые. Правописание числительных.</w:t>
      </w:r>
    </w:p>
    <w:p w14:paraId="262272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Наречие. Понятие о наречии. Наречия, обозначающие время, место, способ действия. Правописание наречий.</w:t>
      </w:r>
    </w:p>
    <w:p w14:paraId="129FCE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17BD48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539C4AE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2DF294B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4E40735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речи, работа с текстом.</w:t>
      </w:r>
    </w:p>
    <w:p w14:paraId="1996C82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48891BF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4F02BB7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рассказа по серии сюжетных картин, картине, по опорным словам, материалам наблюдения, по предложенной теме, по плану.</w:t>
      </w:r>
    </w:p>
    <w:p w14:paraId="36DF34F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Изложение текста с опорой на заранее составленный план. Изложение по коллективно составленному плану.</w:t>
      </w:r>
    </w:p>
    <w:p w14:paraId="2C0025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Сочинение творческого характера по картине, по личным наблюдениям, с привлечением сведений из практической деятельности, книг.</w:t>
      </w:r>
    </w:p>
    <w:p w14:paraId="1CB502C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20.2.6. Деловое письмо.</w:t>
      </w:r>
    </w:p>
    <w:p w14:paraId="67395A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E4AF28E" w14:textId="77777777" w:rsid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с элементами творческой деятельности.</w:t>
      </w:r>
    </w:p>
    <w:p w14:paraId="3C47E13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"Русский язык".</w:t>
      </w:r>
    </w:p>
    <w:p w14:paraId="2C98CF1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b/>
          <w:color w:val="auto"/>
          <w:kern w:val="0"/>
          <w:sz w:val="26"/>
          <w:szCs w:val="26"/>
          <w:lang w:eastAsia="ru-RU"/>
        </w:rPr>
        <w:t>Минимальный уровень:</w:t>
      </w:r>
    </w:p>
    <w:p w14:paraId="7D4D1E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отличительных грамматических признаков основных частей слова;</w:t>
      </w:r>
    </w:p>
    <w:p w14:paraId="12853A9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с опорой на представленный образец, схему, вопросы педагогического работника;</w:t>
      </w:r>
    </w:p>
    <w:p w14:paraId="1C24D9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с опорой на образец;</w:t>
      </w:r>
    </w:p>
    <w:p w14:paraId="4CA650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грамматических разрядах слов;</w:t>
      </w:r>
    </w:p>
    <w:p w14:paraId="236988D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изученных частей речи по вопросу и значению;</w:t>
      </w:r>
    </w:p>
    <w:p w14:paraId="22B2C4D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3663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конструкций предложений с опорой на представленный образец;</w:t>
      </w:r>
    </w:p>
    <w:p w14:paraId="248734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словосочетании по образцу, вопросам педагогического работника;</w:t>
      </w:r>
    </w:p>
    <w:p w14:paraId="71E8733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без деления на виды (с помощью педагогического работника);</w:t>
      </w:r>
    </w:p>
    <w:p w14:paraId="7D99D86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однородных членов предложения;</w:t>
      </w:r>
    </w:p>
    <w:p w14:paraId="120FE15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разных по интонации;</w:t>
      </w:r>
    </w:p>
    <w:p w14:paraId="06441B6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предложений, различных по цели высказывания (с помощью педагогического работника);</w:t>
      </w:r>
    </w:p>
    <w:p w14:paraId="7DDAEC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обсуждении фактического материала высказывания, необходимого для раскрытия его темы и основной мысли;</w:t>
      </w:r>
    </w:p>
    <w:p w14:paraId="52BA129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текста;</w:t>
      </w:r>
    </w:p>
    <w:p w14:paraId="476705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изученных видов деловых бумаг с опорой на представленный образец;</w:t>
      </w:r>
    </w:p>
    <w:p w14:paraId="5655EA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90A769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w:t>
      </w:r>
      <w:r w:rsidRPr="000C2992">
        <w:rPr>
          <w:rFonts w:ascii="Times New Roman" w:eastAsiaTheme="minorEastAsia" w:hAnsi="Times New Roman" w:cs="Times New Roman"/>
          <w:color w:val="auto"/>
          <w:kern w:val="0"/>
          <w:sz w:val="26"/>
          <w:szCs w:val="26"/>
          <w:lang w:eastAsia="ru-RU"/>
        </w:rPr>
        <w:lastRenderedPageBreak/>
        <w:t>предварительной отработки содержания и языкового оформления.</w:t>
      </w:r>
    </w:p>
    <w:p w14:paraId="617491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14:paraId="4FF5B4B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значимых частей слова и их дифференцировка по существенным признакам;</w:t>
      </w:r>
    </w:p>
    <w:p w14:paraId="2021E6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разбор слова по составу с использованием опорных схем;</w:t>
      </w:r>
    </w:p>
    <w:p w14:paraId="4F84902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слов с новым значением, относящихся к разным частям речи, с использованием приставок и суффиксов с опорой на схему;</w:t>
      </w:r>
    </w:p>
    <w:p w14:paraId="2B9B819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дифференцировка слов, относящихся к различным частям речи по существенным признакам;</w:t>
      </w:r>
    </w:p>
    <w:p w14:paraId="07C81C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22ED06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орфографической трудности в слове и решение орографической задачи (под руководством педагогического работника);</w:t>
      </w:r>
    </w:p>
    <w:p w14:paraId="7A155E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орфографическим словарем для уточнения написания слова;</w:t>
      </w:r>
    </w:p>
    <w:p w14:paraId="20E875B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простых распространенных и сложных предложений по схеме, опорным словам, на предложенную тему;</w:t>
      </w:r>
    </w:p>
    <w:p w14:paraId="10F95E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49B1E13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главных и второстепенных членов предложения с использованием опорных схем;</w:t>
      </w:r>
    </w:p>
    <w:p w14:paraId="481A216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с однородными членами с опорой на образец;</w:t>
      </w:r>
    </w:p>
    <w:p w14:paraId="2D8009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предложений, разных по интонации с опорой на образец;</w:t>
      </w:r>
    </w:p>
    <w:p w14:paraId="24046C0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предложений (с помощью педагогического работника) различных по цели высказывания;</w:t>
      </w:r>
    </w:p>
    <w:p w14:paraId="58B0A2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темы текста;</w:t>
      </w:r>
    </w:p>
    <w:p w14:paraId="0B6757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фактического материала, необходимого для раскрытия основной мысли текста (с помощью педагогического работника);</w:t>
      </w:r>
    </w:p>
    <w:p w14:paraId="168B4DC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одного заголовка из нескольких предложенных, соответствующих теме и основной мысли текста;</w:t>
      </w:r>
    </w:p>
    <w:p w14:paraId="79348E9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оформление всех видов изученных деловых бумаг;</w:t>
      </w:r>
    </w:p>
    <w:p w14:paraId="704FC8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FBA32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651DFCE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A7BF2E6"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10223840"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0BD4A8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85C60C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поставленной цели обеспечивается решением следующих задач:</w:t>
      </w:r>
    </w:p>
    <w:p w14:paraId="0AF924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совершенствование навыка полноценного чтения как основы понимания художественного и научно-познавательного текстов;</w:t>
      </w:r>
    </w:p>
    <w:p w14:paraId="12E919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речевого общения на материале доступных для понимания художественных и научно-познавательных текстов;</w:t>
      </w:r>
    </w:p>
    <w:p w14:paraId="138FE3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положительных качеств и свойств личности;</w:t>
      </w:r>
    </w:p>
    <w:p w14:paraId="120B32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2997953" w14:textId="77777777"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"Чтение (литературное чтение)".</w:t>
      </w:r>
    </w:p>
    <w:p w14:paraId="64D0522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26ED46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7C36C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Жанровое разнообразие: народные и авторские сказки, басни, былины, легенды, рассказы, рассказы-описания, стихотворения.</w:t>
      </w:r>
    </w:p>
    <w:p w14:paraId="1F1F1A7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Ориентировка в литературоведческих понятиях:</w:t>
      </w:r>
    </w:p>
    <w:p w14:paraId="07474C8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554FB63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присказка, зачин, диалог, произведение;</w:t>
      </w:r>
    </w:p>
    <w:p w14:paraId="6E0DB6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герой (персонаж), гласный и второстепенный герой, портрет героя, пейзаж;</w:t>
      </w:r>
    </w:p>
    <w:p w14:paraId="1F22A68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стихотворение, рифма, строка, строфа;</w:t>
      </w:r>
    </w:p>
    <w:p w14:paraId="0F5C7E6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выразительности (логическая пауза, темп, ритм);</w:t>
      </w:r>
    </w:p>
    <w:p w14:paraId="6A6A606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элементы книги: переплет, обложка, форзац, титульный лист, оглавление, предисловие, послесловие.</w:t>
      </w:r>
    </w:p>
    <w:p w14:paraId="0E013C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607E394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0C2992">
        <w:rPr>
          <w:rFonts w:ascii="Times New Roman" w:eastAsiaTheme="minorEastAsia" w:hAnsi="Times New Roman" w:cs="Times New Roman"/>
          <w:color w:val="auto"/>
          <w:kern w:val="0"/>
          <w:sz w:val="26"/>
          <w:szCs w:val="26"/>
          <w:lang w:eastAsia="ru-RU"/>
        </w:rPr>
        <w:t>озаглавливание</w:t>
      </w:r>
      <w:proofErr w:type="spellEnd"/>
      <w:r w:rsidRPr="000C2992">
        <w:rPr>
          <w:rFonts w:ascii="Times New Roman" w:eastAsiaTheme="minorEastAsia" w:hAnsi="Times New Roman" w:cs="Times New Roman"/>
          <w:color w:val="auto"/>
          <w:kern w:val="0"/>
          <w:sz w:val="26"/>
          <w:szCs w:val="26"/>
          <w:lang w:eastAsia="ru-RU"/>
        </w:rPr>
        <w:t>, составление плана. Выборочный, краткий и подробный пересказ произведения или его части по плану.</w:t>
      </w:r>
    </w:p>
    <w:p w14:paraId="6568637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70BD6E3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E3998C8" w14:textId="77777777" w:rsidR="000C2992" w:rsidRPr="000C2992"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 (литературное чтение)".</w:t>
      </w:r>
    </w:p>
    <w:p w14:paraId="72A70D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14:paraId="0DAC376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правильное, осознанное чтение в темпе, приближенном к темпу устной речи, </w:t>
      </w:r>
      <w:r w:rsidRPr="000C2992">
        <w:rPr>
          <w:rFonts w:ascii="Times New Roman" w:eastAsiaTheme="minorEastAsia" w:hAnsi="Times New Roman" w:cs="Times New Roman"/>
          <w:color w:val="auto"/>
          <w:kern w:val="0"/>
          <w:sz w:val="26"/>
          <w:szCs w:val="26"/>
          <w:lang w:eastAsia="ru-RU"/>
        </w:rPr>
        <w:lastRenderedPageBreak/>
        <w:t>доступных по содержанию текстов (после предварительной подготовки);</w:t>
      </w:r>
    </w:p>
    <w:p w14:paraId="22D69DE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произведения (под руководством педагогического работника);</w:t>
      </w:r>
    </w:p>
    <w:p w14:paraId="1E734EF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по фактическому содержанию произведения своими словами;</w:t>
      </w:r>
    </w:p>
    <w:p w14:paraId="48A993E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C9CD3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частям на основе коллективно составленного плана (с помощью педагогического работника);</w:t>
      </w:r>
    </w:p>
    <w:p w14:paraId="1766C3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заголовка к пунктам плана из нескольких предложенных;</w:t>
      </w:r>
    </w:p>
    <w:p w14:paraId="5C7632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последовательности событий в произведении;</w:t>
      </w:r>
    </w:p>
    <w:p w14:paraId="3D710B6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главных героев текста;</w:t>
      </w:r>
    </w:p>
    <w:p w14:paraId="34D004D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элементарной характеристики героя на основе предложенного плана и по вопросам педагогического работника;</w:t>
      </w:r>
    </w:p>
    <w:p w14:paraId="2B56F8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незнакомых слов и выражений, объяснение их значения с помощью педагогического работника;</w:t>
      </w:r>
    </w:p>
    <w:p w14:paraId="427A217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заучивание наизусть 7 - 9 стихотворений;</w:t>
      </w:r>
    </w:p>
    <w:p w14:paraId="6263C34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28465E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14:paraId="2E9E259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осознанное и беглое чтение вслух, с соблюдением некоторых усвоенных норм орфоэпии;</w:t>
      </w:r>
    </w:p>
    <w:p w14:paraId="0415FB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ответы на вопросы педагогического работника своими словами и словами автора (выборочное чтение);</w:t>
      </w:r>
    </w:p>
    <w:p w14:paraId="5A5CA8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темы художественного произведения;</w:t>
      </w:r>
    </w:p>
    <w:p w14:paraId="2FB0471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основной мысли произведения (с помощью педагогического работника);</w:t>
      </w:r>
    </w:p>
    <w:p w14:paraId="18A335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деление на части несложного по структуре и содержанию текста;</w:t>
      </w:r>
    </w:p>
    <w:p w14:paraId="4848B0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формулировка заголовков пунктов плана (с помощью педагогического работника);</w:t>
      </w:r>
    </w:p>
    <w:p w14:paraId="27A2CE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различение главных и второстепенных героев произведения с элементарным обоснованием;</w:t>
      </w:r>
    </w:p>
    <w:p w14:paraId="2BD71CD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767A691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пересказ текста по коллективно составленному плану;</w:t>
      </w:r>
    </w:p>
    <w:p w14:paraId="511EF41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тексте непонятных слов и выражений, объяснение их значения и смысла с опорой на контекст;</w:t>
      </w:r>
    </w:p>
    <w:p w14:paraId="2B871B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7925B5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наизусть 10 - 12 стихотворений и 1 прозаического отрывка.</w:t>
      </w:r>
    </w:p>
    <w:p w14:paraId="36BEA7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B3030A2"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12C69C75"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686CF3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36CCC5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обучения математике в V - IX классах решаются следующие задачи:</w:t>
      </w:r>
    </w:p>
    <w:p w14:paraId="68C886E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FEBBB2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недостатков познавательной деятельности и повышение уровня общего развития;</w:t>
      </w:r>
    </w:p>
    <w:p w14:paraId="4176ED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положительных качеств и свойств личности.</w:t>
      </w:r>
    </w:p>
    <w:p w14:paraId="0A75D1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50097B9"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14:paraId="62C973E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56FC9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0C2992">
        <w:rPr>
          <w:rFonts w:ascii="Times New Roman" w:eastAsiaTheme="minorEastAsia" w:hAnsi="Times New Roman" w:cs="Times New Roman"/>
          <w:color w:val="auto"/>
          <w:kern w:val="0"/>
          <w:sz w:val="26"/>
          <w:szCs w:val="26"/>
          <w:lang w:eastAsia="ru-RU"/>
        </w:rPr>
        <w:t>сут</w:t>
      </w:r>
      <w:proofErr w:type="spellEnd"/>
      <w:r w:rsidRPr="000C2992">
        <w:rPr>
          <w:rFonts w:ascii="Times New Roman" w:eastAsiaTheme="minorEastAsia" w:hAnsi="Times New Roman" w:cs="Times New Roman"/>
          <w:color w:val="auto"/>
          <w:kern w:val="0"/>
          <w:sz w:val="26"/>
          <w:szCs w:val="26"/>
          <w:lang w:eastAsia="ru-RU"/>
        </w:rPr>
        <w:t xml:space="preserve">.), неделя (1 </w:t>
      </w:r>
      <w:proofErr w:type="spellStart"/>
      <w:r w:rsidRPr="000C2992">
        <w:rPr>
          <w:rFonts w:ascii="Times New Roman" w:eastAsiaTheme="minorEastAsia" w:hAnsi="Times New Roman" w:cs="Times New Roman"/>
          <w:color w:val="auto"/>
          <w:kern w:val="0"/>
          <w:sz w:val="26"/>
          <w:szCs w:val="26"/>
          <w:lang w:eastAsia="ru-RU"/>
        </w:rPr>
        <w:t>нед</w:t>
      </w:r>
      <w:proofErr w:type="spellEnd"/>
      <w:r w:rsidRPr="000C2992">
        <w:rPr>
          <w:rFonts w:ascii="Times New Roman" w:eastAsiaTheme="minorEastAsia" w:hAnsi="Times New Roman" w:cs="Times New Roman"/>
          <w:color w:val="auto"/>
          <w:kern w:val="0"/>
          <w:sz w:val="26"/>
          <w:szCs w:val="26"/>
          <w:lang w:eastAsia="ru-RU"/>
        </w:rP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0CA313C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Соотношения между единицами измерения однородных величин. Сравнение и упорядочение однородных величин.</w:t>
      </w:r>
    </w:p>
    <w:p w14:paraId="673A31A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Преобразования чисел, полученных при измерении стоимости, длины, массы.</w:t>
      </w:r>
    </w:p>
    <w:p w14:paraId="3E8F994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чисел, полученных при измерении длины, стоимости, массы, в виде</w:t>
      </w:r>
    </w:p>
    <w:p w14:paraId="25F808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десятичной дроби и обратное преобразование.</w:t>
      </w:r>
    </w:p>
    <w:p w14:paraId="377713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действия. Сложение, вычитание, умножение и деление. Названия компонентов арифметических действий, знаки действий.</w:t>
      </w:r>
    </w:p>
    <w:p w14:paraId="6E32986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260D1E3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Алгоритмы письменного сложения, вычитания, умножения и деления многозначных чисел.</w:t>
      </w:r>
    </w:p>
    <w:p w14:paraId="604C7D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неизвестного компонента сложения и вычитания.</w:t>
      </w:r>
    </w:p>
    <w:p w14:paraId="717ED0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проверки правильности вычислений (алгоритм, обратное действие, оценка достоверности результата).</w:t>
      </w:r>
    </w:p>
    <w:p w14:paraId="29028F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Сложение и вычитание чисел, полученных при измерении одной, двумя мерами, без преобразования и с преобразованием в пределах 100 000.</w:t>
      </w:r>
    </w:p>
    <w:p w14:paraId="625086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целых чисел, полученных при счете и при измерении, на однозначное, двузначное число.</w:t>
      </w:r>
    </w:p>
    <w:p w14:paraId="46334C0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Порядок действий. Нахождение значения числового выражения, состоящего из 3 - 4 арифметических действий.</w:t>
      </w:r>
    </w:p>
    <w:p w14:paraId="38F8A84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65D39D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Дроби. Доля величины (половина, треть, четверть, десятая, сотая, тысячная). Получение долей. Сравнение долей.</w:t>
      </w:r>
    </w:p>
    <w:p w14:paraId="3180927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2C80DE1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Смешанное число. Получение, чтение, запись, сравнение смешанных чисел.</w:t>
      </w:r>
    </w:p>
    <w:p w14:paraId="66D5DF6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35E8E06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дробей с разными числителями и знаменателями.</w:t>
      </w:r>
    </w:p>
    <w:p w14:paraId="41F531F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обыкновенных дробей с одинаковыми знаменателями.</w:t>
      </w:r>
    </w:p>
    <w:p w14:paraId="768AE88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частей числа.</w:t>
      </w:r>
    </w:p>
    <w:p w14:paraId="4A07A9C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Десятичная дробь. Чтение, запись десятичных дробей.</w:t>
      </w:r>
    </w:p>
    <w:p w14:paraId="230857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Выражение десятичных дробей в более крупных (мелких), одинаковых долях.</w:t>
      </w:r>
    </w:p>
    <w:p w14:paraId="1204980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десятичных дробей.</w:t>
      </w:r>
    </w:p>
    <w:p w14:paraId="554875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Сложение и вычитание десятичных дробей (все случаи).</w:t>
      </w:r>
    </w:p>
    <w:p w14:paraId="57E189F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0277E79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десятичной дроби от числа.</w:t>
      </w:r>
    </w:p>
    <w:p w14:paraId="4CFD1BB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251C55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процента. Нахождение одного процента от числа. Нахождение нескольких процентов от числа.</w:t>
      </w:r>
    </w:p>
    <w:p w14:paraId="4AFD9F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7ECBBCE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Простые и составные задачи геометрического содержания, требующие </w:t>
      </w:r>
      <w:r w:rsidRPr="000C2992">
        <w:rPr>
          <w:rFonts w:ascii="Times New Roman" w:eastAsiaTheme="minorEastAsia" w:hAnsi="Times New Roman" w:cs="Times New Roman"/>
          <w:color w:val="auto"/>
          <w:kern w:val="0"/>
          <w:sz w:val="26"/>
          <w:szCs w:val="26"/>
          <w:lang w:eastAsia="ru-RU"/>
        </w:rPr>
        <w:lastRenderedPageBreak/>
        <w:t>вычисления периметра многоугольника, площади прямоугольника (квадрата), объема прямоугольного параллелепипеда (куба).</w:t>
      </w:r>
    </w:p>
    <w:p w14:paraId="691A6A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хода решения задачи.</w:t>
      </w:r>
    </w:p>
    <w:p w14:paraId="357DD4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Арифметические задачи, связанные с программой профильного труда.</w:t>
      </w:r>
    </w:p>
    <w:p w14:paraId="375BF3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5DAAD76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7E160BE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Углы, виды углов, смежные углы. Градус как мера угла. Сумма смежных углов. Сумма углов треугольника.</w:t>
      </w:r>
    </w:p>
    <w:p w14:paraId="2ED4022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166251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Периметр. Вычисление периметра треугольника, прямоугольника, квадрата.</w:t>
      </w:r>
    </w:p>
    <w:p w14:paraId="54E441B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Площадь геометрической фигуры. Обозначение: "S". Вычисление площади прямоугольника (квадрата).</w:t>
      </w:r>
    </w:p>
    <w:p w14:paraId="53B9406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4E96B9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Объем геометрического тела. Обозначение: "V". Измерение и вычисление объема прямоугольного параллелепипеда (в том числе куба).</w:t>
      </w:r>
    </w:p>
    <w:p w14:paraId="09D253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Геометрические формы в окружающем мире.</w:t>
      </w:r>
    </w:p>
    <w:p w14:paraId="64EBA3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EE7EE72"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14:paraId="62B371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14:paraId="190F0B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100 000; чтение, запись и сравнение целых чисел в пределах 100 000;</w:t>
      </w:r>
    </w:p>
    <w:p w14:paraId="7137A2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w:t>
      </w:r>
    </w:p>
    <w:p w14:paraId="7E5A6E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14:paraId="6E4E92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74D62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14:paraId="4EB7DE4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ED7E5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3B8561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нахождение доли величины и величины по значению ее доли (половина, треть, четверть, пятая, десятая часть);</w:t>
      </w:r>
    </w:p>
    <w:p w14:paraId="06EF60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решение простых арифметических задач и составных задач в 2 действия;</w:t>
      </w:r>
    </w:p>
    <w:p w14:paraId="285639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EF3B6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36B4D35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14:paraId="521C49B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числового ряда чисел в пределах 1 000 000; чтение, запись и сравнение чисел в пределах 1 000 000;</w:t>
      </w:r>
    </w:p>
    <w:p w14:paraId="224478D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таблицы сложения однозначных чисел, в том числе с переходом через десяток;</w:t>
      </w:r>
    </w:p>
    <w:p w14:paraId="37DC08D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табличных случаев умножения и получаемых из них случаев деления;</w:t>
      </w:r>
    </w:p>
    <w:p w14:paraId="0F4C50A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обозначений, соотношения крупных и мелких единиц измерения стоимости, длины, массы, времени, площади, объема;</w:t>
      </w:r>
    </w:p>
    <w:p w14:paraId="7DBE54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9CE09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письменное выполнение арифметических действий с многозначными числами и числами, полученными при измерении, в пределах 1 000 000;</w:t>
      </w:r>
    </w:p>
    <w:p w14:paraId="404AA81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обыкновенных и десятичных дробей, их получение, запись, чтение;</w:t>
      </w:r>
    </w:p>
    <w:p w14:paraId="0B1ED8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десятичными дробями;</w:t>
      </w:r>
    </w:p>
    <w:p w14:paraId="397548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одной или нескольких долей (процентов) от числа, числа по одной его доли (проценту);</w:t>
      </w:r>
    </w:p>
    <w:p w14:paraId="636E23F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36793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решение простых задач в соответствии с программой, составных задач в 2 - 3 арифметических действия;</w:t>
      </w:r>
    </w:p>
    <w:p w14:paraId="07803F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распознавание, различение и называние геометрических фигур и тел (куб, шар, параллелепипед, пирамида, призма, цилиндр, конус);</w:t>
      </w:r>
    </w:p>
    <w:p w14:paraId="5E11B23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свойств элементов многоугольников (треугольник, прямоугольник, параллелограмм), прямоугольного параллелепипеда;</w:t>
      </w:r>
    </w:p>
    <w:p w14:paraId="67EE23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вычисление площади прямоугольника, объема прямоугольного параллелепипеда (куба);</w:t>
      </w:r>
    </w:p>
    <w:p w14:paraId="35C359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23A467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математических знаний для решения профессиональных трудовых задач;</w:t>
      </w:r>
    </w:p>
    <w:p w14:paraId="30AD37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персональном компьютере как техническом средстве, его основных устройствах и их назначении.</w:t>
      </w:r>
    </w:p>
    <w:p w14:paraId="00255A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403CDAC"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Pr="000C2992">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"Информатика" (VII - IX) предметной области "Математика" включает пояснительную записку, </w:t>
      </w:r>
      <w:r w:rsidRPr="000C2992">
        <w:rPr>
          <w:rFonts w:ascii="Times New Roman" w:eastAsiaTheme="minorEastAsia" w:hAnsi="Times New Roman" w:cs="Times New Roman"/>
          <w:b/>
          <w:bCs/>
          <w:color w:val="auto"/>
          <w:kern w:val="0"/>
          <w:sz w:val="26"/>
          <w:szCs w:val="26"/>
          <w:lang w:eastAsia="ru-RU"/>
        </w:rPr>
        <w:lastRenderedPageBreak/>
        <w:t>содержание обучения, планируемые результаты освоения программы.</w:t>
      </w:r>
    </w:p>
    <w:p w14:paraId="10F60E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A9597F6"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67F3A3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8C38F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1718AE3"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14:paraId="0BE9FC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2A7F48F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Pr>
          <w:rFonts w:ascii="Times New Roman" w:eastAsiaTheme="minorEastAsia" w:hAnsi="Times New Roman" w:cs="Times New Roman"/>
          <w:color w:val="auto"/>
          <w:kern w:val="0"/>
          <w:sz w:val="26"/>
          <w:szCs w:val="26"/>
          <w:lang w:eastAsia="ru-RU"/>
        </w:rPr>
        <w:t xml:space="preserve"> </w:t>
      </w:r>
      <w:r w:rsidRPr="000C2992">
        <w:rPr>
          <w:rFonts w:ascii="Times New Roman" w:eastAsiaTheme="minorEastAsia" w:hAnsi="Times New Roman" w:cs="Times New Roman"/>
          <w:color w:val="auto"/>
          <w:kern w:val="0"/>
          <w:sz w:val="26"/>
          <w:szCs w:val="26"/>
          <w:lang w:eastAsia="ru-RU"/>
        </w:rPr>
        <w:t>Организация системы файлов и папок для хранения собственной информации в компьютере, именование файлов и папок.</w:t>
      </w:r>
    </w:p>
    <w:p w14:paraId="70200A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Работа с цифровыми образовательными ресурсами, готовыми материалами на электронных носителях.</w:t>
      </w:r>
    </w:p>
    <w:p w14:paraId="182D422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B50829B"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"Информатика".</w:t>
      </w:r>
    </w:p>
    <w:p w14:paraId="7AAF28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Минимальный уровень:</w:t>
      </w:r>
    </w:p>
    <w:p w14:paraId="2C9EBB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14:paraId="60846C6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C2992">
        <w:rPr>
          <w:rFonts w:ascii="Times New Roman" w:eastAsiaTheme="minorEastAsia" w:hAnsi="Times New Roman" w:cs="Times New Roman"/>
          <w:color w:val="auto"/>
          <w:kern w:val="0"/>
          <w:sz w:val="26"/>
          <w:szCs w:val="26"/>
          <w:lang w:eastAsia="ru-RU"/>
        </w:rPr>
        <w:t>опорнодвигательного</w:t>
      </w:r>
      <w:proofErr w:type="spellEnd"/>
      <w:r w:rsidRPr="000C2992">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компенсирующих физических упражнений (мини-зарядка);</w:t>
      </w:r>
    </w:p>
    <w:p w14:paraId="5340DB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решения доступных учебных задач с простыми информационными объектами (текстами, рисунками).</w:t>
      </w:r>
    </w:p>
    <w:p w14:paraId="7A1E98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0C2992">
        <w:rPr>
          <w:rFonts w:ascii="Times New Roman" w:eastAsiaTheme="minorEastAsia" w:hAnsi="Times New Roman" w:cs="Times New Roman"/>
          <w:b/>
          <w:color w:val="auto"/>
          <w:kern w:val="0"/>
          <w:sz w:val="26"/>
          <w:szCs w:val="26"/>
          <w:lang w:eastAsia="ru-RU"/>
        </w:rPr>
        <w:t>Достаточный уровень:</w:t>
      </w:r>
    </w:p>
    <w:p w14:paraId="02D87F0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персональном компьютере как техническом средстве, его основных устройствах и их назначении;</w:t>
      </w:r>
    </w:p>
    <w:p w14:paraId="468D52D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C2992">
        <w:rPr>
          <w:rFonts w:ascii="Times New Roman" w:eastAsiaTheme="minorEastAsia" w:hAnsi="Times New Roman" w:cs="Times New Roman"/>
          <w:color w:val="auto"/>
          <w:kern w:val="0"/>
          <w:sz w:val="26"/>
          <w:szCs w:val="26"/>
          <w:lang w:eastAsia="ru-RU"/>
        </w:rPr>
        <w:t>опорнодвигательного</w:t>
      </w:r>
      <w:proofErr w:type="spellEnd"/>
      <w:r w:rsidRPr="000C2992">
        <w:rPr>
          <w:rFonts w:ascii="Times New Roman" w:eastAsiaTheme="minorEastAsia" w:hAnsi="Times New Roman" w:cs="Times New Roman"/>
          <w:color w:val="auto"/>
          <w:kern w:val="0"/>
          <w:sz w:val="26"/>
          <w:szCs w:val="26"/>
          <w:lang w:eastAsia="ru-RU"/>
        </w:rPr>
        <w:t xml:space="preserve"> аппарата эргономичные приемы работы, выполнение компенсирующих физических упражнений (мини-зарядка);</w:t>
      </w:r>
    </w:p>
    <w:p w14:paraId="36B0815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C5DBE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компьютером для поиска, получения, хранения, воспроизведения и передачи необходимой информации;</w:t>
      </w:r>
    </w:p>
    <w:p w14:paraId="235544E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запись (фиксация) выборочной информации об окружающем мире и о себе самом с помощью инструментов ИКТ.</w:t>
      </w:r>
    </w:p>
    <w:p w14:paraId="194003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7CA22E4" w14:textId="77777777"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30A960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CF4F40A"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0C431E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0607C2F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Основными задачами реализации курса "Природоведение" являются:</w:t>
      </w:r>
    </w:p>
    <w:p w14:paraId="72CF8AB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элементарных научных знаний о живой и неживой природе;</w:t>
      </w:r>
    </w:p>
    <w:p w14:paraId="1F0A95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тесной взаимосвязи между живой и неживой природой;</w:t>
      </w:r>
    </w:p>
    <w:p w14:paraId="74119B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формирование специальных и </w:t>
      </w:r>
      <w:proofErr w:type="spellStart"/>
      <w:r w:rsidRPr="000C2992">
        <w:rPr>
          <w:rFonts w:ascii="Times New Roman" w:eastAsiaTheme="minorEastAsia" w:hAnsi="Times New Roman" w:cs="Times New Roman"/>
          <w:color w:val="auto"/>
          <w:kern w:val="0"/>
          <w:sz w:val="26"/>
          <w:szCs w:val="26"/>
          <w:lang w:eastAsia="ru-RU"/>
        </w:rPr>
        <w:t>общеучебных</w:t>
      </w:r>
      <w:proofErr w:type="spellEnd"/>
      <w:r w:rsidRPr="000C2992">
        <w:rPr>
          <w:rFonts w:ascii="Times New Roman" w:eastAsiaTheme="minorEastAsia" w:hAnsi="Times New Roman" w:cs="Times New Roman"/>
          <w:color w:val="auto"/>
          <w:kern w:val="0"/>
          <w:sz w:val="26"/>
          <w:szCs w:val="26"/>
          <w:lang w:eastAsia="ru-RU"/>
        </w:rPr>
        <w:t xml:space="preserve"> умений и навыков;</w:t>
      </w:r>
    </w:p>
    <w:p w14:paraId="6296DB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бережного отношения к природе, ее ресурсам, знакомство с основными направлениями природоохранительной работы;</w:t>
      </w:r>
    </w:p>
    <w:p w14:paraId="507B8D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социально значимых качеств личности.</w:t>
      </w:r>
    </w:p>
    <w:p w14:paraId="2EFC107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710B65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773107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F03DF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29AFCAB"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"Природоведение".</w:t>
      </w:r>
    </w:p>
    <w:p w14:paraId="4EDC089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природоведению состоит из шести разделов:</w:t>
      </w:r>
    </w:p>
    <w:p w14:paraId="6A421B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"Вселенная", "Наш дом - Земля", "Есть на Земле страна Россия", "Растительный мир", "Животный мир", "Человек".</w:t>
      </w:r>
    </w:p>
    <w:p w14:paraId="0526533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w:t>
      </w:r>
      <w:r w:rsidRPr="000C2992">
        <w:rPr>
          <w:rFonts w:ascii="Times New Roman" w:eastAsiaTheme="minorEastAsia" w:hAnsi="Times New Roman" w:cs="Times New Roman"/>
          <w:color w:val="auto"/>
          <w:kern w:val="0"/>
          <w:sz w:val="26"/>
          <w:szCs w:val="26"/>
          <w:lang w:eastAsia="ru-RU"/>
        </w:rPr>
        <w:lastRenderedPageBreak/>
        <w:t>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A52808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3A18987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5C9D477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этого раздела уместно опираться на знания обучающихся о своем родном крае.</w:t>
      </w:r>
    </w:p>
    <w:p w14:paraId="18CBC2A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5BF838E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5CAB7F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Завершают курс обобщающие уроки, которые систематизируют знания о живой и неживой природе, полученные в курсе "Природоведение".</w:t>
      </w:r>
    </w:p>
    <w:p w14:paraId="3A36426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4E9F69F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54B070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w:t>
      </w:r>
      <w:r w:rsidRPr="000C2992">
        <w:rPr>
          <w:rFonts w:ascii="Times New Roman" w:eastAsiaTheme="minorEastAsia" w:hAnsi="Times New Roman" w:cs="Times New Roman"/>
          <w:color w:val="auto"/>
          <w:kern w:val="0"/>
          <w:sz w:val="26"/>
          <w:szCs w:val="26"/>
          <w:lang w:eastAsia="ru-RU"/>
        </w:rPr>
        <w:lastRenderedPageBreak/>
        <w:t>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0FC5E9A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6A2495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0AE58BD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233298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70359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0680BA6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Вселенная. Солнечная система. Солнце. Небесные тела: планеты, звезды.</w:t>
      </w:r>
    </w:p>
    <w:p w14:paraId="137B33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Исследование космоса. Спутники. Космические корабли. Первый полет в космос. Современные исследования.</w:t>
      </w:r>
    </w:p>
    <w:p w14:paraId="787EC5B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Цикличность изменений в природе. Зависимость изменений в природе от Солнца. Сезонные изменения в природе.</w:t>
      </w:r>
    </w:p>
    <w:p w14:paraId="3272F4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Наш дом - Земля.</w:t>
      </w:r>
    </w:p>
    <w:p w14:paraId="7F09DED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Планета Земля. Форма Земли. Оболочки Земли: атмосфера, гидросфера, литосфера, биосфера.</w:t>
      </w:r>
    </w:p>
    <w:p w14:paraId="38B7579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Воздух.</w:t>
      </w:r>
    </w:p>
    <w:p w14:paraId="6CA91D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Воздух и его охрана. Значение воздуха для жизни на Земле.</w:t>
      </w:r>
    </w:p>
    <w:p w14:paraId="2ECFD8A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76B6575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Знакомство с термометрами. Измерение температуры воздуха.</w:t>
      </w:r>
    </w:p>
    <w:p w14:paraId="4C4200B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w:t>
      </w:r>
      <w:r w:rsidRPr="000C2992">
        <w:rPr>
          <w:rFonts w:ascii="Times New Roman" w:eastAsiaTheme="minorEastAsia" w:hAnsi="Times New Roman" w:cs="Times New Roman"/>
          <w:color w:val="auto"/>
          <w:kern w:val="0"/>
          <w:sz w:val="26"/>
          <w:szCs w:val="26"/>
          <w:lang w:eastAsia="ru-RU"/>
        </w:rPr>
        <w:lastRenderedPageBreak/>
        <w:t>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1B236C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Чистый и загрязненный воздух. Примеси в воздухе (водяной пар, дым, пыль). Поддержание чистоты воздуха. Значение воздуха в природе.</w:t>
      </w:r>
    </w:p>
    <w:p w14:paraId="39000DF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Поверхность суши. Почва.</w:t>
      </w:r>
    </w:p>
    <w:p w14:paraId="5225683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Равнины, горы, холмы, овраги.</w:t>
      </w:r>
    </w:p>
    <w:p w14:paraId="001C06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Почва - верхний слой земли. Ее образование.</w:t>
      </w:r>
    </w:p>
    <w:p w14:paraId="4E3FE99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 почвы: перегной, глина, песок, вода, минеральные соли, воздух.</w:t>
      </w:r>
    </w:p>
    <w:p w14:paraId="04F0D3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Минеральная и органическая части почвы. Перегной - органическая часть почвы. Глина, песок и соли - минеральная часть почвы.</w:t>
      </w:r>
    </w:p>
    <w:p w14:paraId="25F9F2B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00E1BD9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Основное свойство почвы - плодородие. Обработка почвы. Значение почвы в народном хозяйстве.</w:t>
      </w:r>
    </w:p>
    <w:p w14:paraId="6F31F7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Эрозия почв. Охрана почв.</w:t>
      </w:r>
    </w:p>
    <w:p w14:paraId="6AF7BB2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w:t>
      </w:r>
    </w:p>
    <w:p w14:paraId="3CD3D6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Виды полезных ископаемых. Свойства. Значение. Способы добычи.</w:t>
      </w:r>
    </w:p>
    <w:p w14:paraId="25EA3E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Полезные ископаемые, используемые в качестве строительных материалов. Гранит, известняки, песок, глина.</w:t>
      </w:r>
    </w:p>
    <w:p w14:paraId="266722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5DA6EC8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67CC99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Природный газ. Свойства газа: запах, горючесть. Добыча и использование. Правила обращения с газом в быту.</w:t>
      </w:r>
    </w:p>
    <w:p w14:paraId="2F1E7F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используемые для получения металлов.</w:t>
      </w:r>
    </w:p>
    <w:p w14:paraId="401C138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102719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4704B2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Местные полезные ископаемые. Добыча и использование.</w:t>
      </w:r>
    </w:p>
    <w:p w14:paraId="1A2F1E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Вода.</w:t>
      </w:r>
    </w:p>
    <w:p w14:paraId="1CBB5B8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w:t>
      </w:r>
      <w:r w:rsidRPr="000C2992">
        <w:rPr>
          <w:rFonts w:ascii="Times New Roman" w:eastAsiaTheme="minorEastAsia" w:hAnsi="Times New Roman" w:cs="Times New Roman"/>
          <w:color w:val="auto"/>
          <w:kern w:val="0"/>
          <w:sz w:val="26"/>
          <w:szCs w:val="26"/>
          <w:lang w:eastAsia="ru-RU"/>
        </w:rPr>
        <w:lastRenderedPageBreak/>
        <w:t>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5AB42C1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Экономия питьевой воды.</w:t>
      </w:r>
    </w:p>
    <w:p w14:paraId="4D0BDEC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осадки, воды суши.</w:t>
      </w:r>
    </w:p>
    <w:p w14:paraId="5B6E0D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281429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Охрана воды.</w:t>
      </w:r>
    </w:p>
    <w:p w14:paraId="289AE7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Есть на Земле страна - Россия.</w:t>
      </w:r>
    </w:p>
    <w:p w14:paraId="59A7AD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0B1C9E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Растительный мир Земли.</w:t>
      </w:r>
    </w:p>
    <w:p w14:paraId="0F9C9B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Живая природа. Биосфера: растения, животные, человек.</w:t>
      </w:r>
    </w:p>
    <w:p w14:paraId="061220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растительного мира на нашей планете.</w:t>
      </w:r>
    </w:p>
    <w:p w14:paraId="007D5E5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Среда обитания растений (растения леса, поля, сада, огорода, луга, водоемов).</w:t>
      </w:r>
    </w:p>
    <w:p w14:paraId="649874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Дикорастущие и культурные растения. Деревья, кустарники, травы.</w:t>
      </w:r>
    </w:p>
    <w:p w14:paraId="47AE2D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w:t>
      </w:r>
    </w:p>
    <w:p w14:paraId="001C36A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лиственные (дикорастущие и культурные, сезонные изменения, внешний вид, места произрастания).</w:t>
      </w:r>
    </w:p>
    <w:p w14:paraId="5569332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Деревья хвойные (сезонные изменения, внешний вид, места произрастания).</w:t>
      </w:r>
    </w:p>
    <w:p w14:paraId="3FDB55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Кустарники (дикорастущие и культурные, сезонные изменения, внешний вид, места произрастания).</w:t>
      </w:r>
    </w:p>
    <w:p w14:paraId="5C58CB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Травы (дикорастущие и культурные) Внешний вид, места произрастания.</w:t>
      </w:r>
    </w:p>
    <w:p w14:paraId="557CFF5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Декоративные растения. Внешний вид, места произрастания.</w:t>
      </w:r>
    </w:p>
    <w:p w14:paraId="375BFAA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Внешний вид. Места произрастания. Правила сбора лекарственных растений. Использование.</w:t>
      </w:r>
    </w:p>
    <w:p w14:paraId="5EAAC6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Комнатные растения. Внешний вид. Уход. Значение.</w:t>
      </w:r>
    </w:p>
    <w:p w14:paraId="588A6E6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Растительный мир разных районов Земли (с холодным, умеренным и жарким климатом.).</w:t>
      </w:r>
    </w:p>
    <w:p w14:paraId="51BA51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 произрастающие в разных климатических условиях нашей страны.</w:t>
      </w:r>
    </w:p>
    <w:p w14:paraId="73D4193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 своей местности: дикорастущие и культурные.</w:t>
      </w:r>
    </w:p>
    <w:p w14:paraId="2AD8752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Красная книга России и своей области (края).</w:t>
      </w:r>
    </w:p>
    <w:p w14:paraId="4D1229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Животный мир Земли.</w:t>
      </w:r>
    </w:p>
    <w:p w14:paraId="4CC1F0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Разнообразие животного мира. Среда обитания животных. Животные суши и водоемов.</w:t>
      </w:r>
    </w:p>
    <w:p w14:paraId="472A7F5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животные: насекомые, рыбы, земноводные, пресмыкающиеся, птицы, млекопитающие.</w:t>
      </w:r>
    </w:p>
    <w:p w14:paraId="44653B3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Насекомые. Жуки, бабочки, стрекозы. Внешний вид. Место в природе. </w:t>
      </w:r>
      <w:r w:rsidRPr="000C2992">
        <w:rPr>
          <w:rFonts w:ascii="Times New Roman" w:eastAsiaTheme="minorEastAsia" w:hAnsi="Times New Roman" w:cs="Times New Roman"/>
          <w:color w:val="auto"/>
          <w:kern w:val="0"/>
          <w:sz w:val="26"/>
          <w:szCs w:val="26"/>
          <w:lang w:eastAsia="ru-RU"/>
        </w:rPr>
        <w:lastRenderedPageBreak/>
        <w:t>Значение. Охрана.</w:t>
      </w:r>
    </w:p>
    <w:p w14:paraId="7A9DE02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Рыбы. Внешний вид. Среда обитания. Место в природе. Значение. Охрана. Рыбы, обитающие в водоемах России и своего края.</w:t>
      </w:r>
    </w:p>
    <w:p w14:paraId="15AC5D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Птицы. Внешний вид. Среда обитания. Образ жизни. Значение. Охрана. Птицы своего края.</w:t>
      </w:r>
    </w:p>
    <w:p w14:paraId="10977F9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Млекопитающие. Внешний вид. Среда обитания. Образ жизни. Значение. Охрана. Млекопитающие животные своего края.</w:t>
      </w:r>
    </w:p>
    <w:p w14:paraId="1F061F2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48E581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7B026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Человек.</w:t>
      </w:r>
    </w:p>
    <w:p w14:paraId="2BBA399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устроен наш организм. Строение. Части тела и внутренние органы.</w:t>
      </w:r>
    </w:p>
    <w:p w14:paraId="2240BCC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Как работает (функционирует) наш организм. Взаимодействие органов.</w:t>
      </w:r>
    </w:p>
    <w:p w14:paraId="28973D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Здоровье человека (режим, закаливание, водные процедуры).</w:t>
      </w:r>
    </w:p>
    <w:p w14:paraId="4D2B49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Осанка (гигиена, костно-мышечная система).</w:t>
      </w:r>
    </w:p>
    <w:p w14:paraId="10B927E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органов чувств. Охрана зрения. Профилактика нарушений слуха. Правила гигиены.</w:t>
      </w:r>
    </w:p>
    <w:p w14:paraId="2A3C00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Здоровое (рациональное) питание. Режим. Правила питания. Меню на день. Витамины.</w:t>
      </w:r>
    </w:p>
    <w:p w14:paraId="5AF8F59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Дыхание. Органы дыхания. Вред курения. Правила гигиены.</w:t>
      </w:r>
    </w:p>
    <w:p w14:paraId="1BF3B37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6F38F3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Медицинские учреждения своего населенного пункта. Телефоны экстренной помощи. Специализация врачей.</w:t>
      </w:r>
    </w:p>
    <w:p w14:paraId="76D738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Обобщающие уроки.</w:t>
      </w:r>
    </w:p>
    <w:p w14:paraId="39A651F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Наш город (поселок, село, деревня).</w:t>
      </w:r>
    </w:p>
    <w:p w14:paraId="3CA23F3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3760622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7A209A0"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"Природоведение".</w:t>
      </w:r>
    </w:p>
    <w:p w14:paraId="6E57ECFB"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14:paraId="3E2B39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14:paraId="1B42B41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назначении изученных объектов, их роли в окружающем мире;</w:t>
      </w:r>
    </w:p>
    <w:p w14:paraId="6902A9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(осина - лиственное дерево леса);</w:t>
      </w:r>
    </w:p>
    <w:p w14:paraId="2624A5A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 (полезные ископаемые);</w:t>
      </w:r>
    </w:p>
    <w:p w14:paraId="66F35B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режима дня, правил личной гигиены и здорового образа жизни, понимание их значение в жизни человека;</w:t>
      </w:r>
    </w:p>
    <w:p w14:paraId="2115651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соблюдение элементарных правил безопасного поведения в природе и обществе (под контролем взрослого);</w:t>
      </w:r>
    </w:p>
    <w:p w14:paraId="4CD333B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несложных заданий под контролем педагогического работника;</w:t>
      </w:r>
    </w:p>
    <w:p w14:paraId="5D73B4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адекватная оценка своей работы, проявление к ней ценностного отношения, понимание оценки педагогического работника.</w:t>
      </w:r>
    </w:p>
    <w:p w14:paraId="3AE3FF24"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14:paraId="57BFCC5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40EEB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14:paraId="7B654CD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84302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3DD1E23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существенных признаков групп объектов;</w:t>
      </w:r>
    </w:p>
    <w:p w14:paraId="37E0B4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безопасного поведения в природе и обществе, правил здорового образа жизни;</w:t>
      </w:r>
    </w:p>
    <w:p w14:paraId="427375A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6276424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6DDA05E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совершение действий по соблюдению санитарно-гигиенических норм в отношении изученных объектов и явлений;</w:t>
      </w:r>
    </w:p>
    <w:p w14:paraId="6021FDE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доступных возрасту природоохранительных действий;</w:t>
      </w:r>
    </w:p>
    <w:p w14:paraId="1317938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осуществление деятельности по уходу за комнатными и культурными растениями.</w:t>
      </w:r>
    </w:p>
    <w:p w14:paraId="0A82F2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CA52B91" w14:textId="77777777"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47854D8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FFB93BF"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25.1. Пояснительная записка.</w:t>
      </w:r>
    </w:p>
    <w:p w14:paraId="515FFB9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6A4313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Изучение биологического материала в VII - IX классах позволяет решать задачи экологического, эстетического, патриотического, физического, трудового и </w:t>
      </w:r>
      <w:r w:rsidRPr="000C2992">
        <w:rPr>
          <w:rFonts w:ascii="Times New Roman" w:eastAsiaTheme="minorEastAsia" w:hAnsi="Times New Roman" w:cs="Times New Roman"/>
          <w:color w:val="auto"/>
          <w:kern w:val="0"/>
          <w:sz w:val="26"/>
          <w:szCs w:val="26"/>
          <w:lang w:eastAsia="ru-RU"/>
        </w:rPr>
        <w:lastRenderedPageBreak/>
        <w:t>полового воспитания обучающихся и подростков.</w:t>
      </w:r>
    </w:p>
    <w:p w14:paraId="2A5166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0FD646B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"Биология" состоит из трех разделов: "Растения", "Животные", "Человек и его здоровье".</w:t>
      </w:r>
    </w:p>
    <w:p w14:paraId="2A64C5B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7702878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3717064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0959054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0C2992">
        <w:rPr>
          <w:rFonts w:ascii="Times New Roman" w:eastAsiaTheme="minorEastAsia" w:hAnsi="Times New Roman" w:cs="Times New Roman"/>
          <w:color w:val="auto"/>
          <w:kern w:val="0"/>
          <w:sz w:val="26"/>
          <w:szCs w:val="26"/>
          <w:lang w:eastAsia="ru-RU"/>
        </w:rPr>
        <w:t>Фитодизайн</w:t>
      </w:r>
      <w:proofErr w:type="spellEnd"/>
      <w:r w:rsidRPr="000C2992">
        <w:rPr>
          <w:rFonts w:ascii="Times New Roman" w:eastAsiaTheme="minorEastAsia" w:hAnsi="Times New Roman" w:cs="Times New Roman"/>
          <w:color w:val="auto"/>
          <w:kern w:val="0"/>
          <w:sz w:val="26"/>
          <w:szCs w:val="26"/>
          <w:lang w:eastAsia="ru-RU"/>
        </w:rPr>
        <w:t>", "Заготовка овощей на зиму", "Лекарственные растения".</w:t>
      </w:r>
    </w:p>
    <w:p w14:paraId="372B1CD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BFE9E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20BD84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B74C94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биологии:</w:t>
      </w:r>
    </w:p>
    <w:p w14:paraId="2A5A66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690B23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6B691F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3AF2FB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16A79B7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7032980"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"Биология".</w:t>
      </w:r>
    </w:p>
    <w:p w14:paraId="0F5BD91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Растения.</w:t>
      </w:r>
    </w:p>
    <w:p w14:paraId="51A4D73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14:paraId="3BE072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Повторение основных сведений из курса природоведения о неживой и живой природе. Живая природа: растения, животные, человек.</w:t>
      </w:r>
    </w:p>
    <w:p w14:paraId="2C9D3F8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Многообразие растений (размеры, форма, места произрастания).</w:t>
      </w:r>
    </w:p>
    <w:p w14:paraId="279BEE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Цветковые и бесцветковые растения. Роль растений в жизни животных и человека. Значение растений и их охрана.</w:t>
      </w:r>
    </w:p>
    <w:p w14:paraId="240A01D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Общие сведения о цветковых растениях.</w:t>
      </w:r>
    </w:p>
    <w:p w14:paraId="2EF43C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6AB01D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Подземные и наземные органы растения.</w:t>
      </w:r>
    </w:p>
    <w:p w14:paraId="016112B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0C2992">
        <w:rPr>
          <w:rFonts w:ascii="Times New Roman" w:eastAsiaTheme="minorEastAsia" w:hAnsi="Times New Roman" w:cs="Times New Roman"/>
          <w:color w:val="auto"/>
          <w:kern w:val="0"/>
          <w:sz w:val="26"/>
          <w:szCs w:val="26"/>
          <w:lang w:eastAsia="ru-RU"/>
        </w:rPr>
        <w:t>корнеклубень</w:t>
      </w:r>
      <w:proofErr w:type="spellEnd"/>
      <w:r w:rsidRPr="000C2992">
        <w:rPr>
          <w:rFonts w:ascii="Times New Roman" w:eastAsiaTheme="minorEastAsia" w:hAnsi="Times New Roman" w:cs="Times New Roman"/>
          <w:color w:val="auto"/>
          <w:kern w:val="0"/>
          <w:sz w:val="26"/>
          <w:szCs w:val="26"/>
          <w:lang w:eastAsia="ru-RU"/>
        </w:rPr>
        <w:t>).</w:t>
      </w:r>
    </w:p>
    <w:p w14:paraId="041837C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302158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0A5AEDC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11) Цветок. Строение цветка. Понятие о соцветиях (общее ознакомление). Опыление цветков. Образование плодов и семян. Плоды сухие и сочные. </w:t>
      </w:r>
      <w:r w:rsidRPr="000C2992">
        <w:rPr>
          <w:rFonts w:ascii="Times New Roman" w:eastAsiaTheme="minorEastAsia" w:hAnsi="Times New Roman" w:cs="Times New Roman"/>
          <w:color w:val="auto"/>
          <w:kern w:val="0"/>
          <w:sz w:val="26"/>
          <w:szCs w:val="26"/>
          <w:lang w:eastAsia="ru-RU"/>
        </w:rPr>
        <w:lastRenderedPageBreak/>
        <w:t>Распространение плодов и семян.</w:t>
      </w:r>
    </w:p>
    <w:p w14:paraId="5D6013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Строение семени (на примере фасоли, гороха, пшеницы). Условия, необходимые для прорастания семян. Определение всхожести семян.</w:t>
      </w:r>
    </w:p>
    <w:p w14:paraId="49D3BDD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Демонстрация опыта образование крахмала в листьях растений на свету.</w:t>
      </w:r>
    </w:p>
    <w:p w14:paraId="5B2714E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Лабораторные работы по теме: органы цветкового растения. Строение цветка. Строение семени.</w:t>
      </w:r>
    </w:p>
    <w:p w14:paraId="055AEC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Практические работы. Образование придаточных корней (черенкование стебля, листовое деление). Определение всхожести семян.</w:t>
      </w:r>
    </w:p>
    <w:p w14:paraId="0C26C59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Растения леса.</w:t>
      </w:r>
    </w:p>
    <w:p w14:paraId="467635D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Некоторые биологические особенности леса.</w:t>
      </w:r>
    </w:p>
    <w:p w14:paraId="3FFCAE6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Лиственные деревья: береза, дуб, липа, осина или другие местные породы.</w:t>
      </w:r>
    </w:p>
    <w:p w14:paraId="5BBCA1A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Хвойные деревья: ель, сосна или другие породы деревьев, характерные для данного края.</w:t>
      </w:r>
    </w:p>
    <w:p w14:paraId="6E93636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275871E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Лесные кустарники. Особенности внешнего строения кустарников. Отличие деревьев от кустарников.</w:t>
      </w:r>
    </w:p>
    <w:p w14:paraId="071699E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Бузина, лещина (орешник), шиповник. Использование человеком. Отличительные признаки съедобных и ядовитых плодов.</w:t>
      </w:r>
    </w:p>
    <w:p w14:paraId="091A73A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56D4A8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374BBC9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Грибы леса. Строение шляпочного гриба: шляпка, пенек, грибница.</w:t>
      </w:r>
    </w:p>
    <w:p w14:paraId="6F8DFD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3535083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4E894AB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04056BA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5EFF156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Комнатные растения.</w:t>
      </w:r>
    </w:p>
    <w:p w14:paraId="7AE595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Разнообразие комнатных растений.</w:t>
      </w:r>
    </w:p>
    <w:p w14:paraId="54A3F0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Светолюбивые (бегония, герань, хлорофитум).</w:t>
      </w:r>
    </w:p>
    <w:p w14:paraId="30405CF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Теневыносливые (традесканция, африканская фиалка, монстера или другие, характерные для данной местности).</w:t>
      </w:r>
    </w:p>
    <w:p w14:paraId="303A1E1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Влаголюбивые (циперус, аспарагус).</w:t>
      </w:r>
    </w:p>
    <w:p w14:paraId="40A0DCA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Засухоустойчивые (суккуленты, кактусы).</w:t>
      </w:r>
    </w:p>
    <w:p w14:paraId="763CCD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36) Особенности внешнего строения и биологические особенности растений. </w:t>
      </w:r>
      <w:r w:rsidRPr="000C2992">
        <w:rPr>
          <w:rFonts w:ascii="Times New Roman" w:eastAsiaTheme="minorEastAsia" w:hAnsi="Times New Roman" w:cs="Times New Roman"/>
          <w:color w:val="auto"/>
          <w:kern w:val="0"/>
          <w:sz w:val="26"/>
          <w:szCs w:val="26"/>
          <w:lang w:eastAsia="ru-RU"/>
        </w:rPr>
        <w:lastRenderedPageBreak/>
        <w:t xml:space="preserve">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0C2992">
        <w:rPr>
          <w:rFonts w:ascii="Times New Roman" w:eastAsiaTheme="minorEastAsia" w:hAnsi="Times New Roman" w:cs="Times New Roman"/>
          <w:color w:val="auto"/>
          <w:kern w:val="0"/>
          <w:sz w:val="26"/>
          <w:szCs w:val="26"/>
          <w:lang w:eastAsia="ru-RU"/>
        </w:rPr>
        <w:t>Фитодизайн</w:t>
      </w:r>
      <w:proofErr w:type="spellEnd"/>
      <w:r w:rsidRPr="000C2992">
        <w:rPr>
          <w:rFonts w:ascii="Times New Roman" w:eastAsiaTheme="minorEastAsia" w:hAnsi="Times New Roman" w:cs="Times New Roman"/>
          <w:color w:val="auto"/>
          <w:kern w:val="0"/>
          <w:sz w:val="26"/>
          <w:szCs w:val="26"/>
          <w:lang w:eastAsia="ru-RU"/>
        </w:rPr>
        <w:t>: создание уголков отдыха, интерьеров из комнатных растений.</w:t>
      </w:r>
    </w:p>
    <w:p w14:paraId="15A580F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37) Практические работы. Черенкование комнатных растений. Посадка </w:t>
      </w:r>
      <w:proofErr w:type="spellStart"/>
      <w:r w:rsidRPr="000C2992">
        <w:rPr>
          <w:rFonts w:ascii="Times New Roman" w:eastAsiaTheme="minorEastAsia" w:hAnsi="Times New Roman" w:cs="Times New Roman"/>
          <w:color w:val="auto"/>
          <w:kern w:val="0"/>
          <w:sz w:val="26"/>
          <w:szCs w:val="26"/>
          <w:lang w:eastAsia="ru-RU"/>
        </w:rPr>
        <w:t>окорененных</w:t>
      </w:r>
      <w:proofErr w:type="spellEnd"/>
      <w:r w:rsidRPr="000C2992">
        <w:rPr>
          <w:rFonts w:ascii="Times New Roman" w:eastAsiaTheme="minorEastAsia" w:hAnsi="Times New Roman" w:cs="Times New Roman"/>
          <w:color w:val="auto"/>
          <w:kern w:val="0"/>
          <w:sz w:val="26"/>
          <w:szCs w:val="26"/>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9527F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Цветочно-декоративные растения.</w:t>
      </w:r>
    </w:p>
    <w:p w14:paraId="3CE287F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598818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550EAE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Многолетние растения: флоксы (пионы, георгины).</w:t>
      </w:r>
    </w:p>
    <w:p w14:paraId="2F5A2AB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3124ABA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Растения поля.</w:t>
      </w:r>
    </w:p>
    <w:p w14:paraId="66DA205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5916F74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Технические культуры: сахарная свекла, лен, хлопчатник, картофель, подсолнечник.</w:t>
      </w:r>
    </w:p>
    <w:p w14:paraId="611850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CC401F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Сорные растения полей и огородов: осот, пырей, лебеда.</w:t>
      </w:r>
    </w:p>
    <w:p w14:paraId="068BB17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Внешний вид. Борьба с сорными растениями.</w:t>
      </w:r>
    </w:p>
    <w:p w14:paraId="3823717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Овощные растения.</w:t>
      </w:r>
    </w:p>
    <w:p w14:paraId="42C43F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Однолетние овощные растения: огурец, помидор (горох, фасоль, баклажан, перец, редис, укроп - по выбору педагогического работника).</w:t>
      </w:r>
    </w:p>
    <w:p w14:paraId="7DC3874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Двулетние овощные растения: морковь, свекла, капуста, петрушка.</w:t>
      </w:r>
    </w:p>
    <w:p w14:paraId="5129A0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Многолетние овощные растения: лук.</w:t>
      </w:r>
    </w:p>
    <w:p w14:paraId="450BF6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Особенности внешнего строения этих растений, биологические особенности выращивания. Развитие растений от семени до семени.</w:t>
      </w:r>
    </w:p>
    <w:p w14:paraId="770BC87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Выращивание: посев, уход, уборка.</w:t>
      </w:r>
    </w:p>
    <w:p w14:paraId="1A177C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Польза овощных растений. Овощи - источник здоровья (витамины).</w:t>
      </w:r>
    </w:p>
    <w:p w14:paraId="11FE65A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Использование человеком. Блюда, приготавливаемые из овощей.</w:t>
      </w:r>
    </w:p>
    <w:p w14:paraId="678D645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365061A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Растения сада.</w:t>
      </w:r>
    </w:p>
    <w:p w14:paraId="44BF5F5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Яблоня, груша, вишня, смородина, крыжовник, земляника (абрикосы, персики - для южных регионов).</w:t>
      </w:r>
    </w:p>
    <w:p w14:paraId="7CBA843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Биологические особенности растений сада: созревание плодов, особенности размножения. Вредители сада, способы борьбы с ними.</w:t>
      </w:r>
    </w:p>
    <w:p w14:paraId="1A6F47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61) Способы уборки и использования плодов и ягод. Польза свежих фруктов и ягод. Заготовки на зиму.</w:t>
      </w:r>
    </w:p>
    <w:p w14:paraId="3A23C15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08BE31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Животные.</w:t>
      </w:r>
    </w:p>
    <w:p w14:paraId="037179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14:paraId="334051B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 Разнообразие животного мира. Позвоночные и беспозвоночные животные. Дикие и домашние животные.</w:t>
      </w:r>
    </w:p>
    <w:p w14:paraId="458B767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24D0B7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Значение животных и их охрана. Животные, занесенные в Красную книгу.</w:t>
      </w:r>
    </w:p>
    <w:p w14:paraId="30BE03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Беспозвоночные животные.</w:t>
      </w:r>
    </w:p>
    <w:p w14:paraId="0487678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Общие признаки беспозвоночных (отсутствие позвоночника и внутреннего скелета).</w:t>
      </w:r>
    </w:p>
    <w:p w14:paraId="599C930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Многообразие беспозвоночных; черви, медузы, раки, пауки, насекомые.</w:t>
      </w:r>
    </w:p>
    <w:p w14:paraId="66C0F7E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Дождевой червь.</w:t>
      </w:r>
    </w:p>
    <w:p w14:paraId="13F2ADD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6003B39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10) Демонстрация живого объекта или влажного препарата.</w:t>
      </w:r>
    </w:p>
    <w:p w14:paraId="090CD7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Насекомые.</w:t>
      </w:r>
    </w:p>
    <w:p w14:paraId="4CA701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Многообразие насекомых (стрекозы, тараканы). Различие по внешнему виду, местам обитания, питанию.</w:t>
      </w:r>
    </w:p>
    <w:p w14:paraId="3DF85C7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00C6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Тутовый шелкопряд. Внешний вид, образ жизни, питание, способ передвижения, польза, разведение.</w:t>
      </w:r>
    </w:p>
    <w:p w14:paraId="44CF0B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55ECE7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Комнатная муха. Характерные особенности. Вред. Меры борьбы. Правила гигиены.</w:t>
      </w:r>
    </w:p>
    <w:p w14:paraId="7C85D2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34FAC3E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Муравьи - санитары леса. Внешний вид. Состав семьи. Особенности жизни. Польза. Правила поведения в лесу. Охрана муравейников.</w:t>
      </w:r>
    </w:p>
    <w:p w14:paraId="133AC9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Демонстрация живых насекомых, коллекций насекомых - вредителей сельскохозяйственных растений, показ видеофильмов.</w:t>
      </w:r>
    </w:p>
    <w:p w14:paraId="515C25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Практическая работа. Зарисовка насекомых в тетрадях.</w:t>
      </w:r>
    </w:p>
    <w:p w14:paraId="5722CDA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Экскурсия в природу для наблюдения за насекомыми.</w:t>
      </w:r>
    </w:p>
    <w:p w14:paraId="6D38C25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Позвоночные животные</w:t>
      </w:r>
    </w:p>
    <w:p w14:paraId="35840CF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Общие признаки позвоночных животных. Наличие позвоночника и внутреннего скелета.</w:t>
      </w:r>
    </w:p>
    <w:p w14:paraId="25F27B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24) Классификация животных: рыбы, земноводные, пресмыкающиеся, птицы, млекопитающие.</w:t>
      </w:r>
    </w:p>
    <w:p w14:paraId="6267B6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25) Рыбы.</w:t>
      </w:r>
    </w:p>
    <w:p w14:paraId="3FD80E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Общие признаки рыб. Среда обитания.</w:t>
      </w:r>
    </w:p>
    <w:p w14:paraId="5EC23C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Речные рыбы (пресноводные): окунь, щука, карп.</w:t>
      </w:r>
    </w:p>
    <w:p w14:paraId="5C9E556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Морские рыбы: треска, сельдь или другие, обитающие в данной местности.</w:t>
      </w:r>
    </w:p>
    <w:p w14:paraId="413EE5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24F34E8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2517532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Демонстрация живых рыб и наблюдение за ними.</w:t>
      </w:r>
    </w:p>
    <w:p w14:paraId="0ADEB48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Экскурсия к водоему для наблюдений за рыбной ловлей (в зависимости от местных условий).</w:t>
      </w:r>
    </w:p>
    <w:p w14:paraId="1CC1387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Земноводные.</w:t>
      </w:r>
    </w:p>
    <w:p w14:paraId="3BA05D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Общие признаки земноводных.</w:t>
      </w:r>
    </w:p>
    <w:p w14:paraId="121FFAB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Лягушка. Место обитания, образ жизни. Внешнее строение, способ передвижения. Питание, дыхание, размножение (цикл развития).</w:t>
      </w:r>
    </w:p>
    <w:p w14:paraId="6FE33E7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Знакомство с многообразием земноводных (жаба, тритон, саламандра). Особенности внешнего вида и образа жизни. Значение в природе.</w:t>
      </w:r>
    </w:p>
    <w:p w14:paraId="7BE117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Черты сходства и различия земноводных и рыб.</w:t>
      </w:r>
    </w:p>
    <w:p w14:paraId="05581E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Польза земноводных и их охрана.</w:t>
      </w:r>
    </w:p>
    <w:p w14:paraId="2083C1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Демонстрация живой лягушки или влажного препарата.</w:t>
      </w:r>
    </w:p>
    <w:p w14:paraId="799CEA3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Практические работы. Зарисовка в тетрадях. Черчение таблицы (сходство и различие).</w:t>
      </w:r>
    </w:p>
    <w:p w14:paraId="13D12D8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Пресмыкающиеся.</w:t>
      </w:r>
    </w:p>
    <w:p w14:paraId="5ACB36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Общие признаки пресмыкающихся. Внешнее строение, питание, дыхание. Размножение пресмыкающихся (цикл развития).</w:t>
      </w:r>
    </w:p>
    <w:p w14:paraId="4107217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Ящерица прыткая. Места обитания, образ жизни, особенности питания.</w:t>
      </w:r>
    </w:p>
    <w:p w14:paraId="499C171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042DC78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Черепахи, крокодилы. Отличительные признаки, среда обитания, питание, размножение и развитие.</w:t>
      </w:r>
    </w:p>
    <w:p w14:paraId="6B4C9CD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Сравнительная характеристика пресмыкающихся и земноводных (по внешнему виду, образу жизни, циклу развития).</w:t>
      </w:r>
    </w:p>
    <w:p w14:paraId="752B098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живой черепахи или влажных препаратов змей. Показ кино- и видеофильмов.</w:t>
      </w:r>
    </w:p>
    <w:p w14:paraId="0F1862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48) Практические работы. Зарисовки в тетрадях. Черчение таблицы.</w:t>
      </w:r>
    </w:p>
    <w:p w14:paraId="3580B0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Птицы.</w:t>
      </w:r>
    </w:p>
    <w:p w14:paraId="24F2327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7A85D8F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51) Многообразие птиц, среда обитания, образ жизни, питание, </w:t>
      </w:r>
      <w:r w:rsidRPr="000C2992">
        <w:rPr>
          <w:rFonts w:ascii="Times New Roman" w:eastAsiaTheme="minorEastAsia" w:hAnsi="Times New Roman" w:cs="Times New Roman"/>
          <w:color w:val="auto"/>
          <w:kern w:val="0"/>
          <w:sz w:val="26"/>
          <w:szCs w:val="26"/>
          <w:lang w:eastAsia="ru-RU"/>
        </w:rPr>
        <w:lastRenderedPageBreak/>
        <w:t>приспособление к среде обитания. Птицы перелетные и неперелетные (зимующие, оседлые).</w:t>
      </w:r>
    </w:p>
    <w:p w14:paraId="7BE1533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Птицы леса: большой пестрый дятел, синица.</w:t>
      </w:r>
    </w:p>
    <w:p w14:paraId="0E4377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Хищные птицы: сова, орел.</w:t>
      </w:r>
    </w:p>
    <w:p w14:paraId="4D54B3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Птицы, кормящиеся в воздухе: ласточка, стриж.</w:t>
      </w:r>
    </w:p>
    <w:p w14:paraId="4589210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Водоплавающие птицы: утка-кряква, лебедь, пеликан.</w:t>
      </w:r>
    </w:p>
    <w:p w14:paraId="38C53E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Птицы, обитающие близ жилища человека: голубь, ворона, воробей, трясогузка или другие местные представители пернатых.</w:t>
      </w:r>
    </w:p>
    <w:p w14:paraId="01F59B4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Особенности образа жизни каждой группы птиц. Гнездование и забота о потомстве. Охрана птиц.</w:t>
      </w:r>
    </w:p>
    <w:p w14:paraId="465296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Птицы в живом уголке. Попугаи, канарейки, щеглы. Уход за ними.</w:t>
      </w:r>
    </w:p>
    <w:p w14:paraId="695492A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C8BC8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Демонстрация скелета курицы, чучел птиц. Прослушивание голосов птиц. Показ видеофильмов.</w:t>
      </w:r>
    </w:p>
    <w:p w14:paraId="499E2F7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Экскурсия с целью наблюдения за поведением птиц в природе (или экскурсия на птицеферму).</w:t>
      </w:r>
    </w:p>
    <w:p w14:paraId="548F14D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Практические работы. Подкормка зимующих птиц. Наблюдение и уход за птицами в живом уголке.</w:t>
      </w:r>
    </w:p>
    <w:p w14:paraId="101F29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Млекопитающие животные.</w:t>
      </w:r>
    </w:p>
    <w:p w14:paraId="167CE3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03BC12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1F6DF04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Дикие млекопитающие животные.</w:t>
      </w:r>
    </w:p>
    <w:p w14:paraId="57A797F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Грызуны. Общие признаки грызунов: внешний вид, среда обитания, образ жизни, питание, размножение.</w:t>
      </w:r>
    </w:p>
    <w:p w14:paraId="537E36E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C0CF0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69) Зайцеобразные. Общие признаки: внешний вид, среда обитания, образ жизни, питание, значение в природе (заяц-русак, заяц-беляк).</w:t>
      </w:r>
    </w:p>
    <w:p w14:paraId="0779A5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60C21C5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71) Псовые (собачьи): волк, лисица.</w:t>
      </w:r>
    </w:p>
    <w:p w14:paraId="11C5240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Медвежьи: медведи (бурый, белый).</w:t>
      </w:r>
    </w:p>
    <w:p w14:paraId="5303B06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73) Кошачьи: снежный барс, рысь, лев, тигр. Сравнительные характеристики.</w:t>
      </w:r>
    </w:p>
    <w:p w14:paraId="4F9432E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Пушные звери: соболь, куница, норка, песец. Пушные звери в природе. Разведение на зверофермах.</w:t>
      </w:r>
    </w:p>
    <w:p w14:paraId="03723B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75) Копытные (парнокопытные, непарнокопытные) дикие животные: кабан, лось. Общие признаки, внешний вид и отличительные особенности. Образ жизни, </w:t>
      </w:r>
      <w:r w:rsidRPr="000C2992">
        <w:rPr>
          <w:rFonts w:ascii="Times New Roman" w:eastAsiaTheme="minorEastAsia" w:hAnsi="Times New Roman" w:cs="Times New Roman"/>
          <w:color w:val="auto"/>
          <w:kern w:val="0"/>
          <w:sz w:val="26"/>
          <w:szCs w:val="26"/>
          <w:lang w:eastAsia="ru-RU"/>
        </w:rPr>
        <w:lastRenderedPageBreak/>
        <w:t>питание, места обитания. Охрана животных.</w:t>
      </w:r>
    </w:p>
    <w:p w14:paraId="506A77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1F72CD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242C51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Охрана морских млекопитающих. Морские животные, занесенные в Красную книгу (нерпа, пятнистый тюлень).</w:t>
      </w:r>
    </w:p>
    <w:p w14:paraId="268F435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611842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Демонстрация видеофильмов о жизни млекопитающих животных.</w:t>
      </w:r>
    </w:p>
    <w:p w14:paraId="7AB5F19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Экскурсия в зоопарк, краеведческий музей (дельфинарий, морской аквариум).</w:t>
      </w:r>
    </w:p>
    <w:p w14:paraId="31026D4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82) Практические работы. Зарисовки в тетрадях. Игры (зоологическое лото).</w:t>
      </w:r>
    </w:p>
    <w:p w14:paraId="4527DA0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Сельскохозяйственные животные.</w:t>
      </w:r>
    </w:p>
    <w:p w14:paraId="24E4C53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84) Кролик. Внешний вид и характерные особенности кроликов. Питание. Содержание кроликов. Разведение.</w:t>
      </w:r>
    </w:p>
    <w:p w14:paraId="776FAEE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12964D9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2B2B094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2D107CF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88) Лошадь. Внешний вид, особенности. Уход и кормление. Значение в народном хозяйстве. Верховые лошади, тяжеловозы, рысаки.</w:t>
      </w:r>
    </w:p>
    <w:p w14:paraId="6C9770E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89) Северный олень. Внешний вид. Особенности питания. Приспособленность к условиям жизни. Значение. Оленеводство.</w:t>
      </w:r>
    </w:p>
    <w:p w14:paraId="08D2AE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90) Верблюд. Внешний вид. Особенности питания. Приспособленность к условиям жизни. Значение для человека.</w:t>
      </w:r>
    </w:p>
    <w:p w14:paraId="156FC10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91) Демонстрация видеофильмов (для городских школ).</w:t>
      </w:r>
    </w:p>
    <w:p w14:paraId="7B4DA9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92) Экскурсия на ферму: участие в раздаче кормов, уборке помещения (для сельских школ).</w:t>
      </w:r>
    </w:p>
    <w:p w14:paraId="6D72194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93) Домашние питомцы.</w:t>
      </w:r>
    </w:p>
    <w:p w14:paraId="4D416A4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6196EE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7644994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96) Животные в живом уголке (хомяки, черепахи, белые мыши, белки). Образ жизни. Уход. Кормление. Уборка их жилища.</w:t>
      </w:r>
    </w:p>
    <w:p w14:paraId="40B8BA3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Человек.</w:t>
      </w:r>
    </w:p>
    <w:p w14:paraId="09CCBB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 Введение.</w:t>
      </w:r>
    </w:p>
    <w:p w14:paraId="0E3690F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2) Роль и место человека в природе. Значение знаний о своем организме и </w:t>
      </w:r>
      <w:r w:rsidRPr="000C2992">
        <w:rPr>
          <w:rFonts w:ascii="Times New Roman" w:eastAsiaTheme="minorEastAsia" w:hAnsi="Times New Roman" w:cs="Times New Roman"/>
          <w:color w:val="auto"/>
          <w:kern w:val="0"/>
          <w:sz w:val="26"/>
          <w:szCs w:val="26"/>
          <w:lang w:eastAsia="ru-RU"/>
        </w:rPr>
        <w:lastRenderedPageBreak/>
        <w:t>укреплении здоровья.</w:t>
      </w:r>
    </w:p>
    <w:p w14:paraId="5E63E36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 Общее знакомство с организмом человека.</w:t>
      </w:r>
    </w:p>
    <w:p w14:paraId="39174BB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4DC19E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 Опора и движение.</w:t>
      </w:r>
    </w:p>
    <w:p w14:paraId="17F406B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 Скелет человека.</w:t>
      </w:r>
    </w:p>
    <w:p w14:paraId="07B261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61569F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 Череп.</w:t>
      </w:r>
    </w:p>
    <w:p w14:paraId="533D02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66993E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10) Кости верхних и нижних конечностей. Соединения костей: подвижные, </w:t>
      </w:r>
      <w:proofErr w:type="spellStart"/>
      <w:r w:rsidRPr="000C2992">
        <w:rPr>
          <w:rFonts w:ascii="Times New Roman" w:eastAsiaTheme="minorEastAsia" w:hAnsi="Times New Roman" w:cs="Times New Roman"/>
          <w:color w:val="auto"/>
          <w:kern w:val="0"/>
          <w:sz w:val="26"/>
          <w:szCs w:val="26"/>
          <w:lang w:eastAsia="ru-RU"/>
        </w:rPr>
        <w:t>полуподвижные</w:t>
      </w:r>
      <w:proofErr w:type="spellEnd"/>
      <w:r w:rsidRPr="000C2992">
        <w:rPr>
          <w:rFonts w:ascii="Times New Roman" w:eastAsiaTheme="minorEastAsia" w:hAnsi="Times New Roman" w:cs="Times New Roman"/>
          <w:color w:val="auto"/>
          <w:kern w:val="0"/>
          <w:sz w:val="26"/>
          <w:szCs w:val="26"/>
          <w:lang w:eastAsia="ru-RU"/>
        </w:rPr>
        <w:t>, неподвижные.</w:t>
      </w:r>
    </w:p>
    <w:p w14:paraId="1FFFF1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38DC86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12) Практические работы. Определение правильной осанки.</w:t>
      </w:r>
    </w:p>
    <w:p w14:paraId="7F195DA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13) Изучение внешнего вида позвонков и отдельных костей (ребра, кости черепа, рук, ног). Наложение шин, повязок.</w:t>
      </w:r>
    </w:p>
    <w:p w14:paraId="0B2A27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14) Мышцы.</w:t>
      </w:r>
    </w:p>
    <w:p w14:paraId="6B34B2A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15) Движение - важнейшая особенность живых организмов (двигательные реакции растений, движение животных и человека).</w:t>
      </w:r>
    </w:p>
    <w:p w14:paraId="5FB7E19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16) Основные группы мышц в теле человека: мышцы конечностей, мышцы шеи и спины, мышцы груди и живота, мышцы головы и лица.</w:t>
      </w:r>
    </w:p>
    <w:p w14:paraId="2C56BED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17) Работа мышц: сгибание, разгибание, удерживание. Утомление мышц.</w:t>
      </w:r>
    </w:p>
    <w:p w14:paraId="16E5100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6CA4E4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0CDA8FD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20) Кровообращение.</w:t>
      </w:r>
    </w:p>
    <w:p w14:paraId="37CE12B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21) Передвижение веществ в организме растений и животных. Кровеносная система человека.</w:t>
      </w:r>
    </w:p>
    <w:p w14:paraId="77AFB8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2B332F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23) Заболевания сердца (инфаркт, ишемическая болезнь, сердечная недостаточность). Профилактика сердечно-сосудистых заболеваний.</w:t>
      </w:r>
    </w:p>
    <w:p w14:paraId="65A93E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28CA36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25) Вредное влияние никотина, спиртных напитков, наркотических средств на </w:t>
      </w:r>
      <w:r w:rsidRPr="000C2992">
        <w:rPr>
          <w:rFonts w:ascii="Times New Roman" w:eastAsiaTheme="minorEastAsia" w:hAnsi="Times New Roman" w:cs="Times New Roman"/>
          <w:color w:val="auto"/>
          <w:kern w:val="0"/>
          <w:sz w:val="26"/>
          <w:szCs w:val="26"/>
          <w:lang w:eastAsia="ru-RU"/>
        </w:rPr>
        <w:lastRenderedPageBreak/>
        <w:t>сердечно - сосудистую систему.</w:t>
      </w:r>
    </w:p>
    <w:p w14:paraId="709A8A1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26) Первая помощь при кровотечении. Донорство - это почетно.</w:t>
      </w:r>
    </w:p>
    <w:p w14:paraId="73B1A02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0058D5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28) Демонстрация примеров первой доврачебной помощи при кровотечении.</w:t>
      </w:r>
    </w:p>
    <w:p w14:paraId="6B149B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29) Дыхание.</w:t>
      </w:r>
    </w:p>
    <w:p w14:paraId="109F522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30) Значение дыхания для растений, животных, человека.</w:t>
      </w:r>
    </w:p>
    <w:p w14:paraId="4B1E73C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31) Органы дыхания человека: носовая и ротовая полости, гортань, трахея, бронхи, легкие.</w:t>
      </w:r>
    </w:p>
    <w:p w14:paraId="6A4DB2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32) Состав вдыхаемого и выдыхаемого воздуха. Газообмен в легких и тканях.</w:t>
      </w:r>
    </w:p>
    <w:p w14:paraId="41C1E9F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47398CA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34) Влияние никотина на органы дыхания.</w:t>
      </w:r>
    </w:p>
    <w:p w14:paraId="05D6FB4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2371B2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36) Озеленение городов, значение зеленых насаждений, комнатных растений для здоровья человека.</w:t>
      </w:r>
    </w:p>
    <w:p w14:paraId="5BE323D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37) Демонстрация опыта. Обнаружение в составе выдыхаемого воздуха углекислого газа.</w:t>
      </w:r>
    </w:p>
    <w:p w14:paraId="33E238B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38) Демонстрация доврачебной помощи при нарушении дыхания (искусственное дыхание, кислородная подушка).</w:t>
      </w:r>
    </w:p>
    <w:p w14:paraId="08A6568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39) Питание и пищеварение.</w:t>
      </w:r>
    </w:p>
    <w:p w14:paraId="7052BD5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40) Особенности питания растений, животных, человека.</w:t>
      </w:r>
    </w:p>
    <w:p w14:paraId="313722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B2041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42) Органы пищеварения: ротовая полость, пищевод, желудок, поджелудочная железа, печень, кишечник.</w:t>
      </w:r>
    </w:p>
    <w:p w14:paraId="0F6B7A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2934C87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44) Гигиена питания. Значение приготовления пищи. Нормы питания. Пища народов разных стран. Культура поведения во время еды.</w:t>
      </w:r>
    </w:p>
    <w:p w14:paraId="68FA5A7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676E33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46) Доврачебная помощь при нарушениях пищеварения.</w:t>
      </w:r>
    </w:p>
    <w:p w14:paraId="09ADD69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47) Демонстрация опытов. Обнаружение крахмала в хлебе, картофеле. Действие слюны на крахмал.</w:t>
      </w:r>
    </w:p>
    <w:p w14:paraId="6D0DE36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48) Демонстрация правильного поведения за столом во время приема пищи, </w:t>
      </w:r>
      <w:r w:rsidRPr="000C2992">
        <w:rPr>
          <w:rFonts w:ascii="Times New Roman" w:eastAsiaTheme="minorEastAsia" w:hAnsi="Times New Roman" w:cs="Times New Roman"/>
          <w:color w:val="auto"/>
          <w:kern w:val="0"/>
          <w:sz w:val="26"/>
          <w:szCs w:val="26"/>
          <w:lang w:eastAsia="ru-RU"/>
        </w:rPr>
        <w:lastRenderedPageBreak/>
        <w:t>умения есть красиво.</w:t>
      </w:r>
    </w:p>
    <w:p w14:paraId="48DAA9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49) Выделение.</w:t>
      </w:r>
    </w:p>
    <w:p w14:paraId="07A5C3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D38E05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51) Внешний вид почек, их расположение в организме человека. Значение выделения мочи.</w:t>
      </w:r>
    </w:p>
    <w:p w14:paraId="0A02D4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52) Предупреждение почечных заболеваний. Профилактика цистита.</w:t>
      </w:r>
    </w:p>
    <w:p w14:paraId="298FBE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53) Практические работы. Зарисовка почки в разрезе.</w:t>
      </w:r>
    </w:p>
    <w:p w14:paraId="0A85E1B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54) Простейшее чтение с помощью педагогического работника результатов анализа мочи (цвет, прозрачность, сахар).</w:t>
      </w:r>
    </w:p>
    <w:p w14:paraId="4D3179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55) Размножение и развитие.</w:t>
      </w:r>
    </w:p>
    <w:p w14:paraId="7E0B66A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56) Особенности мужского и женского организма.</w:t>
      </w:r>
    </w:p>
    <w:p w14:paraId="166D95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57) Биологическое значение размножения. Размножение растений, животных, человека.</w:t>
      </w:r>
    </w:p>
    <w:p w14:paraId="051E1B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6F1EC00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59) Оплодотворение. Беременность. Внутриутробное развитие. Роды. Материнство. Уход за новорожденным.</w:t>
      </w:r>
    </w:p>
    <w:p w14:paraId="09BA8E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60) Рост и развитие обучающегося.</w:t>
      </w:r>
    </w:p>
    <w:p w14:paraId="54F43E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392007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62) Пороки развития плода как следствие действия алкоголя и наркотиков, воздействий инфекционных и вирусных заболеваний.</w:t>
      </w:r>
    </w:p>
    <w:p w14:paraId="1CC0692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63) Венерические заболевания. СПИД. Их профилактика.</w:t>
      </w:r>
    </w:p>
    <w:p w14:paraId="1C8F81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64) Покровы тела.</w:t>
      </w:r>
    </w:p>
    <w:p w14:paraId="4860F37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65) Кожа и ее роль в жизни человека. Значение кожи для защиты, осязания, выделения пота и жира, терморегуляции.</w:t>
      </w:r>
    </w:p>
    <w:p w14:paraId="4A6808E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66) Производные кожи: волосы, ногти.</w:t>
      </w:r>
    </w:p>
    <w:p w14:paraId="142B1B8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67) Закаливание организма (солнечные и воздушные ванны, водные процедуры, влажные обтирания).</w:t>
      </w:r>
    </w:p>
    <w:p w14:paraId="54CBE3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2CD2883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23BFC6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70) Практическая работа. Выполнение различных приемов наложения повязок на условно пораженный участок кожи.</w:t>
      </w:r>
    </w:p>
    <w:p w14:paraId="0F2FCCC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71) Нервная система.</w:t>
      </w:r>
    </w:p>
    <w:p w14:paraId="37D0072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72) Значение и строение нервной системы (спинной и головной мозг, нервы).</w:t>
      </w:r>
    </w:p>
    <w:p w14:paraId="42AF05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4F69A79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74) Отрицательное влияние алкоголя, никотина, наркотических веществ на нервную систему.</w:t>
      </w:r>
    </w:p>
    <w:p w14:paraId="23502E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75) Заболевания нервной системы (менингит, энцефалит, радикулит, невралгия). Профилактика травматизма и заболеваний нервной системы.</w:t>
      </w:r>
    </w:p>
    <w:p w14:paraId="561FE5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76) Демонстрация модели головного мозга.</w:t>
      </w:r>
    </w:p>
    <w:p w14:paraId="20BF00C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77) Органы чувств.</w:t>
      </w:r>
    </w:p>
    <w:p w14:paraId="5A8E75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78) Значение органов чувств у животных и человека.</w:t>
      </w:r>
    </w:p>
    <w:p w14:paraId="263D2A8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13953DC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80) Орган слуха человека. Строение и значение. Заболевания органа слуха, предупреждение нарушений слуха. Гигиена.</w:t>
      </w:r>
    </w:p>
    <w:p w14:paraId="5F6FF9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65B40C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82) Охрана всех органов чувств.</w:t>
      </w:r>
    </w:p>
    <w:p w14:paraId="47618A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83) Демонстрация муляжей глаза и уха.</w:t>
      </w:r>
    </w:p>
    <w:p w14:paraId="03FB569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C35CE92"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"Биология".</w:t>
      </w:r>
    </w:p>
    <w:p w14:paraId="1742B093"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14:paraId="747CC2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и явлениях неживой и живой природы, организма человека;</w:t>
      </w:r>
    </w:p>
    <w:p w14:paraId="7146624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34355D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7E5AFA8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совместно с учителем практических работ, предусмотренных программой;</w:t>
      </w:r>
    </w:p>
    <w:p w14:paraId="034ABE9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особенностей состояния своего организма;</w:t>
      </w:r>
    </w:p>
    <w:p w14:paraId="657EE9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специализации врачей;</w:t>
      </w:r>
    </w:p>
    <w:p w14:paraId="50D4494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B0C308F"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14:paraId="1DAFE34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объектах неживой и живой природы, организме человека;</w:t>
      </w:r>
    </w:p>
    <w:p w14:paraId="7FADC71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осознание основных взаимосвязей между природными компонентами, природой и человеком, органами и системами органов у человека;</w:t>
      </w:r>
    </w:p>
    <w:p w14:paraId="48BCC4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взаимосвязи между средой обитания и внешним видом объекта (единство формы и функции);</w:t>
      </w:r>
    </w:p>
    <w:p w14:paraId="0CDBC23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65B5A29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узнавание изученных природных объектов по внешнему виду (натуральные объекты, муляжи, слайды, рисунки, схемы);</w:t>
      </w:r>
    </w:p>
    <w:p w14:paraId="042AB3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элементарных функций и расположения основных органов в организме человека;</w:t>
      </w:r>
    </w:p>
    <w:p w14:paraId="754457D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w:t>
      </w:r>
      <w:r w:rsidRPr="000C2992">
        <w:rPr>
          <w:rFonts w:ascii="Times New Roman" w:eastAsiaTheme="minorEastAsia" w:hAnsi="Times New Roman" w:cs="Times New Roman"/>
          <w:color w:val="auto"/>
          <w:kern w:val="0"/>
          <w:sz w:val="26"/>
          <w:szCs w:val="26"/>
          <w:lang w:eastAsia="ru-RU"/>
        </w:rPr>
        <w:lastRenderedPageBreak/>
        <w:t>состояние зрения, слуха, норму температуры тела, кровяного давления);</w:t>
      </w:r>
    </w:p>
    <w:p w14:paraId="59EBCD4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здорового образа жизни и безопасного поведения, использование их для объяснения новых ситуаций;</w:t>
      </w:r>
    </w:p>
    <w:p w14:paraId="462EA00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BD8C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владение сформированными знаниями и умениями в учебных, </w:t>
      </w:r>
      <w:proofErr w:type="spellStart"/>
      <w:r w:rsidRPr="000C2992">
        <w:rPr>
          <w:rFonts w:ascii="Times New Roman" w:eastAsiaTheme="minorEastAsia" w:hAnsi="Times New Roman" w:cs="Times New Roman"/>
          <w:color w:val="auto"/>
          <w:kern w:val="0"/>
          <w:sz w:val="26"/>
          <w:szCs w:val="26"/>
          <w:lang w:eastAsia="ru-RU"/>
        </w:rPr>
        <w:t>учебнобытовых</w:t>
      </w:r>
      <w:proofErr w:type="spellEnd"/>
      <w:r w:rsidRPr="000C2992">
        <w:rPr>
          <w:rFonts w:ascii="Times New Roman" w:eastAsiaTheme="minorEastAsia" w:hAnsi="Times New Roman" w:cs="Times New Roman"/>
          <w:color w:val="auto"/>
          <w:kern w:val="0"/>
          <w:sz w:val="26"/>
          <w:szCs w:val="26"/>
          <w:lang w:eastAsia="ru-RU"/>
        </w:rPr>
        <w:t xml:space="preserve"> и учебно-трудовых ситуациях.</w:t>
      </w:r>
    </w:p>
    <w:p w14:paraId="53B1A27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0B2725D" w14:textId="77777777"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Рабо</w:t>
      </w:r>
      <w:r w:rsidR="000C2992" w:rsidRPr="000C2992">
        <w:rPr>
          <w:rFonts w:ascii="Times New Roman" w:eastAsiaTheme="minorEastAsia" w:hAnsi="Times New Roman" w:cs="Times New Roman"/>
          <w:b/>
          <w:bCs/>
          <w:color w:val="auto"/>
          <w:kern w:val="0"/>
          <w:sz w:val="26"/>
          <w:szCs w:val="26"/>
          <w:lang w:eastAsia="ru-RU"/>
        </w:rPr>
        <w:t>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38DA50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A4B2123"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1F430B8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A1D8B9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A80E2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Задачами изучения географии являются:</w:t>
      </w:r>
    </w:p>
    <w:p w14:paraId="0D6B9C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74544E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1482C0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выделять, описывать и объяснять существенные признаки географических объектов и явлений;</w:t>
      </w:r>
    </w:p>
    <w:p w14:paraId="28CCEE6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8E340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2128D9D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373923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Содержание учебного предмета "География" позволяет формировать широкий спектр видов учебной деятельности, таких, как умение классифицировать, </w:t>
      </w:r>
      <w:r w:rsidRPr="000C2992">
        <w:rPr>
          <w:rFonts w:ascii="Times New Roman" w:eastAsiaTheme="minorEastAsia" w:hAnsi="Times New Roman" w:cs="Times New Roman"/>
          <w:color w:val="auto"/>
          <w:kern w:val="0"/>
          <w:sz w:val="26"/>
          <w:szCs w:val="26"/>
          <w:lang w:eastAsia="ru-RU"/>
        </w:rPr>
        <w:lastRenderedPageBreak/>
        <w:t>наблюдать, делать выводы, объяснять, доказывать, давать определения понятиям.</w:t>
      </w:r>
    </w:p>
    <w:p w14:paraId="260C554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 соответствии с требованиями </w:t>
      </w:r>
      <w:r w:rsidRPr="00517628">
        <w:rPr>
          <w:rFonts w:ascii="Times New Roman" w:eastAsiaTheme="minorEastAsia" w:hAnsi="Times New Roman" w:cs="Times New Roman"/>
          <w:color w:val="auto"/>
          <w:kern w:val="0"/>
          <w:sz w:val="26"/>
          <w:szCs w:val="26"/>
          <w:lang w:eastAsia="ru-RU"/>
        </w:rPr>
        <w:t>Стандарта</w:t>
      </w:r>
      <w:r w:rsidRPr="000C2992">
        <w:rPr>
          <w:rFonts w:ascii="Times New Roman" w:eastAsiaTheme="minorEastAsia" w:hAnsi="Times New Roman" w:cs="Times New Roman"/>
          <w:color w:val="auto"/>
          <w:kern w:val="0"/>
          <w:sz w:val="26"/>
          <w:szCs w:val="26"/>
          <w:lang w:eastAsia="ru-RU"/>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422F8A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Начальный курс физической географии.</w:t>
      </w:r>
    </w:p>
    <w:p w14:paraId="34DBCCE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о географии как науке. Явления природы: ветер, дождь, гроза. Географические сведения о своей местности и труде населения.</w:t>
      </w:r>
    </w:p>
    <w:p w14:paraId="6F509F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Ориентирование на местности. Горизонт, линии, стороны горизонта. Компас и правила пользования им.</w:t>
      </w:r>
    </w:p>
    <w:p w14:paraId="0310165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1B3562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A16FEE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0F3DF1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566214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0BA7C2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Формы поверхности России. Горы России. Реки и озера России.</w:t>
      </w:r>
    </w:p>
    <w:p w14:paraId="3DEB5C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России.</w:t>
      </w:r>
    </w:p>
    <w:p w14:paraId="0938ED5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67F52C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43AB5A9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Отрасли промышленности. Уровни развития европейской и азиатской частей России.</w:t>
      </w:r>
    </w:p>
    <w:p w14:paraId="1FC0045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247346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География материков и океанов.</w:t>
      </w:r>
    </w:p>
    <w:p w14:paraId="75567F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1277D2A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19D8A2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Государства Евразии.</w:t>
      </w:r>
    </w:p>
    <w:p w14:paraId="26D0FA4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3A1E15F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F3C6F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C7F2D42"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"География".</w:t>
      </w:r>
    </w:p>
    <w:p w14:paraId="75F81DA2"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14:paraId="4A95B5D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C6D681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C3F58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выделение, описание и объяснение существенных признаков географических объектов и явлений;</w:t>
      </w:r>
    </w:p>
    <w:p w14:paraId="651FFE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географических объектов, фактов, явлений, событий по заданным критериям;</w:t>
      </w:r>
    </w:p>
    <w:p w14:paraId="177EA9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12D3814"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14:paraId="6ECD46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5414E59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0B9ECF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в различных источниках и анализ географической информации;</w:t>
      </w:r>
    </w:p>
    <w:p w14:paraId="37C572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приборов и инструментов для определения количественных и качественных характеристик компонентов природы;</w:t>
      </w:r>
    </w:p>
    <w:p w14:paraId="2CD170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называние и показ на иллюстрациях изученных культурных и исторических памятников своего родного края.</w:t>
      </w:r>
    </w:p>
    <w:p w14:paraId="79E10B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9848745" w14:textId="77777777"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C2992" w:rsidRPr="000C2992">
        <w:rPr>
          <w:rFonts w:ascii="Times New Roman" w:eastAsiaTheme="minorEastAsia" w:hAnsi="Times New Roman" w:cs="Times New Roman"/>
          <w:b/>
          <w:bCs/>
          <w:color w:val="auto"/>
          <w:kern w:val="0"/>
          <w:sz w:val="26"/>
          <w:szCs w:val="26"/>
          <w:lang w:eastAsia="ru-RU"/>
        </w:rPr>
        <w:t xml:space="preserve">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w:t>
      </w:r>
      <w:r w:rsidR="000C2992" w:rsidRPr="000C2992">
        <w:rPr>
          <w:rFonts w:ascii="Times New Roman" w:eastAsiaTheme="minorEastAsia" w:hAnsi="Times New Roman" w:cs="Times New Roman"/>
          <w:b/>
          <w:bCs/>
          <w:color w:val="auto"/>
          <w:kern w:val="0"/>
          <w:sz w:val="26"/>
          <w:szCs w:val="26"/>
          <w:lang w:eastAsia="ru-RU"/>
        </w:rPr>
        <w:lastRenderedPageBreak/>
        <w:t>освоения программы.</w:t>
      </w:r>
    </w:p>
    <w:p w14:paraId="7C464FA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06BE2D0"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35E911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494A1C6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которые призван решать этот учебный предмет, состоят в следующем:</w:t>
      </w:r>
    </w:p>
    <w:p w14:paraId="3B307C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кругозора обучающихся в процессе ознакомления с различными сторонами повседневной жизни;</w:t>
      </w:r>
    </w:p>
    <w:p w14:paraId="4E1D6A7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 развитие навыков самообслуживания и трудовых навыков, связанных с ведением домашнего хозяйства;</w:t>
      </w:r>
    </w:p>
    <w:p w14:paraId="598B396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основами экономики ведения домашнего хозяйства и формирование необходимых умений;</w:t>
      </w:r>
    </w:p>
    <w:p w14:paraId="4D2688F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5A60AC4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морально-этических норм поведения, выработка навыков общения (в том числе с использованием деловых бумаг);</w:t>
      </w:r>
    </w:p>
    <w:p w14:paraId="49BD8C5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навыков здорового образа жизни; положительных качеств и свойств личности.</w:t>
      </w:r>
    </w:p>
    <w:p w14:paraId="07BCAA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BDAA897"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14:paraId="3E8293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3271DA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54DE97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Гигиенические требования к использованию личного белья (нижнее белье, носки, колготки).</w:t>
      </w:r>
    </w:p>
    <w:p w14:paraId="7A61519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02846F1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2DA69F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6C4D11C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Правила и приемы ухода за органами зрения. Способы сохранения зрения. </w:t>
      </w:r>
      <w:r w:rsidRPr="000C2992">
        <w:rPr>
          <w:rFonts w:ascii="Times New Roman" w:eastAsiaTheme="minorEastAsia" w:hAnsi="Times New Roman" w:cs="Times New Roman"/>
          <w:color w:val="auto"/>
          <w:kern w:val="0"/>
          <w:sz w:val="26"/>
          <w:szCs w:val="26"/>
          <w:lang w:eastAsia="ru-RU"/>
        </w:rPr>
        <w:lastRenderedPageBreak/>
        <w:t>Гигиенические правила письма, чтения, просмотра телепередач</w:t>
      </w:r>
    </w:p>
    <w:p w14:paraId="63B0DB4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2D8618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12211BE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Охрана здоровья. Виды медицинской помощи: доврачебная и врачебная.</w:t>
      </w:r>
    </w:p>
    <w:p w14:paraId="1B3853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5AF37B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9DB4E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7D52B0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больным на дому: переодевание, умывание, кормление больного.</w:t>
      </w:r>
    </w:p>
    <w:p w14:paraId="685083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73C968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Документы, подтверждающие нетрудоспособность: справка и листок нетрудоспособности.</w:t>
      </w:r>
    </w:p>
    <w:p w14:paraId="10B70B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5951CBD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20575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1677E37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105F38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w:t>
      </w:r>
      <w:r w:rsidRPr="000C2992">
        <w:rPr>
          <w:rFonts w:ascii="Times New Roman" w:eastAsiaTheme="minorEastAsia" w:hAnsi="Times New Roman" w:cs="Times New Roman"/>
          <w:color w:val="auto"/>
          <w:kern w:val="0"/>
          <w:sz w:val="26"/>
          <w:szCs w:val="26"/>
          <w:lang w:eastAsia="ru-RU"/>
        </w:rPr>
        <w:lastRenderedPageBreak/>
        <w:t>сыпучих продуктов и уход за ней.</w:t>
      </w:r>
    </w:p>
    <w:p w14:paraId="3002D8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78420C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Кухонная мебель: названия, назначение.</w:t>
      </w:r>
    </w:p>
    <w:p w14:paraId="18EF004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23EA93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9241C0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953BF5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Убранство жилых комнат: зеркала, картины, фотографии; ковры, паласы; светильники. Правила ухода за убранством жилых комнат.</w:t>
      </w:r>
    </w:p>
    <w:p w14:paraId="1CE11A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02C7E6E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49F2509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Городские службы по борьбе с грызунами и насекомыми.</w:t>
      </w:r>
    </w:p>
    <w:p w14:paraId="700B53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и обувь.</w:t>
      </w:r>
    </w:p>
    <w:p w14:paraId="7DA09BF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158C5B5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опрятного вида человека.</w:t>
      </w:r>
    </w:p>
    <w:p w14:paraId="44985E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w:t>
      </w:r>
      <w:r w:rsidRPr="000C2992">
        <w:rPr>
          <w:rFonts w:ascii="Times New Roman" w:eastAsiaTheme="minorEastAsia" w:hAnsi="Times New Roman" w:cs="Times New Roman"/>
          <w:color w:val="auto"/>
          <w:kern w:val="0"/>
          <w:sz w:val="26"/>
          <w:szCs w:val="26"/>
          <w:lang w:eastAsia="ru-RU"/>
        </w:rPr>
        <w:lastRenderedPageBreak/>
        <w:t>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45E51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15C12D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544CB65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1DFC5D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758EA5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7C7B238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B0FCB1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47EEF6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Обувь и здоровье человека. Значение правильного выбора обуви для здоровья человека.</w:t>
      </w:r>
    </w:p>
    <w:p w14:paraId="356E32C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5F9F438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Приготовление пищи. Место для приготовления пищи и его оборудование. Гигиена приготовления пищи.</w:t>
      </w:r>
    </w:p>
    <w:p w14:paraId="7BEE6B3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0493AF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30D1626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6BB7F5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B4127C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Овощи, плоды, ягоды и грибы. Правила хранения. Первичная обработка: мытье, чистка, резка. Свежие и замороженные продукты.</w:t>
      </w:r>
    </w:p>
    <w:p w14:paraId="5D9FC35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5516272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4DE95D6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Чай и кофе. Виды чая. Способы заварки чая. Виды кофе. Польза и негативные последствия чрезмерного употребления чая и кофе.</w:t>
      </w:r>
    </w:p>
    <w:p w14:paraId="0CB249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EC3860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Рынки. Виды продовольственных рынков: крытые и закрытые, постоянно действующие и сезонные. Основное отличие рынка от магазина.</w:t>
      </w:r>
    </w:p>
    <w:p w14:paraId="1DFA18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Прием пищи. Первые, вторые и третьи блюда: виды, значение.</w:t>
      </w:r>
    </w:p>
    <w:p w14:paraId="1E7E81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645FD7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61AC62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C31B2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9A6E41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3289BF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97E5D2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Проезд из дома в образовательную организацию. Выбор рационального </w:t>
      </w:r>
      <w:r w:rsidRPr="000C2992">
        <w:rPr>
          <w:rFonts w:ascii="Times New Roman" w:eastAsiaTheme="minorEastAsia" w:hAnsi="Times New Roman" w:cs="Times New Roman"/>
          <w:color w:val="auto"/>
          <w:kern w:val="0"/>
          <w:sz w:val="26"/>
          <w:szCs w:val="26"/>
          <w:lang w:eastAsia="ru-RU"/>
        </w:rPr>
        <w:lastRenderedPageBreak/>
        <w:t>маршрута проезда из дома в разные точки населенного пункта. Расчет стоимости проезда.</w:t>
      </w:r>
    </w:p>
    <w:p w14:paraId="2FC84D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Пригородный транспорт. Виды: автобусы пригородного сообщения, электрички. Стоимость проезда. Расписание.</w:t>
      </w:r>
    </w:p>
    <w:p w14:paraId="32615B4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BF699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E6298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Водный транспорт. Значение водного транспорта. Пристань. Порт.</w:t>
      </w:r>
    </w:p>
    <w:p w14:paraId="4784153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Авиационный транспорт. Аэропорты, аэровокзалы.</w:t>
      </w:r>
    </w:p>
    <w:p w14:paraId="312DF8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Средства связи. Основные средства связи: почта, телефон, телевидение, радио, компьютер. Назначение, особенности использования.</w:t>
      </w:r>
    </w:p>
    <w:p w14:paraId="4B96CE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Почта. Работа почтового отделения связи "Почта России". Виды почтовых отправлений: письмо, бандероль, посылка.</w:t>
      </w:r>
    </w:p>
    <w:p w14:paraId="737B3E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Письма. Деловые письма: заказное, с уведомлением. Личные письма. Порядок отправления писем различного вида. Стоимость пересылки.</w:t>
      </w:r>
    </w:p>
    <w:p w14:paraId="5A276E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Бандероли. Виды бандеролей: простая, заказная, ценная, с уведомлением. Порядок отправления. Упаковка. Стоимость пересылки.</w:t>
      </w:r>
    </w:p>
    <w:p w14:paraId="35C2BE8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Посылки. Виды упаковок. Правила и стоимость отправления.</w:t>
      </w:r>
    </w:p>
    <w:p w14:paraId="0B1436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218851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Интернет-связь. Электронная почта. Видеосвязь (скайп). Особенности, значение в современной жизни.</w:t>
      </w:r>
    </w:p>
    <w:p w14:paraId="05ACCB8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Денежные переводы. Виды денежных переводов. Стоимость отправления.</w:t>
      </w:r>
    </w:p>
    <w:p w14:paraId="51092D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828FB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Исполнительные органы государственной власти (города, района). Муниципальные власти. Структура, назначение.</w:t>
      </w:r>
    </w:p>
    <w:p w14:paraId="07524C5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B4741E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7B9144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124B2F3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источник получения новых знаний: экскурсии, прогулки, посещения музеев, театров.</w:t>
      </w:r>
    </w:p>
    <w:p w14:paraId="695F72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Досуг как средство укрепления здоровья: туристические походы; посещение спортивных секций.</w:t>
      </w:r>
    </w:p>
    <w:p w14:paraId="0DB0D09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Досуг как развитие постоянного интереса к какому-либо виду деятельности (хобби): коллекционирование чего-либо, фотография.</w:t>
      </w:r>
    </w:p>
    <w:p w14:paraId="533ED17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2BF603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17E358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7BA262B"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"Основы социальной жизни".</w:t>
      </w:r>
    </w:p>
    <w:p w14:paraId="0B56EA1C"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14:paraId="205FE74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1A383DA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приготовление несложных видов блюд под руководством педагогического работника;</w:t>
      </w:r>
    </w:p>
    <w:p w14:paraId="7AA0EAC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A5AE0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отдельных видов одежды и обуви, некоторых правил ухода за ними; соблюдение усвоенных правил в повседневной жизни;</w:t>
      </w:r>
    </w:p>
    <w:p w14:paraId="5B70027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личной гигиены и их выполнение под руководством взрослого;</w:t>
      </w:r>
    </w:p>
    <w:p w14:paraId="731AE3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6984309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торговых организаций, их видов и назначения;</w:t>
      </w:r>
    </w:p>
    <w:p w14:paraId="0F4857B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совершение покупок различных товаров под руководством взрослого;</w:t>
      </w:r>
    </w:p>
    <w:p w14:paraId="6558BE1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первоначальные представления о статьях семейного бюджета;</w:t>
      </w:r>
    </w:p>
    <w:p w14:paraId="1880AF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различных видах средств связи;</w:t>
      </w:r>
    </w:p>
    <w:p w14:paraId="1BCC334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соблюдение правил поведения в общественных местах (магазинах, транспорте, музеях, медицинских учреждениях);</w:t>
      </w:r>
    </w:p>
    <w:p w14:paraId="03D6EE0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организаций социальной направленности и их назначения;</w:t>
      </w:r>
    </w:p>
    <w:p w14:paraId="67772D5B"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14:paraId="6213E49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способов хранения и переработки продуктов питания;</w:t>
      </w:r>
    </w:p>
    <w:p w14:paraId="303510E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ежедневного меню из предложенных продуктов питания;</w:t>
      </w:r>
    </w:p>
    <w:p w14:paraId="7ED55F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приготовление несложных знакомых блюд;</w:t>
      </w:r>
    </w:p>
    <w:p w14:paraId="5AAB80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самостоятельное совершение покупок товаров ежедневного назначения;</w:t>
      </w:r>
    </w:p>
    <w:p w14:paraId="007A5D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правил личной гигиены по уходу за полостью рта, волосами, кожей рук;</w:t>
      </w:r>
    </w:p>
    <w:p w14:paraId="716D1C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соблюдение правила поведения в доме и общественных местах; представления о морально-этических нормах поведения;</w:t>
      </w:r>
    </w:p>
    <w:p w14:paraId="01EEE9F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некоторые навыки ведения домашнего хозяйства (уборка дома, стирка белья, </w:t>
      </w:r>
      <w:r w:rsidRPr="000C2992">
        <w:rPr>
          <w:rFonts w:ascii="Times New Roman" w:eastAsiaTheme="minorEastAsia" w:hAnsi="Times New Roman" w:cs="Times New Roman"/>
          <w:color w:val="auto"/>
          <w:kern w:val="0"/>
          <w:sz w:val="26"/>
          <w:szCs w:val="26"/>
          <w:lang w:eastAsia="ru-RU"/>
        </w:rPr>
        <w:lastRenderedPageBreak/>
        <w:t>мытье посуды);</w:t>
      </w:r>
    </w:p>
    <w:p w14:paraId="459323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навыки обращения в различные медицинские учреждения (под руководством взрослого);</w:t>
      </w:r>
    </w:p>
    <w:p w14:paraId="38D1D6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различными средствами связи для решения практических житейских задач;</w:t>
      </w:r>
    </w:p>
    <w:p w14:paraId="651B17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статей семейного бюджета; коллективный расчет расходов и доходов семейного бюджета;</w:t>
      </w:r>
    </w:p>
    <w:p w14:paraId="5B56851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13D14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F44AB14" w14:textId="77777777" w:rsidR="00517628" w:rsidRDefault="00517628"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3.9. </w:t>
      </w:r>
      <w:r w:rsidR="000C2992" w:rsidRPr="000C2992">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w:t>
      </w:r>
      <w:r>
        <w:rPr>
          <w:rFonts w:ascii="Times New Roman" w:eastAsiaTheme="minorEastAsia" w:hAnsi="Times New Roman" w:cs="Times New Roman"/>
          <w:b/>
          <w:bCs/>
          <w:color w:val="auto"/>
          <w:kern w:val="0"/>
          <w:sz w:val="26"/>
          <w:szCs w:val="26"/>
          <w:lang w:eastAsia="ru-RU"/>
        </w:rPr>
        <w:t xml:space="preserve"> результаты освоения программы</w:t>
      </w:r>
    </w:p>
    <w:p w14:paraId="4863FB2D" w14:textId="77777777" w:rsidR="000C2992" w:rsidRPr="000C2992" w:rsidRDefault="000C2992"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 xml:space="preserve"> Пояснительная записка.</w:t>
      </w:r>
    </w:p>
    <w:p w14:paraId="3EA7D0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6EA3E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2370047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1B6737D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исторических представлений о "историческом времени" и "историческом пространстве";</w:t>
      </w:r>
    </w:p>
    <w:p w14:paraId="61D7312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исторических понятий: "век", "эпоха", "община" и некоторых других;</w:t>
      </w:r>
    </w:p>
    <w:p w14:paraId="1785F93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работать с "лентой времени";</w:t>
      </w:r>
    </w:p>
    <w:p w14:paraId="09B68E7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умения анализировать и сопоставлять исторические факты; делать простейшие выводы и обобщения;</w:t>
      </w:r>
    </w:p>
    <w:p w14:paraId="3B84631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изучению истории.</w:t>
      </w:r>
    </w:p>
    <w:p w14:paraId="60DB415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666F029"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14:paraId="461846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себе и окружающем мире.</w:t>
      </w:r>
    </w:p>
    <w:p w14:paraId="2C4C4B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05F3EC2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Дом, в котором ты живешь. Место нахождения твоего дома (регион, город, поселок, село и другие), кто и когда его построил. Твои соседи.</w:t>
      </w:r>
    </w:p>
    <w:p w14:paraId="79B764F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Пословицы и поговорки о доме, семье, соседях.</w:t>
      </w:r>
    </w:p>
    <w:p w14:paraId="0BA8440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улицы. Названия улиц, их происхождение. Улица твоего дома, твоей образовательной организации.</w:t>
      </w:r>
    </w:p>
    <w:p w14:paraId="514759C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394AE8F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09D88A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Большая и малая родина.</w:t>
      </w:r>
    </w:p>
    <w:p w14:paraId="5348F56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Другие страны мира (обзорно, с примерами). Планета, на которой мы живем.</w:t>
      </w:r>
    </w:p>
    <w:p w14:paraId="30FA6B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времени в истории.</w:t>
      </w:r>
    </w:p>
    <w:p w14:paraId="11EC58C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3316C6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0BC243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Начальные представления об истории.</w:t>
      </w:r>
    </w:p>
    <w:p w14:paraId="369323B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45CDDCB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05999CB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11E0D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Историческое пространство. Историческая карта.</w:t>
      </w:r>
    </w:p>
    <w:p w14:paraId="2904F60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Древнего мира</w:t>
      </w:r>
    </w:p>
    <w:p w14:paraId="3E5E27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Версии о появлении человека на Земле (научные, религиозные). Отличие человека от животного.</w:t>
      </w:r>
    </w:p>
    <w:p w14:paraId="3D12E17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Время появления первобытных людей, их внешний вид, среда обитания, отличие от современных людей.</w:t>
      </w:r>
    </w:p>
    <w:p w14:paraId="18614B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Стадный образ жизни древних людей. Занятия. Древние орудия труда. Каменный век.</w:t>
      </w:r>
    </w:p>
    <w:p w14:paraId="67ABBD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29CA2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0E0B85D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w:t>
      </w:r>
      <w:r w:rsidRPr="000C2992">
        <w:rPr>
          <w:rFonts w:ascii="Times New Roman" w:eastAsiaTheme="minorEastAsia" w:hAnsi="Times New Roman" w:cs="Times New Roman"/>
          <w:color w:val="auto"/>
          <w:kern w:val="0"/>
          <w:sz w:val="26"/>
          <w:szCs w:val="26"/>
          <w:lang w:eastAsia="ru-RU"/>
        </w:rPr>
        <w:lastRenderedPageBreak/>
        <w:t>века. Оседлый образ жизни. Коллективы древних людей: семья, община, род, племя.</w:t>
      </w:r>
    </w:p>
    <w:p w14:paraId="6B1989F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Возникновение имущественного и социального неравенства, выделение знати.</w:t>
      </w:r>
    </w:p>
    <w:p w14:paraId="4DCE261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89903A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вещей и дел человека (от древности до наших дней):</w:t>
      </w:r>
    </w:p>
    <w:p w14:paraId="212EAE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6F6EB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огня в производстве: изготовление посуды, орудий труда, выплавка металлов, приготовление пищи.</w:t>
      </w:r>
    </w:p>
    <w:p w14:paraId="19B8C62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в военном деле. Изобретение пороха. Последствия этого изобретения в истории войн.</w:t>
      </w:r>
    </w:p>
    <w:p w14:paraId="6096151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78B3EE2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использования человеком воды.</w:t>
      </w:r>
    </w:p>
    <w:p w14:paraId="29C4C72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в природе. Значение воды в жизни человека. Охрана водных угодий.</w:t>
      </w:r>
    </w:p>
    <w:p w14:paraId="7D1913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4618E01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Вода и земледелие. Поливное земледелие, причины его возникновения. Роль поливного земледелия в истории человечества.</w:t>
      </w:r>
    </w:p>
    <w:p w14:paraId="43596C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589EBA0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освоением энергии и водных ресурсов.</w:t>
      </w:r>
    </w:p>
    <w:p w14:paraId="5C533F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жилища человека.</w:t>
      </w:r>
    </w:p>
    <w:p w14:paraId="00AFBBD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70C53B2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мебели.</w:t>
      </w:r>
    </w:p>
    <w:p w14:paraId="597A6B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Назначение и виды мебели, материалы для ее изготовления.</w:t>
      </w:r>
    </w:p>
    <w:p w14:paraId="4868011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58FDE5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питания человека.</w:t>
      </w:r>
    </w:p>
    <w:p w14:paraId="1F4B27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212ED3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w:t>
      </w:r>
      <w:r w:rsidRPr="000C2992">
        <w:rPr>
          <w:rFonts w:ascii="Times New Roman" w:eastAsiaTheme="minorEastAsia" w:hAnsi="Times New Roman" w:cs="Times New Roman"/>
          <w:color w:val="auto"/>
          <w:kern w:val="0"/>
          <w:sz w:val="26"/>
          <w:szCs w:val="26"/>
          <w:lang w:eastAsia="ru-RU"/>
        </w:rPr>
        <w:lastRenderedPageBreak/>
        <w:t>скотоводство. Приручение человеком животных. Значение домашних животных в жизни человека.</w:t>
      </w:r>
    </w:p>
    <w:p w14:paraId="1C6BB6F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хлеба и хлебопечения.</w:t>
      </w:r>
    </w:p>
    <w:p w14:paraId="6B55E9D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Способы хранения и накопления продуктов питания.</w:t>
      </w:r>
    </w:p>
    <w:p w14:paraId="59F95A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E03D9F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посуды.</w:t>
      </w:r>
    </w:p>
    <w:p w14:paraId="04CEA09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05F4A1D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14F1AA2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Посуда из других материалов. Изготовление посуды как искусство.</w:t>
      </w:r>
    </w:p>
    <w:p w14:paraId="16191C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посуды.</w:t>
      </w:r>
    </w:p>
    <w:p w14:paraId="5C6C993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одежды и обуви.</w:t>
      </w:r>
    </w:p>
    <w:p w14:paraId="4D3DCF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575EC33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6973E21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1DB515F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Профессии людей, связанные с изготовлением одежды и обуви.</w:t>
      </w:r>
    </w:p>
    <w:p w14:paraId="4717C8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человеческого общества.</w:t>
      </w:r>
    </w:p>
    <w:p w14:paraId="766DB33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6981C16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Истоки возникновения мировых религий: иудаизм, христианство, буддизм, ислам. Значение религии для духовной жизни человечества.</w:t>
      </w:r>
    </w:p>
    <w:p w14:paraId="31E5D7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Зарождение науки, важнейшие человеческие изобретения.</w:t>
      </w:r>
    </w:p>
    <w:p w14:paraId="598540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Направления в науке: астрономия, математика, география. Изменение среды и общества в ходе развития науки.</w:t>
      </w:r>
    </w:p>
    <w:p w14:paraId="680327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5C12DD1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человек как носитель культуры. Искусство как особая сфера человеческой деятельности.</w:t>
      </w:r>
    </w:p>
    <w:p w14:paraId="5AB7AFC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Виды и направления искусства.</w:t>
      </w:r>
    </w:p>
    <w:p w14:paraId="53DEBCD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2FF0DE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Экономика как показатель развития общества и государства. История денег, торговли. Государства богатые и бедные.</w:t>
      </w:r>
    </w:p>
    <w:p w14:paraId="2DC5E8B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Войны. Причины возникновения войн. Исторические уроки войн.</w:t>
      </w:r>
    </w:p>
    <w:p w14:paraId="1C7D36A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Рекомендуемые виды практических заданий:</w:t>
      </w:r>
    </w:p>
    <w:p w14:paraId="0AA688C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заполнение анкет;</w:t>
      </w:r>
    </w:p>
    <w:p w14:paraId="31D9E1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по темам: "Моя семья", "Мой дом", "Моя улица";</w:t>
      </w:r>
    </w:p>
    <w:p w14:paraId="0EA085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устных рассказов о себе, членах семьи, родственниках, друзьях;</w:t>
      </w:r>
    </w:p>
    <w:p w14:paraId="3F402FE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автобиографии и биографий членов семьи (под руководством педагогического работника);</w:t>
      </w:r>
    </w:p>
    <w:p w14:paraId="1C7B26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генеалогического древа (рисунок);</w:t>
      </w:r>
    </w:p>
    <w:p w14:paraId="3B7C598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рисование Государственного флага, прослушивание Государственного гимна;</w:t>
      </w:r>
    </w:p>
    <w:p w14:paraId="2C83D81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изображение схем сменяемости времен года;</w:t>
      </w:r>
    </w:p>
    <w:p w14:paraId="590636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5E66FE7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смысла пословиц и поговорок о времени, временах года, о человеке и времени.</w:t>
      </w:r>
    </w:p>
    <w:p w14:paraId="303DB7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чтение и пересказ адаптированных текстов по изучаемым темам;</w:t>
      </w:r>
    </w:p>
    <w:p w14:paraId="4AAD35F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71FD669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экскурсии в краеведческий и исторический музеи;</w:t>
      </w:r>
    </w:p>
    <w:p w14:paraId="2156228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историческими памятниками, архитектурными сооружениями;</w:t>
      </w:r>
    </w:p>
    <w:p w14:paraId="00773CD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просмотр фильмов о культурных памятниках;</w:t>
      </w:r>
    </w:p>
    <w:p w14:paraId="79657C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455927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847BA2F"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истории"</w:t>
      </w:r>
    </w:p>
    <w:p w14:paraId="42BE54AC"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Минимальный уровень:</w:t>
      </w:r>
    </w:p>
    <w:p w14:paraId="1AC31BC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доступных исторических фактов;</w:t>
      </w:r>
    </w:p>
    <w:p w14:paraId="4A0DA49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некоторых усвоенных понятий в активной речи;</w:t>
      </w:r>
    </w:p>
    <w:p w14:paraId="086F31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последовательные ответы на вопросы, выбор правильного ответа из ряда предложенных вариантов;</w:t>
      </w:r>
    </w:p>
    <w:p w14:paraId="2CCB12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помощи педагогического работника при выполнении учебных задач, самостоятельное исправление ошибок;</w:t>
      </w:r>
    </w:p>
    <w:p w14:paraId="058273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элементов контроля учебной деятельности (с помощью памяток, инструкций, опорных схем);</w:t>
      </w:r>
    </w:p>
    <w:p w14:paraId="7891BE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адекватное реагирование на оценку учебных действий.</w:t>
      </w:r>
    </w:p>
    <w:p w14:paraId="0A4672BF" w14:textId="77777777" w:rsidR="000C2992" w:rsidRPr="00517628"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17628">
        <w:rPr>
          <w:rFonts w:ascii="Times New Roman" w:eastAsiaTheme="minorEastAsia" w:hAnsi="Times New Roman" w:cs="Times New Roman"/>
          <w:b/>
          <w:color w:val="auto"/>
          <w:kern w:val="0"/>
          <w:sz w:val="26"/>
          <w:szCs w:val="26"/>
          <w:lang w:eastAsia="ru-RU"/>
        </w:rPr>
        <w:t>Достаточный уровень:</w:t>
      </w:r>
    </w:p>
    <w:p w14:paraId="4BACC4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изученных понятий и наличие представлений по всем разделам программы;</w:t>
      </w:r>
    </w:p>
    <w:p w14:paraId="3DEA2F8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использование усвоенных исторических понятий в самостоятельных </w:t>
      </w:r>
      <w:r w:rsidRPr="000C2992">
        <w:rPr>
          <w:rFonts w:ascii="Times New Roman" w:eastAsiaTheme="minorEastAsia" w:hAnsi="Times New Roman" w:cs="Times New Roman"/>
          <w:color w:val="auto"/>
          <w:kern w:val="0"/>
          <w:sz w:val="26"/>
          <w:szCs w:val="26"/>
          <w:lang w:eastAsia="ru-RU"/>
        </w:rPr>
        <w:lastRenderedPageBreak/>
        <w:t>высказываниях;</w:t>
      </w:r>
    </w:p>
    <w:p w14:paraId="5C2EB4E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беседах по основным темам программы;</w:t>
      </w:r>
    </w:p>
    <w:p w14:paraId="06DEA76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высказывание собственных суждений и личностное отношение к изученным фактам;</w:t>
      </w:r>
    </w:p>
    <w:p w14:paraId="26C82D8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содержания учебных заданий, их выполнение самостоятельно или с помощью педагогического работника;</w:t>
      </w:r>
    </w:p>
    <w:p w14:paraId="6888309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самоконтроля при выполнении заданий;</w:t>
      </w:r>
    </w:p>
    <w:p w14:paraId="4BBE18A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элементами оценки и самооценки;</w:t>
      </w:r>
    </w:p>
    <w:p w14:paraId="56C4B7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проявление интереса к изучению истории.</w:t>
      </w:r>
    </w:p>
    <w:p w14:paraId="53B3300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C45723A" w14:textId="77777777" w:rsidR="000C2992" w:rsidRPr="000C2992"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3.10.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2F3BE91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86934C0"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6719821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58A08C1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цели изучения данного предмета "История Отечества":</w:t>
      </w:r>
    </w:p>
    <w:p w14:paraId="222C139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0FF9817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71E9AA9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Достижение этих целей будет способствовать социализации обучающихся с интеллектуальным недоразвитием.</w:t>
      </w:r>
    </w:p>
    <w:p w14:paraId="2C4271A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Основные задачи изучения предмета:</w:t>
      </w:r>
    </w:p>
    <w:p w14:paraId="0C0F8F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обучающимися знаниями о выдающихся событиях и деятелях отечественной истории;</w:t>
      </w:r>
    </w:p>
    <w:p w14:paraId="4BEFCF1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у обучающихся представлений о жизни, быте, труде людей в разные исторические эпохи;</w:t>
      </w:r>
    </w:p>
    <w:p w14:paraId="49E7CE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развитии российской культуры, ее выдающихся достижениях, памятниках;</w:t>
      </w:r>
    </w:p>
    <w:p w14:paraId="5CDEE44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постоянном развитии общества, связи прошлого и настоящего;</w:t>
      </w:r>
    </w:p>
    <w:p w14:paraId="6DE953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усвоение обучающимися терминов и понятий, знание которых необходимо для понимания хода развития истории;</w:t>
      </w:r>
    </w:p>
    <w:p w14:paraId="2B30C8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интереса к истории как части общечеловеческой культуры, средству познания мира и самопознания;</w:t>
      </w:r>
    </w:p>
    <w:p w14:paraId="098E27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w:t>
      </w:r>
      <w:r w:rsidRPr="000C2992">
        <w:rPr>
          <w:rFonts w:ascii="Times New Roman" w:eastAsiaTheme="minorEastAsia" w:hAnsi="Times New Roman" w:cs="Times New Roman"/>
          <w:color w:val="auto"/>
          <w:kern w:val="0"/>
          <w:sz w:val="26"/>
          <w:szCs w:val="26"/>
          <w:lang w:eastAsia="ru-RU"/>
        </w:rPr>
        <w:lastRenderedPageBreak/>
        <w:t>многоконфессиональном обществе;</w:t>
      </w:r>
    </w:p>
    <w:p w14:paraId="2D7EDD0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обучающихся в духе патриотизма, уважения к своему Отечеству;</w:t>
      </w:r>
    </w:p>
    <w:p w14:paraId="76F1FB1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гражданственности и толерантности;</w:t>
      </w:r>
    </w:p>
    <w:p w14:paraId="3C3A2E8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познавательных психических процессов.</w:t>
      </w:r>
    </w:p>
    <w:p w14:paraId="1F18632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5A00AFD"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14:paraId="67D2342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Введение в историю.</w:t>
      </w:r>
    </w:p>
    <w:p w14:paraId="06275E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F4F5D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История нашей страны древнейшего периода.</w:t>
      </w:r>
    </w:p>
    <w:p w14:paraId="12AFD2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7E1CB2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Русь в IX - I половине XII века.</w:t>
      </w:r>
    </w:p>
    <w:p w14:paraId="2DEC23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572211B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510F9B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Древнерусская культура.</w:t>
      </w:r>
    </w:p>
    <w:p w14:paraId="5EBC840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Распад Руси. Борьба с иноземными завоевателями (XII - XIII века).</w:t>
      </w:r>
    </w:p>
    <w:p w14:paraId="012140B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73BC1C8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rsidRPr="000C2992">
        <w:rPr>
          <w:rFonts w:ascii="Times New Roman" w:eastAsiaTheme="minorEastAsia" w:hAnsi="Times New Roman" w:cs="Times New Roman"/>
          <w:color w:val="auto"/>
          <w:kern w:val="0"/>
          <w:sz w:val="26"/>
          <w:szCs w:val="26"/>
          <w:lang w:eastAsia="ru-RU"/>
        </w:rPr>
        <w:t>ероическая</w:t>
      </w:r>
      <w:proofErr w:type="spellEnd"/>
      <w:r w:rsidRPr="000C2992">
        <w:rPr>
          <w:rFonts w:ascii="Times New Roman" w:eastAsiaTheme="minorEastAsia" w:hAnsi="Times New Roman" w:cs="Times New Roman"/>
          <w:color w:val="auto"/>
          <w:kern w:val="0"/>
          <w:sz w:val="26"/>
          <w:szCs w:val="26"/>
          <w:lang w:eastAsia="ru-RU"/>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129F001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78D28B2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объединения русских земель (XIV - XV века).</w:t>
      </w:r>
    </w:p>
    <w:p w14:paraId="403238F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61C0C3E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w:t>
      </w:r>
      <w:r w:rsidRPr="000C2992">
        <w:rPr>
          <w:rFonts w:ascii="Times New Roman" w:eastAsiaTheme="minorEastAsia" w:hAnsi="Times New Roman" w:cs="Times New Roman"/>
          <w:color w:val="auto"/>
          <w:kern w:val="0"/>
          <w:sz w:val="26"/>
          <w:szCs w:val="26"/>
          <w:lang w:eastAsia="ru-RU"/>
        </w:rPr>
        <w:lastRenderedPageBreak/>
        <w:t>управления. Культура и быт Руси в XIV - XV вв.</w:t>
      </w:r>
    </w:p>
    <w:p w14:paraId="3B297DF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 - XVII веках.</w:t>
      </w:r>
    </w:p>
    <w:p w14:paraId="41D34E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628198B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20CC39F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5D9576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0DFB08F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XVIII веке.</w:t>
      </w:r>
    </w:p>
    <w:p w14:paraId="72940A4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345B2D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28DEC4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051E51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Павла I.</w:t>
      </w:r>
    </w:p>
    <w:p w14:paraId="7720382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половине XIX века.</w:t>
      </w:r>
    </w:p>
    <w:p w14:paraId="2A170E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w:t>
      </w:r>
      <w:r w:rsidRPr="000C2992">
        <w:rPr>
          <w:rFonts w:ascii="Times New Roman" w:eastAsiaTheme="minorEastAsia" w:hAnsi="Times New Roman" w:cs="Times New Roman"/>
          <w:color w:val="auto"/>
          <w:kern w:val="0"/>
          <w:sz w:val="26"/>
          <w:szCs w:val="26"/>
          <w:lang w:eastAsia="ru-RU"/>
        </w:rPr>
        <w:lastRenderedPageBreak/>
        <w:t>Толли, П.И. Багратион, Н.Н. Раевский, Д.В. Давыдов). Причины победы России в Отечественной войне. Народная память о войне 1812 г.</w:t>
      </w:r>
    </w:p>
    <w:p w14:paraId="519718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2C941DC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49471A0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47BD99D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во второй половине XIX - начале XX века.</w:t>
      </w:r>
    </w:p>
    <w:p w14:paraId="4FC3A22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1F306BD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1FA6D1E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5DCE815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564520A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3502810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3C1CEBF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в 1917 - 1921 годах.</w:t>
      </w:r>
    </w:p>
    <w:p w14:paraId="3C9652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w:t>
      </w:r>
      <w:r w:rsidRPr="000C2992">
        <w:rPr>
          <w:rFonts w:ascii="Times New Roman" w:eastAsiaTheme="minorEastAsia" w:hAnsi="Times New Roman" w:cs="Times New Roman"/>
          <w:color w:val="auto"/>
          <w:kern w:val="0"/>
          <w:sz w:val="26"/>
          <w:szCs w:val="26"/>
          <w:lang w:eastAsia="ru-RU"/>
        </w:rPr>
        <w:lastRenderedPageBreak/>
        <w:t xml:space="preserve">Социалистической Республики (РСФСР). Принятие первой Советской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 Основного Закона РСФСР. Судьба семьи Николая II.</w:t>
      </w:r>
    </w:p>
    <w:p w14:paraId="6DDB7F8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18B96A6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 20-е - 30-е годы XX века.</w:t>
      </w:r>
    </w:p>
    <w:p w14:paraId="1C3439D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Образование СССР. Первая </w:t>
      </w:r>
      <w:r w:rsidRPr="008E547B">
        <w:rPr>
          <w:rFonts w:ascii="Times New Roman" w:eastAsiaTheme="minorEastAsia" w:hAnsi="Times New Roman" w:cs="Times New Roman"/>
          <w:color w:val="auto"/>
          <w:kern w:val="0"/>
          <w:sz w:val="26"/>
          <w:szCs w:val="26"/>
          <w:lang w:eastAsia="ru-RU"/>
        </w:rPr>
        <w:t xml:space="preserve">Конституция </w:t>
      </w:r>
      <w:r w:rsidRPr="000C2992">
        <w:rPr>
          <w:rFonts w:ascii="Times New Roman" w:eastAsiaTheme="minorEastAsia" w:hAnsi="Times New Roman" w:cs="Times New Roman"/>
          <w:color w:val="auto"/>
          <w:kern w:val="0"/>
          <w:sz w:val="26"/>
          <w:szCs w:val="26"/>
          <w:lang w:eastAsia="ru-RU"/>
        </w:rPr>
        <w:t>(Основной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1A9C35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Индустриализация страны, первые пятилетние планы. Стройки первых пятилеток (Днепрогэс, Магнитка, </w:t>
      </w:r>
      <w:proofErr w:type="spellStart"/>
      <w:r w:rsidRPr="000C2992">
        <w:rPr>
          <w:rFonts w:ascii="Times New Roman" w:eastAsiaTheme="minorEastAsia" w:hAnsi="Times New Roman" w:cs="Times New Roman"/>
          <w:color w:val="auto"/>
          <w:kern w:val="0"/>
          <w:sz w:val="26"/>
          <w:szCs w:val="26"/>
          <w:lang w:eastAsia="ru-RU"/>
        </w:rPr>
        <w:t>Турксиб</w:t>
      </w:r>
      <w:proofErr w:type="spellEnd"/>
      <w:r w:rsidRPr="000C2992">
        <w:rPr>
          <w:rFonts w:ascii="Times New Roman" w:eastAsiaTheme="minorEastAsia" w:hAnsi="Times New Roman" w:cs="Times New Roman"/>
          <w:color w:val="auto"/>
          <w:kern w:val="0"/>
          <w:sz w:val="26"/>
          <w:szCs w:val="26"/>
          <w:lang w:eastAsia="ru-RU"/>
        </w:rPr>
        <w:t>, Комсомольск-на-Амуре). Роль рабочего класса в индустриализации. Стахановское движение. Ударничество.</w:t>
      </w:r>
    </w:p>
    <w:p w14:paraId="75C764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7D602F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Новая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6DFE8A3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59095B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СССР во Второй мировой и Великой Отечественной войне 1941 - 1945 годов.</w:t>
      </w:r>
    </w:p>
    <w:p w14:paraId="56F8459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0" w:history="1">
        <w:r w:rsidRPr="000C2992">
          <w:rPr>
            <w:rFonts w:ascii="Times New Roman" w:eastAsiaTheme="minorEastAsia" w:hAnsi="Times New Roman" w:cs="Times New Roman"/>
            <w:color w:val="0000FF"/>
            <w:kern w:val="0"/>
            <w:sz w:val="26"/>
            <w:szCs w:val="26"/>
            <w:lang w:eastAsia="ru-RU"/>
          </w:rPr>
          <w:t>договор</w:t>
        </w:r>
      </w:hyperlink>
      <w:r w:rsidRPr="000C2992">
        <w:rPr>
          <w:rFonts w:ascii="Times New Roman" w:eastAsiaTheme="minorEastAsia" w:hAnsi="Times New Roman" w:cs="Times New Roman"/>
          <w:color w:val="auto"/>
          <w:kern w:val="0"/>
          <w:sz w:val="26"/>
          <w:szCs w:val="26"/>
          <w:lang w:eastAsia="ru-RU"/>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0D9384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6F3EF09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5CA1D9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481596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rsidRPr="000C2992">
        <w:rPr>
          <w:rFonts w:ascii="Times New Roman" w:eastAsiaTheme="minorEastAsia" w:hAnsi="Times New Roman" w:cs="Times New Roman"/>
          <w:color w:val="auto"/>
          <w:kern w:val="0"/>
          <w:sz w:val="26"/>
          <w:szCs w:val="26"/>
          <w:lang w:eastAsia="ru-RU"/>
        </w:rPr>
        <w:t>ермании</w:t>
      </w:r>
      <w:proofErr w:type="spellEnd"/>
      <w:r w:rsidRPr="000C2992">
        <w:rPr>
          <w:rFonts w:ascii="Times New Roman" w:eastAsiaTheme="minorEastAsia" w:hAnsi="Times New Roman" w:cs="Times New Roman"/>
          <w:color w:val="auto"/>
          <w:kern w:val="0"/>
          <w:sz w:val="26"/>
          <w:szCs w:val="26"/>
          <w:lang w:eastAsia="ru-RU"/>
        </w:rPr>
        <w:t>. Завершение Великой Отечественной войны. День Победы - 9 мая 1945 года.</w:t>
      </w:r>
    </w:p>
    <w:p w14:paraId="7F31D53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5CE63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Советский Союз в 1945 - 1991 годах.</w:t>
      </w:r>
    </w:p>
    <w:p w14:paraId="49D18CB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710A8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252EED1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Экономическая и социальная политика Л.И. Брежнева. Экономический спад. </w:t>
      </w:r>
      <w:r w:rsidRPr="008E547B">
        <w:rPr>
          <w:rFonts w:ascii="Times New Roman" w:eastAsiaTheme="minorEastAsia" w:hAnsi="Times New Roman" w:cs="Times New Roman"/>
          <w:color w:val="auto"/>
          <w:kern w:val="0"/>
          <w:sz w:val="26"/>
          <w:szCs w:val="26"/>
          <w:lang w:eastAsia="ru-RU"/>
        </w:rPr>
        <w:t>Конституция</w:t>
      </w:r>
      <w:r w:rsidRPr="000C2992">
        <w:rPr>
          <w:rFonts w:ascii="Times New Roman" w:eastAsiaTheme="minorEastAsia" w:hAnsi="Times New Roman" w:cs="Times New Roman"/>
          <w:color w:val="auto"/>
          <w:kern w:val="0"/>
          <w:sz w:val="26"/>
          <w:szCs w:val="26"/>
          <w:lang w:eastAsia="ru-RU"/>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144956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w:t>
      </w:r>
      <w:r w:rsidRPr="000C2992">
        <w:rPr>
          <w:rFonts w:ascii="Times New Roman" w:eastAsiaTheme="minorEastAsia" w:hAnsi="Times New Roman" w:cs="Times New Roman"/>
          <w:color w:val="auto"/>
          <w:kern w:val="0"/>
          <w:sz w:val="26"/>
          <w:szCs w:val="26"/>
          <w:lang w:eastAsia="ru-RU"/>
        </w:rPr>
        <w:lastRenderedPageBreak/>
        <w:t>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5C92F39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Россия (Российская Федерация) в 1991 - 2015 годах.</w:t>
      </w:r>
    </w:p>
    <w:p w14:paraId="0C971BB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r w:rsidRPr="008E547B">
        <w:rPr>
          <w:rFonts w:ascii="Times New Roman" w:eastAsiaTheme="minorEastAsia" w:hAnsi="Times New Roman" w:cs="Times New Roman"/>
          <w:color w:val="auto"/>
          <w:kern w:val="0"/>
          <w:sz w:val="26"/>
          <w:szCs w:val="26"/>
          <w:lang w:eastAsia="ru-RU"/>
        </w:rPr>
        <w:t>Конституции</w:t>
      </w:r>
      <w:r w:rsidRPr="000C2992">
        <w:rPr>
          <w:rFonts w:ascii="Times New Roman" w:eastAsiaTheme="minorEastAsia" w:hAnsi="Times New Roman" w:cs="Times New Roman"/>
          <w:color w:val="auto"/>
          <w:kern w:val="0"/>
          <w:sz w:val="26"/>
          <w:szCs w:val="26"/>
          <w:lang w:eastAsia="ru-RU"/>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1C0F99C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1D8BD7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18E322F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5CC09C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4481907"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"История Отечества".</w:t>
      </w:r>
    </w:p>
    <w:p w14:paraId="3CF4FC82"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14:paraId="1D87CE5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дат важнейших событий отечественной истории;</w:t>
      </w:r>
    </w:p>
    <w:p w14:paraId="7E037B2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фактов исторических событий, явлений, процессов;</w:t>
      </w:r>
    </w:p>
    <w:p w14:paraId="6699678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2626965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значения основных терминов-понятий;</w:t>
      </w:r>
    </w:p>
    <w:p w14:paraId="3161723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по датам последовательности и длительности исторических событий, пользование "Лентой времени";</w:t>
      </w:r>
    </w:p>
    <w:p w14:paraId="0266E1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FD37C7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нахождение и показ на исторической карте основных изучаемых объектов и событий;</w:t>
      </w:r>
    </w:p>
    <w:p w14:paraId="2F5BDB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значения основных исторических понятий с помощью педагогического работника.</w:t>
      </w:r>
    </w:p>
    <w:p w14:paraId="71FC9891"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14:paraId="0275DB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знание хронологических рамок ключевых процессов, дат важнейших событий отечественной истории;</w:t>
      </w:r>
    </w:p>
    <w:p w14:paraId="7E757BA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C14B8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мест совершения основных исторических событий;</w:t>
      </w:r>
    </w:p>
    <w:p w14:paraId="41F86A0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207D3D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первоначальных представлений о взаимосвязи и последовательности важнейших исторических событий;</w:t>
      </w:r>
    </w:p>
    <w:p w14:paraId="3158099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"легенды" исторической карты и "чтение" исторической карты с опорой на ее "легенду";</w:t>
      </w:r>
    </w:p>
    <w:p w14:paraId="1975088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основных терминов понятий и их определений;</w:t>
      </w:r>
    </w:p>
    <w:p w14:paraId="39D4E3A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соотнесение года с веком, установление последовательности и длительности исторических событий;</w:t>
      </w:r>
    </w:p>
    <w:p w14:paraId="372D87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сравнение, анализ, обобщение исторических фактов;</w:t>
      </w:r>
    </w:p>
    <w:p w14:paraId="68AE8F2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поиск информации в одном или нескольких источниках;</w:t>
      </w:r>
    </w:p>
    <w:p w14:paraId="0BB727A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установление и раскрытие причинно-следственных связей между историческими событиями и явлениями.</w:t>
      </w:r>
    </w:p>
    <w:p w14:paraId="0C7A2D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63DF6C3" w14:textId="77777777" w:rsidR="000C2992" w:rsidRPr="000C2992"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3.11.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23066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5D006DC"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38A3FC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0621D2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5AA15E7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Задачи, реализуемые в ходе уроков физической культуры:</w:t>
      </w:r>
    </w:p>
    <w:p w14:paraId="7BB1BA1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интереса к физической культуре и спорту;</w:t>
      </w:r>
    </w:p>
    <w:p w14:paraId="6C3D13C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7E2C398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1A76BC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воспитание нравственных качеств и свойств личности; содействие военно-</w:t>
      </w:r>
      <w:r w:rsidRPr="000C2992">
        <w:rPr>
          <w:rFonts w:ascii="Times New Roman" w:eastAsiaTheme="minorEastAsia" w:hAnsi="Times New Roman" w:cs="Times New Roman"/>
          <w:color w:val="auto"/>
          <w:kern w:val="0"/>
          <w:sz w:val="26"/>
          <w:szCs w:val="26"/>
          <w:lang w:eastAsia="ru-RU"/>
        </w:rPr>
        <w:lastRenderedPageBreak/>
        <w:t>патриотической подготовке.</w:t>
      </w:r>
    </w:p>
    <w:p w14:paraId="0EDE57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2C74286"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w:t>
      </w:r>
    </w:p>
    <w:p w14:paraId="314FB3B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59AEF31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7B0FD5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4BF36F9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50D83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0C2992">
        <w:rPr>
          <w:rFonts w:ascii="Times New Roman" w:eastAsiaTheme="minorEastAsia" w:hAnsi="Times New Roman" w:cs="Times New Roman"/>
          <w:color w:val="auto"/>
          <w:kern w:val="0"/>
          <w:sz w:val="26"/>
          <w:szCs w:val="26"/>
          <w:lang w:eastAsia="ru-RU"/>
        </w:rPr>
        <w:t>ro</w:t>
      </w:r>
      <w:proofErr w:type="spellEnd"/>
      <w:r w:rsidRPr="000C2992">
        <w:rPr>
          <w:rFonts w:ascii="Times New Roman" w:eastAsiaTheme="minorEastAsia" w:hAnsi="Times New Roman" w:cs="Times New Roman"/>
          <w:color w:val="auto"/>
          <w:kern w:val="0"/>
          <w:sz w:val="26"/>
          <w:szCs w:val="26"/>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273BDD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w:t>
      </w:r>
    </w:p>
    <w:p w14:paraId="2D471E9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Личная гигиена, солнечные и воздушные ванны. Значение физических упражнений в жизни человека.</w:t>
      </w:r>
    </w:p>
    <w:p w14:paraId="1C6DBB9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Подвижные игры. Роль физкультуры в подготовке к труду. Значение физической культуры в жизни человека. </w:t>
      </w:r>
      <w:proofErr w:type="spellStart"/>
      <w:r w:rsidRPr="000C2992">
        <w:rPr>
          <w:rFonts w:ascii="Times New Roman" w:eastAsiaTheme="minorEastAsia" w:hAnsi="Times New Roman" w:cs="Times New Roman"/>
          <w:color w:val="auto"/>
          <w:kern w:val="0"/>
          <w:sz w:val="26"/>
          <w:szCs w:val="26"/>
          <w:lang w:eastAsia="ru-RU"/>
        </w:rPr>
        <w:t>Самостраховка</w:t>
      </w:r>
      <w:proofErr w:type="spellEnd"/>
      <w:r w:rsidRPr="000C2992">
        <w:rPr>
          <w:rFonts w:ascii="Times New Roman" w:eastAsiaTheme="minorEastAsia" w:hAnsi="Times New Roman" w:cs="Times New Roman"/>
          <w:color w:val="auto"/>
          <w:kern w:val="0"/>
          <w:sz w:val="26"/>
          <w:szCs w:val="26"/>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38C2387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Физическая культура и спорт в России. Специальные олимпийские игры.</w:t>
      </w:r>
    </w:p>
    <w:p w14:paraId="0DFD18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Здоровый образ жизни и занятия спортом после окончания образовательной организации.</w:t>
      </w:r>
    </w:p>
    <w:p w14:paraId="419A317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536886D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Практический материал: построения и перестроения.</w:t>
      </w:r>
    </w:p>
    <w:p w14:paraId="6C0A7D9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980D14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0C2992">
        <w:rPr>
          <w:rFonts w:ascii="Times New Roman" w:eastAsiaTheme="minorEastAsia" w:hAnsi="Times New Roman" w:cs="Times New Roman"/>
          <w:color w:val="auto"/>
          <w:kern w:val="0"/>
          <w:sz w:val="26"/>
          <w:szCs w:val="26"/>
          <w:lang w:eastAsia="ru-RU"/>
        </w:rPr>
        <w:t>перелезание</w:t>
      </w:r>
      <w:proofErr w:type="spellEnd"/>
      <w:r w:rsidRPr="000C2992">
        <w:rPr>
          <w:rFonts w:ascii="Times New Roman" w:eastAsiaTheme="minorEastAsia" w:hAnsi="Times New Roman" w:cs="Times New Roman"/>
          <w:color w:val="auto"/>
          <w:kern w:val="0"/>
          <w:sz w:val="26"/>
          <w:szCs w:val="26"/>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0DE8D53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848DC6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Правила судейства по бегу, прыжкам, метанию; правила передачи эстафетной палочки в легкоатлетических эстафетах.</w:t>
      </w:r>
    </w:p>
    <w:p w14:paraId="5E3C16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14:paraId="42282C7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а) ходьба: ходьба в разном темпе, с изменением направления; ускорением и замедлением, преодолением препятствий;</w:t>
      </w:r>
    </w:p>
    <w:p w14:paraId="1A3E052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5859818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CCB5E1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г) метание: метание малого мяча на дальность, метание мяча в вертикальную цель, метание в движущую цель.</w:t>
      </w:r>
    </w:p>
    <w:p w14:paraId="20E5020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и конькобежная подготовки.</w:t>
      </w:r>
    </w:p>
    <w:p w14:paraId="0C8B9B9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Лыжная подготовка.</w:t>
      </w:r>
    </w:p>
    <w:p w14:paraId="62DCA98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Сведения о применении лыж в быту. Занятия на лыжах как средство закаливания организма.</w:t>
      </w:r>
    </w:p>
    <w:p w14:paraId="46615AD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Прокладка учебной лыжни, санитарно-</w:t>
      </w:r>
      <w:proofErr w:type="spellStart"/>
      <w:r w:rsidRPr="000C2992">
        <w:rPr>
          <w:rFonts w:ascii="Times New Roman" w:eastAsiaTheme="minorEastAsia" w:hAnsi="Times New Roman" w:cs="Times New Roman"/>
          <w:color w:val="auto"/>
          <w:kern w:val="0"/>
          <w:sz w:val="26"/>
          <w:szCs w:val="26"/>
          <w:lang w:eastAsia="ru-RU"/>
        </w:rPr>
        <w:t>гигиеничекие</w:t>
      </w:r>
      <w:proofErr w:type="spellEnd"/>
      <w:r w:rsidRPr="000C2992">
        <w:rPr>
          <w:rFonts w:ascii="Times New Roman" w:eastAsiaTheme="minorEastAsia" w:hAnsi="Times New Roman" w:cs="Times New Roman"/>
          <w:color w:val="auto"/>
          <w:kern w:val="0"/>
          <w:sz w:val="26"/>
          <w:szCs w:val="26"/>
          <w:lang w:eastAsia="ru-RU"/>
        </w:rPr>
        <w:t xml:space="preserve"> требования к занятиям на лыжах. Виды лыжного спорта, сведения о технике лыжных ходов.</w:t>
      </w:r>
    </w:p>
    <w:p w14:paraId="1FE5E08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14:paraId="50E3D51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Стойка лыжника. Виды лыжных ходов (попеременный </w:t>
      </w:r>
      <w:proofErr w:type="spellStart"/>
      <w:r w:rsidRPr="000C2992">
        <w:rPr>
          <w:rFonts w:ascii="Times New Roman" w:eastAsiaTheme="minorEastAsia" w:hAnsi="Times New Roman" w:cs="Times New Roman"/>
          <w:color w:val="auto"/>
          <w:kern w:val="0"/>
          <w:sz w:val="26"/>
          <w:szCs w:val="26"/>
          <w:lang w:eastAsia="ru-RU"/>
        </w:rPr>
        <w:t>двухшажный</w:t>
      </w:r>
      <w:proofErr w:type="spellEnd"/>
      <w:r w:rsidRPr="000C2992">
        <w:rPr>
          <w:rFonts w:ascii="Times New Roman" w:eastAsiaTheme="minorEastAsia" w:hAnsi="Times New Roman" w:cs="Times New Roman"/>
          <w:color w:val="auto"/>
          <w:kern w:val="0"/>
          <w:sz w:val="26"/>
          <w:szCs w:val="26"/>
          <w:lang w:eastAsia="ru-RU"/>
        </w:rPr>
        <w:t xml:space="preserve">; одновременный </w:t>
      </w:r>
      <w:proofErr w:type="spellStart"/>
      <w:r w:rsidRPr="000C2992">
        <w:rPr>
          <w:rFonts w:ascii="Times New Roman" w:eastAsiaTheme="minorEastAsia" w:hAnsi="Times New Roman" w:cs="Times New Roman"/>
          <w:color w:val="auto"/>
          <w:kern w:val="0"/>
          <w:sz w:val="26"/>
          <w:szCs w:val="26"/>
          <w:lang w:eastAsia="ru-RU"/>
        </w:rPr>
        <w:t>бесшажный</w:t>
      </w:r>
      <w:proofErr w:type="spellEnd"/>
      <w:r w:rsidRPr="000C2992">
        <w:rPr>
          <w:rFonts w:ascii="Times New Roman" w:eastAsiaTheme="minorEastAsia" w:hAnsi="Times New Roman" w:cs="Times New Roman"/>
          <w:color w:val="auto"/>
          <w:kern w:val="0"/>
          <w:sz w:val="26"/>
          <w:szCs w:val="26"/>
          <w:lang w:eastAsia="ru-RU"/>
        </w:rPr>
        <w:t>; одновременный одношажный). Совершенствование разных видов подъемов и спусков. Повороты.</w:t>
      </w:r>
    </w:p>
    <w:p w14:paraId="4F72ADB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Конькобежная подготовка</w:t>
      </w:r>
    </w:p>
    <w:p w14:paraId="7D7F47E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w:t>
      </w:r>
    </w:p>
    <w:p w14:paraId="16F7585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Занятия на коньках как средство закаливания организма.</w:t>
      </w:r>
    </w:p>
    <w:p w14:paraId="2A05DEF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3E48B61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w:t>
      </w:r>
    </w:p>
    <w:p w14:paraId="067ED8A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Практический материал.</w:t>
      </w:r>
    </w:p>
    <w:p w14:paraId="4B49D33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Коррекционные игры.</w:t>
      </w:r>
    </w:p>
    <w:p w14:paraId="6A388AF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163829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Спортивные игры.</w:t>
      </w:r>
    </w:p>
    <w:p w14:paraId="039B2D6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Баскетбол. Теоретические сведения. Правила игры в баскетбол, правила поведения обучающихся при выполнении упражнений с мячом.</w:t>
      </w:r>
    </w:p>
    <w:p w14:paraId="732A396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Влияние занятий баскетболом на организм обучающихся.</w:t>
      </w:r>
    </w:p>
    <w:p w14:paraId="35E86AC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14:paraId="3055FA3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6D6DBF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Подвижные игры на основе баскетбола. Эстафеты с ведением мяча.</w:t>
      </w:r>
    </w:p>
    <w:p w14:paraId="26619D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09ED1A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w:t>
      </w:r>
    </w:p>
    <w:p w14:paraId="68252F7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0C2992">
        <w:rPr>
          <w:rFonts w:ascii="Times New Roman" w:eastAsiaTheme="minorEastAsia" w:hAnsi="Times New Roman" w:cs="Times New Roman"/>
          <w:color w:val="auto"/>
          <w:kern w:val="0"/>
          <w:sz w:val="26"/>
          <w:szCs w:val="26"/>
          <w:lang w:eastAsia="ru-RU"/>
        </w:rPr>
        <w:t>Многоскоки</w:t>
      </w:r>
      <w:proofErr w:type="spellEnd"/>
      <w:r w:rsidRPr="000C2992">
        <w:rPr>
          <w:rFonts w:ascii="Times New Roman" w:eastAsiaTheme="minorEastAsia" w:hAnsi="Times New Roman" w:cs="Times New Roman"/>
          <w:color w:val="auto"/>
          <w:kern w:val="0"/>
          <w:sz w:val="26"/>
          <w:szCs w:val="26"/>
          <w:lang w:eastAsia="ru-RU"/>
        </w:rPr>
        <w:t>. Верхняя прямая передача мяча после перемещения вперед, вправо, влево.</w:t>
      </w:r>
    </w:p>
    <w:p w14:paraId="759AF9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Учебные игры на основе волейбола. Игры (эстафеты) с мячами.</w:t>
      </w:r>
    </w:p>
    <w:p w14:paraId="55631E8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Настольный теннис.</w:t>
      </w:r>
    </w:p>
    <w:p w14:paraId="56964E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Парные игры. Правила соревнований. Тактика парных игр.</w:t>
      </w:r>
    </w:p>
    <w:p w14:paraId="5F44ABB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Подача мяча слева и справа, удары слева, справа, прямые с вращением мяча. Одиночные игры.</w:t>
      </w:r>
    </w:p>
    <w:p w14:paraId="687D5E3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Хоккей на полу.</w:t>
      </w:r>
    </w:p>
    <w:p w14:paraId="2C94DED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Теоретические сведения. Правила безопасной игры в хоккей на полу.</w:t>
      </w:r>
    </w:p>
    <w:p w14:paraId="6635BD0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6A207C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0111C473"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"Адаптивная физическая культура".</w:t>
      </w:r>
    </w:p>
    <w:p w14:paraId="21AA311E"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14:paraId="192B0E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 физической культуре как системе разнообразных форм занятий физическими упражнениями по укреплению здоровья;</w:t>
      </w:r>
    </w:p>
    <w:p w14:paraId="23D2C92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87CE58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влияния физических упражнений на физическое развитие и развитие физических качеств человека;</w:t>
      </w:r>
    </w:p>
    <w:p w14:paraId="1A7E5F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планирование занятий физическими упражнениями в режиме дня (под руководством педагогического работника);</w:t>
      </w:r>
    </w:p>
    <w:p w14:paraId="7D18C4F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выбор (под руководством педагогического работника) спортивной одежды и обуви в зависимости от погодных условий и времени года;</w:t>
      </w:r>
    </w:p>
    <w:p w14:paraId="3A48D96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знания об основных физических качествах человека: сила, быстрота, выносливость, гибкость, координация;</w:t>
      </w:r>
    </w:p>
    <w:p w14:paraId="17C800C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демонстрация жизненно важных способов передвижения человека (ходьба, бег, прыжки, лазанье, ходьба на лыжах, плавание);</w:t>
      </w:r>
    </w:p>
    <w:p w14:paraId="6ED2C86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75E154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технических действий из базовых видов спорта, применение их в игровой и учебной деятельности;</w:t>
      </w:r>
    </w:p>
    <w:p w14:paraId="5F62BE6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из числа усвоенных (под руководством педагогического работника);</w:t>
      </w:r>
    </w:p>
    <w:p w14:paraId="6A30249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со сверстниками в подвижных и спортивных играх;</w:t>
      </w:r>
    </w:p>
    <w:p w14:paraId="53F8187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взаимодействие со сверстниками по правилам проведения подвижных игр и соревнований;</w:t>
      </w:r>
    </w:p>
    <w:p w14:paraId="6FCF206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81B49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оказание посильной помощи сверстникам при выполнении учебных заданий;</w:t>
      </w:r>
    </w:p>
    <w:p w14:paraId="49D2B53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применение спортивного инвентаря, тренажерных устройств на уроке физической культуры.</w:t>
      </w:r>
    </w:p>
    <w:p w14:paraId="337DBFB1"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14:paraId="7A2FA73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112DDDF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27AA0F0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строевых действий в шеренге и колонне;</w:t>
      </w:r>
    </w:p>
    <w:p w14:paraId="420E2F8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видов лыжного спорта, демонстрация техники лыжных ходов; знание температурных норм для занятий;</w:t>
      </w:r>
    </w:p>
    <w:p w14:paraId="3542B8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5BA6E16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и измерение индивидуальных показателей физического развития (длина и масса тела),</w:t>
      </w:r>
    </w:p>
    <w:p w14:paraId="2C23348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подача строевых команд, ведение подсчета при выполнении общеразвивающих упражнений (под руководством педагогического работника);</w:t>
      </w:r>
    </w:p>
    <w:p w14:paraId="5DA299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акробатических и гимнастических комбинаций на доступном техническом уровне;</w:t>
      </w:r>
    </w:p>
    <w:p w14:paraId="41F8CBA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0A8BCDA"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w:t>
      </w:r>
      <w:r w:rsidRPr="000C2992">
        <w:rPr>
          <w:rFonts w:ascii="Times New Roman" w:eastAsiaTheme="minorEastAsia" w:hAnsi="Times New Roman" w:cs="Times New Roman"/>
          <w:color w:val="auto"/>
          <w:kern w:val="0"/>
          <w:sz w:val="26"/>
          <w:szCs w:val="26"/>
          <w:lang w:eastAsia="ru-RU"/>
        </w:rPr>
        <w:lastRenderedPageBreak/>
        <w:t>обычаями народа;</w:t>
      </w:r>
    </w:p>
    <w:p w14:paraId="6461B7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доброжелательное и уважительное объяснение ошибок при выполнении заданий и предложение способов их устранения;</w:t>
      </w:r>
    </w:p>
    <w:p w14:paraId="13BA84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5813F3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использование разметки спортивной площадки при выполнении физических упражнений;</w:t>
      </w:r>
    </w:p>
    <w:p w14:paraId="7A63BED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пользование спортивным инвентарем и тренажерным оборудованием;</w:t>
      </w:r>
    </w:p>
    <w:p w14:paraId="5F9CC9B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правильная ориентировка в пространстве спортивного зала и на стадионе;</w:t>
      </w:r>
    </w:p>
    <w:p w14:paraId="1CF377A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правильное размещение спортивных снарядов при организации и проведении подвижных и спортивных игр.</w:t>
      </w:r>
    </w:p>
    <w:p w14:paraId="43430DE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E791987" w14:textId="77777777" w:rsidR="000C2992" w:rsidRPr="000C2992"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3.12. Р</w:t>
      </w:r>
      <w:r w:rsidR="000C2992" w:rsidRPr="000C2992">
        <w:rPr>
          <w:rFonts w:ascii="Times New Roman" w:eastAsiaTheme="minorEastAsia" w:hAnsi="Times New Roman" w:cs="Times New Roman"/>
          <w:b/>
          <w:bCs/>
          <w:color w:val="auto"/>
          <w:kern w:val="0"/>
          <w:sz w:val="26"/>
          <w:szCs w:val="26"/>
          <w:lang w:eastAsia="ru-RU"/>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6D53C3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D74D517"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Пояснительная записка.</w:t>
      </w:r>
    </w:p>
    <w:p w14:paraId="461FA08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465E5EB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2D638B9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5EEFBB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Учебный предмет "Профильный труд" должен способствовать решению следующих задач:</w:t>
      </w:r>
    </w:p>
    <w:p w14:paraId="2DF1A52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социально ценных качеств личности (потребности в труде, трудолюбия, уважения к людям труда, общественной активности);</w:t>
      </w:r>
    </w:p>
    <w:p w14:paraId="2A59D91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53EAB80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знаний о материальной культуре как продукте творческой предметно-преобразующей деятельности человека;</w:t>
      </w:r>
    </w:p>
    <w:p w14:paraId="6EA2A88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расширение культурного кругозора, обогащение знаний о </w:t>
      </w:r>
      <w:proofErr w:type="spellStart"/>
      <w:r w:rsidRPr="000C2992">
        <w:rPr>
          <w:rFonts w:ascii="Times New Roman" w:eastAsiaTheme="minorEastAsia" w:hAnsi="Times New Roman" w:cs="Times New Roman"/>
          <w:color w:val="auto"/>
          <w:kern w:val="0"/>
          <w:sz w:val="26"/>
          <w:szCs w:val="26"/>
          <w:lang w:eastAsia="ru-RU"/>
        </w:rPr>
        <w:t>культурноисторических</w:t>
      </w:r>
      <w:proofErr w:type="spellEnd"/>
      <w:r w:rsidRPr="000C2992">
        <w:rPr>
          <w:rFonts w:ascii="Times New Roman" w:eastAsiaTheme="minorEastAsia" w:hAnsi="Times New Roman" w:cs="Times New Roman"/>
          <w:color w:val="auto"/>
          <w:kern w:val="0"/>
          <w:sz w:val="26"/>
          <w:szCs w:val="26"/>
          <w:lang w:eastAsia="ru-RU"/>
        </w:rPr>
        <w:t xml:space="preserve"> традициях в мире вещей;</w:t>
      </w:r>
    </w:p>
    <w:p w14:paraId="71272D0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расширение знаний о материалах и их свойствах, технологиях использования;</w:t>
      </w:r>
    </w:p>
    <w:p w14:paraId="06F799E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ознакомление с ролью человека-труженика и его местом на современном </w:t>
      </w:r>
      <w:r w:rsidRPr="000C2992">
        <w:rPr>
          <w:rFonts w:ascii="Times New Roman" w:eastAsiaTheme="minorEastAsia" w:hAnsi="Times New Roman" w:cs="Times New Roman"/>
          <w:color w:val="auto"/>
          <w:kern w:val="0"/>
          <w:sz w:val="26"/>
          <w:szCs w:val="26"/>
          <w:lang w:eastAsia="ru-RU"/>
        </w:rPr>
        <w:lastRenderedPageBreak/>
        <w:t>производстве;</w:t>
      </w:r>
    </w:p>
    <w:p w14:paraId="63D7C8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825369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76ACE75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623411A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0296291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знаний о научной организации труда и рабочего места, планировании трудовой деятельности;</w:t>
      </w:r>
    </w:p>
    <w:p w14:paraId="55B2D64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совершенствование практических умений и навыков использования различных материалов в предметно-преобразующей деятельности;</w:t>
      </w:r>
    </w:p>
    <w:p w14:paraId="48D459B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познавательных психических процессов (восприятия, памяти, воображения, мышления, речи);</w:t>
      </w:r>
    </w:p>
    <w:p w14:paraId="158270C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умственной деятельности (анализ, синтез, сравнение, классификация, обобщение);</w:t>
      </w:r>
    </w:p>
    <w:p w14:paraId="482CB3E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коррекция и развитие сенсомоторных процессов в процессе формирование практических умений;</w:t>
      </w:r>
    </w:p>
    <w:p w14:paraId="75FF185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6566108"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информационной грамотности, умения работать с различными источниками информации;</w:t>
      </w:r>
    </w:p>
    <w:p w14:paraId="4AD5410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формирование коммуникативной культуры, развитие активности, целенаправленности, инициативности.</w:t>
      </w:r>
    </w:p>
    <w:p w14:paraId="722D850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7567B85"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Содержание учебного предмета "Профильный труд".</w:t>
      </w:r>
    </w:p>
    <w:p w14:paraId="2BCD8CE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07A2A5B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5BB979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Материалы, используемые в трудовой деятельности. Перечень основных </w:t>
      </w:r>
      <w:r w:rsidRPr="000C2992">
        <w:rPr>
          <w:rFonts w:ascii="Times New Roman" w:eastAsiaTheme="minorEastAsia" w:hAnsi="Times New Roman" w:cs="Times New Roman"/>
          <w:color w:val="auto"/>
          <w:kern w:val="0"/>
          <w:sz w:val="26"/>
          <w:szCs w:val="26"/>
          <w:lang w:eastAsia="ru-RU"/>
        </w:rPr>
        <w:lastRenderedPageBreak/>
        <w:t>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08B2AA3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937A75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771C6FE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8FDD7F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D522F76"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C2992">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"Профильный труд".</w:t>
      </w:r>
    </w:p>
    <w:p w14:paraId="34F3A5D3"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Минимальный уровень:</w:t>
      </w:r>
    </w:p>
    <w:p w14:paraId="022D4EF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названий некоторых материалов, изделий, которые из них изготавливаются и применяются в быту, игре, учебе, отдыхе;</w:t>
      </w:r>
    </w:p>
    <w:p w14:paraId="1F3B463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об основных свойствах используемых материалов;</w:t>
      </w:r>
    </w:p>
    <w:p w14:paraId="4001F98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правил хранения материалов, санитарно-гигиенических требований при работе с производственными материалами;</w:t>
      </w:r>
    </w:p>
    <w:p w14:paraId="26CDEA4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отбор (с помощью педагогического работника) материалов и инструментов, необходимых для работы;</w:t>
      </w:r>
    </w:p>
    <w:p w14:paraId="44A1C83D"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0D8B9E3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40412D1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F6CDE3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чтение (с помощью педагогического работника) технологической карты, используемой в процессе изготовления изделия;</w:t>
      </w:r>
    </w:p>
    <w:p w14:paraId="2E96E484"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DC95652"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значения и ценности труда;</w:t>
      </w:r>
    </w:p>
    <w:p w14:paraId="600174BC"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красоты труда и его результатов;</w:t>
      </w:r>
    </w:p>
    <w:p w14:paraId="32E82E5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заботливое и бережное отношение к общественному достоянию и родной природе;</w:t>
      </w:r>
    </w:p>
    <w:p w14:paraId="10464B26"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понимание значимости организации школьного рабочего места, обеспечивающего внутреннюю дисциплину;</w:t>
      </w:r>
    </w:p>
    <w:p w14:paraId="73BDA33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lastRenderedPageBreak/>
        <w:t>выражение отношения к результатам собственной и чужой творческой деятельности ("нравится" и (или) "не нравится");</w:t>
      </w:r>
    </w:p>
    <w:p w14:paraId="4D2BF1A3"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организация (под руководством педагогического работника) совместной работы в группе;</w:t>
      </w:r>
    </w:p>
    <w:p w14:paraId="29E1E6F0"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осознание необходимости соблюдения в процессе выполнения трудовых заданий порядка и аккуратности;</w:t>
      </w:r>
    </w:p>
    <w:p w14:paraId="5A654E2B"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выслушивание предложений и мнений других обучающихся, адекватное реагирование на них;</w:t>
      </w:r>
    </w:p>
    <w:p w14:paraId="7B749E4F"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43EA42F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проявление заинтересованного отношения к деятельности своих других обучающихся и результатам их работы;</w:t>
      </w:r>
    </w:p>
    <w:p w14:paraId="0D18111E"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выполнение общественных поручений по уборке мастерской после уроков трудового обучения;</w:t>
      </w:r>
    </w:p>
    <w:p w14:paraId="6F556A63" w14:textId="77777777" w:rsidR="000C2992" w:rsidRPr="008E547B"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47B">
        <w:rPr>
          <w:rFonts w:ascii="Times New Roman" w:eastAsiaTheme="minorEastAsia" w:hAnsi="Times New Roman" w:cs="Times New Roman"/>
          <w:b/>
          <w:color w:val="auto"/>
          <w:kern w:val="0"/>
          <w:sz w:val="26"/>
          <w:szCs w:val="26"/>
          <w:lang w:eastAsia="ru-RU"/>
        </w:rPr>
        <w:t>Достаточный уровень:</w:t>
      </w:r>
    </w:p>
    <w:p w14:paraId="3ADF4489"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2551D41"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экономное расходование материалов;</w:t>
      </w:r>
    </w:p>
    <w:p w14:paraId="36500627"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планирование (с помощью педагогического работника) предстоящей практической работы;</w:t>
      </w:r>
    </w:p>
    <w:p w14:paraId="3708E135" w14:textId="77777777" w:rsidR="000C2992" w:rsidRPr="000C2992"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AB47C54" w14:textId="77777777" w:rsidR="000C2992" w:rsidRPr="000C2992"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 xml:space="preserve">осуществление текущего самоконтроля выполняемых практических действий и корректировка хода </w:t>
      </w:r>
      <w:r w:rsidR="008E547B">
        <w:rPr>
          <w:rFonts w:ascii="Times New Roman" w:eastAsiaTheme="minorEastAsia" w:hAnsi="Times New Roman" w:cs="Times New Roman"/>
          <w:color w:val="auto"/>
          <w:kern w:val="0"/>
          <w:sz w:val="26"/>
          <w:szCs w:val="26"/>
          <w:lang w:eastAsia="ru-RU"/>
        </w:rPr>
        <w:t>практической работы;</w:t>
      </w:r>
    </w:p>
    <w:p w14:paraId="291286B2" w14:textId="77777777" w:rsidR="000C2992" w:rsidRPr="000C2992" w:rsidRDefault="000C2992"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0C2992">
        <w:rPr>
          <w:rFonts w:ascii="Times New Roman" w:eastAsiaTheme="minorEastAsia" w:hAnsi="Times New Roman" w:cs="Times New Roman"/>
          <w:color w:val="auto"/>
          <w:kern w:val="0"/>
          <w:sz w:val="26"/>
          <w:szCs w:val="26"/>
          <w:lang w:eastAsia="ru-RU"/>
        </w:rPr>
        <w:t>посильное участие в благоустройстве и озеленении территорий, охране природы и окружающей среды.</w:t>
      </w:r>
    </w:p>
    <w:p w14:paraId="46C62EE2" w14:textId="77777777" w:rsidR="008E547B" w:rsidRPr="008E547B" w:rsidRDefault="008E547B"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E547B">
        <w:rPr>
          <w:rFonts w:ascii="Times New Roman" w:eastAsiaTheme="minorEastAsia" w:hAnsi="Times New Roman" w:cs="Times New Roman"/>
          <w:color w:val="auto"/>
          <w:kern w:val="0"/>
          <w:sz w:val="26"/>
          <w:szCs w:val="26"/>
          <w:lang w:eastAsia="ru-RU"/>
        </w:rPr>
        <w:t>понимание общественной значимости своего труда, своих достижений в области трудовой деятельности.</w:t>
      </w:r>
    </w:p>
    <w:p w14:paraId="3C01743C" w14:textId="77777777" w:rsidR="000C2992" w:rsidRPr="000C2992" w:rsidRDefault="000C2992" w:rsidP="000C2992">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4"/>
          <w:szCs w:val="24"/>
          <w:lang w:eastAsia="ru-RU"/>
        </w:rPr>
      </w:pPr>
    </w:p>
    <w:p w14:paraId="1ED4FD5D" w14:textId="77777777" w:rsidR="00493E9E" w:rsidRPr="00493E9E"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00195886">
        <w:rPr>
          <w:rFonts w:ascii="Times New Roman" w:eastAsiaTheme="minorEastAsia" w:hAnsi="Times New Roman" w:cs="Times New Roman"/>
          <w:b/>
          <w:bCs/>
          <w:color w:val="auto"/>
          <w:kern w:val="0"/>
          <w:sz w:val="26"/>
          <w:szCs w:val="26"/>
          <w:lang w:eastAsia="ru-RU"/>
        </w:rPr>
        <w:t xml:space="preserve">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6C088AE9"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1EC5FA58" w14:textId="77777777"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14:paraId="2C21B27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w:t>
      </w:r>
      <w:r w:rsidRPr="00493E9E">
        <w:rPr>
          <w:rFonts w:ascii="Times New Roman" w:eastAsiaTheme="minorEastAsia" w:hAnsi="Times New Roman" w:cs="Times New Roman"/>
          <w:color w:val="auto"/>
          <w:kern w:val="0"/>
          <w:sz w:val="26"/>
          <w:szCs w:val="26"/>
          <w:lang w:eastAsia="ru-RU"/>
        </w:rPr>
        <w:lastRenderedPageBreak/>
        <w:t>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3C7AD4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14:paraId="3E4EA1C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14:paraId="69A04EB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значения изобразительного искусства в жизни человека;</w:t>
      </w:r>
    </w:p>
    <w:p w14:paraId="45F8A80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14:paraId="6F523349"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14:paraId="3F865A3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14:paraId="203F38E9"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3477091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14:paraId="55A4143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2A8548E"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14:paraId="5EC0858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обучение правилам и законам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построения орнамента, применяемых в разных видах изобразительной деятельности;</w:t>
      </w:r>
    </w:p>
    <w:p w14:paraId="1ACE8F5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14:paraId="015EB30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14:paraId="2907285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2A3D48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321BDC4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1DE3A3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756D1F5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657774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зрительной памяти, внимания, наблюдательности, образного мышления, представления и воображения.</w:t>
      </w:r>
    </w:p>
    <w:p w14:paraId="14872387" w14:textId="77777777"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Содержание программы отражено в пяти разделах: "Подготовительный период </w:t>
      </w:r>
      <w:r w:rsidRPr="00493E9E">
        <w:rPr>
          <w:rFonts w:ascii="Times New Roman" w:eastAsiaTheme="minorEastAsia" w:hAnsi="Times New Roman" w:cs="Times New Roman"/>
          <w:color w:val="auto"/>
          <w:kern w:val="0"/>
          <w:sz w:val="26"/>
          <w:szCs w:val="26"/>
          <w:lang w:eastAsia="ru-RU"/>
        </w:rPr>
        <w:lastRenderedPageBreak/>
        <w:t>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F6AB1F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14:paraId="5B39DB8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5A75D2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10AD60D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выполнение плоскостной и </w:t>
      </w:r>
      <w:proofErr w:type="spellStart"/>
      <w:r w:rsidRPr="00493E9E">
        <w:rPr>
          <w:rFonts w:ascii="Times New Roman" w:eastAsiaTheme="minorEastAsia" w:hAnsi="Times New Roman" w:cs="Times New Roman"/>
          <w:color w:val="auto"/>
          <w:kern w:val="0"/>
          <w:sz w:val="26"/>
          <w:szCs w:val="26"/>
          <w:lang w:eastAsia="ru-RU"/>
        </w:rPr>
        <w:t>полуобъемной</w:t>
      </w:r>
      <w:proofErr w:type="spellEnd"/>
      <w:r w:rsidRPr="00493E9E">
        <w:rPr>
          <w:rFonts w:ascii="Times New Roman" w:eastAsiaTheme="minorEastAsia" w:hAnsi="Times New Roman" w:cs="Times New Roman"/>
          <w:color w:val="auto"/>
          <w:kern w:val="0"/>
          <w:sz w:val="26"/>
          <w:szCs w:val="26"/>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6699A8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C5A3F99"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14:paraId="2D46DBE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126DEDA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E41F76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63BC1F6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430E749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14:paraId="1C9C609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14:paraId="363315A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xml:space="preserve"> кусков от целого куска пластилина и разминание;</w:t>
      </w:r>
    </w:p>
    <w:p w14:paraId="60D20DA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14:paraId="756331D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14:paraId="797BBAF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493E9E">
        <w:rPr>
          <w:rFonts w:ascii="Times New Roman" w:eastAsiaTheme="minorEastAsia" w:hAnsi="Times New Roman" w:cs="Times New Roman"/>
          <w:color w:val="auto"/>
          <w:kern w:val="0"/>
          <w:sz w:val="26"/>
          <w:szCs w:val="26"/>
          <w:lang w:eastAsia="ru-RU"/>
        </w:rPr>
        <w:t>примазывание</w:t>
      </w:r>
      <w:proofErr w:type="spellEnd"/>
      <w:r w:rsidRPr="00493E9E">
        <w:rPr>
          <w:rFonts w:ascii="Times New Roman" w:eastAsiaTheme="minorEastAsia" w:hAnsi="Times New Roman" w:cs="Times New Roman"/>
          <w:color w:val="auto"/>
          <w:kern w:val="0"/>
          <w:sz w:val="26"/>
          <w:szCs w:val="26"/>
          <w:lang w:eastAsia="ru-RU"/>
        </w:rPr>
        <w:t xml:space="preserve"> частей при составлении целого объемного изображения.</w:t>
      </w:r>
    </w:p>
    <w:p w14:paraId="1AC0F9B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"подвижной аппликацией" для развития целостного восприятия объекта при подготовке обучающихся к рисованию:</w:t>
      </w:r>
    </w:p>
    <w:p w14:paraId="7839974E"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14:paraId="546E8EC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совмещение аппликационного изображения объекта с контурным рисунком геометрической фигуры без фиксации на плоскости листа;</w:t>
      </w:r>
    </w:p>
    <w:p w14:paraId="3067996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14:paraId="1174874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14:paraId="3E7611C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14:paraId="52958DA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14:paraId="4E67677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6FF9952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соединения деталей аппликации с изобразительной поверхностью с помощью пластилина;</w:t>
      </w:r>
    </w:p>
    <w:p w14:paraId="54DCC1B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14:paraId="3400E97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14:paraId="22086AF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37FC7A8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6BF6072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587D492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96BF28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14:paraId="1D43CF9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14:paraId="4D80276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14:paraId="4873854F"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14:paraId="12CE161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кистевого письма: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наращивание массы; рисование сухой кистью; рисование по мокрому листу.</w:t>
      </w:r>
    </w:p>
    <w:p w14:paraId="0731796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14:paraId="1009FA4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14:paraId="69D2EAD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14:paraId="5B88997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14:paraId="2274562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w:t>
      </w:r>
      <w:r w:rsidRPr="00493E9E">
        <w:rPr>
          <w:rFonts w:ascii="Times New Roman" w:eastAsiaTheme="minorEastAsia" w:hAnsi="Times New Roman" w:cs="Times New Roman"/>
          <w:color w:val="auto"/>
          <w:kern w:val="0"/>
          <w:sz w:val="26"/>
          <w:szCs w:val="26"/>
          <w:lang w:eastAsia="ru-RU"/>
        </w:rPr>
        <w:lastRenderedPageBreak/>
        <w:t>изображаемого предмета с параметрами листа (расположение листа вертикально или горизонтально).</w:t>
      </w:r>
    </w:p>
    <w:p w14:paraId="6418F90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2D16F8A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14:paraId="654E20D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14:paraId="014DDF5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Применение выразительных средств композиции: </w:t>
      </w:r>
      <w:proofErr w:type="spellStart"/>
      <w:r w:rsidRPr="00493E9E">
        <w:rPr>
          <w:rFonts w:ascii="Times New Roman" w:eastAsiaTheme="minorEastAsia" w:hAnsi="Times New Roman" w:cs="Times New Roman"/>
          <w:color w:val="auto"/>
          <w:kern w:val="0"/>
          <w:sz w:val="26"/>
          <w:szCs w:val="26"/>
          <w:lang w:eastAsia="ru-RU"/>
        </w:rPr>
        <w:t>величинный</w:t>
      </w:r>
      <w:proofErr w:type="spellEnd"/>
      <w:r w:rsidRPr="00493E9E">
        <w:rPr>
          <w:rFonts w:ascii="Times New Roman" w:eastAsiaTheme="minorEastAsia" w:hAnsi="Times New Roman" w:cs="Times New Roman"/>
          <w:color w:val="auto"/>
          <w:kern w:val="0"/>
          <w:sz w:val="26"/>
          <w:szCs w:val="26"/>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237D2E1F" w14:textId="77777777"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14:paraId="145F333B" w14:textId="77777777"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33D26D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7C08552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14:paraId="66B83E4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14:paraId="45392DF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пропорций предметов. Строение тела человека, животных.</w:t>
      </w:r>
    </w:p>
    <w:p w14:paraId="3DA4205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14:paraId="5C7A50E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5B7E5B79"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9881B9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14:paraId="1596E8D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14:paraId="596E4A8E"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14:paraId="772EFF0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w:t>
      </w:r>
    </w:p>
    <w:p w14:paraId="60F9A5E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обозначением словом, некоторых ясно различимых оттенков цветов.</w:t>
      </w:r>
    </w:p>
    <w:p w14:paraId="645E4EF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кистью и красками, получение новых цветов и оттенков путем </w:t>
      </w:r>
      <w:r w:rsidRPr="00493E9E">
        <w:rPr>
          <w:rFonts w:ascii="Times New Roman" w:eastAsiaTheme="minorEastAsia" w:hAnsi="Times New Roman" w:cs="Times New Roman"/>
          <w:color w:val="auto"/>
          <w:kern w:val="0"/>
          <w:sz w:val="26"/>
          <w:szCs w:val="26"/>
          <w:lang w:eastAsia="ru-RU"/>
        </w:rPr>
        <w:lastRenderedPageBreak/>
        <w:t xml:space="preserve">смешения на палитре основных цветов, отражение </w:t>
      </w:r>
      <w:proofErr w:type="spellStart"/>
      <w:r w:rsidRPr="00493E9E">
        <w:rPr>
          <w:rFonts w:ascii="Times New Roman" w:eastAsiaTheme="minorEastAsia" w:hAnsi="Times New Roman" w:cs="Times New Roman"/>
          <w:color w:val="auto"/>
          <w:kern w:val="0"/>
          <w:sz w:val="26"/>
          <w:szCs w:val="26"/>
          <w:lang w:eastAsia="ru-RU"/>
        </w:rPr>
        <w:t>светлотности</w:t>
      </w:r>
      <w:proofErr w:type="spellEnd"/>
      <w:r w:rsidRPr="00493E9E">
        <w:rPr>
          <w:rFonts w:ascii="Times New Roman" w:eastAsiaTheme="minorEastAsia" w:hAnsi="Times New Roman" w:cs="Times New Roman"/>
          <w:color w:val="auto"/>
          <w:kern w:val="0"/>
          <w:sz w:val="26"/>
          <w:szCs w:val="26"/>
          <w:lang w:eastAsia="ru-RU"/>
        </w:rPr>
        <w:t xml:space="preserve"> цвета (светло-зеленый, темно-зеленый).</w:t>
      </w:r>
    </w:p>
    <w:p w14:paraId="1108D8A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B6BBCCF"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Приемы работы акварельными красками: кистевое письмо - </w:t>
      </w:r>
      <w:proofErr w:type="spellStart"/>
      <w:r w:rsidRPr="00493E9E">
        <w:rPr>
          <w:rFonts w:ascii="Times New Roman" w:eastAsiaTheme="minorEastAsia" w:hAnsi="Times New Roman" w:cs="Times New Roman"/>
          <w:color w:val="auto"/>
          <w:kern w:val="0"/>
          <w:sz w:val="26"/>
          <w:szCs w:val="26"/>
          <w:lang w:eastAsia="ru-RU"/>
        </w:rPr>
        <w:t>примакивание</w:t>
      </w:r>
      <w:proofErr w:type="spellEnd"/>
      <w:r w:rsidRPr="00493E9E">
        <w:rPr>
          <w:rFonts w:ascii="Times New Roman" w:eastAsiaTheme="minorEastAsia" w:hAnsi="Times New Roman" w:cs="Times New Roman"/>
          <w:color w:val="auto"/>
          <w:kern w:val="0"/>
          <w:sz w:val="26"/>
          <w:szCs w:val="26"/>
          <w:lang w:eastAsia="ru-RU"/>
        </w:rPr>
        <w:t xml:space="preserve"> кистью; рисование сухой кистью; рисование по мокрому листу (</w:t>
      </w:r>
      <w:proofErr w:type="spellStart"/>
      <w:r w:rsidRPr="00493E9E">
        <w:rPr>
          <w:rFonts w:ascii="Times New Roman" w:eastAsiaTheme="minorEastAsia" w:hAnsi="Times New Roman" w:cs="Times New Roman"/>
          <w:color w:val="auto"/>
          <w:kern w:val="0"/>
          <w:sz w:val="26"/>
          <w:szCs w:val="26"/>
          <w:lang w:eastAsia="ru-RU"/>
        </w:rPr>
        <w:t>алла</w:t>
      </w:r>
      <w:proofErr w:type="spellEnd"/>
      <w:r w:rsidRPr="00493E9E">
        <w:rPr>
          <w:rFonts w:ascii="Times New Roman" w:eastAsiaTheme="minorEastAsia" w:hAnsi="Times New Roman" w:cs="Times New Roman"/>
          <w:color w:val="auto"/>
          <w:kern w:val="0"/>
          <w:sz w:val="26"/>
          <w:szCs w:val="26"/>
          <w:lang w:eastAsia="ru-RU"/>
        </w:rPr>
        <w:t xml:space="preserve"> прима), послойная живопись (лессировка).</w:t>
      </w:r>
    </w:p>
    <w:p w14:paraId="0F3711A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4EAC7C2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14:paraId="4A2380C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14:paraId="4F10AE0F"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4DF245C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изобразительного искусства". Рисунок, живопись, скульптура, декоративно-прикладное искусства, архитектура, дизайн.</w:t>
      </w:r>
    </w:p>
    <w:p w14:paraId="626B8BF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493E9E">
        <w:rPr>
          <w:rFonts w:ascii="Times New Roman" w:eastAsiaTheme="minorEastAsia" w:hAnsi="Times New Roman" w:cs="Times New Roman"/>
          <w:color w:val="auto"/>
          <w:kern w:val="0"/>
          <w:sz w:val="26"/>
          <w:szCs w:val="26"/>
          <w:lang w:eastAsia="ru-RU"/>
        </w:rPr>
        <w:t>Юон</w:t>
      </w:r>
      <w:proofErr w:type="spellEnd"/>
      <w:r w:rsidRPr="00493E9E">
        <w:rPr>
          <w:rFonts w:ascii="Times New Roman" w:eastAsiaTheme="minorEastAsia" w:hAnsi="Times New Roman" w:cs="Times New Roman"/>
          <w:color w:val="auto"/>
          <w:kern w:val="0"/>
          <w:sz w:val="26"/>
          <w:szCs w:val="26"/>
          <w:lang w:eastAsia="ru-RU"/>
        </w:rPr>
        <w:t xml:space="preserve">, М. Сарьян, П. </w:t>
      </w:r>
      <w:proofErr w:type="spellStart"/>
      <w:r w:rsidRPr="00493E9E">
        <w:rPr>
          <w:rFonts w:ascii="Times New Roman" w:eastAsiaTheme="minorEastAsia" w:hAnsi="Times New Roman" w:cs="Times New Roman"/>
          <w:color w:val="auto"/>
          <w:kern w:val="0"/>
          <w:sz w:val="26"/>
          <w:szCs w:val="26"/>
          <w:lang w:eastAsia="ru-RU"/>
        </w:rPr>
        <w:t>Сезан</w:t>
      </w:r>
      <w:proofErr w:type="spellEnd"/>
      <w:r w:rsidRPr="00493E9E">
        <w:rPr>
          <w:rFonts w:ascii="Times New Roman" w:eastAsiaTheme="minorEastAsia" w:hAnsi="Times New Roman" w:cs="Times New Roman"/>
          <w:color w:val="auto"/>
          <w:kern w:val="0"/>
          <w:sz w:val="26"/>
          <w:szCs w:val="26"/>
          <w:lang w:eastAsia="ru-RU"/>
        </w:rPr>
        <w:t>, И. Шишкин.</w:t>
      </w:r>
    </w:p>
    <w:p w14:paraId="52E5E7D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58FCCE4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493E9E">
        <w:rPr>
          <w:rFonts w:ascii="Times New Roman" w:eastAsiaTheme="minorEastAsia" w:hAnsi="Times New Roman" w:cs="Times New Roman"/>
          <w:color w:val="auto"/>
          <w:kern w:val="0"/>
          <w:sz w:val="26"/>
          <w:szCs w:val="26"/>
          <w:lang w:eastAsia="ru-RU"/>
        </w:rPr>
        <w:t>жостовская</w:t>
      </w:r>
      <w:proofErr w:type="spellEnd"/>
      <w:r w:rsidRPr="00493E9E">
        <w:rPr>
          <w:rFonts w:ascii="Times New Roman" w:eastAsiaTheme="minorEastAsia" w:hAnsi="Times New Roman" w:cs="Times New Roman"/>
          <w:color w:val="auto"/>
          <w:kern w:val="0"/>
          <w:sz w:val="26"/>
          <w:szCs w:val="26"/>
          <w:lang w:eastAsia="ru-RU"/>
        </w:rPr>
        <w:t xml:space="preserve"> роспись).</w:t>
      </w:r>
    </w:p>
    <w:p w14:paraId="7582F83F"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C7A8365" w14:textId="77777777"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14:paraId="430F92EE"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14:paraId="47849B1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53F7B8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 xml:space="preserve">знание элементарных правил композиции,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передачи формы предмета;</w:t>
      </w:r>
    </w:p>
    <w:p w14:paraId="2F72DBA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6460BDC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14:paraId="6E5D52A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14:paraId="0D38EF4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14:paraId="5C40D840"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14:paraId="3EB4FE7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4092242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владение некоторыми приемами лепки (раскатывание, сплющивание, </w:t>
      </w:r>
      <w:proofErr w:type="spellStart"/>
      <w:r w:rsidRPr="00493E9E">
        <w:rPr>
          <w:rFonts w:ascii="Times New Roman" w:eastAsiaTheme="minorEastAsia" w:hAnsi="Times New Roman" w:cs="Times New Roman"/>
          <w:color w:val="auto"/>
          <w:kern w:val="0"/>
          <w:sz w:val="26"/>
          <w:szCs w:val="26"/>
          <w:lang w:eastAsia="ru-RU"/>
        </w:rPr>
        <w:t>отщипывание</w:t>
      </w:r>
      <w:proofErr w:type="spellEnd"/>
      <w:r w:rsidRPr="00493E9E">
        <w:rPr>
          <w:rFonts w:ascii="Times New Roman" w:eastAsiaTheme="minorEastAsia" w:hAnsi="Times New Roman" w:cs="Times New Roman"/>
          <w:color w:val="auto"/>
          <w:kern w:val="0"/>
          <w:sz w:val="26"/>
          <w:szCs w:val="26"/>
          <w:lang w:eastAsia="ru-RU"/>
        </w:rPr>
        <w:t>) и аппликации (вырезание и наклеивание);</w:t>
      </w:r>
    </w:p>
    <w:p w14:paraId="41826DC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3BA0AD6"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14:paraId="533E9FA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47F1FA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3BED678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14:paraId="1DA8E861" w14:textId="77777777"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14:paraId="73E7984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14:paraId="16C9706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14:paraId="48E9D11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14:paraId="4D076FF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315F464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правил </w:t>
      </w:r>
      <w:proofErr w:type="spellStart"/>
      <w:r w:rsidRPr="00493E9E">
        <w:rPr>
          <w:rFonts w:ascii="Times New Roman" w:eastAsiaTheme="minorEastAsia" w:hAnsi="Times New Roman" w:cs="Times New Roman"/>
          <w:color w:val="auto"/>
          <w:kern w:val="0"/>
          <w:sz w:val="26"/>
          <w:szCs w:val="26"/>
          <w:lang w:eastAsia="ru-RU"/>
        </w:rPr>
        <w:t>цветоведения</w:t>
      </w:r>
      <w:proofErr w:type="spellEnd"/>
      <w:r w:rsidRPr="00493E9E">
        <w:rPr>
          <w:rFonts w:ascii="Times New Roman" w:eastAsiaTheme="minorEastAsia" w:hAnsi="Times New Roman" w:cs="Times New Roman"/>
          <w:color w:val="auto"/>
          <w:kern w:val="0"/>
          <w:sz w:val="26"/>
          <w:szCs w:val="26"/>
          <w:lang w:eastAsia="ru-RU"/>
        </w:rPr>
        <w:t>, светотени, перспективы; построения орнамента, стилизации формы предмета;</w:t>
      </w:r>
    </w:p>
    <w:p w14:paraId="2F18BD35"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14:paraId="631F6DC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14:paraId="47C41941"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14:paraId="4909ACE7"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33AEF0A"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14:paraId="56F1134B"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разнообразных технологических способов выполнения аппликации;</w:t>
      </w:r>
    </w:p>
    <w:p w14:paraId="797E1B14"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применение разных способов лепки;</w:t>
      </w:r>
    </w:p>
    <w:p w14:paraId="75E1D19D"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3335DE8"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14:paraId="14A68073"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14:paraId="529A764C"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14:paraId="0AB91622" w14:textId="77777777"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992C5A1" w14:textId="77777777" w:rsidR="00493E9E" w:rsidRDefault="00493E9E" w:rsidP="005E584B">
      <w:pPr>
        <w:spacing w:after="0" w:line="240" w:lineRule="auto"/>
        <w:ind w:firstLine="709"/>
        <w:jc w:val="center"/>
        <w:rPr>
          <w:rFonts w:ascii="Times New Roman" w:hAnsi="Times New Roman" w:cs="Times New Roman"/>
          <w:b/>
          <w:sz w:val="26"/>
          <w:szCs w:val="26"/>
        </w:rPr>
      </w:pPr>
    </w:p>
    <w:p w14:paraId="0EB4A2EF" w14:textId="77777777" w:rsidR="00CF7DFC" w:rsidRPr="00CF7DFC" w:rsidRDefault="0094191F"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CF7DFC" w:rsidRPr="00CF7DFC">
        <w:rPr>
          <w:rFonts w:ascii="Times New Roman" w:eastAsiaTheme="minorEastAsia" w:hAnsi="Times New Roman" w:cs="Times New Roman"/>
          <w:b/>
          <w:bCs/>
          <w:color w:val="auto"/>
          <w:kern w:val="0"/>
          <w:sz w:val="26"/>
          <w:szCs w:val="26"/>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42DB5E9A"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74C90120"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5E3D17E4"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68CA7BFD"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14:paraId="3B0383E9"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Формирование мотивационного компонента учебной деятельности.</w:t>
      </w:r>
    </w:p>
    <w:p w14:paraId="10E843CF"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Овладение комплексом базовых учебных действий, составляющих операционный компонент учебной деятельности.</w:t>
      </w:r>
    </w:p>
    <w:p w14:paraId="397E1E96"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66837C9"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14:paraId="5730E4F2"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09CC0A55"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14:paraId="73B5205D"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06A7868D" w14:textId="77777777"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14:paraId="63E17EF3"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В качестве БУД рассматриваются операционные, мотивационные, целевые и </w:t>
      </w:r>
      <w:r w:rsidRPr="00CF7DFC">
        <w:rPr>
          <w:rFonts w:ascii="Times New Roman" w:eastAsiaTheme="minorEastAsia" w:hAnsi="Times New Roman" w:cs="Times New Roman"/>
          <w:color w:val="auto"/>
          <w:kern w:val="0"/>
          <w:sz w:val="26"/>
          <w:szCs w:val="26"/>
          <w:lang w:eastAsia="ru-RU"/>
        </w:rPr>
        <w:lastRenderedPageBreak/>
        <w:t>оценочные.</w:t>
      </w:r>
    </w:p>
    <w:p w14:paraId="5CD0252A"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14:paraId="382EA3E2"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14:paraId="7051F6F5"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14:paraId="137BF763"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15CE577A"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14:paraId="27FE93E0" w14:textId="77777777" w:rsidR="00CF7DFC" w:rsidRPr="0094191F" w:rsidRDefault="00CF7DFC"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w:t>
      </w:r>
      <w:r w:rsidRPr="0094191F">
        <w:rPr>
          <w:rFonts w:ascii="Times New Roman" w:eastAsiaTheme="minorEastAsia" w:hAnsi="Times New Roman" w:cs="Times New Roman"/>
          <w:color w:val="auto"/>
          <w:kern w:val="0"/>
          <w:sz w:val="26"/>
          <w:szCs w:val="26"/>
          <w:lang w:eastAsia="ru-RU"/>
        </w:rPr>
        <w:t>интеллектуальными нарушениями) базовые учебные действия целесообразно рассматривать на различных этапах обучения.</w:t>
      </w:r>
    </w:p>
    <w:p w14:paraId="6C7BC6D3" w14:textId="77777777"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4191F">
        <w:rPr>
          <w:rFonts w:ascii="Times New Roman" w:eastAsiaTheme="minorEastAsia" w:hAnsi="Times New Roman" w:cs="Times New Roman"/>
          <w:color w:val="auto"/>
          <w:kern w:val="0"/>
          <w:sz w:val="26"/>
          <w:szCs w:val="26"/>
          <w:lang w:eastAsia="ru-RU"/>
        </w:rPr>
        <w:t>Базовые учебные действия, формируемые у обучающихся V - IX классов.</w:t>
      </w:r>
    </w:p>
    <w:p w14:paraId="63876D4F" w14:textId="77777777"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5D7955D3" w14:textId="77777777"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2DE6F99" w14:textId="77777777"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7A6C024A" w14:textId="77777777" w:rsidR="0094191F" w:rsidRPr="0094191F"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94191F">
        <w:rPr>
          <w:rFonts w:ascii="Times New Roman" w:eastAsiaTheme="minorEastAsia" w:hAnsi="Times New Roman" w:cs="Times New Roman"/>
          <w:color w:val="auto"/>
          <w:kern w:val="0"/>
          <w:sz w:val="26"/>
          <w:szCs w:val="26"/>
          <w:lang w:eastAsia="ru-RU"/>
        </w:rPr>
        <w:t xml:space="preserve">Познавательные учебные действия представлены умениями: дифференцированно воспринимать окружающий мир, его </w:t>
      </w:r>
      <w:proofErr w:type="spellStart"/>
      <w:r w:rsidRPr="0094191F">
        <w:rPr>
          <w:rFonts w:ascii="Times New Roman" w:eastAsiaTheme="minorEastAsia" w:hAnsi="Times New Roman" w:cs="Times New Roman"/>
          <w:color w:val="auto"/>
          <w:kern w:val="0"/>
          <w:sz w:val="26"/>
          <w:szCs w:val="26"/>
          <w:lang w:eastAsia="ru-RU"/>
        </w:rPr>
        <w:t>временнопространственную</w:t>
      </w:r>
      <w:proofErr w:type="spellEnd"/>
      <w:r w:rsidRPr="0094191F">
        <w:rPr>
          <w:rFonts w:ascii="Times New Roman" w:eastAsiaTheme="minorEastAsia" w:hAnsi="Times New Roman" w:cs="Times New Roman"/>
          <w:color w:val="auto"/>
          <w:kern w:val="0"/>
          <w:sz w:val="26"/>
          <w:szCs w:val="26"/>
          <w:lang w:eastAsia="ru-RU"/>
        </w:rP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1CA0DC8D" w14:textId="77777777"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14:paraId="6239D6E0"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w:t>
      </w:r>
      <w:r w:rsidRPr="00CF7DFC">
        <w:rPr>
          <w:rFonts w:ascii="Times New Roman" w:eastAsiaTheme="minorEastAsia" w:hAnsi="Times New Roman" w:cs="Times New Roman"/>
          <w:color w:val="auto"/>
          <w:kern w:val="0"/>
          <w:sz w:val="26"/>
          <w:szCs w:val="26"/>
          <w:lang w:eastAsia="ru-RU"/>
        </w:rPr>
        <w:lastRenderedPageBreak/>
        <w:t>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5FF53E6B"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5E68700D"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14:paraId="679F931D"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6FDBAB0E"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593E2B06"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41057798"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09C9EA13"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14:paraId="222584F0" w14:textId="77777777"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1469C135" w14:textId="77777777" w:rsidR="00493E9E" w:rsidRDefault="00493E9E" w:rsidP="005E584B">
      <w:pPr>
        <w:spacing w:after="0" w:line="240" w:lineRule="auto"/>
        <w:ind w:firstLine="709"/>
        <w:jc w:val="center"/>
        <w:rPr>
          <w:rFonts w:ascii="Times New Roman" w:hAnsi="Times New Roman" w:cs="Times New Roman"/>
          <w:b/>
          <w:sz w:val="26"/>
          <w:szCs w:val="26"/>
        </w:rPr>
      </w:pPr>
    </w:p>
    <w:p w14:paraId="3825D5D0" w14:textId="77777777" w:rsidR="005B5BE4" w:rsidRPr="0078444B" w:rsidRDefault="0094191F"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3.15</w:t>
      </w:r>
      <w:r w:rsidR="0078444B">
        <w:rPr>
          <w:rFonts w:ascii="Times New Roman" w:hAnsi="Times New Roman" w:cs="Times New Roman"/>
          <w:b/>
          <w:sz w:val="26"/>
          <w:szCs w:val="26"/>
        </w:rPr>
        <w:t xml:space="preserve">.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14:paraId="1E8851F3" w14:textId="77777777" w:rsidR="00EA6A3E" w:rsidRPr="00E46FBF" w:rsidRDefault="00EA6A3E" w:rsidP="00EA6A3E">
      <w:pPr>
        <w:spacing w:after="0" w:line="240" w:lineRule="auto"/>
        <w:rPr>
          <w:rFonts w:ascii="Times New Roman" w:hAnsi="Times New Roman" w:cs="Times New Roman"/>
          <w:b/>
          <w:sz w:val="24"/>
          <w:szCs w:val="24"/>
        </w:rPr>
      </w:pPr>
      <w:bookmarkStart w:id="1" w:name="bookmark186"/>
      <w:r w:rsidRPr="00E46FBF">
        <w:rPr>
          <w:rFonts w:ascii="Times New Roman" w:hAnsi="Times New Roman" w:cs="Times New Roman"/>
          <w:b/>
          <w:sz w:val="24"/>
          <w:szCs w:val="24"/>
        </w:rPr>
        <w:t>3.15.  Рабочая программа воспитания</w:t>
      </w:r>
    </w:p>
    <w:p w14:paraId="6EBC926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Рабочая программа воспитания призвана направлять образо</w:t>
      </w:r>
      <w:r w:rsidRPr="00E46FBF">
        <w:rPr>
          <w:rFonts w:ascii="Times New Roman" w:hAnsi="Times New Roman" w:cs="Times New Roman"/>
          <w:sz w:val="24"/>
          <w:szCs w:val="24"/>
        </w:rPr>
        <w:softHyphen/>
        <w:t>ва</w:t>
      </w:r>
      <w:r w:rsidRPr="00E46FBF">
        <w:rPr>
          <w:rFonts w:ascii="Times New Roman" w:hAnsi="Times New Roman" w:cs="Times New Roman"/>
          <w:sz w:val="24"/>
          <w:szCs w:val="24"/>
        </w:rPr>
        <w:softHyphen/>
        <w:t>тель</w:t>
      </w:r>
      <w:r w:rsidRPr="00E46FBF">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E46FBF">
        <w:rPr>
          <w:rFonts w:ascii="Times New Roman" w:hAnsi="Times New Roman" w:cs="Times New Roman"/>
          <w:sz w:val="24"/>
          <w:szCs w:val="24"/>
        </w:rPr>
        <w:softHyphen/>
        <w:t>рушениями) в духе любви к Ро</w:t>
      </w:r>
      <w:r w:rsidRPr="00E46FBF">
        <w:rPr>
          <w:rFonts w:ascii="Times New Roman" w:hAnsi="Times New Roman" w:cs="Times New Roman"/>
          <w:sz w:val="24"/>
          <w:szCs w:val="24"/>
        </w:rPr>
        <w:softHyphen/>
        <w:t>ди</w:t>
      </w:r>
      <w:r w:rsidRPr="00E46FBF">
        <w:rPr>
          <w:rFonts w:ascii="Times New Roman" w:hAnsi="Times New Roman" w:cs="Times New Roman"/>
          <w:sz w:val="24"/>
          <w:szCs w:val="24"/>
        </w:rPr>
        <w:softHyphen/>
        <w:t>не, уважения к культурно-историческому наследию сво</w:t>
      </w:r>
      <w:r w:rsidRPr="00E46FBF">
        <w:rPr>
          <w:rFonts w:ascii="Times New Roman" w:hAnsi="Times New Roman" w:cs="Times New Roman"/>
          <w:sz w:val="24"/>
          <w:szCs w:val="24"/>
        </w:rPr>
        <w:softHyphen/>
        <w:t>его народа и своей страны, на фор</w:t>
      </w:r>
      <w:r w:rsidRPr="00E46FBF">
        <w:rPr>
          <w:rFonts w:ascii="Times New Roman" w:hAnsi="Times New Roman" w:cs="Times New Roman"/>
          <w:sz w:val="24"/>
          <w:szCs w:val="24"/>
        </w:rPr>
        <w:softHyphen/>
        <w:t>ми</w:t>
      </w:r>
      <w:r w:rsidRPr="00E46FBF">
        <w:rPr>
          <w:rFonts w:ascii="Times New Roman" w:hAnsi="Times New Roman" w:cs="Times New Roman"/>
          <w:sz w:val="24"/>
          <w:szCs w:val="24"/>
        </w:rPr>
        <w:softHyphen/>
        <w:t xml:space="preserve">рование основ социально ответственного поведения. </w:t>
      </w:r>
    </w:p>
    <w:p w14:paraId="5349129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Реализация программы проходит в единстве урочной, внеурочной и внешкольной деятельности, в совместной педагогической работе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xml:space="preserve">, семьи. </w:t>
      </w:r>
    </w:p>
    <w:p w14:paraId="355B2C42" w14:textId="77777777" w:rsidR="00EA6A3E" w:rsidRPr="00E46FBF" w:rsidRDefault="00EA6A3E" w:rsidP="00EA6A3E">
      <w:pPr>
        <w:spacing w:after="0" w:line="240" w:lineRule="auto"/>
        <w:rPr>
          <w:rFonts w:ascii="Times New Roman" w:hAnsi="Times New Roman" w:cs="Times New Roman"/>
          <w:b/>
          <w:sz w:val="24"/>
          <w:szCs w:val="24"/>
        </w:rPr>
      </w:pPr>
      <w:bookmarkStart w:id="2" w:name="_Toc114488314"/>
      <w:r w:rsidRPr="00E46FBF">
        <w:rPr>
          <w:rFonts w:ascii="Times New Roman" w:hAnsi="Times New Roman" w:cs="Times New Roman"/>
          <w:b/>
          <w:sz w:val="24"/>
          <w:szCs w:val="24"/>
        </w:rPr>
        <w:t xml:space="preserve"> Целевой раздел</w:t>
      </w:r>
      <w:bookmarkEnd w:id="2"/>
    </w:p>
    <w:p w14:paraId="05BDAE0E" w14:textId="77777777" w:rsidR="00EA6A3E" w:rsidRPr="00E46FBF" w:rsidRDefault="00EA6A3E" w:rsidP="00EA6A3E">
      <w:pPr>
        <w:spacing w:after="0" w:line="240" w:lineRule="auto"/>
        <w:rPr>
          <w:rFonts w:ascii="Times New Roman" w:hAnsi="Times New Roman" w:cs="Times New Roman"/>
          <w:sz w:val="24"/>
          <w:szCs w:val="24"/>
        </w:rPr>
      </w:pPr>
      <w:r w:rsidRPr="00C91A25">
        <w:rPr>
          <w:rFonts w:ascii="Times New Roman" w:hAnsi="Times New Roman" w:cs="Times New Roman"/>
          <w:sz w:val="24"/>
          <w:szCs w:val="24"/>
        </w:rPr>
        <w:t xml:space="preserve">     </w:t>
      </w:r>
      <w:r w:rsidRPr="00E46FBF">
        <w:rPr>
          <w:rFonts w:ascii="Times New Roman" w:hAnsi="Times New Roman" w:cs="Times New Roman"/>
          <w:sz w:val="24"/>
          <w:szCs w:val="24"/>
        </w:rPr>
        <w:t xml:space="preserve">Участниками образовательных отношений являются педагогические и другие работники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xml:space="preserve">,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w:t>
      </w:r>
      <w:r w:rsidRPr="00E46FBF">
        <w:rPr>
          <w:rFonts w:ascii="Times New Roman" w:hAnsi="Times New Roman" w:cs="Times New Roman"/>
          <w:sz w:val="24"/>
          <w:szCs w:val="24"/>
        </w:rPr>
        <w:lastRenderedPageBreak/>
        <w:t xml:space="preserve">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58CB0CE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ab/>
        <w:t xml:space="preserve">Воспитательная деятельность в </w:t>
      </w:r>
      <w:r>
        <w:rPr>
          <w:rFonts w:ascii="Times New Roman" w:hAnsi="Times New Roman" w:cs="Times New Roman"/>
          <w:sz w:val="24"/>
          <w:szCs w:val="24"/>
        </w:rPr>
        <w:t xml:space="preserve">БОУ «Завьяловская средняя школа» </w:t>
      </w:r>
      <w:r w:rsidRPr="00E46FBF">
        <w:rPr>
          <w:rFonts w:ascii="Times New Roman"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00BACE2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14:paraId="1982F4D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4FF8046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14:paraId="78CD7AAE" w14:textId="77777777" w:rsidR="00EA6A3E" w:rsidRPr="00E46FBF" w:rsidRDefault="00EA6A3E" w:rsidP="00EA6A3E">
      <w:pPr>
        <w:spacing w:after="0" w:line="240" w:lineRule="auto"/>
        <w:rPr>
          <w:rFonts w:ascii="Times New Roman" w:hAnsi="Times New Roman" w:cs="Times New Roman"/>
          <w:b/>
          <w:sz w:val="24"/>
          <w:szCs w:val="24"/>
        </w:rPr>
      </w:pPr>
      <w:bookmarkStart w:id="4" w:name="_Toc114488315"/>
      <w:r w:rsidRPr="00E46FBF">
        <w:rPr>
          <w:rFonts w:ascii="Times New Roman" w:hAnsi="Times New Roman" w:cs="Times New Roman"/>
          <w:b/>
          <w:sz w:val="24"/>
          <w:szCs w:val="24"/>
        </w:rPr>
        <w:t>Цель и задачи воспитания учащихся</w:t>
      </w:r>
      <w:bookmarkEnd w:id="4"/>
    </w:p>
    <w:p w14:paraId="7DE8619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6F4CBC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3A56C1"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lastRenderedPageBreak/>
        <w:t xml:space="preserve">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411EEC3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Выделение данного приоритета связано с особенностями обучающихся: с их потребностью самоутвердиться в своем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5A58424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06F4AC1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737B9F1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знать и любить свою Родину – свой родной дом, двор, улицу, город, село, свою страну; </w:t>
      </w:r>
    </w:p>
    <w:p w14:paraId="689304E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B30F4B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14:paraId="502879D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стремиться узнавать что-то новое, проявлять любознательность, ценить знания;</w:t>
      </w:r>
    </w:p>
    <w:p w14:paraId="3BD77FB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быть вежливым и опрятным, скромным и приветливым;</w:t>
      </w:r>
    </w:p>
    <w:p w14:paraId="554BF31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соблюдать правила личной гигиены, режим дня, вести здоровый образ жизни; </w:t>
      </w:r>
    </w:p>
    <w:p w14:paraId="5DBA72A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54CC752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14:paraId="42B87F17" w14:textId="77777777" w:rsidR="00EA6A3E" w:rsidRPr="00E46FBF" w:rsidRDefault="00EA6A3E" w:rsidP="00EA6A3E">
      <w:pPr>
        <w:spacing w:after="0" w:line="240" w:lineRule="auto"/>
        <w:rPr>
          <w:rFonts w:ascii="Times New Roman" w:hAnsi="Times New Roman" w:cs="Times New Roman"/>
          <w:sz w:val="24"/>
          <w:szCs w:val="24"/>
          <w:lang w:eastAsia="ko-KR"/>
        </w:rPr>
      </w:pPr>
      <w:r w:rsidRPr="00E46FBF">
        <w:rPr>
          <w:rFonts w:ascii="Times New Roman" w:hAnsi="Times New Roman" w:cs="Times New Roman"/>
          <w:sz w:val="24"/>
          <w:szCs w:val="24"/>
          <w:lang w:eastAsia="ko-KR"/>
        </w:rPr>
        <w:t xml:space="preserve">Знание обучающимся данных социальных норм и традиций, понимание важности следования им имеет особое значение для обучающегося, поскольку облегчает его вхождение в широкий социальный мир, в открывающуюся ему систему общественных отношений. </w:t>
      </w:r>
    </w:p>
    <w:p w14:paraId="3AF0683A"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Достижению поставленной цели воспитания обучающихся будет способствовать решение следующих основных задач воспитания: </w:t>
      </w:r>
    </w:p>
    <w:p w14:paraId="33DB4ED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14:paraId="7F6D4D4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14:paraId="1F3B54B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22DF74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w:t>
      </w:r>
      <w:r w:rsidRPr="00E46FBF">
        <w:rPr>
          <w:rFonts w:ascii="Times New Roman" w:hAnsi="Times New Roman" w:cs="Times New Roman"/>
          <w:sz w:val="24"/>
          <w:szCs w:val="24"/>
        </w:rPr>
        <w:lastRenderedPageBreak/>
        <w:t>окружающему миру, другим людям, к самому себе, а также к усваиваемому учебному материалу;</w:t>
      </w:r>
    </w:p>
    <w:p w14:paraId="78742FD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1C5D1FA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14:paraId="3B9438F0"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40591EE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 xml:space="preserve">БОУ «Завьяловская средняя школа» </w:t>
      </w:r>
      <w:r w:rsidRPr="00E46FBF">
        <w:rPr>
          <w:rFonts w:ascii="Times New Roman" w:hAnsi="Times New Roman" w:cs="Times New Roman"/>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E46FBF">
        <w:rPr>
          <w:rFonts w:ascii="Times New Roman" w:hAnsi="Times New Roman" w:cs="Times New Roman"/>
          <w:sz w:val="24"/>
          <w:szCs w:val="24"/>
        </w:rPr>
        <w:t>возрастосообразности</w:t>
      </w:r>
      <w:proofErr w:type="spellEnd"/>
      <w:r w:rsidRPr="00E46FBF">
        <w:rPr>
          <w:rFonts w:ascii="Times New Roman" w:hAnsi="Times New Roman" w:cs="Times New Roman"/>
          <w:sz w:val="24"/>
          <w:szCs w:val="24"/>
        </w:rPr>
        <w:t>.</w:t>
      </w:r>
    </w:p>
    <w:p w14:paraId="3603B4AD" w14:textId="77777777" w:rsidR="00EA6A3E" w:rsidRPr="00E46FBF" w:rsidRDefault="00EA6A3E" w:rsidP="00EA6A3E">
      <w:pPr>
        <w:spacing w:after="0" w:line="240" w:lineRule="auto"/>
        <w:rPr>
          <w:rFonts w:ascii="Times New Roman" w:hAnsi="Times New Roman" w:cs="Times New Roman"/>
          <w:b/>
          <w:sz w:val="24"/>
          <w:szCs w:val="24"/>
        </w:rPr>
      </w:pPr>
      <w:bookmarkStart w:id="5" w:name="_Toc114488316"/>
      <w:r w:rsidRPr="00E46FBF">
        <w:rPr>
          <w:rFonts w:ascii="Times New Roman" w:hAnsi="Times New Roman" w:cs="Times New Roman"/>
          <w:b/>
          <w:sz w:val="24"/>
          <w:szCs w:val="24"/>
        </w:rPr>
        <w:t>Направления воспитания</w:t>
      </w:r>
      <w:bookmarkEnd w:id="5"/>
    </w:p>
    <w:p w14:paraId="4737172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w:t>
      </w:r>
    </w:p>
    <w:p w14:paraId="277F355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w:t>
      </w:r>
      <w:r w:rsidRPr="00C91A25">
        <w:rPr>
          <w:rFonts w:ascii="Times New Roman" w:hAnsi="Times New Roman" w:cs="Times New Roman"/>
          <w:b/>
          <w:sz w:val="24"/>
          <w:szCs w:val="24"/>
        </w:rPr>
        <w:t>гражданско-патриотическое воспитание</w:t>
      </w:r>
      <w:r w:rsidRPr="00E46FBF">
        <w:rPr>
          <w:rFonts w:ascii="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62F0B99"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t>- духовно-нравственное воспитание</w:t>
      </w:r>
      <w:r w:rsidRPr="00E46FBF">
        <w:rPr>
          <w:rFonts w:ascii="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5DCCC1D"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t>- эстетическое воспитание</w:t>
      </w:r>
      <w:r w:rsidRPr="00E46FBF">
        <w:rPr>
          <w:rFonts w:ascii="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28F6513"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t>- физическое воспитание, формирование культуры здорового образа жизни и эмоционального благополучия</w:t>
      </w:r>
      <w:r w:rsidRPr="00E46FBF">
        <w:rPr>
          <w:rFonts w:ascii="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225835D"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t>- трудовое воспитание</w:t>
      </w:r>
      <w:r w:rsidRPr="00E46FBF">
        <w:rPr>
          <w:rFonts w:ascii="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42D4B1E"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t>- экологическое воспитание</w:t>
      </w:r>
      <w:r w:rsidRPr="00E46FBF">
        <w:rPr>
          <w:rFonts w:ascii="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8A7B0EA" w14:textId="77777777" w:rsidR="00EA6A3E" w:rsidRPr="00E46FBF" w:rsidRDefault="00EA6A3E" w:rsidP="00EA6A3E">
      <w:pPr>
        <w:spacing w:after="0" w:line="240" w:lineRule="auto"/>
        <w:rPr>
          <w:rFonts w:ascii="Times New Roman" w:hAnsi="Times New Roman" w:cs="Times New Roman"/>
          <w:sz w:val="24"/>
          <w:szCs w:val="24"/>
        </w:rPr>
      </w:pPr>
      <w:r w:rsidRPr="00073F28">
        <w:rPr>
          <w:rFonts w:ascii="Times New Roman" w:hAnsi="Times New Roman" w:cs="Times New Roman"/>
          <w:b/>
          <w:sz w:val="24"/>
          <w:szCs w:val="24"/>
        </w:rPr>
        <w:lastRenderedPageBreak/>
        <w:t>- ценности научного познания</w:t>
      </w:r>
      <w:r w:rsidRPr="00E46FBF">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43AD3E2" w14:textId="77777777" w:rsidR="00EA6A3E" w:rsidRPr="00073F28" w:rsidRDefault="00EA6A3E" w:rsidP="00EA6A3E">
      <w:pPr>
        <w:spacing w:after="0" w:line="240" w:lineRule="auto"/>
        <w:rPr>
          <w:rFonts w:ascii="Times New Roman" w:hAnsi="Times New Roman" w:cs="Times New Roman"/>
          <w:b/>
          <w:sz w:val="24"/>
          <w:szCs w:val="24"/>
        </w:rPr>
      </w:pPr>
      <w:bookmarkStart w:id="6" w:name="_Toc114488317"/>
      <w:r w:rsidRPr="00073F28">
        <w:rPr>
          <w:rFonts w:ascii="Times New Roman" w:hAnsi="Times New Roman" w:cs="Times New Roman"/>
          <w:b/>
          <w:sz w:val="24"/>
          <w:szCs w:val="24"/>
        </w:rPr>
        <w:t>Целевые ориентиры результатов воспитания</w:t>
      </w:r>
      <w:bookmarkEnd w:id="6"/>
    </w:p>
    <w:p w14:paraId="2FDF348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20EF1E6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EA6A3E" w:rsidRPr="00073F28" w14:paraId="09A00B8C"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106EE6FC"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Гражданско-патриотическое воспитание</w:t>
            </w:r>
          </w:p>
        </w:tc>
      </w:tr>
      <w:tr w:rsidR="00EA6A3E" w:rsidRPr="00E46FBF" w14:paraId="00F13536"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5BE79D9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14:paraId="5F95E91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151B465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26703B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505C06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58B3B34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EA6A3E" w:rsidRPr="00073F28" w14:paraId="65B0D5F7"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4093159C"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Духовно-нравственное воспитание</w:t>
            </w:r>
          </w:p>
        </w:tc>
      </w:tr>
      <w:tr w:rsidR="00EA6A3E" w:rsidRPr="00E46FBF" w14:paraId="6200EFC5"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4C0D574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36DACE0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031EF76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606E75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61E6C1A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CA0704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EA6A3E" w:rsidRPr="00073F28" w14:paraId="3A367585"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58FB4297"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Эстетическое воспитание</w:t>
            </w:r>
          </w:p>
        </w:tc>
      </w:tr>
      <w:tr w:rsidR="00EA6A3E" w:rsidRPr="00E46FBF" w14:paraId="77E67313"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564740E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0692236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2F66054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EA6A3E" w:rsidRPr="00073F28" w14:paraId="5C534F67"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5ED995C3"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EA6A3E" w:rsidRPr="00E46FBF" w14:paraId="65D9C0C5" w14:textId="77777777" w:rsidTr="00EA6A3E">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14:paraId="0319FC0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6E6A20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28E3190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Ориентированный на физическое развитие с учётом возможностей здоровья, занятия физкультурой и спортом.</w:t>
            </w:r>
          </w:p>
          <w:p w14:paraId="2B43DF4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EA6A3E" w:rsidRPr="00073F28" w14:paraId="3FE2387A" w14:textId="77777777" w:rsidTr="00EA6A3E">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14:paraId="6DC529D1"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lastRenderedPageBreak/>
              <w:t>Трудовое воспитание</w:t>
            </w:r>
          </w:p>
        </w:tc>
      </w:tr>
      <w:tr w:rsidR="00EA6A3E" w:rsidRPr="00E46FBF" w14:paraId="1984C665"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649D7C6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Сознающий ценность труда в жизни человека, семьи, общества. </w:t>
            </w:r>
          </w:p>
          <w:p w14:paraId="08BA84B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768124C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Проявляющий интерес к разным профессиям.</w:t>
            </w:r>
          </w:p>
          <w:p w14:paraId="536D0C7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EA6A3E" w:rsidRPr="00073F28" w14:paraId="5EBD9EAA"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15BBBFE6"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Экологическое воспитание</w:t>
            </w:r>
          </w:p>
        </w:tc>
      </w:tr>
      <w:tr w:rsidR="00EA6A3E" w:rsidRPr="00E46FBF" w14:paraId="01B53F4D"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2B7CBDD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6B8CCCE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39CCEC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EA6A3E" w:rsidRPr="00073F28" w14:paraId="326FDD1A"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214A1762"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Ценности научного познания</w:t>
            </w:r>
          </w:p>
        </w:tc>
      </w:tr>
      <w:tr w:rsidR="00EA6A3E" w:rsidRPr="00E46FBF" w14:paraId="1C29021E" w14:textId="77777777" w:rsidTr="00EA6A3E">
        <w:trPr>
          <w:jc w:val="center"/>
        </w:trPr>
        <w:tc>
          <w:tcPr>
            <w:tcW w:w="10114" w:type="dxa"/>
            <w:tcBorders>
              <w:top w:val="single" w:sz="4" w:space="0" w:color="000000"/>
              <w:left w:val="single" w:sz="4" w:space="0" w:color="000000"/>
              <w:bottom w:val="single" w:sz="4" w:space="0" w:color="000000"/>
              <w:right w:val="single" w:sz="4" w:space="0" w:color="000000"/>
            </w:tcBorders>
          </w:tcPr>
          <w:p w14:paraId="0881F86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D23459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D32425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C42F6F0" w14:textId="77777777" w:rsidR="00EA6A3E" w:rsidRPr="007A413B" w:rsidRDefault="00EA6A3E" w:rsidP="00EA6A3E">
      <w:pPr>
        <w:spacing w:after="0" w:line="240" w:lineRule="auto"/>
        <w:rPr>
          <w:rFonts w:ascii="Times New Roman" w:hAnsi="Times New Roman" w:cs="Times New Roman"/>
          <w:sz w:val="24"/>
          <w:szCs w:val="24"/>
        </w:rPr>
      </w:pPr>
      <w:bookmarkStart w:id="7" w:name="_Toc114488318"/>
    </w:p>
    <w:p w14:paraId="60083E4F" w14:textId="77777777" w:rsidR="00EA6A3E"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Целевые ориентиры результатов воспитания на уровне </w:t>
      </w:r>
      <w:r>
        <w:rPr>
          <w:rFonts w:ascii="Times New Roman" w:hAnsi="Times New Roman" w:cs="Times New Roman"/>
          <w:sz w:val="24"/>
          <w:szCs w:val="24"/>
        </w:rPr>
        <w:t>среднего</w:t>
      </w:r>
      <w:r w:rsidRPr="00E46FBF">
        <w:rPr>
          <w:rFonts w:ascii="Times New Roman" w:hAnsi="Times New Roman" w:cs="Times New Roman"/>
          <w:sz w:val="24"/>
          <w:szCs w:val="24"/>
        </w:rPr>
        <w:t xml:space="preserve"> общего образования: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EA6A3E" w:rsidRPr="00E42A98" w14:paraId="6051E5EF"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374B56E8" w14:textId="77777777" w:rsidR="00EA6A3E" w:rsidRPr="00E42A98" w:rsidRDefault="00EA6A3E" w:rsidP="00EA6A3E">
            <w:pPr>
              <w:tabs>
                <w:tab w:val="left" w:pos="851"/>
              </w:tabs>
              <w:spacing w:after="0" w:line="240" w:lineRule="auto"/>
              <w:rPr>
                <w:rFonts w:ascii="Times New Roman" w:eastAsia="Calibri" w:hAnsi="Times New Roman" w:cs="Times New Roman"/>
                <w:b/>
                <w:sz w:val="24"/>
                <w:szCs w:val="24"/>
              </w:rPr>
            </w:pPr>
            <w:r w:rsidRPr="00E42A98">
              <w:rPr>
                <w:rFonts w:ascii="Times New Roman" w:eastAsia="Calibri" w:hAnsi="Times New Roman" w:cs="Times New Roman"/>
                <w:b/>
                <w:sz w:val="24"/>
                <w:szCs w:val="24"/>
              </w:rPr>
              <w:t>Гражданско-патриотическое воспитание</w:t>
            </w:r>
          </w:p>
        </w:tc>
      </w:tr>
      <w:tr w:rsidR="00EA6A3E" w:rsidRPr="00E42A98" w14:paraId="474B59F3"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40EEF1FE"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9C673E4"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D58CAC5"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уважение к государственным символам России, праздникам.</w:t>
            </w:r>
          </w:p>
          <w:p w14:paraId="1267B259"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F31BE73"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22640B82"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731A49DF"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Сознающий свою национальную, этническую принадлежность, любящий свой народ, его традиции, культуру.</w:t>
            </w:r>
          </w:p>
          <w:p w14:paraId="5290F36F"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DD7DA3E"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7CDC4C18"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w:t>
            </w:r>
            <w:r w:rsidRPr="00E42A98">
              <w:rPr>
                <w:rFonts w:ascii="Times New Roman" w:eastAsia="Calibri" w:hAnsi="Times New Roman" w:cs="Times New Roman"/>
                <w:sz w:val="24"/>
                <w:szCs w:val="24"/>
              </w:rPr>
              <w:lastRenderedPageBreak/>
              <w:t xml:space="preserve">Отечества в прошлом и современности. </w:t>
            </w:r>
          </w:p>
          <w:p w14:paraId="2A60312D"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Принимающий участие в мероприятиях патриотической направленности.</w:t>
            </w:r>
          </w:p>
        </w:tc>
      </w:tr>
      <w:tr w:rsidR="00EA6A3E" w:rsidRPr="00E42A98" w14:paraId="4B4963F6"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30C68782" w14:textId="77777777" w:rsidR="00EA6A3E" w:rsidRPr="00E42A98" w:rsidRDefault="00EA6A3E" w:rsidP="00EA6A3E">
            <w:pPr>
              <w:tabs>
                <w:tab w:val="left" w:pos="4"/>
                <w:tab w:val="left" w:pos="288"/>
              </w:tabs>
              <w:spacing w:after="0" w:line="240" w:lineRule="auto"/>
              <w:rPr>
                <w:rFonts w:ascii="Times New Roman" w:eastAsia="Calibri" w:hAnsi="Times New Roman" w:cs="Times New Roman"/>
                <w:b/>
                <w:sz w:val="24"/>
                <w:szCs w:val="24"/>
              </w:rPr>
            </w:pPr>
            <w:r w:rsidRPr="00E42A98">
              <w:rPr>
                <w:rFonts w:ascii="Times New Roman" w:eastAsia="Calibri" w:hAnsi="Times New Roman" w:cs="Times New Roman"/>
                <w:b/>
                <w:sz w:val="24"/>
                <w:szCs w:val="24"/>
              </w:rPr>
              <w:lastRenderedPageBreak/>
              <w:t>Духовно-нравственное воспитание</w:t>
            </w:r>
          </w:p>
        </w:tc>
      </w:tr>
      <w:tr w:rsidR="00EA6A3E" w:rsidRPr="00E42A98" w14:paraId="2C496DCE"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598CB71F"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65A098A"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2CAE7A"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82E52C4"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429F7E1"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91741F1"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A6A3E" w:rsidRPr="00E42A98" w14:paraId="411CDDB3"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1806349B" w14:textId="77777777" w:rsidR="00EA6A3E" w:rsidRPr="00E42A98" w:rsidRDefault="00EA6A3E" w:rsidP="00EA6A3E">
            <w:pPr>
              <w:tabs>
                <w:tab w:val="left" w:pos="4"/>
                <w:tab w:val="left" w:pos="288"/>
                <w:tab w:val="left" w:pos="430"/>
              </w:tabs>
              <w:spacing w:after="0" w:line="240" w:lineRule="auto"/>
              <w:rPr>
                <w:rFonts w:ascii="Times New Roman" w:eastAsia="Calibri" w:hAnsi="Times New Roman" w:cs="Times New Roman"/>
                <w:b/>
                <w:sz w:val="24"/>
                <w:szCs w:val="24"/>
              </w:rPr>
            </w:pPr>
            <w:r w:rsidRPr="00E42A98">
              <w:rPr>
                <w:rFonts w:ascii="Times New Roman" w:eastAsia="Calibri" w:hAnsi="Times New Roman" w:cs="Times New Roman"/>
                <w:b/>
                <w:sz w:val="24"/>
                <w:szCs w:val="24"/>
              </w:rPr>
              <w:t>Эстетическое воспитание</w:t>
            </w:r>
          </w:p>
        </w:tc>
      </w:tr>
      <w:tr w:rsidR="00EA6A3E" w:rsidRPr="00E42A98" w14:paraId="663B5636"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0B71E922"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C096D4F"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0B32CC5"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4C93676"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Ориентированный на самовыражение в разных видах искусства, в художественном творчестве.</w:t>
            </w:r>
          </w:p>
        </w:tc>
      </w:tr>
      <w:tr w:rsidR="00EA6A3E" w:rsidRPr="00E42A98" w14:paraId="4C045C9F"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0D67390D" w14:textId="77777777" w:rsidR="00EA6A3E" w:rsidRPr="00E42A98" w:rsidRDefault="00EA6A3E" w:rsidP="00EA6A3E">
            <w:pPr>
              <w:tabs>
                <w:tab w:val="left" w:pos="4"/>
                <w:tab w:val="left" w:pos="288"/>
                <w:tab w:val="left" w:pos="430"/>
              </w:tabs>
              <w:spacing w:after="0" w:line="240" w:lineRule="auto"/>
              <w:jc w:val="both"/>
              <w:rPr>
                <w:rFonts w:ascii="Times New Roman" w:eastAsia="Calibri" w:hAnsi="Times New Roman" w:cs="Times New Roman"/>
                <w:b/>
                <w:sz w:val="24"/>
                <w:szCs w:val="24"/>
              </w:rPr>
            </w:pPr>
            <w:r w:rsidRPr="00E42A98">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EA6A3E" w:rsidRPr="00E42A98" w14:paraId="38A90D0D" w14:textId="77777777" w:rsidTr="00EA6A3E">
        <w:trPr>
          <w:trHeight w:val="131"/>
        </w:trPr>
        <w:tc>
          <w:tcPr>
            <w:tcW w:w="9464" w:type="dxa"/>
            <w:tcBorders>
              <w:top w:val="single" w:sz="4" w:space="0" w:color="000000"/>
              <w:left w:val="single" w:sz="4" w:space="0" w:color="000000"/>
              <w:bottom w:val="single" w:sz="4" w:space="0" w:color="000000"/>
              <w:right w:val="single" w:sz="4" w:space="0" w:color="000000"/>
            </w:tcBorders>
          </w:tcPr>
          <w:p w14:paraId="5E6222BE"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5DBAAD6"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735CF74"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664446C"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FA1AE50"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EA6A3E" w:rsidRPr="00E42A98" w14:paraId="20FC0D07" w14:textId="77777777" w:rsidTr="00EA6A3E">
        <w:trPr>
          <w:trHeight w:val="131"/>
        </w:trPr>
        <w:tc>
          <w:tcPr>
            <w:tcW w:w="9464" w:type="dxa"/>
            <w:tcBorders>
              <w:top w:val="single" w:sz="4" w:space="0" w:color="000000"/>
              <w:left w:val="single" w:sz="4" w:space="0" w:color="000000"/>
              <w:bottom w:val="single" w:sz="4" w:space="0" w:color="000000"/>
              <w:right w:val="single" w:sz="4" w:space="0" w:color="000000"/>
            </w:tcBorders>
          </w:tcPr>
          <w:p w14:paraId="48668B55" w14:textId="77777777" w:rsidR="00EA6A3E" w:rsidRPr="00E42A98" w:rsidRDefault="00EA6A3E" w:rsidP="00EA6A3E">
            <w:pPr>
              <w:tabs>
                <w:tab w:val="left" w:pos="4"/>
                <w:tab w:val="left" w:pos="288"/>
                <w:tab w:val="left" w:pos="430"/>
              </w:tabs>
              <w:spacing w:after="0" w:line="240" w:lineRule="auto"/>
              <w:rPr>
                <w:rFonts w:ascii="Times New Roman" w:eastAsia="Calibri" w:hAnsi="Times New Roman" w:cs="Times New Roman"/>
                <w:b/>
                <w:sz w:val="24"/>
                <w:szCs w:val="24"/>
              </w:rPr>
            </w:pPr>
            <w:r w:rsidRPr="00E42A98">
              <w:rPr>
                <w:rFonts w:ascii="Times New Roman" w:eastAsia="Calibri" w:hAnsi="Times New Roman" w:cs="Times New Roman"/>
                <w:b/>
                <w:sz w:val="24"/>
                <w:szCs w:val="24"/>
              </w:rPr>
              <w:t>Трудовое</w:t>
            </w:r>
            <w:r w:rsidRPr="00E42A98">
              <w:rPr>
                <w:rFonts w:ascii="Times New Roman" w:eastAsia="Calibri" w:hAnsi="Times New Roman" w:cs="Times New Roman"/>
                <w:sz w:val="24"/>
                <w:szCs w:val="24"/>
              </w:rPr>
              <w:t xml:space="preserve"> </w:t>
            </w:r>
            <w:r w:rsidRPr="00E42A98">
              <w:rPr>
                <w:rFonts w:ascii="Times New Roman" w:eastAsia="Calibri" w:hAnsi="Times New Roman" w:cs="Times New Roman"/>
                <w:b/>
                <w:sz w:val="24"/>
                <w:szCs w:val="24"/>
              </w:rPr>
              <w:t>воспитание</w:t>
            </w:r>
          </w:p>
        </w:tc>
      </w:tr>
      <w:tr w:rsidR="00EA6A3E" w:rsidRPr="00E42A98" w14:paraId="78846351"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008C9486"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Уважающий труд, результаты своего труда, труда других людей.</w:t>
            </w:r>
          </w:p>
          <w:p w14:paraId="2C2A7707"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742510AC"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CFD869D"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5221B77"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EA6A3E" w:rsidRPr="00E42A98" w14:paraId="682B281D"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09E31862" w14:textId="77777777" w:rsidR="00EA6A3E" w:rsidRPr="00E42A98" w:rsidRDefault="00EA6A3E" w:rsidP="00EA6A3E">
            <w:pPr>
              <w:tabs>
                <w:tab w:val="left" w:pos="4"/>
                <w:tab w:val="left" w:pos="288"/>
                <w:tab w:val="left" w:pos="430"/>
              </w:tabs>
              <w:spacing w:after="0" w:line="240" w:lineRule="auto"/>
              <w:rPr>
                <w:rFonts w:ascii="Times New Roman" w:eastAsia="Calibri" w:hAnsi="Times New Roman" w:cs="Times New Roman"/>
                <w:sz w:val="24"/>
                <w:szCs w:val="24"/>
              </w:rPr>
            </w:pPr>
            <w:r w:rsidRPr="00E42A98">
              <w:rPr>
                <w:rFonts w:ascii="Times New Roman" w:eastAsia="Calibri" w:hAnsi="Times New Roman" w:cs="Times New Roman"/>
                <w:b/>
                <w:sz w:val="24"/>
                <w:szCs w:val="24"/>
              </w:rPr>
              <w:lastRenderedPageBreak/>
              <w:t>Экологическое</w:t>
            </w:r>
            <w:r w:rsidRPr="00E42A98">
              <w:rPr>
                <w:rFonts w:ascii="Times New Roman" w:eastAsia="Calibri" w:hAnsi="Times New Roman" w:cs="Times New Roman"/>
                <w:sz w:val="24"/>
                <w:szCs w:val="24"/>
              </w:rPr>
              <w:t xml:space="preserve"> </w:t>
            </w:r>
            <w:r w:rsidRPr="00E42A98">
              <w:rPr>
                <w:rFonts w:ascii="Times New Roman" w:eastAsia="Calibri" w:hAnsi="Times New Roman" w:cs="Times New Roman"/>
                <w:b/>
                <w:sz w:val="24"/>
                <w:szCs w:val="24"/>
              </w:rPr>
              <w:t>воспитание</w:t>
            </w:r>
          </w:p>
        </w:tc>
      </w:tr>
      <w:tr w:rsidR="00EA6A3E" w:rsidRPr="00E42A98" w14:paraId="64145BDB"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5AAEC96F"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7E728C8D"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B86E647"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активное неприятие действий, приносящих вред природе.</w:t>
            </w:r>
          </w:p>
          <w:p w14:paraId="513CD861"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645EFFC"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Участвующий в практической деятельности экологической, природоохранной направленности.</w:t>
            </w:r>
          </w:p>
        </w:tc>
      </w:tr>
      <w:tr w:rsidR="00EA6A3E" w:rsidRPr="00E42A98" w14:paraId="42598B90"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7C14BB12" w14:textId="77777777" w:rsidR="00EA6A3E" w:rsidRPr="00E42A98" w:rsidRDefault="00EA6A3E" w:rsidP="00EA6A3E">
            <w:pPr>
              <w:tabs>
                <w:tab w:val="left" w:pos="4"/>
                <w:tab w:val="left" w:pos="288"/>
                <w:tab w:val="left" w:pos="430"/>
              </w:tabs>
              <w:spacing w:after="0" w:line="240" w:lineRule="auto"/>
              <w:rPr>
                <w:rFonts w:ascii="Times New Roman" w:eastAsia="Calibri" w:hAnsi="Times New Roman" w:cs="Times New Roman"/>
                <w:sz w:val="24"/>
                <w:szCs w:val="24"/>
              </w:rPr>
            </w:pPr>
            <w:r w:rsidRPr="00E42A98">
              <w:rPr>
                <w:rFonts w:ascii="Times New Roman" w:eastAsia="Calibri" w:hAnsi="Times New Roman" w:cs="Times New Roman"/>
                <w:b/>
                <w:sz w:val="24"/>
                <w:szCs w:val="24"/>
              </w:rPr>
              <w:t>Ценности научного познания</w:t>
            </w:r>
          </w:p>
        </w:tc>
      </w:tr>
      <w:tr w:rsidR="00EA6A3E" w:rsidRPr="00E42A98" w14:paraId="1CD07C15" w14:textId="77777777" w:rsidTr="00EA6A3E">
        <w:tc>
          <w:tcPr>
            <w:tcW w:w="9464" w:type="dxa"/>
            <w:tcBorders>
              <w:top w:val="single" w:sz="4" w:space="0" w:color="000000"/>
              <w:left w:val="single" w:sz="4" w:space="0" w:color="000000"/>
              <w:bottom w:val="single" w:sz="4" w:space="0" w:color="000000"/>
              <w:right w:val="single" w:sz="4" w:space="0" w:color="000000"/>
            </w:tcBorders>
          </w:tcPr>
          <w:p w14:paraId="004BEE0E"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BF84149"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7DED822E"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BA82642" w14:textId="77777777" w:rsidR="00EA6A3E" w:rsidRPr="00E42A98" w:rsidRDefault="00EA6A3E" w:rsidP="00EA6A3E">
            <w:pPr>
              <w:tabs>
                <w:tab w:val="left" w:pos="4"/>
                <w:tab w:val="left" w:pos="288"/>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534FDC3" w14:textId="77777777" w:rsidR="00EA6A3E" w:rsidRPr="00E46FBF" w:rsidRDefault="00EA6A3E" w:rsidP="00EA6A3E">
      <w:pPr>
        <w:spacing w:after="0" w:line="240" w:lineRule="auto"/>
        <w:rPr>
          <w:rFonts w:ascii="Times New Roman" w:hAnsi="Times New Roman" w:cs="Times New Roman"/>
          <w:sz w:val="24"/>
          <w:szCs w:val="24"/>
        </w:rPr>
      </w:pPr>
    </w:p>
    <w:p w14:paraId="5CF7C3EE" w14:textId="77777777" w:rsidR="00EA6A3E" w:rsidRPr="00C91A25" w:rsidRDefault="00EA6A3E" w:rsidP="00EA6A3E">
      <w:pPr>
        <w:spacing w:after="0" w:line="240" w:lineRule="auto"/>
        <w:rPr>
          <w:rFonts w:ascii="Times New Roman" w:hAnsi="Times New Roman" w:cs="Times New Roman"/>
          <w:b/>
          <w:sz w:val="24"/>
          <w:szCs w:val="24"/>
        </w:rPr>
      </w:pPr>
    </w:p>
    <w:p w14:paraId="2824741A" w14:textId="77777777" w:rsidR="00EA6A3E" w:rsidRPr="00073F28" w:rsidRDefault="00EA6A3E" w:rsidP="00EA6A3E">
      <w:pPr>
        <w:spacing w:after="0" w:line="240" w:lineRule="auto"/>
        <w:rPr>
          <w:rFonts w:ascii="Times New Roman" w:hAnsi="Times New Roman" w:cs="Times New Roman"/>
          <w:b/>
          <w:sz w:val="24"/>
          <w:szCs w:val="24"/>
        </w:rPr>
      </w:pPr>
      <w:r w:rsidRPr="00073F28">
        <w:rPr>
          <w:rFonts w:ascii="Times New Roman" w:hAnsi="Times New Roman" w:cs="Times New Roman"/>
          <w:b/>
          <w:sz w:val="24"/>
          <w:szCs w:val="24"/>
        </w:rPr>
        <w:t>Содержательный раздел</w:t>
      </w:r>
      <w:bookmarkEnd w:id="7"/>
    </w:p>
    <w:p w14:paraId="1986DFD7" w14:textId="77777777" w:rsidR="00EA6A3E" w:rsidRPr="00073F28" w:rsidRDefault="00EA6A3E" w:rsidP="00EA6A3E">
      <w:pPr>
        <w:spacing w:after="0" w:line="240" w:lineRule="auto"/>
        <w:rPr>
          <w:rFonts w:ascii="Times New Roman" w:hAnsi="Times New Roman" w:cs="Times New Roman"/>
          <w:b/>
          <w:sz w:val="24"/>
          <w:szCs w:val="24"/>
        </w:rPr>
      </w:pPr>
      <w:bookmarkStart w:id="8" w:name="_Toc114488319"/>
      <w:r w:rsidRPr="00073F28">
        <w:rPr>
          <w:rFonts w:ascii="Times New Roman" w:hAnsi="Times New Roman" w:cs="Times New Roman"/>
          <w:b/>
          <w:sz w:val="24"/>
          <w:szCs w:val="24"/>
        </w:rPr>
        <w:t>Уклад общеобразовательной организации</w:t>
      </w:r>
      <w:bookmarkEnd w:id="8"/>
    </w:p>
    <w:p w14:paraId="6645FF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w:t>
      </w:r>
      <w:r>
        <w:rPr>
          <w:rFonts w:ascii="Times New Roman" w:hAnsi="Times New Roman" w:cs="Times New Roman"/>
          <w:sz w:val="24"/>
          <w:szCs w:val="24"/>
        </w:rPr>
        <w:t>ользовать в дальнейшем обучении</w:t>
      </w:r>
      <w:r w:rsidRPr="00E46FBF">
        <w:rPr>
          <w:rFonts w:ascii="Times New Roman" w:hAnsi="Times New Roman" w:cs="Times New Roman"/>
          <w:sz w:val="24"/>
          <w:szCs w:val="24"/>
        </w:rPr>
        <w:t>.</w:t>
      </w:r>
    </w:p>
    <w:p w14:paraId="2659DF3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Миссия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14:paraId="60D54AB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w:t>
      </w:r>
      <w:r w:rsidRPr="00E46FBF">
        <w:rPr>
          <w:rFonts w:ascii="Times New Roman" w:hAnsi="Times New Roman" w:cs="Times New Roman"/>
          <w:sz w:val="24"/>
          <w:szCs w:val="24"/>
        </w:rPr>
        <w:lastRenderedPageBreak/>
        <w:t>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14:paraId="719F8952" w14:textId="77777777" w:rsidR="00EA6A3E" w:rsidRPr="00E42A98" w:rsidRDefault="00EA6A3E" w:rsidP="00EA6A3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E46FBF">
        <w:rPr>
          <w:rFonts w:ascii="Times New Roman" w:hAnsi="Times New Roman" w:cs="Times New Roman"/>
          <w:sz w:val="24"/>
          <w:szCs w:val="24"/>
        </w:rPr>
        <w:tab/>
      </w:r>
      <w:r w:rsidRPr="00E42A98">
        <w:rPr>
          <w:rFonts w:ascii="Times New Roman" w:eastAsia="Times New Roman" w:hAnsi="Times New Roman" w:cs="Times New Roman"/>
          <w:sz w:val="24"/>
          <w:szCs w:val="24"/>
          <w:lang w:eastAsia="ru-RU"/>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14:paraId="1063F5E5" w14:textId="77777777" w:rsidR="00EA6A3E" w:rsidRPr="00E42A98" w:rsidRDefault="00EA6A3E" w:rsidP="00EA6A3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E42A98">
        <w:rPr>
          <w:rFonts w:ascii="Times New Roman" w:eastAsia="Times New Roman" w:hAnsi="Times New Roman" w:cs="Times New Roman"/>
          <w:sz w:val="24"/>
          <w:szCs w:val="24"/>
          <w:lang w:eastAsia="ru-RU"/>
        </w:rPr>
        <w:t xml:space="preserve">Школа имеет 1 здание, которое расположено в селе Завьялово по адресу: Школьная 3. </w:t>
      </w:r>
      <w:r>
        <w:rPr>
          <w:rFonts w:ascii="Times New Roman" w:eastAsia="Times New Roman" w:hAnsi="Times New Roman" w:cs="Times New Roman"/>
          <w:sz w:val="24"/>
          <w:szCs w:val="24"/>
          <w:lang w:eastAsia="ru-RU"/>
        </w:rPr>
        <w:t xml:space="preserve">Здание школы </w:t>
      </w:r>
      <w:r w:rsidRPr="00E42A98">
        <w:rPr>
          <w:rFonts w:ascii="Times New Roman" w:eastAsia="Times New Roman" w:hAnsi="Times New Roman" w:cs="Times New Roman"/>
          <w:sz w:val="24"/>
          <w:szCs w:val="24"/>
          <w:lang w:eastAsia="ru-RU"/>
        </w:rPr>
        <w:t xml:space="preserve"> находятся в непосредственной близости к </w:t>
      </w:r>
      <w:r>
        <w:rPr>
          <w:rFonts w:ascii="Times New Roman" w:eastAsia="Times New Roman" w:hAnsi="Times New Roman" w:cs="Times New Roman"/>
          <w:sz w:val="24"/>
          <w:szCs w:val="24"/>
          <w:lang w:eastAsia="ru-RU"/>
        </w:rPr>
        <w:t>Сельскому д</w:t>
      </w:r>
      <w:r w:rsidRPr="00E42A98">
        <w:rPr>
          <w:rFonts w:ascii="Times New Roman" w:eastAsia="Times New Roman" w:hAnsi="Times New Roman" w:cs="Times New Roman"/>
          <w:sz w:val="24"/>
          <w:szCs w:val="24"/>
          <w:lang w:eastAsia="ru-RU"/>
        </w:rPr>
        <w:t>ому культуры, КУ «СРЦН Знаменского района»,</w:t>
      </w:r>
      <w:r>
        <w:rPr>
          <w:rFonts w:ascii="Times New Roman" w:eastAsia="Times New Roman" w:hAnsi="Times New Roman" w:cs="Times New Roman"/>
          <w:sz w:val="24"/>
          <w:szCs w:val="24"/>
          <w:lang w:eastAsia="ru-RU"/>
        </w:rPr>
        <w:t xml:space="preserve"> ДС «Искорка»,</w:t>
      </w:r>
      <w:r w:rsidRPr="00E42A98">
        <w:rPr>
          <w:rFonts w:ascii="Times New Roman" w:eastAsia="Times New Roman" w:hAnsi="Times New Roman" w:cs="Times New Roman"/>
          <w:sz w:val="24"/>
          <w:szCs w:val="24"/>
          <w:lang w:eastAsia="ru-RU"/>
        </w:rPr>
        <w:t xml:space="preserve"> что обеспечивает возможности для тесного сотрудничества. В здании  школы имеется спортивный и актовый залы, столовая,</w:t>
      </w:r>
      <w:r>
        <w:rPr>
          <w:rFonts w:ascii="Times New Roman" w:eastAsia="Times New Roman" w:hAnsi="Times New Roman" w:cs="Times New Roman"/>
          <w:sz w:val="24"/>
          <w:szCs w:val="24"/>
          <w:lang w:eastAsia="ru-RU"/>
        </w:rPr>
        <w:t xml:space="preserve"> школьный музей,</w:t>
      </w:r>
      <w:r w:rsidRPr="00E42A98">
        <w:rPr>
          <w:rFonts w:ascii="Times New Roman" w:eastAsia="Times New Roman" w:hAnsi="Times New Roman" w:cs="Times New Roman"/>
          <w:sz w:val="24"/>
          <w:szCs w:val="24"/>
          <w:lang w:eastAsia="ru-RU"/>
        </w:rPr>
        <w:t xml:space="preserve"> библиотека, </w:t>
      </w:r>
      <w:proofErr w:type="spellStart"/>
      <w:r w:rsidRPr="00E42A98">
        <w:rPr>
          <w:rFonts w:ascii="Times New Roman" w:eastAsia="Times New Roman" w:hAnsi="Times New Roman" w:cs="Times New Roman"/>
          <w:sz w:val="24"/>
          <w:szCs w:val="24"/>
          <w:lang w:eastAsia="ru-RU"/>
        </w:rPr>
        <w:t>ЦДОГиЦП</w:t>
      </w:r>
      <w:proofErr w:type="spellEnd"/>
      <w:r w:rsidRPr="00E42A98">
        <w:rPr>
          <w:rFonts w:ascii="Times New Roman" w:eastAsia="Times New Roman" w:hAnsi="Times New Roman" w:cs="Times New Roman"/>
          <w:sz w:val="24"/>
          <w:szCs w:val="24"/>
          <w:lang w:eastAsia="ru-RU"/>
        </w:rPr>
        <w:t xml:space="preserve">  «Точка роста». В школе организовано обучение для учащихся 1-11-х классов. </w:t>
      </w:r>
    </w:p>
    <w:p w14:paraId="65DD0344" w14:textId="77777777" w:rsidR="00EA6A3E" w:rsidRPr="00E42A98" w:rsidRDefault="00EA6A3E" w:rsidP="00EA6A3E">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E46FBF">
        <w:rPr>
          <w:rFonts w:ascii="Times New Roman" w:hAnsi="Times New Roman" w:cs="Times New Roman"/>
          <w:sz w:val="24"/>
          <w:szCs w:val="24"/>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1983 году; сравнительно небольшим коллективом учащихся (среднегодовой контингент – не более 219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w:t>
      </w:r>
      <w:r>
        <w:rPr>
          <w:rFonts w:ascii="Times New Roman" w:hAnsi="Times New Roman" w:cs="Times New Roman"/>
          <w:sz w:val="24"/>
          <w:szCs w:val="24"/>
        </w:rPr>
        <w:t xml:space="preserve">ссники», «День самоуправления», </w:t>
      </w:r>
      <w:r w:rsidRPr="00E46FBF">
        <w:rPr>
          <w:rFonts w:ascii="Times New Roman" w:hAnsi="Times New Roman" w:cs="Times New Roman"/>
          <w:sz w:val="24"/>
          <w:szCs w:val="24"/>
        </w:rPr>
        <w:t xml:space="preserve">«Посвящение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w:t>
      </w:r>
      <w:r w:rsidRPr="00E42A98">
        <w:rPr>
          <w:rFonts w:ascii="Times New Roman" w:eastAsia="Times New Roman" w:hAnsi="Times New Roman" w:cs="Times New Roman"/>
          <w:sz w:val="24"/>
          <w:szCs w:val="24"/>
          <w:lang w:eastAsia="ru-RU"/>
        </w:rPr>
        <w:t>Школьная военно-патриотическая композиция «Мы помним, мы гордимся», посвященная 9 мая, «Последний звонок», творческий конкурс «Синяя птица».</w:t>
      </w:r>
    </w:p>
    <w:p w14:paraId="6AD346EE"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 xml:space="preserve">В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xml:space="preserve"> функционирует 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14:paraId="465502A2"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14:paraId="4652E987"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14:paraId="75D5B05D"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В школе имеется  актовый зал, кабинеты технологии, лаборатории, мастерские, библиотека.</w:t>
      </w:r>
    </w:p>
    <w:p w14:paraId="21DBD533"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w:t>
      </w:r>
      <w:r w:rsidRPr="00E46FBF">
        <w:rPr>
          <w:rFonts w:ascii="Times New Roman" w:hAnsi="Times New Roman" w:cs="Times New Roman"/>
          <w:sz w:val="24"/>
          <w:szCs w:val="24"/>
        </w:rPr>
        <w:lastRenderedPageBreak/>
        <w:t xml:space="preserve">базе </w:t>
      </w:r>
      <w:r>
        <w:rPr>
          <w:rFonts w:ascii="Times New Roman" w:hAnsi="Times New Roman" w:cs="Times New Roman"/>
          <w:sz w:val="24"/>
          <w:szCs w:val="24"/>
        </w:rPr>
        <w:t xml:space="preserve">БОУ «Завьяловская средняя школа» </w:t>
      </w:r>
      <w:r w:rsidRPr="00E46FBF">
        <w:rPr>
          <w:rFonts w:ascii="Times New Roman" w:hAnsi="Times New Roman" w:cs="Times New Roman"/>
          <w:sz w:val="24"/>
          <w:szCs w:val="24"/>
        </w:rPr>
        <w:t xml:space="preserve">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14:paraId="098ED149"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14:paraId="46FF8322" w14:textId="77777777" w:rsidR="00EA6A3E" w:rsidRPr="00E46FBF" w:rsidRDefault="00EA6A3E" w:rsidP="00EA6A3E">
      <w:pPr>
        <w:spacing w:after="0" w:line="240" w:lineRule="auto"/>
        <w:rPr>
          <w:rFonts w:ascii="Times New Roman" w:hAnsi="Times New Roman" w:cs="Times New Roman"/>
          <w:sz w:val="24"/>
          <w:szCs w:val="24"/>
          <w:highlight w:val="yellow"/>
        </w:rPr>
      </w:pPr>
      <w:r w:rsidRPr="00E46FBF">
        <w:rPr>
          <w:rFonts w:ascii="Times New Roman" w:hAnsi="Times New Roman" w:cs="Times New Roman"/>
          <w:sz w:val="24"/>
          <w:szCs w:val="24"/>
        </w:rPr>
        <w:t>В школе функционируют юнармейский отряд, объединения добровольцев (волонтёров) «</w:t>
      </w:r>
      <w:r>
        <w:rPr>
          <w:rFonts w:ascii="Times New Roman" w:hAnsi="Times New Roman" w:cs="Times New Roman"/>
          <w:sz w:val="24"/>
          <w:szCs w:val="24"/>
        </w:rPr>
        <w:t>Снегирь</w:t>
      </w:r>
      <w:r w:rsidRPr="00E46FBF">
        <w:rPr>
          <w:rFonts w:ascii="Times New Roman" w:hAnsi="Times New Roman" w:cs="Times New Roman"/>
          <w:sz w:val="24"/>
          <w:szCs w:val="24"/>
        </w:rPr>
        <w:t>», юных инспекторов дорожного движения, дружины юных пожарных, работает Школьный музей.</w:t>
      </w:r>
    </w:p>
    <w:p w14:paraId="5356903C"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14:paraId="3AE8225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Воспитание в школе осуществляется как: </w:t>
      </w:r>
    </w:p>
    <w:p w14:paraId="7679531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1) воспитывающее обучение, реализуемое на уроке;</w:t>
      </w:r>
    </w:p>
    <w:p w14:paraId="2774A49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40DC1B8A"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14:paraId="5719445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Особенностями реализуемого в школе воспитательной деятельности являются:</w:t>
      </w:r>
    </w:p>
    <w:p w14:paraId="7F5EA05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максимальное использование воспитательного потенциала учебных дисциплин;</w:t>
      </w:r>
    </w:p>
    <w:p w14:paraId="6C39AC9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7B9F73F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реализация широкого спектра досуговых программ; </w:t>
      </w:r>
    </w:p>
    <w:p w14:paraId="2F31042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14:paraId="067A21C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E46FBF">
        <w:rPr>
          <w:rFonts w:ascii="Times New Roman" w:hAnsi="Times New Roman" w:cs="Times New Roman"/>
          <w:sz w:val="24"/>
          <w:szCs w:val="24"/>
        </w:rPr>
        <w:t>медиаматериалов</w:t>
      </w:r>
      <w:proofErr w:type="spellEnd"/>
      <w:r w:rsidRPr="00E46FBF">
        <w:rPr>
          <w:rFonts w:ascii="Times New Roman" w:hAnsi="Times New Roman" w:cs="Times New Roman"/>
          <w:sz w:val="24"/>
          <w:szCs w:val="24"/>
        </w:rPr>
        <w:t>, расширение воспитывающих возможностей официального сайта школы и школьной социальной сети («ВКонтакте»</w:t>
      </w:r>
      <w:r>
        <w:rPr>
          <w:rFonts w:ascii="Times New Roman" w:hAnsi="Times New Roman" w:cs="Times New Roman"/>
          <w:sz w:val="24"/>
          <w:szCs w:val="24"/>
        </w:rPr>
        <w:t xml:space="preserve"> и «ОК»</w:t>
      </w:r>
      <w:r w:rsidRPr="00E46FBF">
        <w:rPr>
          <w:rFonts w:ascii="Times New Roman" w:hAnsi="Times New Roman" w:cs="Times New Roman"/>
          <w:sz w:val="24"/>
          <w:szCs w:val="24"/>
        </w:rPr>
        <w:t>).</w:t>
      </w:r>
    </w:p>
    <w:p w14:paraId="166E39D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1DAEAF1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Основными организационными ценностями процесса воспитания в школе являются:</w:t>
      </w:r>
    </w:p>
    <w:p w14:paraId="517F32E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безопасность;</w:t>
      </w:r>
    </w:p>
    <w:p w14:paraId="17D1DC2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сочетание общественных и личных интересов;</w:t>
      </w:r>
    </w:p>
    <w:p w14:paraId="68F7C27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оптимальность затрат;</w:t>
      </w:r>
    </w:p>
    <w:p w14:paraId="03ED656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сочетание требовательности с безусловным уважением;</w:t>
      </w:r>
    </w:p>
    <w:p w14:paraId="4558873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вовлечение всех участников (методика КТД и др.);</w:t>
      </w:r>
    </w:p>
    <w:p w14:paraId="7047746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создание мотивации;</w:t>
      </w:r>
    </w:p>
    <w:p w14:paraId="0048D10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использование потенциала участников;</w:t>
      </w:r>
    </w:p>
    <w:p w14:paraId="0487FC7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обучение персонала;</w:t>
      </w:r>
    </w:p>
    <w:p w14:paraId="6FEC616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непрерывность (воспитание не сводится к мероприятиям);</w:t>
      </w:r>
    </w:p>
    <w:p w14:paraId="5A61994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w:t>
      </w:r>
      <w:r w:rsidRPr="00E46FBF">
        <w:rPr>
          <w:rFonts w:ascii="Times New Roman" w:hAnsi="Times New Roman" w:cs="Times New Roman"/>
          <w:sz w:val="24"/>
          <w:szCs w:val="24"/>
        </w:rPr>
        <w:tab/>
        <w:t>сочетание стандартизации с творчеством.</w:t>
      </w:r>
    </w:p>
    <w:p w14:paraId="6D41F8DB" w14:textId="77777777" w:rsidR="00EA6A3E" w:rsidRPr="00AD4269" w:rsidRDefault="00EA6A3E" w:rsidP="00EA6A3E">
      <w:pPr>
        <w:spacing w:after="0" w:line="240" w:lineRule="auto"/>
        <w:rPr>
          <w:rFonts w:ascii="Times New Roman" w:hAnsi="Times New Roman" w:cs="Times New Roman"/>
          <w:b/>
          <w:sz w:val="24"/>
          <w:szCs w:val="24"/>
        </w:rPr>
      </w:pPr>
      <w:bookmarkStart w:id="9" w:name="_Toc114488320"/>
      <w:r w:rsidRPr="00AD4269">
        <w:rPr>
          <w:rFonts w:ascii="Times New Roman" w:hAnsi="Times New Roman" w:cs="Times New Roman"/>
          <w:b/>
          <w:sz w:val="24"/>
          <w:szCs w:val="24"/>
        </w:rPr>
        <w:lastRenderedPageBreak/>
        <w:t>Виды, формы и содержание воспитательной деятельности</w:t>
      </w:r>
      <w:bookmarkEnd w:id="9"/>
    </w:p>
    <w:p w14:paraId="16F4CF0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Для обеспечения гармоничного развития личности воспитательный процесс, реализуемый в школе, включает следующие направления: </w:t>
      </w:r>
    </w:p>
    <w:p w14:paraId="48B67DD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гражданско-патриотическое воспитание;</w:t>
      </w:r>
    </w:p>
    <w:p w14:paraId="1C0622C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духовно-нравственное воспитание;</w:t>
      </w:r>
    </w:p>
    <w:p w14:paraId="32701FC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эстетическое воспитание;</w:t>
      </w:r>
    </w:p>
    <w:p w14:paraId="1280E59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 </w:t>
      </w:r>
    </w:p>
    <w:p w14:paraId="75F3F3A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трудовое воспитание;</w:t>
      </w:r>
    </w:p>
    <w:p w14:paraId="2AD7DAF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экологическое воспитание;</w:t>
      </w:r>
    </w:p>
    <w:p w14:paraId="35F7E25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ценности научного познания.</w:t>
      </w:r>
    </w:p>
    <w:p w14:paraId="01B1F3D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 преподавателя-организатора ОБЖ, педагога-организатора.</w:t>
      </w:r>
    </w:p>
    <w:p w14:paraId="22E3BA8C" w14:textId="77777777" w:rsidR="00EA6A3E" w:rsidRPr="00AD4269" w:rsidRDefault="00EA6A3E" w:rsidP="00EA6A3E">
      <w:pPr>
        <w:spacing w:after="0" w:line="240" w:lineRule="auto"/>
        <w:jc w:val="center"/>
        <w:rPr>
          <w:rFonts w:ascii="Times New Roman" w:hAnsi="Times New Roman" w:cs="Times New Roman"/>
          <w:b/>
          <w:sz w:val="24"/>
          <w:szCs w:val="24"/>
        </w:rPr>
      </w:pPr>
      <w:r w:rsidRPr="00AD4269">
        <w:rPr>
          <w:rFonts w:ascii="Times New Roman" w:hAnsi="Times New Roman" w:cs="Times New Roman"/>
          <w:b/>
          <w:sz w:val="24"/>
          <w:szCs w:val="24"/>
        </w:rPr>
        <w:t>МОДУЛЬ «ШКОЛЬНЫЙ УРОК»</w:t>
      </w:r>
    </w:p>
    <w:p w14:paraId="15785EF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Обучение является средством воспитания. </w:t>
      </w:r>
    </w:p>
    <w:p w14:paraId="45E0B70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14:paraId="58DA33F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14:paraId="4608CCA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Полноценное раскрытие воспитательных возможностей урока требует специальной работы учителя на этапах:</w:t>
      </w:r>
    </w:p>
    <w:p w14:paraId="5A9FB31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а) подготовки к уроку;</w:t>
      </w:r>
    </w:p>
    <w:p w14:paraId="3BA5D7A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б) проведения урока;</w:t>
      </w:r>
    </w:p>
    <w:p w14:paraId="644E6C1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 самоанализа урока. </w:t>
      </w:r>
    </w:p>
    <w:p w14:paraId="2F95B36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При подготовке к уроку учитель: </w:t>
      </w:r>
    </w:p>
    <w:p w14:paraId="1D114D3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1) формулирует воспитательные цели урока;</w:t>
      </w:r>
    </w:p>
    <w:p w14:paraId="3BCC110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2) выделяет образно-эмоциональный центр урока;</w:t>
      </w:r>
    </w:p>
    <w:p w14:paraId="1EB6B99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3) отбирает в содержании учебных предметов воспитательно значимые компоненты:</w:t>
      </w:r>
    </w:p>
    <w:p w14:paraId="62FA096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примеры подлинной нравственности, патриотизма / служения Родине, духовности, гражданственности, гуманизма;</w:t>
      </w:r>
    </w:p>
    <w:p w14:paraId="2D48905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примеры научного подвига;</w:t>
      </w:r>
    </w:p>
    <w:p w14:paraId="53D50E4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факты о жизненной позиция и человеческих качества ученых, писателей художников, композиторов, исторических деятелей;</w:t>
      </w:r>
    </w:p>
    <w:p w14:paraId="2F90882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мировоззренческие идеи;</w:t>
      </w:r>
    </w:p>
    <w:p w14:paraId="56C38D3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материал, формирующий мотивы и ценности обучающегося в сфере отношений к природе.</w:t>
      </w:r>
    </w:p>
    <w:p w14:paraId="270D636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4) планирует воспитательный эффект используемых форм, методов, приемов, средств обучения.</w:t>
      </w:r>
    </w:p>
    <w:p w14:paraId="47AB39E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При проведении урока учитель осуществляет воспитание средствами:</w:t>
      </w:r>
    </w:p>
    <w:p w14:paraId="0ED8A0A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1) создания условий для активной, эмоционально-окрашенной деятельности учащихся на уроке;</w:t>
      </w:r>
    </w:p>
    <w:p w14:paraId="279791F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2) формирования эмоционально-ценностного (личностного) отношения к усваиваемому учебному материалу;</w:t>
      </w:r>
    </w:p>
    <w:p w14:paraId="7CC86BA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3) оптимального сочетания различных методов обучения:</w:t>
      </w:r>
    </w:p>
    <w:p w14:paraId="2FD6D03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репродуктивных методов (воспитание организованности, исполнительности, ответственности);</w:t>
      </w:r>
    </w:p>
    <w:p w14:paraId="5EFEB33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14:paraId="6C2DE14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4) сочетания различных форм обучения:</w:t>
      </w:r>
    </w:p>
    <w:p w14:paraId="37293A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14:paraId="43A8319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26838F1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5) использования воспитательной функции оценки;</w:t>
      </w:r>
    </w:p>
    <w:p w14:paraId="2015AE1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6)рационализации использования времени на уроке (воспитание внутренней организованности, собранности, дисциплинированности);</w:t>
      </w:r>
    </w:p>
    <w:p w14:paraId="7AC4736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Учитель использует воспитательные возможности урока, опираясь на следующее:</w:t>
      </w:r>
    </w:p>
    <w:p w14:paraId="5D8D435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0F5C33C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14:paraId="5F39FE8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на уроке здоровой, мажорной, доброжелательной атмосферы;</w:t>
      </w:r>
    </w:p>
    <w:p w14:paraId="4EE565B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поощрение, поддержка инициативы и усилий ребенка в познавательной деятельности.</w:t>
      </w:r>
    </w:p>
    <w:p w14:paraId="517C08E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Воспитывающим фактором является высокая квалификация учителя, его ответственное отношение к своей работе.</w:t>
      </w:r>
    </w:p>
    <w:p w14:paraId="1E6F581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Само пространство класса, внешний вид учителя, его речь, стиль общения должны являть собой образцы современной культуры.</w:t>
      </w:r>
    </w:p>
    <w:p w14:paraId="30927A9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14:paraId="7E74BFD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14:paraId="5FF0EA5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14:paraId="385B8F1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14:paraId="2B8CF34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Урок имеет воспитывающий характер, если он формирует у обучающихся познавательный интерес. Такой интерес стимулируют: </w:t>
      </w:r>
    </w:p>
    <w:p w14:paraId="595E55D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131011E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14:paraId="6A8B2A2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эмоциональный тонус познавательной деятельности учащихся, педагогический оптимизм учителя, соревнование.</w:t>
      </w:r>
    </w:p>
    <w:p w14:paraId="77DDCBB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Воспитательные возможности урока заключены не только в содержании, но и в способах, формах деятельности учителя и обучающихся на уроке.</w:t>
      </w:r>
    </w:p>
    <w:p w14:paraId="12DD6E1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w:t>
      </w:r>
      <w:r w:rsidRPr="00E46FBF">
        <w:rPr>
          <w:rFonts w:ascii="Times New Roman" w:hAnsi="Times New Roman" w:cs="Times New Roman"/>
          <w:sz w:val="24"/>
          <w:szCs w:val="24"/>
        </w:rPr>
        <w:lastRenderedPageBreak/>
        <w:t>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14:paraId="53D477B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Примерами отдельных форм, видов, приемов деятельности, позволяющих реализовать возможности урока являются:</w:t>
      </w:r>
    </w:p>
    <w:p w14:paraId="1902674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0C40CB9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демонстрация учителем образцов и норм поведенческой, коммуникативной культуры в различных ситуациях;</w:t>
      </w:r>
    </w:p>
    <w:p w14:paraId="2CCE12B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78B0507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14:paraId="1F0CC81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этическая интерпретация художественных, научных, публицистических текстов;</w:t>
      </w:r>
    </w:p>
    <w:p w14:paraId="4864FDC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568E34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3E4242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624B2A8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8AB78B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Реализация воспитательного потенциала уроков предусматривает:</w:t>
      </w:r>
    </w:p>
    <w:p w14:paraId="6544335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471950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146FD96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1F441C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28C1E5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47518D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B47E30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6FDC557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2C851C2" w14:textId="77777777" w:rsidR="00EA6A3E"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9F565E8" w14:textId="77777777" w:rsidR="00EA6A3E" w:rsidRPr="00E46FBF" w:rsidRDefault="00EA6A3E" w:rsidP="00EA6A3E">
      <w:pPr>
        <w:spacing w:after="0" w:line="240" w:lineRule="auto"/>
        <w:rPr>
          <w:rFonts w:ascii="Times New Roman" w:hAnsi="Times New Roman" w:cs="Times New Roman"/>
          <w:sz w:val="24"/>
          <w:szCs w:val="24"/>
        </w:rPr>
      </w:pPr>
    </w:p>
    <w:p w14:paraId="26533473" w14:textId="77777777" w:rsidR="00EA6A3E" w:rsidRPr="00427C3B" w:rsidRDefault="00EA6A3E" w:rsidP="00EA6A3E">
      <w:pPr>
        <w:spacing w:after="0" w:line="240" w:lineRule="auto"/>
        <w:jc w:val="center"/>
        <w:rPr>
          <w:rFonts w:ascii="Times New Roman" w:hAnsi="Times New Roman" w:cs="Times New Roman"/>
          <w:b/>
          <w:sz w:val="24"/>
          <w:szCs w:val="24"/>
        </w:rPr>
      </w:pPr>
      <w:r w:rsidRPr="00427C3B">
        <w:rPr>
          <w:rFonts w:ascii="Times New Roman" w:hAnsi="Times New Roman" w:cs="Times New Roman"/>
          <w:b/>
          <w:sz w:val="24"/>
          <w:szCs w:val="24"/>
        </w:rPr>
        <w:t>МОДУЛЬ «КЛАССНОЕ РУКОВОДСТВО»</w:t>
      </w:r>
    </w:p>
    <w:p w14:paraId="610FD7F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14:paraId="37DD4E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Работа с классным коллективом:</w:t>
      </w:r>
    </w:p>
    <w:p w14:paraId="400B770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14:paraId="12E1E0A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7E73EE02" w14:textId="77777777" w:rsidR="00EA6A3E" w:rsidRPr="00427C3B" w:rsidRDefault="00EA6A3E" w:rsidP="00EA6A3E">
      <w:pPr>
        <w:spacing w:after="0" w:line="240" w:lineRule="auto"/>
        <w:rPr>
          <w:rFonts w:ascii="Times New Roman" w:hAnsi="Times New Roman" w:cs="Times New Roman"/>
          <w:b/>
          <w:sz w:val="24"/>
          <w:szCs w:val="24"/>
        </w:rPr>
      </w:pPr>
      <w:r w:rsidRPr="00427C3B">
        <w:rPr>
          <w:rFonts w:ascii="Times New Roman" w:hAnsi="Times New Roman" w:cs="Times New Roman"/>
          <w:b/>
          <w:sz w:val="24"/>
          <w:szCs w:val="24"/>
        </w:rPr>
        <w:t>Классные дела:</w:t>
      </w:r>
    </w:p>
    <w:p w14:paraId="407EBB4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14:paraId="58E3C36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Разработка и реализация социальных проектов.</w:t>
      </w:r>
    </w:p>
    <w:p w14:paraId="34CBFEC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Просмотр и обсуждение художественных и документальных фильмов, передач. </w:t>
      </w:r>
    </w:p>
    <w:p w14:paraId="10F96F7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Посещение театральных постановок, музеев, выставок.</w:t>
      </w:r>
    </w:p>
    <w:p w14:paraId="4C35B59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Коллективное посещение спортивных соревнований.</w:t>
      </w:r>
    </w:p>
    <w:p w14:paraId="4383624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Посещение производственных предприятий, научных, образовательных организаций (в том числе дистанционно).</w:t>
      </w:r>
    </w:p>
    <w:p w14:paraId="225D24A4" w14:textId="77777777" w:rsidR="00EA6A3E" w:rsidRPr="00427C3B" w:rsidRDefault="00EA6A3E" w:rsidP="00EA6A3E">
      <w:pPr>
        <w:spacing w:after="0" w:line="240" w:lineRule="auto"/>
        <w:rPr>
          <w:rFonts w:ascii="Times New Roman" w:hAnsi="Times New Roman" w:cs="Times New Roman"/>
          <w:b/>
          <w:sz w:val="24"/>
          <w:szCs w:val="24"/>
        </w:rPr>
      </w:pPr>
      <w:r w:rsidRPr="00427C3B">
        <w:rPr>
          <w:rFonts w:ascii="Times New Roman" w:hAnsi="Times New Roman" w:cs="Times New Roman"/>
          <w:b/>
          <w:sz w:val="24"/>
          <w:szCs w:val="24"/>
        </w:rPr>
        <w:t>Организация праздников.</w:t>
      </w:r>
    </w:p>
    <w:p w14:paraId="6A5376E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Проведение встреч с ветеранами, общественными деятелями.</w:t>
      </w:r>
    </w:p>
    <w:p w14:paraId="1F0649A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Организация выполнения общественно-полезной работы каждым обучающимся. </w:t>
      </w:r>
    </w:p>
    <w:p w14:paraId="4F44403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Проведения диспутов по актуальным проблемам нравственно-этического содержания</w:t>
      </w:r>
    </w:p>
    <w:p w14:paraId="085F7E4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Подготовка и проведении бесед: «О любви, верности и дружбе», «О принципиальности и искренности», «О чистоте мысли и бескорыстии поступка» и др.</w:t>
      </w:r>
    </w:p>
    <w:p w14:paraId="527D3C6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Участие в общественно полезном труде в помощь школе, поселку, родному краю.</w:t>
      </w:r>
    </w:p>
    <w:p w14:paraId="2982C22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14:paraId="185F861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Проведение сюжетно-ролевых игр.</w:t>
      </w:r>
    </w:p>
    <w:p w14:paraId="23A73EF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Проведение праздников, творческих конкурсов внутри класса.</w:t>
      </w:r>
    </w:p>
    <w:p w14:paraId="6226C50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Проведение спортивных соревнований.</w:t>
      </w:r>
    </w:p>
    <w:p w14:paraId="04613B5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Проведение краеведческой работы.</w:t>
      </w:r>
    </w:p>
    <w:p w14:paraId="212F43D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Организация бесед с педагогом-психологом, медицинскими работниками.</w:t>
      </w:r>
    </w:p>
    <w:p w14:paraId="2D4B506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Создание Совета класса.</w:t>
      </w:r>
    </w:p>
    <w:p w14:paraId="3D582E1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Создание временных органов самоуправления.</w:t>
      </w:r>
    </w:p>
    <w:p w14:paraId="7AED55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14:paraId="7DE81AA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Озеленение класса, школы.</w:t>
      </w:r>
    </w:p>
    <w:p w14:paraId="4C54152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Организация работы экологических патрулей и др. </w:t>
      </w:r>
    </w:p>
    <w:p w14:paraId="50BD06F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EC1CEC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Сплочение коллектива класса через: игры и тренинги на сплочение и </w:t>
      </w:r>
      <w:proofErr w:type="spellStart"/>
      <w:r w:rsidRPr="00E46FBF">
        <w:rPr>
          <w:rFonts w:ascii="Times New Roman" w:hAnsi="Times New Roman" w:cs="Times New Roman"/>
          <w:sz w:val="24"/>
          <w:szCs w:val="24"/>
        </w:rPr>
        <w:t>командообразование</w:t>
      </w:r>
      <w:proofErr w:type="spellEnd"/>
      <w:r w:rsidRPr="00E46FBF">
        <w:rPr>
          <w:rFonts w:ascii="Times New Roman" w:hAnsi="Times New Roman" w:cs="Times New Roman"/>
          <w:sz w:val="24"/>
          <w:szCs w:val="24"/>
        </w:rPr>
        <w:t xml:space="preserve">; внеучебные и внешкольные мероприятия, походы и экскурсии, организуемые классными руководителями и родителями; празднования дней рождения обучающихся, включающие в себя подготовленные ученическими </w:t>
      </w:r>
      <w:proofErr w:type="spellStart"/>
      <w:r w:rsidRPr="00E46FBF">
        <w:rPr>
          <w:rFonts w:ascii="Times New Roman" w:hAnsi="Times New Roman" w:cs="Times New Roman"/>
          <w:sz w:val="24"/>
          <w:szCs w:val="24"/>
        </w:rPr>
        <w:t>микрогруппами</w:t>
      </w:r>
      <w:proofErr w:type="spellEnd"/>
      <w:r w:rsidRPr="00E46FBF">
        <w:rPr>
          <w:rFonts w:ascii="Times New Roman" w:hAnsi="Times New Roman" w:cs="Times New Roman"/>
          <w:sz w:val="24"/>
          <w:szCs w:val="24"/>
        </w:rPr>
        <w:t xml:space="preserve"> поздравления, сюрпризы, творческие подарки и розыгрыши; </w:t>
      </w:r>
      <w:proofErr w:type="spellStart"/>
      <w:r w:rsidRPr="00E46FBF">
        <w:rPr>
          <w:rFonts w:ascii="Times New Roman" w:hAnsi="Times New Roman" w:cs="Times New Roman"/>
          <w:sz w:val="24"/>
          <w:szCs w:val="24"/>
        </w:rPr>
        <w:t>внутриклассные</w:t>
      </w:r>
      <w:proofErr w:type="spellEnd"/>
      <w:r w:rsidRPr="00E46FBF">
        <w:rPr>
          <w:rFonts w:ascii="Times New Roman"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w:t>
      </w:r>
    </w:p>
    <w:p w14:paraId="6C25C0D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14:paraId="7F62F1C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Индивидуальная работа с обучающимися:</w:t>
      </w:r>
    </w:p>
    <w:p w14:paraId="11E1859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профилактика асоциального поведения;</w:t>
      </w:r>
    </w:p>
    <w:p w14:paraId="13CF54F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ведение системы учета детей, семей групп социального риска, реализацию планов профилактической работы с ними;</w:t>
      </w:r>
    </w:p>
    <w:p w14:paraId="13FB506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2B48AD5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14:paraId="1E2E398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E62750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14:paraId="52300D6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87EA7BF" w14:textId="77777777" w:rsidR="00EA6A3E" w:rsidRPr="00427C3B" w:rsidRDefault="00EA6A3E" w:rsidP="00EA6A3E">
      <w:pPr>
        <w:spacing w:after="0" w:line="240" w:lineRule="auto"/>
        <w:rPr>
          <w:rFonts w:ascii="Times New Roman" w:hAnsi="Times New Roman" w:cs="Times New Roman"/>
          <w:b/>
          <w:sz w:val="24"/>
          <w:szCs w:val="24"/>
        </w:rPr>
      </w:pPr>
      <w:r w:rsidRPr="00427C3B">
        <w:rPr>
          <w:rFonts w:ascii="Times New Roman" w:hAnsi="Times New Roman" w:cs="Times New Roman"/>
          <w:b/>
          <w:sz w:val="24"/>
          <w:szCs w:val="24"/>
        </w:rPr>
        <w:t>Работа с учителями-предметниками в классе:</w:t>
      </w:r>
    </w:p>
    <w:p w14:paraId="4DF60BE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14:paraId="733260C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EB761F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C356ED6" w14:textId="77777777" w:rsidR="00EA6A3E" w:rsidRPr="00427C3B" w:rsidRDefault="00EA6A3E" w:rsidP="00EA6A3E">
      <w:pPr>
        <w:spacing w:after="0" w:line="240" w:lineRule="auto"/>
        <w:rPr>
          <w:rFonts w:ascii="Times New Roman" w:hAnsi="Times New Roman" w:cs="Times New Roman"/>
          <w:b/>
          <w:sz w:val="24"/>
          <w:szCs w:val="24"/>
        </w:rPr>
      </w:pPr>
      <w:r w:rsidRPr="00427C3B">
        <w:rPr>
          <w:rFonts w:ascii="Times New Roman" w:hAnsi="Times New Roman" w:cs="Times New Roman"/>
          <w:b/>
          <w:sz w:val="24"/>
          <w:szCs w:val="24"/>
        </w:rPr>
        <w:t xml:space="preserve">Работа с родителями (законными представителями) обучающихся:  </w:t>
      </w:r>
    </w:p>
    <w:p w14:paraId="78E9CD3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повышение педагогической культуры родителей (законных представителей);</w:t>
      </w:r>
    </w:p>
    <w:p w14:paraId="3C7205F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14:paraId="7D5C29C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опора на положительный опыт семейного воспитания;</w:t>
      </w:r>
    </w:p>
    <w:p w14:paraId="53BA941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37D06BE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14:paraId="51C8818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помощь родителям обучающихся; </w:t>
      </w:r>
    </w:p>
    <w:p w14:paraId="141E784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14:paraId="6FFA14C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и организация работы Советов родителей классов, участвующих в решении вопросов воспитания и обучения в классе, общеобразовательной организации;</w:t>
      </w:r>
    </w:p>
    <w:p w14:paraId="67FB612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31CB90D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14:paraId="6980DA0D" w14:textId="77777777" w:rsidR="00EA6A3E" w:rsidRPr="00E46FBF" w:rsidRDefault="00EA6A3E" w:rsidP="00EA6A3E">
      <w:pPr>
        <w:spacing w:after="0" w:line="240" w:lineRule="auto"/>
        <w:rPr>
          <w:rFonts w:ascii="Times New Roman" w:hAnsi="Times New Roman" w:cs="Times New Roman"/>
          <w:sz w:val="24"/>
          <w:szCs w:val="24"/>
        </w:rPr>
      </w:pPr>
    </w:p>
    <w:p w14:paraId="0F3A2348" w14:textId="77777777" w:rsidR="00EA6A3E" w:rsidRPr="00AD4269" w:rsidRDefault="00EA6A3E" w:rsidP="00EA6A3E">
      <w:pPr>
        <w:spacing w:after="0" w:line="240" w:lineRule="auto"/>
        <w:jc w:val="center"/>
        <w:rPr>
          <w:rFonts w:ascii="Times New Roman" w:hAnsi="Times New Roman" w:cs="Times New Roman"/>
          <w:b/>
          <w:sz w:val="24"/>
          <w:szCs w:val="24"/>
        </w:rPr>
      </w:pPr>
      <w:r w:rsidRPr="00AD4269">
        <w:rPr>
          <w:rFonts w:ascii="Times New Roman" w:hAnsi="Times New Roman" w:cs="Times New Roman"/>
          <w:b/>
          <w:sz w:val="24"/>
          <w:szCs w:val="24"/>
        </w:rPr>
        <w:t>МОДУЛЬ «ОСНОВНЫЕ ШКОЛЬНЫЕ ДЕЛА»</w:t>
      </w:r>
    </w:p>
    <w:p w14:paraId="44682C9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6B846A5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Основные школьные дела, реализуемые в школе:</w:t>
      </w:r>
    </w:p>
    <w:p w14:paraId="51F137C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День знаний</w:t>
      </w:r>
    </w:p>
    <w:p w14:paraId="2DF54D3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Посвящение в первоклассники </w:t>
      </w:r>
    </w:p>
    <w:p w14:paraId="36A0303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xml:space="preserve">День Учителя </w:t>
      </w:r>
    </w:p>
    <w:p w14:paraId="3A6683C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Посвящение в пешеходы</w:t>
      </w:r>
    </w:p>
    <w:p w14:paraId="09DA1BF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День Здоровья</w:t>
      </w:r>
    </w:p>
    <w:p w14:paraId="0F6EE4A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Фестиваль дружбы народов </w:t>
      </w:r>
    </w:p>
    <w:p w14:paraId="2C4707C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Месячник гражданско-правового воспитания</w:t>
      </w:r>
    </w:p>
    <w:p w14:paraId="3C01413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Акция «Не преступи черту»</w:t>
      </w:r>
    </w:p>
    <w:p w14:paraId="172FCD7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Новогодние представления</w:t>
      </w:r>
    </w:p>
    <w:p w14:paraId="1FEA636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Месячник оборонно-массовой и спортивной работы</w:t>
      </w:r>
    </w:p>
    <w:p w14:paraId="7DF4A5C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Месячник Победы</w:t>
      </w:r>
    </w:p>
    <w:p w14:paraId="2D88E66A" w14:textId="77777777" w:rsidR="00EA6A3E" w:rsidRPr="00E46FBF" w:rsidRDefault="00EA6A3E" w:rsidP="00EA6A3E">
      <w:pPr>
        <w:spacing w:after="0" w:line="240" w:lineRule="auto"/>
        <w:rPr>
          <w:rFonts w:ascii="Times New Roman" w:hAnsi="Times New Roman" w:cs="Times New Roman"/>
          <w:sz w:val="24"/>
          <w:szCs w:val="24"/>
        </w:rPr>
      </w:pPr>
      <w:proofErr w:type="spellStart"/>
      <w:r w:rsidRPr="00E46FBF">
        <w:rPr>
          <w:rFonts w:ascii="Times New Roman" w:hAnsi="Times New Roman" w:cs="Times New Roman"/>
          <w:sz w:val="24"/>
          <w:szCs w:val="24"/>
        </w:rPr>
        <w:t>Экофестиваль</w:t>
      </w:r>
      <w:proofErr w:type="spellEnd"/>
    </w:p>
    <w:p w14:paraId="77FC349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Последний звонок</w:t>
      </w:r>
    </w:p>
    <w:p w14:paraId="217B6F8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Выпускные вечера и др.</w:t>
      </w:r>
    </w:p>
    <w:p w14:paraId="1771AD77" w14:textId="77777777" w:rsidR="00EA6A3E" w:rsidRPr="00AD4269" w:rsidRDefault="00EA6A3E" w:rsidP="00EA6A3E">
      <w:pPr>
        <w:spacing w:after="0" w:line="240" w:lineRule="auto"/>
        <w:rPr>
          <w:rFonts w:ascii="Times New Roman" w:hAnsi="Times New Roman" w:cs="Times New Roman"/>
          <w:b/>
          <w:sz w:val="24"/>
          <w:szCs w:val="24"/>
        </w:rPr>
      </w:pPr>
      <w:r w:rsidRPr="00AD4269">
        <w:rPr>
          <w:rFonts w:ascii="Times New Roman" w:hAnsi="Times New Roman" w:cs="Times New Roman"/>
          <w:b/>
          <w:sz w:val="24"/>
          <w:szCs w:val="24"/>
        </w:rPr>
        <w:t>Основные формы и виды деятельности</w:t>
      </w:r>
    </w:p>
    <w:p w14:paraId="7F185C88" w14:textId="77777777" w:rsidR="00EA6A3E" w:rsidRPr="00AD4269" w:rsidRDefault="00EA6A3E" w:rsidP="00EA6A3E">
      <w:pPr>
        <w:spacing w:after="0" w:line="240" w:lineRule="auto"/>
        <w:rPr>
          <w:rFonts w:ascii="Times New Roman" w:hAnsi="Times New Roman" w:cs="Times New Roman"/>
          <w:b/>
          <w:sz w:val="24"/>
          <w:szCs w:val="24"/>
        </w:rPr>
      </w:pPr>
      <w:r w:rsidRPr="00AD4269">
        <w:rPr>
          <w:rFonts w:ascii="Times New Roman" w:hAnsi="Times New Roman" w:cs="Times New Roman"/>
          <w:b/>
          <w:sz w:val="24"/>
          <w:szCs w:val="24"/>
        </w:rPr>
        <w:t>Вне образовательной организации:</w:t>
      </w:r>
    </w:p>
    <w:p w14:paraId="64A2D75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562C5A9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14:paraId="7E9CCE0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проводимые для жителей сельского поселения </w:t>
      </w:r>
      <w:r>
        <w:rPr>
          <w:rFonts w:ascii="Times New Roman" w:hAnsi="Times New Roman" w:cs="Times New Roman"/>
          <w:sz w:val="24"/>
          <w:szCs w:val="24"/>
        </w:rPr>
        <w:t>Завьялово</w:t>
      </w:r>
      <w:r w:rsidRPr="00E46FBF">
        <w:rPr>
          <w:rFonts w:ascii="Times New Roman" w:hAnsi="Times New Roman" w:cs="Times New Roman"/>
          <w:sz w:val="24"/>
          <w:szCs w:val="24"/>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Pr>
          <w:rFonts w:ascii="Times New Roman" w:hAnsi="Times New Roman" w:cs="Times New Roman"/>
          <w:sz w:val="24"/>
          <w:szCs w:val="24"/>
        </w:rPr>
        <w:t xml:space="preserve">Знаменского </w:t>
      </w:r>
      <w:r w:rsidRPr="00E46FBF">
        <w:rPr>
          <w:rFonts w:ascii="Times New Roman" w:hAnsi="Times New Roman" w:cs="Times New Roman"/>
          <w:sz w:val="24"/>
          <w:szCs w:val="24"/>
        </w:rPr>
        <w:t>района;</w:t>
      </w:r>
    </w:p>
    <w:p w14:paraId="609843E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во всероссийских акциях, посвящённых значимым событиям в России, мире.</w:t>
      </w:r>
    </w:p>
    <w:p w14:paraId="4C719D4E" w14:textId="77777777" w:rsidR="00EA6A3E" w:rsidRPr="00AD4269" w:rsidRDefault="00EA6A3E" w:rsidP="00EA6A3E">
      <w:pPr>
        <w:spacing w:after="0" w:line="240" w:lineRule="auto"/>
        <w:rPr>
          <w:rFonts w:ascii="Times New Roman" w:hAnsi="Times New Roman" w:cs="Times New Roman"/>
          <w:b/>
          <w:sz w:val="24"/>
          <w:szCs w:val="24"/>
        </w:rPr>
      </w:pPr>
      <w:r w:rsidRPr="00AD4269">
        <w:rPr>
          <w:rFonts w:ascii="Times New Roman" w:hAnsi="Times New Roman" w:cs="Times New Roman"/>
          <w:b/>
          <w:sz w:val="24"/>
          <w:szCs w:val="24"/>
        </w:rPr>
        <w:t xml:space="preserve">На уровне школы: </w:t>
      </w:r>
    </w:p>
    <w:p w14:paraId="3DAC8F81"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E46FBF">
        <w:rPr>
          <w:rFonts w:ascii="Times New Roman" w:hAnsi="Times New Roman" w:cs="Times New Roman"/>
          <w:sz w:val="24"/>
          <w:szCs w:val="24"/>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14:paraId="200A1D5C"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E46FBF">
        <w:rPr>
          <w:rFonts w:ascii="Times New Roman" w:hAnsi="Times New Roman" w:cs="Times New Roman"/>
          <w:sz w:val="24"/>
          <w:szCs w:val="24"/>
        </w:rPr>
        <w:t xml:space="preserve">) Торжественные ритуалы посвящения – посвящение в первоклассники, </w:t>
      </w:r>
      <w:r>
        <w:rPr>
          <w:rFonts w:ascii="Times New Roman" w:hAnsi="Times New Roman" w:cs="Times New Roman"/>
          <w:sz w:val="24"/>
          <w:szCs w:val="24"/>
        </w:rPr>
        <w:t>принятие учащихся в школьное детское объединение «Союз верных друзей»</w:t>
      </w:r>
      <w:r w:rsidRPr="00E46FBF">
        <w:rPr>
          <w:rFonts w:ascii="Times New Roman" w:hAnsi="Times New Roman" w:cs="Times New Roman"/>
          <w:sz w:val="24"/>
          <w:szCs w:val="24"/>
        </w:rPr>
        <w:t>.</w:t>
      </w:r>
    </w:p>
    <w:p w14:paraId="3F150F90"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46FBF">
        <w:rPr>
          <w:rFonts w:ascii="Times New Roman" w:hAnsi="Times New Roman" w:cs="Times New Roman"/>
          <w:sz w:val="24"/>
          <w:szCs w:val="24"/>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 вручение похвальных грамот, медалей, грамот по номинациям. </w:t>
      </w:r>
    </w:p>
    <w:p w14:paraId="2602E98C" w14:textId="77777777" w:rsidR="00EA6A3E" w:rsidRPr="00AD4269" w:rsidRDefault="00EA6A3E" w:rsidP="00EA6A3E">
      <w:pPr>
        <w:spacing w:after="0" w:line="240" w:lineRule="auto"/>
        <w:rPr>
          <w:rFonts w:ascii="Times New Roman" w:hAnsi="Times New Roman" w:cs="Times New Roman"/>
          <w:b/>
          <w:sz w:val="24"/>
          <w:szCs w:val="24"/>
        </w:rPr>
      </w:pPr>
      <w:r w:rsidRPr="00AD4269">
        <w:rPr>
          <w:rFonts w:ascii="Times New Roman" w:hAnsi="Times New Roman" w:cs="Times New Roman"/>
          <w:b/>
          <w:sz w:val="24"/>
          <w:szCs w:val="24"/>
        </w:rPr>
        <w:t>На уровне классов:</w:t>
      </w:r>
    </w:p>
    <w:p w14:paraId="58C6585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на уровне классов инициативных групп по проведению отдельных общешкольных ключевых дел;</w:t>
      </w:r>
    </w:p>
    <w:p w14:paraId="4C38734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14:paraId="2CAA301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участие школьных классов в реализации общешкольных дел; </w:t>
      </w:r>
    </w:p>
    <w:p w14:paraId="180309D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14:paraId="479E4FA2" w14:textId="77777777" w:rsidR="00EA6A3E" w:rsidRPr="00AD4269" w:rsidRDefault="00EA6A3E" w:rsidP="00EA6A3E">
      <w:pPr>
        <w:spacing w:after="0" w:line="240" w:lineRule="auto"/>
        <w:rPr>
          <w:rFonts w:ascii="Times New Roman" w:hAnsi="Times New Roman" w:cs="Times New Roman"/>
          <w:b/>
          <w:sz w:val="24"/>
          <w:szCs w:val="24"/>
        </w:rPr>
      </w:pPr>
      <w:r w:rsidRPr="00AD4269">
        <w:rPr>
          <w:rFonts w:ascii="Times New Roman" w:hAnsi="Times New Roman" w:cs="Times New Roman"/>
          <w:b/>
          <w:sz w:val="24"/>
          <w:szCs w:val="24"/>
        </w:rPr>
        <w:t xml:space="preserve">На уровне обучающихся: </w:t>
      </w:r>
    </w:p>
    <w:p w14:paraId="1F61C65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w:t>
      </w:r>
      <w:r w:rsidRPr="00E46FBF">
        <w:rPr>
          <w:rFonts w:ascii="Times New Roman" w:hAnsi="Times New Roman" w:cs="Times New Roman"/>
          <w:sz w:val="24"/>
          <w:szCs w:val="24"/>
        </w:rPr>
        <w:lastRenderedPageBreak/>
        <w:t>музыкальных редакторов, ответственных за костюмы и оборудование, за приглашение и встречу гостей и т.</w:t>
      </w:r>
      <w:r w:rsidRPr="00E46FBF">
        <w:rPr>
          <w:rFonts w:ascii="Times New Roman" w:hAnsi="Times New Roman" w:cs="Times New Roman"/>
          <w:sz w:val="24"/>
          <w:szCs w:val="24"/>
          <w:lang w:val="en-US"/>
        </w:rPr>
        <w:t> </w:t>
      </w:r>
      <w:r w:rsidRPr="00E46FBF">
        <w:rPr>
          <w:rFonts w:ascii="Times New Roman" w:hAnsi="Times New Roman" w:cs="Times New Roman"/>
          <w:sz w:val="24"/>
          <w:szCs w:val="24"/>
        </w:rPr>
        <w:t>д.), помощь обучающимся в освоении навыков подготовки, проведения, анализа школьных дел;</w:t>
      </w:r>
    </w:p>
    <w:p w14:paraId="050355F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индивидуальная помощь обучающемуся (при необходимости) в освоении навыков подготовки, проведения и анализа школьных дел;</w:t>
      </w:r>
    </w:p>
    <w:p w14:paraId="6C06CF4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5C4BE1F7" w14:textId="77777777" w:rsidR="00EA6A3E"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14:paraId="662899AB" w14:textId="77777777" w:rsidR="00EA6A3E" w:rsidRDefault="00EA6A3E" w:rsidP="00EA6A3E">
      <w:pPr>
        <w:spacing w:after="0" w:line="240" w:lineRule="auto"/>
        <w:rPr>
          <w:rFonts w:ascii="Times New Roman" w:hAnsi="Times New Roman" w:cs="Times New Roman"/>
          <w:sz w:val="24"/>
          <w:szCs w:val="24"/>
        </w:rPr>
      </w:pPr>
    </w:p>
    <w:p w14:paraId="3E9C2643" w14:textId="77777777" w:rsidR="00EA6A3E" w:rsidRPr="00E42A98" w:rsidRDefault="00EA6A3E" w:rsidP="00EA6A3E">
      <w:pPr>
        <w:spacing w:after="0" w:line="240" w:lineRule="auto"/>
        <w:jc w:val="center"/>
        <w:rPr>
          <w:rFonts w:ascii="Times New Roman" w:eastAsia="Calibri" w:hAnsi="Times New Roman" w:cs="Times New Roman"/>
          <w:b/>
          <w:w w:val="0"/>
          <w:sz w:val="24"/>
          <w:szCs w:val="24"/>
        </w:rPr>
      </w:pPr>
      <w:r w:rsidRPr="00E42A98">
        <w:rPr>
          <w:rFonts w:ascii="Times New Roman" w:eastAsia="Calibri" w:hAnsi="Times New Roman" w:cs="Times New Roman"/>
          <w:b/>
          <w:w w:val="0"/>
          <w:sz w:val="24"/>
          <w:szCs w:val="24"/>
        </w:rPr>
        <w:t>МОДУЛЬ «ВНЕУРОЧНАЯ ДЕЯТЕЛЬНОСТЬ»</w:t>
      </w:r>
    </w:p>
    <w:p w14:paraId="0774BCD3"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 xml:space="preserve">План внеурочной деятельности БОУ «Завьяловская средняя школа»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14:paraId="247C8E05"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 xml:space="preserve">План внеурочной деятельности сформирован на основании </w:t>
      </w:r>
      <w:r w:rsidRPr="00E42A98">
        <w:rPr>
          <w:rFonts w:ascii="Times New Roman" w:eastAsia="Times New Roman" w:hAnsi="Times New Roman" w:cs="Times New Roman"/>
          <w:color w:val="000000"/>
          <w:sz w:val="24"/>
          <w:szCs w:val="24"/>
        </w:rPr>
        <w:t>методических рекомендаций (п</w:t>
      </w:r>
      <w:r w:rsidRPr="00E42A98">
        <w:rPr>
          <w:rFonts w:ascii="Times New Roman" w:eastAsia="Times New Roman" w:hAnsi="Times New Roman" w:cs="Times New Roman"/>
          <w:sz w:val="24"/>
          <w:szCs w:val="24"/>
        </w:rPr>
        <w:t xml:space="preserve">исьмо </w:t>
      </w:r>
      <w:proofErr w:type="spellStart"/>
      <w:r w:rsidRPr="00E42A98">
        <w:rPr>
          <w:rFonts w:ascii="Times New Roman" w:eastAsia="Times New Roman" w:hAnsi="Times New Roman" w:cs="Times New Roman"/>
          <w:sz w:val="24"/>
          <w:szCs w:val="24"/>
        </w:rPr>
        <w:t>Минпросвещения</w:t>
      </w:r>
      <w:proofErr w:type="spellEnd"/>
      <w:r w:rsidRPr="00E42A98">
        <w:rPr>
          <w:rFonts w:ascii="Times New Roman" w:eastAsia="Times New Roman" w:hAnsi="Times New Roman" w:cs="Times New Roman"/>
          <w:sz w:val="24"/>
          <w:szCs w:val="24"/>
        </w:rPr>
        <w:t xml:space="preserve"> России от 05.07.2022 № ТВ-1290/03), </w:t>
      </w:r>
      <w:r w:rsidRPr="00E42A98">
        <w:rPr>
          <w:rFonts w:ascii="Times New Roman" w:eastAsia="Times New Roman" w:hAnsi="Times New Roman" w:cs="Times New Roman"/>
          <w:color w:val="000000"/>
          <w:sz w:val="24"/>
          <w:szCs w:val="24"/>
        </w:rPr>
        <w:t>с</w:t>
      </w:r>
      <w:r w:rsidRPr="00E42A98">
        <w:rPr>
          <w:rFonts w:ascii="Times New Roman" w:eastAsia="Times New Roman" w:hAnsi="Times New Roman" w:cs="Times New Roman"/>
          <w:color w:val="000000"/>
          <w:spacing w:val="-6"/>
          <w:sz w:val="24"/>
          <w:szCs w:val="24"/>
        </w:rPr>
        <w:t xml:space="preserve"> </w:t>
      </w:r>
      <w:r w:rsidRPr="00E42A98">
        <w:rPr>
          <w:rFonts w:ascii="Times New Roman" w:eastAsia="Times New Roman" w:hAnsi="Times New Roman" w:cs="Times New Roman"/>
          <w:color w:val="000000"/>
          <w:sz w:val="24"/>
          <w:szCs w:val="24"/>
        </w:rPr>
        <w:t>учетом</w:t>
      </w:r>
      <w:r w:rsidRPr="00E42A98">
        <w:rPr>
          <w:rFonts w:ascii="Times New Roman" w:eastAsia="Times New Roman" w:hAnsi="Times New Roman" w:cs="Times New Roman"/>
          <w:color w:val="000000"/>
          <w:spacing w:val="-5"/>
          <w:sz w:val="24"/>
          <w:szCs w:val="24"/>
        </w:rPr>
        <w:t xml:space="preserve"> </w:t>
      </w:r>
      <w:r w:rsidRPr="00E42A98">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Pr="00E42A98">
        <w:rPr>
          <w:rFonts w:ascii="Times New Roman" w:eastAsia="Times New Roman" w:hAnsi="Times New Roman" w:cs="Times New Roman"/>
          <w:color w:val="000000"/>
          <w:spacing w:val="1"/>
          <w:sz w:val="24"/>
          <w:szCs w:val="24"/>
        </w:rPr>
        <w:t xml:space="preserve"> </w:t>
      </w:r>
      <w:r w:rsidRPr="00E42A98">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Pr="00E42A98">
        <w:rPr>
          <w:rFonts w:ascii="Times New Roman" w:eastAsia="Times New Roman" w:hAnsi="Times New Roman" w:cs="Times New Roman"/>
          <w:sz w:val="24"/>
          <w:szCs w:val="24"/>
        </w:rPr>
        <w:t xml:space="preserve"> и потребностей ребенка, запросов семьи, культурных традиций.</w:t>
      </w:r>
    </w:p>
    <w:p w14:paraId="59612577"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14:paraId="7EE7234A"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14:paraId="0441BEA7"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14:paraId="693BCE61" w14:textId="77777777" w:rsidR="00EA6A3E" w:rsidRPr="00E42A98" w:rsidRDefault="00EA6A3E" w:rsidP="00EA6A3E">
      <w:pPr>
        <w:spacing w:after="0" w:line="240" w:lineRule="auto"/>
        <w:ind w:firstLine="709"/>
        <w:jc w:val="both"/>
        <w:rPr>
          <w:rFonts w:ascii="Times New Roman" w:eastAsia="Times New Roman" w:hAnsi="Times New Roman" w:cs="Times New Roman"/>
          <w:sz w:val="24"/>
          <w:szCs w:val="24"/>
        </w:rPr>
      </w:pPr>
      <w:r w:rsidRPr="00E42A98">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следующие направления:</w:t>
      </w:r>
    </w:p>
    <w:p w14:paraId="3669448B" w14:textId="77777777" w:rsidR="00EA6A3E" w:rsidRPr="00E42A98" w:rsidRDefault="00EA6A3E" w:rsidP="00EA6A3E">
      <w:pPr>
        <w:widowControl w:val="0"/>
        <w:tabs>
          <w:tab w:val="left" w:pos="0"/>
          <w:tab w:val="left" w:pos="993"/>
          <w:tab w:val="left" w:pos="1701"/>
        </w:tabs>
        <w:autoSpaceDE w:val="0"/>
        <w:autoSpaceDN w:val="0"/>
        <w:spacing w:after="0" w:line="240" w:lineRule="auto"/>
        <w:jc w:val="both"/>
        <w:rPr>
          <w:rFonts w:ascii="Times New Roman" w:eastAsia="Bookman Old Style" w:hAnsi="Times New Roman" w:cs="Times New Roman"/>
          <w:sz w:val="24"/>
          <w:szCs w:val="24"/>
        </w:rPr>
      </w:pPr>
      <w:r w:rsidRPr="00E42A98">
        <w:rPr>
          <w:rFonts w:ascii="Times New Roman" w:eastAsia="Bookman Old Style" w:hAnsi="Times New Roman" w:cs="Times New Roman"/>
          <w:sz w:val="24"/>
          <w:szCs w:val="24"/>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7F775226" w14:textId="77777777" w:rsidR="00EA6A3E" w:rsidRPr="00E42A98" w:rsidRDefault="00EA6A3E" w:rsidP="00EA6A3E">
      <w:pPr>
        <w:widowControl w:val="0"/>
        <w:tabs>
          <w:tab w:val="left" w:pos="0"/>
          <w:tab w:val="left" w:pos="993"/>
          <w:tab w:val="left" w:pos="1701"/>
        </w:tabs>
        <w:autoSpaceDE w:val="0"/>
        <w:autoSpaceDN w:val="0"/>
        <w:spacing w:after="0" w:line="240" w:lineRule="auto"/>
        <w:jc w:val="both"/>
        <w:rPr>
          <w:rFonts w:ascii="Times New Roman" w:eastAsia="Times New Roman" w:hAnsi="Times New Roman" w:cs="Times New Roman"/>
          <w:sz w:val="24"/>
          <w:szCs w:val="24"/>
        </w:rPr>
      </w:pPr>
      <w:r w:rsidRPr="00E42A98">
        <w:rPr>
          <w:rFonts w:ascii="Times New Roman" w:eastAsia="Bookman Old Style" w:hAnsi="Times New Roman" w:cs="Times New Roman"/>
          <w:sz w:val="24"/>
          <w:szCs w:val="24"/>
        </w:rPr>
        <w:t>-       занятия по формированию функциональной грамотности обучающихся (в том числе финансовой грамотности);</w:t>
      </w:r>
    </w:p>
    <w:p w14:paraId="1F976ADA" w14:textId="77777777" w:rsidR="00EA6A3E" w:rsidRPr="00E42A98" w:rsidRDefault="00EA6A3E" w:rsidP="00EA6A3E">
      <w:pPr>
        <w:widowControl w:val="0"/>
        <w:tabs>
          <w:tab w:val="left" w:pos="0"/>
          <w:tab w:val="left" w:pos="993"/>
          <w:tab w:val="left" w:pos="1701"/>
        </w:tabs>
        <w:autoSpaceDE w:val="0"/>
        <w:autoSpaceDN w:val="0"/>
        <w:spacing w:after="0" w:line="240" w:lineRule="auto"/>
        <w:jc w:val="both"/>
        <w:rPr>
          <w:rFonts w:ascii="Times New Roman" w:eastAsia="Times New Roman" w:hAnsi="Times New Roman" w:cs="Times New Roman"/>
          <w:sz w:val="24"/>
          <w:szCs w:val="24"/>
        </w:rPr>
      </w:pPr>
      <w:r w:rsidRPr="00E42A98">
        <w:rPr>
          <w:rFonts w:ascii="Times New Roman" w:eastAsia="Bookman Old Style" w:hAnsi="Times New Roman" w:cs="Times New Roman"/>
          <w:sz w:val="24"/>
          <w:szCs w:val="24"/>
        </w:rPr>
        <w:t>-    занятия, направленные на удовлетворение профориентационных интересов и потребностей обучающихся (в том числе основы предпринимательства).</w:t>
      </w:r>
    </w:p>
    <w:p w14:paraId="0EEAE82B" w14:textId="77777777" w:rsidR="00EA6A3E" w:rsidRPr="00E42A98" w:rsidRDefault="00EA6A3E" w:rsidP="00EA6A3E">
      <w:pPr>
        <w:tabs>
          <w:tab w:val="left" w:pos="0"/>
          <w:tab w:val="left" w:pos="1701"/>
        </w:tabs>
        <w:spacing w:after="0" w:line="240" w:lineRule="auto"/>
        <w:jc w:val="both"/>
        <w:rPr>
          <w:rFonts w:ascii="Times New Roman" w:eastAsia="Bookman Old Style" w:hAnsi="Times New Roman" w:cs="Times New Roman"/>
          <w:sz w:val="24"/>
          <w:szCs w:val="24"/>
        </w:rPr>
      </w:pPr>
      <w:r w:rsidRPr="00E42A98">
        <w:rPr>
          <w:rFonts w:ascii="Times New Roman" w:eastAsia="Times New Roman" w:hAnsi="Times New Roman" w:cs="Times New Roman"/>
          <w:sz w:val="24"/>
          <w:szCs w:val="24"/>
        </w:rPr>
        <w:t xml:space="preserve">-      </w:t>
      </w:r>
      <w:r w:rsidRPr="00E42A98">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64D96B39"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46FBF">
        <w:rPr>
          <w:rFonts w:ascii="Times New Roman"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03F34CFE"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27DD533D" w14:textId="77777777" w:rsidR="00EA6A3E" w:rsidRPr="00E46FBF" w:rsidRDefault="00EA6A3E" w:rsidP="00EA6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6FBF">
        <w:rPr>
          <w:rFonts w:ascii="Times New Roman" w:hAnsi="Times New Roman" w:cs="Times New Roman"/>
          <w:sz w:val="24"/>
          <w:szCs w:val="24"/>
        </w:rPr>
        <w:t>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14:paraId="70CF1004" w14:textId="77777777" w:rsidR="00EA6A3E" w:rsidRPr="00E46FBF" w:rsidRDefault="00EA6A3E" w:rsidP="00EA6A3E">
      <w:pPr>
        <w:spacing w:after="0" w:line="240" w:lineRule="auto"/>
        <w:rPr>
          <w:rFonts w:ascii="Times New Roman" w:hAnsi="Times New Roman" w:cs="Times New Roman"/>
          <w:sz w:val="24"/>
          <w:szCs w:val="24"/>
        </w:rPr>
      </w:pPr>
    </w:p>
    <w:tbl>
      <w:tblPr>
        <w:tblpPr w:leftFromText="180" w:rightFromText="180" w:vertAnchor="text" w:horzAnchor="margin" w:tblpY="24"/>
        <w:tblW w:w="10132" w:type="dxa"/>
        <w:tblLook w:val="04A0" w:firstRow="1" w:lastRow="0" w:firstColumn="1" w:lastColumn="0" w:noHBand="0" w:noVBand="1"/>
      </w:tblPr>
      <w:tblGrid>
        <w:gridCol w:w="4074"/>
        <w:gridCol w:w="6058"/>
      </w:tblGrid>
      <w:tr w:rsidR="00EA6A3E" w:rsidRPr="00E46FBF" w14:paraId="42AEFB91"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52A666E2" w14:textId="77777777" w:rsidR="00EA6A3E" w:rsidRPr="00E46FBF" w:rsidRDefault="00EA6A3E" w:rsidP="00EA6A3E">
            <w:pPr>
              <w:spacing w:after="0" w:line="240" w:lineRule="auto"/>
              <w:rPr>
                <w:rFonts w:ascii="Times New Roman" w:hAnsi="Times New Roman" w:cs="Times New Roman"/>
                <w:sz w:val="24"/>
                <w:szCs w:val="24"/>
                <w:lang w:val="en-US"/>
              </w:rPr>
            </w:pPr>
            <w:proofErr w:type="spellStart"/>
            <w:r w:rsidRPr="00E46FBF">
              <w:rPr>
                <w:rFonts w:ascii="Times New Roman" w:hAnsi="Times New Roman" w:cs="Times New Roman"/>
                <w:sz w:val="24"/>
                <w:szCs w:val="24"/>
                <w:lang w:val="en-US"/>
              </w:rPr>
              <w:t>Направление</w:t>
            </w:r>
            <w:proofErr w:type="spellEnd"/>
            <w:r w:rsidRPr="00E46FBF">
              <w:rPr>
                <w:rFonts w:ascii="Times New Roman" w:hAnsi="Times New Roman" w:cs="Times New Roman"/>
                <w:sz w:val="24"/>
                <w:szCs w:val="24"/>
                <w:lang w:val="en-US"/>
              </w:rPr>
              <w:t xml:space="preserve"> </w:t>
            </w:r>
            <w:proofErr w:type="spellStart"/>
            <w:r w:rsidRPr="00E46FBF">
              <w:rPr>
                <w:rFonts w:ascii="Times New Roman" w:hAnsi="Times New Roman" w:cs="Times New Roman"/>
                <w:sz w:val="24"/>
                <w:szCs w:val="24"/>
                <w:lang w:val="en-US"/>
              </w:rPr>
              <w:t>внеурочной</w:t>
            </w:r>
            <w:proofErr w:type="spellEnd"/>
            <w:r w:rsidRPr="00E46FBF">
              <w:rPr>
                <w:rFonts w:ascii="Times New Roman" w:hAnsi="Times New Roman" w:cs="Times New Roman"/>
                <w:sz w:val="24"/>
                <w:szCs w:val="24"/>
                <w:lang w:val="en-US"/>
              </w:rPr>
              <w:t xml:space="preserve"> </w:t>
            </w:r>
            <w:proofErr w:type="spellStart"/>
            <w:r w:rsidRPr="00E46FBF">
              <w:rPr>
                <w:rFonts w:ascii="Times New Roman" w:hAnsi="Times New Roman" w:cs="Times New Roman"/>
                <w:sz w:val="24"/>
                <w:szCs w:val="24"/>
                <w:lang w:val="en-US"/>
              </w:rPr>
              <w:t>деятельности</w:t>
            </w:r>
            <w:proofErr w:type="spellEnd"/>
          </w:p>
        </w:tc>
        <w:tc>
          <w:tcPr>
            <w:tcW w:w="6058" w:type="dxa"/>
            <w:tcBorders>
              <w:top w:val="single" w:sz="4" w:space="0" w:color="auto"/>
              <w:left w:val="single" w:sz="4" w:space="0" w:color="auto"/>
              <w:bottom w:val="single" w:sz="4" w:space="0" w:color="auto"/>
              <w:right w:val="single" w:sz="4" w:space="0" w:color="auto"/>
            </w:tcBorders>
            <w:hideMark/>
          </w:tcPr>
          <w:p w14:paraId="54C5C8A3" w14:textId="77777777" w:rsidR="00EA6A3E" w:rsidRPr="00E46FBF" w:rsidRDefault="00EA6A3E" w:rsidP="00EA6A3E">
            <w:pPr>
              <w:spacing w:after="0" w:line="240" w:lineRule="auto"/>
              <w:rPr>
                <w:rFonts w:ascii="Times New Roman" w:hAnsi="Times New Roman" w:cs="Times New Roman"/>
                <w:sz w:val="24"/>
                <w:szCs w:val="24"/>
                <w:lang w:val="en-US"/>
              </w:rPr>
            </w:pPr>
            <w:proofErr w:type="spellStart"/>
            <w:r w:rsidRPr="00E46FBF">
              <w:rPr>
                <w:rFonts w:ascii="Times New Roman" w:hAnsi="Times New Roman" w:cs="Times New Roman"/>
                <w:sz w:val="24"/>
                <w:szCs w:val="24"/>
                <w:lang w:val="en-US"/>
              </w:rPr>
              <w:t>Основное</w:t>
            </w:r>
            <w:proofErr w:type="spellEnd"/>
            <w:r w:rsidRPr="00E46FBF">
              <w:rPr>
                <w:rFonts w:ascii="Times New Roman" w:hAnsi="Times New Roman" w:cs="Times New Roman"/>
                <w:sz w:val="24"/>
                <w:szCs w:val="24"/>
                <w:lang w:val="en-US"/>
              </w:rPr>
              <w:t xml:space="preserve"> </w:t>
            </w:r>
            <w:proofErr w:type="spellStart"/>
            <w:r w:rsidRPr="00E46FBF">
              <w:rPr>
                <w:rFonts w:ascii="Times New Roman" w:hAnsi="Times New Roman" w:cs="Times New Roman"/>
                <w:sz w:val="24"/>
                <w:szCs w:val="24"/>
                <w:lang w:val="en-US"/>
              </w:rPr>
              <w:t>содержание</w:t>
            </w:r>
            <w:proofErr w:type="spellEnd"/>
            <w:r w:rsidRPr="00E46FBF">
              <w:rPr>
                <w:rFonts w:ascii="Times New Roman" w:hAnsi="Times New Roman" w:cs="Times New Roman"/>
                <w:sz w:val="24"/>
                <w:szCs w:val="24"/>
                <w:lang w:val="en-US"/>
              </w:rPr>
              <w:t xml:space="preserve"> </w:t>
            </w:r>
            <w:proofErr w:type="spellStart"/>
            <w:r w:rsidRPr="00E46FBF">
              <w:rPr>
                <w:rFonts w:ascii="Times New Roman" w:hAnsi="Times New Roman" w:cs="Times New Roman"/>
                <w:sz w:val="24"/>
                <w:szCs w:val="24"/>
                <w:lang w:val="en-US"/>
              </w:rPr>
              <w:t>занятий</w:t>
            </w:r>
            <w:proofErr w:type="spellEnd"/>
          </w:p>
        </w:tc>
      </w:tr>
      <w:tr w:rsidR="00EA6A3E" w:rsidRPr="00E46FBF" w14:paraId="55173257"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4DF5C82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Информационно-</w:t>
            </w:r>
            <w:r w:rsidRPr="00E46FBF">
              <w:rPr>
                <w:rFonts w:ascii="Times New Roman" w:hAnsi="Times New Roman" w:cs="Times New Roman"/>
                <w:sz w:val="24"/>
                <w:szCs w:val="24"/>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14:paraId="690CA89B"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25AD28BD"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задача:</w:t>
            </w:r>
            <w:r w:rsidRPr="00E46FBF">
              <w:rPr>
                <w:rFonts w:ascii="Times New Roman" w:hAnsi="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7F0099BF"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темы занятий</w:t>
            </w:r>
            <w:r w:rsidRPr="00E46FBF">
              <w:rPr>
                <w:rFonts w:ascii="Times New Roman" w:hAnsi="Times New Roman" w:cs="Times New Roman"/>
                <w:sz w:val="24"/>
                <w:szCs w:val="24"/>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EA6A3E" w:rsidRPr="00E46FBF" w14:paraId="4EBD88F9"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75F31A7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Занятия</w:t>
            </w:r>
            <w:r w:rsidRPr="00E46FBF">
              <w:rPr>
                <w:rFonts w:ascii="Times New Roman" w:hAnsi="Times New Roman" w:cs="Times New Roman"/>
                <w:sz w:val="24"/>
                <w:szCs w:val="24"/>
              </w:rPr>
              <w:br/>
              <w:t>по формированию</w:t>
            </w:r>
            <w:r w:rsidRPr="00E46FBF">
              <w:rPr>
                <w:rFonts w:ascii="Times New Roman" w:hAnsi="Times New Roman" w:cs="Times New Roman"/>
                <w:sz w:val="24"/>
                <w:szCs w:val="24"/>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0A4BC996"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18813E5C"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задача:</w:t>
            </w:r>
            <w:r w:rsidRPr="00E46FBF">
              <w:rPr>
                <w:rFonts w:ascii="Times New Roman" w:hAnsi="Times New Roman" w:cs="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3142121C"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организационные формы:</w:t>
            </w:r>
            <w:r w:rsidRPr="00E46FBF">
              <w:rPr>
                <w:rFonts w:ascii="Times New Roman" w:hAnsi="Times New Roman" w:cs="Times New Roman"/>
                <w:sz w:val="24"/>
                <w:szCs w:val="24"/>
              </w:rPr>
              <w:t xml:space="preserve"> интегрированные курсы, метапредметные кружки или факультативы.</w:t>
            </w:r>
          </w:p>
        </w:tc>
      </w:tr>
      <w:tr w:rsidR="00EA6A3E" w:rsidRPr="00E46FBF" w14:paraId="73779D9A"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583C994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27D09341"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07ADFE62"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задача:</w:t>
            </w:r>
            <w:r w:rsidRPr="00E46FBF">
              <w:rPr>
                <w:rFonts w:ascii="Times New Roman" w:hAnsi="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E46FBF">
              <w:rPr>
                <w:rFonts w:ascii="Times New Roman" w:hAnsi="Times New Roman" w:cs="Times New Roman"/>
                <w:sz w:val="24"/>
                <w:szCs w:val="24"/>
              </w:rPr>
              <w:t>внепрофессиональной</w:t>
            </w:r>
            <w:proofErr w:type="spellEnd"/>
            <w:r w:rsidRPr="00E46FBF">
              <w:rPr>
                <w:rFonts w:ascii="Times New Roman" w:hAnsi="Times New Roman" w:cs="Times New Roman"/>
                <w:sz w:val="24"/>
                <w:szCs w:val="24"/>
              </w:rPr>
              <w:t xml:space="preserve"> </w:t>
            </w:r>
            <w:r w:rsidRPr="00E46FBF">
              <w:rPr>
                <w:rFonts w:ascii="Times New Roman" w:hAnsi="Times New Roman" w:cs="Times New Roman"/>
                <w:sz w:val="24"/>
                <w:szCs w:val="24"/>
              </w:rPr>
              <w:lastRenderedPageBreak/>
              <w:t>деятельности.</w:t>
            </w:r>
          </w:p>
          <w:p w14:paraId="390499F1" w14:textId="77777777" w:rsidR="00EA6A3E" w:rsidRPr="002C36FD" w:rsidRDefault="00EA6A3E" w:rsidP="00EA6A3E">
            <w:pPr>
              <w:spacing w:after="0" w:line="240" w:lineRule="auto"/>
              <w:rPr>
                <w:rFonts w:ascii="Times New Roman" w:hAnsi="Times New Roman" w:cs="Times New Roman"/>
                <w:b/>
                <w:sz w:val="24"/>
                <w:szCs w:val="24"/>
              </w:rPr>
            </w:pPr>
            <w:r w:rsidRPr="002C36FD">
              <w:rPr>
                <w:rFonts w:ascii="Times New Roman" w:hAnsi="Times New Roman" w:cs="Times New Roman"/>
                <w:b/>
                <w:sz w:val="24"/>
                <w:szCs w:val="24"/>
              </w:rPr>
              <w:t>Основные организационные формы:</w:t>
            </w:r>
          </w:p>
          <w:p w14:paraId="0092901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w:t>
            </w:r>
          </w:p>
          <w:p w14:paraId="11AD83AB" w14:textId="77777777" w:rsidR="00EA6A3E" w:rsidRPr="002C36FD" w:rsidRDefault="00EA6A3E" w:rsidP="00EA6A3E">
            <w:pPr>
              <w:spacing w:after="0" w:line="240" w:lineRule="auto"/>
              <w:rPr>
                <w:rFonts w:ascii="Times New Roman" w:hAnsi="Times New Roman" w:cs="Times New Roman"/>
                <w:b/>
                <w:sz w:val="24"/>
                <w:szCs w:val="24"/>
              </w:rPr>
            </w:pPr>
            <w:r w:rsidRPr="002C36FD">
              <w:rPr>
                <w:rFonts w:ascii="Times New Roman" w:hAnsi="Times New Roman" w:cs="Times New Roman"/>
                <w:b/>
                <w:sz w:val="24"/>
                <w:szCs w:val="24"/>
              </w:rPr>
              <w:t>Основное содержание:</w:t>
            </w:r>
          </w:p>
          <w:p w14:paraId="48A0E00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знакомство с миром профессий и способами получения профессионального образования;</w:t>
            </w:r>
            <w:r w:rsidRPr="00E46FBF">
              <w:rPr>
                <w:rFonts w:ascii="Times New Roman" w:hAnsi="Times New Roman" w:cs="Times New Roman"/>
                <w:sz w:val="24"/>
                <w:szCs w:val="24"/>
              </w:rPr>
              <w:br/>
              <w:t xml:space="preserve">создание условий для развития </w:t>
            </w:r>
            <w:proofErr w:type="spellStart"/>
            <w:r w:rsidRPr="00E46FBF">
              <w:rPr>
                <w:rFonts w:ascii="Times New Roman" w:hAnsi="Times New Roman" w:cs="Times New Roman"/>
                <w:sz w:val="24"/>
                <w:szCs w:val="24"/>
              </w:rPr>
              <w:t>надпрофессиональных</w:t>
            </w:r>
            <w:proofErr w:type="spellEnd"/>
            <w:r w:rsidRPr="00E46FBF">
              <w:rPr>
                <w:rFonts w:ascii="Times New Roman" w:hAnsi="Times New Roman" w:cs="Times New Roman"/>
                <w:sz w:val="24"/>
                <w:szCs w:val="24"/>
              </w:rPr>
              <w:t xml:space="preserve"> навыков (общения, работы в команде, поведения в конфликтной ситуации и т.п.);</w:t>
            </w:r>
          </w:p>
          <w:p w14:paraId="5EBF7EF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EA6A3E" w:rsidRPr="00E46FBF" w14:paraId="61DCCDFB"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4EE61A2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14:paraId="6C8611B9" w14:textId="77777777" w:rsidR="00EA6A3E" w:rsidRPr="002C36FD" w:rsidRDefault="00EA6A3E" w:rsidP="00EA6A3E">
            <w:pPr>
              <w:spacing w:after="0" w:line="240" w:lineRule="auto"/>
              <w:rPr>
                <w:rFonts w:ascii="Times New Roman" w:hAnsi="Times New Roman" w:cs="Times New Roman"/>
                <w:b/>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w:t>
            </w:r>
            <w:r w:rsidRPr="002C36FD">
              <w:rPr>
                <w:rFonts w:ascii="Times New Roman" w:hAnsi="Times New Roman" w:cs="Times New Roman"/>
                <w:sz w:val="24"/>
                <w:szCs w:val="24"/>
              </w:rPr>
              <w:t>потребностей и интересов.</w:t>
            </w:r>
            <w:r w:rsidRPr="002C36FD">
              <w:rPr>
                <w:rFonts w:ascii="Times New Roman" w:hAnsi="Times New Roman" w:cs="Times New Roman"/>
                <w:b/>
                <w:sz w:val="24"/>
                <w:szCs w:val="24"/>
              </w:rPr>
              <w:t xml:space="preserve"> </w:t>
            </w:r>
          </w:p>
          <w:p w14:paraId="6E62D1F4"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задача:</w:t>
            </w:r>
            <w:r w:rsidRPr="00E46FBF">
              <w:rPr>
                <w:rFonts w:ascii="Times New Roman" w:hAnsi="Times New Roman" w:cs="Times New Roman"/>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601D5F45"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направления деятельности:</w:t>
            </w:r>
            <w:r w:rsidRPr="00E46FBF">
              <w:rPr>
                <w:rFonts w:ascii="Times New Roman" w:hAnsi="Times New Roman" w:cs="Times New Roman"/>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E46FBF">
              <w:rPr>
                <w:rFonts w:ascii="Times New Roman" w:hAnsi="Times New Roman" w:cs="Times New Roman"/>
                <w:sz w:val="24"/>
                <w:szCs w:val="24"/>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EA6A3E" w:rsidRPr="00E46FBF" w14:paraId="13C6401F"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6ED6EFF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w:t>
            </w:r>
            <w:r w:rsidRPr="00E46FBF">
              <w:rPr>
                <w:rFonts w:ascii="Times New Roman" w:hAnsi="Times New Roman" w:cs="Times New Roman"/>
                <w:sz w:val="24"/>
                <w:szCs w:val="24"/>
              </w:rPr>
              <w:br/>
              <w:t>развитии, помощь в самореализации, раскрытии</w:t>
            </w:r>
            <w:r w:rsidRPr="00E46FBF">
              <w:rPr>
                <w:rFonts w:ascii="Times New Roman" w:hAnsi="Times New Roman" w:cs="Times New Roman"/>
                <w:sz w:val="24"/>
                <w:szCs w:val="24"/>
              </w:rPr>
              <w:br/>
              <w:t>и развитии способностей</w:t>
            </w:r>
            <w:r w:rsidRPr="00E46FBF">
              <w:rPr>
                <w:rFonts w:ascii="Times New Roman" w:hAnsi="Times New Roman" w:cs="Times New Roman"/>
                <w:sz w:val="24"/>
                <w:szCs w:val="24"/>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14:paraId="46C007FB"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4FFF05C5"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задачи:</w:t>
            </w:r>
            <w:r w:rsidRPr="00E46FBF">
              <w:rPr>
                <w:rFonts w:ascii="Times New Roman" w:hAnsi="Times New Roman" w:cs="Times New Roman"/>
                <w:sz w:val="24"/>
                <w:szCs w:val="24"/>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w:t>
            </w:r>
            <w:r w:rsidRPr="00E46FBF">
              <w:rPr>
                <w:rFonts w:ascii="Times New Roman" w:hAnsi="Times New Roman" w:cs="Times New Roman"/>
                <w:sz w:val="24"/>
                <w:szCs w:val="24"/>
              </w:rPr>
              <w:lastRenderedPageBreak/>
              <w:t xml:space="preserve">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E46FBF">
              <w:rPr>
                <w:rFonts w:ascii="Times New Roman" w:hAnsi="Times New Roman" w:cs="Times New Roman"/>
                <w:sz w:val="24"/>
                <w:szCs w:val="24"/>
              </w:rPr>
              <w:t>самообслуживающего</w:t>
            </w:r>
            <w:proofErr w:type="spellEnd"/>
            <w:r w:rsidRPr="00E46FBF">
              <w:rPr>
                <w:rFonts w:ascii="Times New Roman" w:hAnsi="Times New Roman" w:cs="Times New Roman"/>
                <w:sz w:val="24"/>
                <w:szCs w:val="24"/>
              </w:rPr>
              <w:t xml:space="preserve"> труда.</w:t>
            </w:r>
          </w:p>
          <w:p w14:paraId="058D2B64"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организационные формы:</w:t>
            </w:r>
            <w:r w:rsidRPr="00E46FBF">
              <w:rPr>
                <w:rFonts w:ascii="Times New Roman" w:hAnsi="Times New Roman" w:cs="Times New Roman"/>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proofErr w:type="spellStart"/>
            <w:r>
              <w:rPr>
                <w:rFonts w:ascii="Times New Roman" w:hAnsi="Times New Roman" w:cs="Times New Roman"/>
                <w:sz w:val="24"/>
                <w:szCs w:val="24"/>
              </w:rPr>
              <w:t>Олимпиус</w:t>
            </w:r>
            <w:proofErr w:type="spellEnd"/>
            <w:r w:rsidRPr="00E46FBF">
              <w:rPr>
                <w:rFonts w:ascii="Times New Roman" w:hAnsi="Times New Roman" w:cs="Times New Roman"/>
                <w:sz w:val="24"/>
                <w:szCs w:val="24"/>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EA6A3E" w:rsidRPr="00E46FBF" w14:paraId="3D8AF80E" w14:textId="77777777" w:rsidTr="00EA6A3E">
        <w:tc>
          <w:tcPr>
            <w:tcW w:w="4074" w:type="dxa"/>
            <w:tcBorders>
              <w:top w:val="single" w:sz="4" w:space="0" w:color="auto"/>
              <w:left w:val="single" w:sz="4" w:space="0" w:color="auto"/>
              <w:bottom w:val="single" w:sz="4" w:space="0" w:color="auto"/>
              <w:right w:val="single" w:sz="4" w:space="0" w:color="auto"/>
            </w:tcBorders>
            <w:hideMark/>
          </w:tcPr>
          <w:p w14:paraId="37969FD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Занятия, направленные на удовлетворение социальных</w:t>
            </w:r>
            <w:r w:rsidRPr="00E46FBF">
              <w:rPr>
                <w:rFonts w:ascii="Times New Roman" w:hAnsi="Times New Roman" w:cs="Times New Roman"/>
                <w:sz w:val="24"/>
                <w:szCs w:val="24"/>
              </w:rPr>
              <w:br/>
              <w:t>интересов и потребностей обучающихся, на педагогическое сопровождение</w:t>
            </w:r>
            <w:r w:rsidRPr="00E46FBF">
              <w:rPr>
                <w:rFonts w:ascii="Times New Roman" w:hAnsi="Times New Roman" w:cs="Times New Roman"/>
                <w:sz w:val="24"/>
                <w:szCs w:val="24"/>
              </w:rPr>
              <w:br/>
              <w:t>деятельности социально</w:t>
            </w:r>
            <w:r w:rsidRPr="00E46FBF">
              <w:rPr>
                <w:rFonts w:ascii="Times New Roman" w:hAnsi="Times New Roman" w:cs="Times New Roman"/>
                <w:sz w:val="24"/>
                <w:szCs w:val="24"/>
              </w:rPr>
              <w:br/>
              <w:t>ориентированных ученических</w:t>
            </w:r>
            <w:r w:rsidRPr="00E46FBF">
              <w:rPr>
                <w:rFonts w:ascii="Times New Roman" w:hAnsi="Times New Roman" w:cs="Times New Roman"/>
                <w:sz w:val="24"/>
                <w:szCs w:val="24"/>
              </w:rPr>
              <w:br/>
              <w:t xml:space="preserve">сообществ, </w:t>
            </w:r>
            <w:proofErr w:type="gramStart"/>
            <w:r w:rsidRPr="00E46FBF">
              <w:rPr>
                <w:rFonts w:ascii="Times New Roman" w:hAnsi="Times New Roman" w:cs="Times New Roman"/>
                <w:sz w:val="24"/>
                <w:szCs w:val="24"/>
              </w:rPr>
              <w:t>детских  общественных</w:t>
            </w:r>
            <w:proofErr w:type="gramEnd"/>
            <w:r w:rsidRPr="00E46FBF">
              <w:rPr>
                <w:rFonts w:ascii="Times New Roman" w:hAnsi="Times New Roman" w:cs="Times New Roman"/>
                <w:sz w:val="24"/>
                <w:szCs w:val="24"/>
              </w:rPr>
              <w:t xml:space="preserve"> объединений,</w:t>
            </w:r>
            <w:r w:rsidRPr="00E46FBF">
              <w:rPr>
                <w:rFonts w:ascii="Times New Roman" w:hAnsi="Times New Roman" w:cs="Times New Roman"/>
                <w:sz w:val="24"/>
                <w:szCs w:val="24"/>
              </w:rPr>
              <w:br/>
              <w:t>органов ученического</w:t>
            </w:r>
            <w:r w:rsidRPr="00E46FBF">
              <w:rPr>
                <w:rFonts w:ascii="Times New Roman" w:hAnsi="Times New Roman" w:cs="Times New Roman"/>
                <w:sz w:val="24"/>
                <w:szCs w:val="24"/>
              </w:rPr>
              <w:br/>
              <w:t>самоуправления, на  организацию совместно</w:t>
            </w:r>
            <w:r w:rsidRPr="00E46FBF">
              <w:rPr>
                <w:rFonts w:ascii="Times New Roman" w:hAnsi="Times New Roman" w:cs="Times New Roman"/>
                <w:sz w:val="24"/>
                <w:szCs w:val="24"/>
              </w:rPr>
              <w:br/>
              <w:t>с обучающимися комплекса</w:t>
            </w:r>
            <w:r w:rsidRPr="00E46FBF">
              <w:rPr>
                <w:rFonts w:ascii="Times New Roman" w:hAnsi="Times New Roman" w:cs="Times New Roman"/>
                <w:sz w:val="24"/>
                <w:szCs w:val="24"/>
              </w:rPr>
              <w:br/>
              <w:t>мероприятий воспитательной</w:t>
            </w:r>
            <w:r w:rsidRPr="00E46FBF">
              <w:rPr>
                <w:rFonts w:ascii="Times New Roman" w:hAnsi="Times New Roman" w:cs="Times New Roman"/>
                <w:sz w:val="24"/>
                <w:szCs w:val="24"/>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14:paraId="287F700C" w14:textId="77777777" w:rsidR="00EA6A3E"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цель:</w:t>
            </w:r>
            <w:r w:rsidRPr="00E46FBF">
              <w:rPr>
                <w:rFonts w:ascii="Times New Roman" w:hAnsi="Times New Roman" w:cs="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3BFA4DE2"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Основная задача:</w:t>
            </w:r>
            <w:r w:rsidRPr="00E46FBF">
              <w:rPr>
                <w:rFonts w:ascii="Times New Roman" w:hAnsi="Times New Roman" w:cs="Times New Roman"/>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E46FBF">
              <w:rPr>
                <w:rFonts w:ascii="Times New Roman" w:hAnsi="Times New Roman" w:cs="Times New Roman"/>
                <w:sz w:val="24"/>
                <w:szCs w:val="24"/>
              </w:rPr>
              <w:t>микрокоммуникаций</w:t>
            </w:r>
            <w:proofErr w:type="spellEnd"/>
            <w:r w:rsidRPr="00E46FBF">
              <w:rPr>
                <w:rFonts w:ascii="Times New Roman" w:hAnsi="Times New Roman" w:cs="Times New Roman"/>
                <w:sz w:val="24"/>
                <w:szCs w:val="24"/>
              </w:rPr>
              <w:t>, складывающихся в образовательной организации, понимания зон личного влияния на уклад школьной жизни.</w:t>
            </w:r>
          </w:p>
          <w:p w14:paraId="0C8AA28F" w14:textId="77777777" w:rsidR="00EA6A3E" w:rsidRPr="00E46FBF" w:rsidRDefault="00EA6A3E" w:rsidP="00EA6A3E">
            <w:pPr>
              <w:spacing w:after="0" w:line="240" w:lineRule="auto"/>
              <w:rPr>
                <w:rFonts w:ascii="Times New Roman" w:hAnsi="Times New Roman" w:cs="Times New Roman"/>
                <w:sz w:val="24"/>
                <w:szCs w:val="24"/>
              </w:rPr>
            </w:pPr>
            <w:r w:rsidRPr="002C36FD">
              <w:rPr>
                <w:rFonts w:ascii="Times New Roman" w:hAnsi="Times New Roman" w:cs="Times New Roman"/>
                <w:b/>
                <w:sz w:val="24"/>
                <w:szCs w:val="24"/>
              </w:rPr>
              <w:t>Основные организационные формы:</w:t>
            </w:r>
            <w:r w:rsidRPr="00E46FBF">
              <w:rPr>
                <w:rFonts w:ascii="Times New Roman" w:hAnsi="Times New Roman" w:cs="Times New Roman"/>
                <w:sz w:val="24"/>
                <w:szCs w:val="24"/>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14:paraId="175AFC18" w14:textId="77777777" w:rsidR="00EA6A3E" w:rsidRPr="00E46FBF" w:rsidRDefault="00EA6A3E" w:rsidP="00EA6A3E">
      <w:pPr>
        <w:spacing w:after="0" w:line="240" w:lineRule="auto"/>
        <w:rPr>
          <w:rFonts w:ascii="Times New Roman" w:hAnsi="Times New Roman" w:cs="Times New Roman"/>
          <w:sz w:val="24"/>
          <w:szCs w:val="24"/>
        </w:rPr>
      </w:pPr>
    </w:p>
    <w:p w14:paraId="1885D161" w14:textId="77777777" w:rsidR="00EA6A3E" w:rsidRPr="00E46FBF" w:rsidRDefault="00EA6A3E" w:rsidP="00EA6A3E">
      <w:pPr>
        <w:spacing w:after="0" w:line="240" w:lineRule="auto"/>
        <w:rPr>
          <w:rFonts w:ascii="Times New Roman" w:hAnsi="Times New Roman" w:cs="Times New Roman"/>
          <w:sz w:val="24"/>
          <w:szCs w:val="24"/>
        </w:rPr>
      </w:pPr>
    </w:p>
    <w:p w14:paraId="60BE339A" w14:textId="77777777" w:rsidR="00EA6A3E" w:rsidRPr="002C36FD" w:rsidRDefault="00EA6A3E" w:rsidP="00EA6A3E">
      <w:pPr>
        <w:spacing w:after="0" w:line="240" w:lineRule="auto"/>
        <w:jc w:val="center"/>
        <w:rPr>
          <w:rFonts w:ascii="Times New Roman" w:hAnsi="Times New Roman" w:cs="Times New Roman"/>
          <w:b/>
          <w:sz w:val="24"/>
          <w:szCs w:val="24"/>
        </w:rPr>
      </w:pPr>
      <w:r w:rsidRPr="002C36FD">
        <w:rPr>
          <w:rFonts w:ascii="Times New Roman" w:hAnsi="Times New Roman" w:cs="Times New Roman"/>
          <w:b/>
          <w:sz w:val="24"/>
          <w:szCs w:val="24"/>
        </w:rPr>
        <w:t>МОДУЛЬ «ПРОФИЛАКТИКА И БЕЗОПАСНОСТЬ»</w:t>
      </w:r>
    </w:p>
    <w:p w14:paraId="7BCE921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3EC7022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73A95F0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14:paraId="43AEEAA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(субъектов системы профилактики);</w:t>
      </w:r>
    </w:p>
    <w:p w14:paraId="286DE0F7" w14:textId="77777777" w:rsidR="00EA6A3E" w:rsidRPr="00E46FBF" w:rsidRDefault="00EA6A3E" w:rsidP="00EA6A3E">
      <w:pPr>
        <w:spacing w:after="0" w:line="240" w:lineRule="auto"/>
        <w:jc w:val="both"/>
      </w:pPr>
      <w:r w:rsidRPr="00E46FBF">
        <w:t>-</w:t>
      </w:r>
      <w:r w:rsidRPr="001326E4">
        <w:rPr>
          <w:rFonts w:ascii="Times New Roman" w:hAnsi="Times New Roman" w:cs="Times New Roman"/>
          <w:sz w:val="24"/>
        </w:rPr>
        <w:t xml:space="preserve">реализацию комплексной программы по </w:t>
      </w:r>
      <w:proofErr w:type="spellStart"/>
      <w:proofErr w:type="gramStart"/>
      <w:r w:rsidRPr="001326E4">
        <w:rPr>
          <w:rFonts w:ascii="Times New Roman" w:hAnsi="Times New Roman" w:cs="Times New Roman"/>
          <w:sz w:val="24"/>
        </w:rPr>
        <w:t>здоровьесбережению</w:t>
      </w:r>
      <w:proofErr w:type="spellEnd"/>
      <w:r w:rsidRPr="001326E4">
        <w:rPr>
          <w:rFonts w:ascii="Times New Roman" w:hAnsi="Times New Roman" w:cs="Times New Roman"/>
          <w:sz w:val="24"/>
        </w:rPr>
        <w:t xml:space="preserve">  и</w:t>
      </w:r>
      <w:proofErr w:type="gramEnd"/>
      <w:r w:rsidRPr="001326E4">
        <w:rPr>
          <w:rFonts w:ascii="Times New Roman" w:hAnsi="Times New Roman" w:cs="Times New Roman"/>
          <w:sz w:val="24"/>
        </w:rPr>
        <w:t xml:space="preserve">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Знаменскому   району, направленных на работу как с девиантными обучающимися, так и с их окружением;</w:t>
      </w:r>
      <w:r w:rsidRPr="001326E4">
        <w:rPr>
          <w:sz w:val="24"/>
        </w:rPr>
        <w:t xml:space="preserve"> </w:t>
      </w:r>
    </w:p>
    <w:p w14:paraId="1A5C2FB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межведомственного взаимодействия;</w:t>
      </w:r>
    </w:p>
    <w:p w14:paraId="5D9F13A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3AC128B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E46FBF">
        <w:rPr>
          <w:rFonts w:ascii="Times New Roman" w:hAnsi="Times New Roman" w:cs="Times New Roman"/>
          <w:sz w:val="24"/>
          <w:szCs w:val="24"/>
        </w:rPr>
        <w:t>саморефлексии</w:t>
      </w:r>
      <w:proofErr w:type="spellEnd"/>
      <w:r w:rsidRPr="00E46FBF">
        <w:rPr>
          <w:rFonts w:ascii="Times New Roman" w:hAnsi="Times New Roman" w:cs="Times New Roman"/>
          <w:sz w:val="24"/>
          <w:szCs w:val="24"/>
        </w:rPr>
        <w:t>, самоконтроля, устойчивости к негативным воздействиям, групповому давлению;</w:t>
      </w:r>
    </w:p>
    <w:p w14:paraId="1F4489F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14:paraId="236CADA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1B4DD37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3B6CEEF"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14:paraId="672D519B" w14:textId="77777777" w:rsidR="00EA6A3E" w:rsidRPr="000E224C" w:rsidRDefault="00EA6A3E" w:rsidP="00EA6A3E">
      <w:pPr>
        <w:spacing w:after="0" w:line="240" w:lineRule="auto"/>
        <w:rPr>
          <w:rFonts w:ascii="Times New Roman" w:hAnsi="Times New Roman" w:cs="Times New Roman"/>
          <w:b/>
          <w:sz w:val="24"/>
          <w:szCs w:val="24"/>
          <w:lang w:eastAsia="ru-RU"/>
        </w:rPr>
      </w:pPr>
      <w:r w:rsidRPr="000E224C">
        <w:rPr>
          <w:rFonts w:ascii="Times New Roman" w:hAnsi="Times New Roman" w:cs="Times New Roman"/>
          <w:b/>
          <w:sz w:val="24"/>
          <w:szCs w:val="24"/>
          <w:lang w:eastAsia="ru-RU"/>
        </w:rPr>
        <w:t>Направления профилактики</w:t>
      </w:r>
    </w:p>
    <w:p w14:paraId="50A09CA5" w14:textId="77777777" w:rsidR="00EA6A3E" w:rsidRPr="000E224C" w:rsidRDefault="00EA6A3E" w:rsidP="00EA6A3E">
      <w:pPr>
        <w:spacing w:after="0" w:line="240" w:lineRule="auto"/>
        <w:rPr>
          <w:rFonts w:ascii="Times New Roman" w:hAnsi="Times New Roman" w:cs="Times New Roman"/>
          <w:b/>
          <w:sz w:val="24"/>
          <w:szCs w:val="24"/>
          <w:lang w:eastAsia="ru-RU"/>
        </w:rPr>
      </w:pPr>
      <w:r w:rsidRPr="000E224C">
        <w:rPr>
          <w:rFonts w:ascii="Times New Roman" w:hAnsi="Times New Roman" w:cs="Times New Roman"/>
          <w:b/>
          <w:sz w:val="24"/>
          <w:szCs w:val="24"/>
          <w:lang w:eastAsia="ru-RU"/>
        </w:rPr>
        <w:t>Внешкольный уровень:</w:t>
      </w:r>
    </w:p>
    <w:p w14:paraId="3CA65104"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proofErr w:type="gramStart"/>
      <w:r>
        <w:rPr>
          <w:rFonts w:ascii="Times New Roman" w:hAnsi="Times New Roman" w:cs="Times New Roman"/>
          <w:sz w:val="24"/>
          <w:szCs w:val="24"/>
          <w:lang w:eastAsia="ru-RU"/>
        </w:rPr>
        <w:t xml:space="preserve">Знаменскому </w:t>
      </w:r>
      <w:r w:rsidRPr="00E46FBF">
        <w:rPr>
          <w:rFonts w:ascii="Times New Roman" w:hAnsi="Times New Roman" w:cs="Times New Roman"/>
          <w:sz w:val="24"/>
          <w:szCs w:val="24"/>
          <w:lang w:eastAsia="ru-RU"/>
        </w:rPr>
        <w:t xml:space="preserve"> району</w:t>
      </w:r>
      <w:proofErr w:type="gramEnd"/>
      <w:r w:rsidRPr="00E46FBF">
        <w:rPr>
          <w:rFonts w:ascii="Times New Roman" w:hAnsi="Times New Roman" w:cs="Times New Roman"/>
          <w:sz w:val="24"/>
          <w:szCs w:val="24"/>
          <w:lang w:eastAsia="ru-RU"/>
        </w:rPr>
        <w:t xml:space="preserve">. </w:t>
      </w:r>
    </w:p>
    <w:p w14:paraId="537ECF95" w14:textId="77777777" w:rsidR="00EA6A3E" w:rsidRPr="000E224C" w:rsidRDefault="00EA6A3E" w:rsidP="00EA6A3E">
      <w:pPr>
        <w:spacing w:after="0" w:line="240" w:lineRule="auto"/>
        <w:rPr>
          <w:rFonts w:ascii="Times New Roman" w:hAnsi="Times New Roman" w:cs="Times New Roman"/>
          <w:b/>
          <w:sz w:val="24"/>
          <w:szCs w:val="24"/>
          <w:lang w:eastAsia="ru-RU"/>
        </w:rPr>
      </w:pPr>
      <w:r w:rsidRPr="000E224C">
        <w:rPr>
          <w:rFonts w:ascii="Times New Roman" w:hAnsi="Times New Roman" w:cs="Times New Roman"/>
          <w:b/>
          <w:sz w:val="24"/>
          <w:szCs w:val="24"/>
          <w:lang w:eastAsia="ru-RU"/>
        </w:rPr>
        <w:t xml:space="preserve">Школьный уровень: </w:t>
      </w:r>
    </w:p>
    <w:p w14:paraId="42EE6BC2"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14:paraId="4FA8C924" w14:textId="77777777" w:rsidR="00EA6A3E" w:rsidRPr="000E224C" w:rsidRDefault="00EA6A3E" w:rsidP="00EA6A3E">
      <w:pPr>
        <w:spacing w:after="0" w:line="240" w:lineRule="auto"/>
        <w:rPr>
          <w:rFonts w:ascii="Times New Roman" w:hAnsi="Times New Roman" w:cs="Times New Roman"/>
          <w:b/>
          <w:sz w:val="24"/>
          <w:szCs w:val="24"/>
          <w:lang w:eastAsia="ru-RU"/>
        </w:rPr>
      </w:pPr>
      <w:r w:rsidRPr="000E224C">
        <w:rPr>
          <w:rFonts w:ascii="Times New Roman" w:hAnsi="Times New Roman" w:cs="Times New Roman"/>
          <w:b/>
          <w:sz w:val="24"/>
          <w:szCs w:val="24"/>
          <w:lang w:eastAsia="ru-RU"/>
        </w:rPr>
        <w:t xml:space="preserve">Классный уровень: </w:t>
      </w:r>
    </w:p>
    <w:p w14:paraId="193957DA"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квесты, </w:t>
      </w:r>
      <w:r w:rsidRPr="00E46FBF">
        <w:rPr>
          <w:rFonts w:ascii="Times New Roman" w:hAnsi="Times New Roman" w:cs="Times New Roman"/>
          <w:sz w:val="24"/>
          <w:szCs w:val="24"/>
          <w:lang w:eastAsia="ru-RU"/>
        </w:rPr>
        <w:lastRenderedPageBreak/>
        <w:t>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14:paraId="47EBFDA4" w14:textId="77777777" w:rsidR="00EA6A3E" w:rsidRPr="00E46FBF" w:rsidRDefault="00EA6A3E" w:rsidP="00EA6A3E">
      <w:pPr>
        <w:spacing w:after="0" w:line="240" w:lineRule="auto"/>
        <w:rPr>
          <w:rFonts w:ascii="Times New Roman" w:hAnsi="Times New Roman" w:cs="Times New Roman"/>
          <w:sz w:val="24"/>
          <w:szCs w:val="24"/>
        </w:rPr>
      </w:pPr>
    </w:p>
    <w:p w14:paraId="436E664D" w14:textId="77777777" w:rsidR="00EA6A3E" w:rsidRPr="000E224C" w:rsidRDefault="00EA6A3E" w:rsidP="00EA6A3E">
      <w:pPr>
        <w:spacing w:after="0" w:line="240" w:lineRule="auto"/>
        <w:jc w:val="center"/>
        <w:rPr>
          <w:rFonts w:ascii="Times New Roman" w:hAnsi="Times New Roman" w:cs="Times New Roman"/>
          <w:b/>
          <w:sz w:val="24"/>
          <w:szCs w:val="24"/>
        </w:rPr>
      </w:pPr>
      <w:r w:rsidRPr="000E224C">
        <w:rPr>
          <w:rFonts w:ascii="Times New Roman" w:hAnsi="Times New Roman" w:cs="Times New Roman"/>
          <w:b/>
          <w:sz w:val="24"/>
          <w:szCs w:val="24"/>
        </w:rPr>
        <w:t>МОДУЛЬ «РАБОТА С РОДИТЕЛЯМИ»</w:t>
      </w:r>
    </w:p>
    <w:p w14:paraId="7D577D1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Работа с родителями (законными представителями) обучающихся включает:</w:t>
      </w:r>
    </w:p>
    <w:p w14:paraId="206816B5"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1.</w:t>
      </w:r>
      <w:r w:rsidRPr="000E224C">
        <w:rPr>
          <w:rFonts w:ascii="Times New Roman" w:hAnsi="Times New Roman" w:cs="Times New Roman"/>
          <w:b/>
          <w:sz w:val="24"/>
          <w:szCs w:val="24"/>
        </w:rPr>
        <w:tab/>
        <w:t>Повышение вовлеченности родителей (законных представителей) в процесс воспитания и обучения детей.</w:t>
      </w:r>
    </w:p>
    <w:p w14:paraId="543BEEC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14:paraId="1A43232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кризисы детского возраста: кризис 7-ми лет (детства);</w:t>
      </w:r>
    </w:p>
    <w:p w14:paraId="1CA85C1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психические новообразования младшего школьника;</w:t>
      </w:r>
    </w:p>
    <w:p w14:paraId="01E2D9A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физическое развитие ребенка на разных возрастных этапах;</w:t>
      </w:r>
    </w:p>
    <w:p w14:paraId="76C4543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формирование физической, педагогической и психологической готовности ребенка к обучению в начальной/основной/ старшей школе;</w:t>
      </w:r>
    </w:p>
    <w:p w14:paraId="64E0F5C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домашнее чтение с детьми;</w:t>
      </w:r>
    </w:p>
    <w:p w14:paraId="25413AF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гигиена детей;</w:t>
      </w:r>
    </w:p>
    <w:p w14:paraId="527F081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воспитание и развитие часто болеющих детей.</w:t>
      </w:r>
    </w:p>
    <w:p w14:paraId="6E67353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Направления индивидуального и группового консультирования родителей (законных представителей):</w:t>
      </w:r>
    </w:p>
    <w:p w14:paraId="0870B84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асоциальное поведение ребенка;</w:t>
      </w:r>
    </w:p>
    <w:p w14:paraId="6759371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детская агрессия;</w:t>
      </w:r>
    </w:p>
    <w:p w14:paraId="64A3E81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отсутствие интереса к обучению;</w:t>
      </w:r>
    </w:p>
    <w:p w14:paraId="7F0AA52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утрата взаимопонимания родителей и детей;</w:t>
      </w:r>
    </w:p>
    <w:p w14:paraId="566F706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депрессия у детей;</w:t>
      </w:r>
    </w:p>
    <w:p w14:paraId="0C3752E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ребенок – жертва </w:t>
      </w:r>
      <w:proofErr w:type="spellStart"/>
      <w:r w:rsidRPr="00E46FBF">
        <w:rPr>
          <w:rFonts w:ascii="Times New Roman" w:hAnsi="Times New Roman" w:cs="Times New Roman"/>
          <w:sz w:val="24"/>
          <w:szCs w:val="24"/>
        </w:rPr>
        <w:t>буллинга</w:t>
      </w:r>
      <w:proofErr w:type="spellEnd"/>
      <w:r w:rsidRPr="00E46FBF">
        <w:rPr>
          <w:rFonts w:ascii="Times New Roman" w:hAnsi="Times New Roman" w:cs="Times New Roman"/>
          <w:sz w:val="24"/>
          <w:szCs w:val="24"/>
        </w:rPr>
        <w:t xml:space="preserve"> (школьной травли);</w:t>
      </w:r>
    </w:p>
    <w:p w14:paraId="4174C9C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переживания ранней влюбленности;</w:t>
      </w:r>
    </w:p>
    <w:p w14:paraId="386CB66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стойкая неуспеваемость; </w:t>
      </w:r>
    </w:p>
    <w:p w14:paraId="3D9F27C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организация выполнения домашней работы (с учетом трудностей по конкретным учебным предметам). </w:t>
      </w:r>
    </w:p>
    <w:p w14:paraId="1DC4B46A"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2.</w:t>
      </w:r>
      <w:r w:rsidRPr="000E224C">
        <w:rPr>
          <w:rFonts w:ascii="Times New Roman" w:hAnsi="Times New Roman" w:cs="Times New Roman"/>
          <w:b/>
          <w:sz w:val="24"/>
          <w:szCs w:val="24"/>
        </w:rPr>
        <w:tab/>
        <w:t>Педагогическое просвещение родителей (законных представителей) обучающихся.</w:t>
      </w:r>
    </w:p>
    <w:p w14:paraId="1E49FAC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14:paraId="1727A8C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Педагогическое просвещение осуществляют, как правило, классные руководители.</w:t>
      </w:r>
    </w:p>
    <w:p w14:paraId="67836C87"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3.</w:t>
      </w:r>
      <w:r w:rsidRPr="000E224C">
        <w:rPr>
          <w:rFonts w:ascii="Times New Roman" w:hAnsi="Times New Roman" w:cs="Times New Roman"/>
          <w:b/>
          <w:sz w:val="24"/>
          <w:szCs w:val="24"/>
        </w:rPr>
        <w:tab/>
        <w:t>Педагогическое консультирование родителей (законных представителей) обучающихся.</w:t>
      </w:r>
    </w:p>
    <w:p w14:paraId="37E76FC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14:paraId="44B70A7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14:paraId="3D1A5346"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4.</w:t>
      </w:r>
      <w:r w:rsidRPr="000E224C">
        <w:rPr>
          <w:rFonts w:ascii="Times New Roman" w:hAnsi="Times New Roman" w:cs="Times New Roman"/>
          <w:b/>
          <w:sz w:val="24"/>
          <w:szCs w:val="24"/>
        </w:rPr>
        <w:tab/>
        <w:t>Расширение участия родителей в управлении учреждением.</w:t>
      </w:r>
    </w:p>
    <w:p w14:paraId="35F9738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14:paraId="3DD2E13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14:paraId="5E177BA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45F0CDF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14:paraId="4219DA4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14:paraId="74D7274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14:paraId="7D0A16E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071D3C3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14:paraId="079BC88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открытых занятий и мастер-классов для родителей;</w:t>
      </w:r>
    </w:p>
    <w:p w14:paraId="7E69700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стенда (библиотеки) с литературой, методическими материалами для родителей;</w:t>
      </w:r>
    </w:p>
    <w:p w14:paraId="2DFBE68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14:paraId="33C8B4F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14:paraId="35D370B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B975E5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490BFFB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6C5EA2F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14:paraId="059FBFF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5C954552"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5.</w:t>
      </w:r>
      <w:r w:rsidRPr="000E224C">
        <w:rPr>
          <w:rFonts w:ascii="Times New Roman" w:hAnsi="Times New Roman" w:cs="Times New Roman"/>
          <w:b/>
          <w:sz w:val="24"/>
          <w:szCs w:val="24"/>
        </w:rPr>
        <w:tab/>
        <w:t>Стимулирование родителей к оказанию помощи школе в совершенствовании материальных условий воспитания и обучения.</w:t>
      </w:r>
    </w:p>
    <w:p w14:paraId="659130A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0E047D0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14:paraId="5D3CD014" w14:textId="77777777" w:rsidR="00EA6A3E" w:rsidRPr="00E46FBF" w:rsidRDefault="00EA6A3E" w:rsidP="00EA6A3E">
      <w:pPr>
        <w:spacing w:after="0" w:line="240" w:lineRule="auto"/>
        <w:rPr>
          <w:rFonts w:ascii="Times New Roman" w:hAnsi="Times New Roman" w:cs="Times New Roman"/>
          <w:sz w:val="24"/>
          <w:szCs w:val="24"/>
        </w:rPr>
      </w:pPr>
    </w:p>
    <w:p w14:paraId="01077001" w14:textId="77777777" w:rsidR="00EA6A3E" w:rsidRPr="000E224C" w:rsidRDefault="00EA6A3E" w:rsidP="00EA6A3E">
      <w:pPr>
        <w:spacing w:after="0" w:line="240" w:lineRule="auto"/>
        <w:jc w:val="center"/>
        <w:rPr>
          <w:rFonts w:ascii="Times New Roman" w:hAnsi="Times New Roman" w:cs="Times New Roman"/>
          <w:b/>
          <w:sz w:val="24"/>
          <w:szCs w:val="24"/>
        </w:rPr>
      </w:pPr>
      <w:r w:rsidRPr="000E224C">
        <w:rPr>
          <w:rFonts w:ascii="Times New Roman" w:hAnsi="Times New Roman" w:cs="Times New Roman"/>
          <w:b/>
          <w:sz w:val="24"/>
          <w:szCs w:val="24"/>
        </w:rPr>
        <w:t>МОДУЛЬ «САМОУПРАВЛЕНИЕ»</w:t>
      </w:r>
    </w:p>
    <w:p w14:paraId="15607696" w14:textId="77777777" w:rsidR="00EA6A3E" w:rsidRPr="00E46FBF" w:rsidRDefault="00EA6A3E" w:rsidP="00EA6A3E">
      <w:pPr>
        <w:spacing w:after="0" w:line="240" w:lineRule="auto"/>
        <w:rPr>
          <w:rFonts w:ascii="Times New Roman" w:hAnsi="Times New Roman" w:cs="Times New Roman"/>
          <w:sz w:val="24"/>
          <w:szCs w:val="24"/>
          <w:lang w:eastAsia="ko-KR"/>
        </w:rPr>
      </w:pPr>
      <w:r w:rsidRPr="00E46FBF">
        <w:rPr>
          <w:rFonts w:ascii="Times New Roman" w:hAnsi="Times New Roman" w:cs="Times New Roman"/>
          <w:sz w:val="24"/>
          <w:szCs w:val="24"/>
        </w:rPr>
        <w:t xml:space="preserve">  </w:t>
      </w:r>
      <w:r w:rsidRPr="00E46FBF">
        <w:rPr>
          <w:rFonts w:ascii="Times New Roman" w:hAnsi="Times New Roman" w:cs="Times New Roman"/>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30B2100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Модуль «Самоуправление» реализуется через:</w:t>
      </w:r>
    </w:p>
    <w:p w14:paraId="3A1D3F4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и деятельность органов ученического самоуправления, избранных обучающимися;</w:t>
      </w:r>
    </w:p>
    <w:p w14:paraId="0F119CD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14:paraId="31BAA0A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защиту органами ученического самоуправления законных интересов и прав обучающихся;</w:t>
      </w:r>
    </w:p>
    <w:p w14:paraId="5FB1D12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43B19EA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Самоуправление в школе имеет следующую структуру:</w:t>
      </w:r>
    </w:p>
    <w:p w14:paraId="101F820C"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 xml:space="preserve">а) Общее собрание обучающихся класса. </w:t>
      </w:r>
    </w:p>
    <w:p w14:paraId="23CCCDF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Общее собрание обучающихся класса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14:paraId="030755A1"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 xml:space="preserve">б) Совет класса. </w:t>
      </w:r>
    </w:p>
    <w:p w14:paraId="4B6CB87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Совет класса - орган классного самоуправления. В Совет класса избираются активисты класса, стремящиеся совершенствовать работу классного коллектива и школы по разным направлениям. </w:t>
      </w:r>
    </w:p>
    <w:p w14:paraId="24EE535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Функции Совета класса (СК)</w:t>
      </w:r>
    </w:p>
    <w:p w14:paraId="65FF85A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участвует в обсуждении и составлении плана работы класса;</w:t>
      </w:r>
    </w:p>
    <w:p w14:paraId="16B7EE4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подбирает и назначает ответственных за выполнение различных дел класса;</w:t>
      </w:r>
    </w:p>
    <w:p w14:paraId="293BF42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заслушивает отчёты о проделанной работе ответственных за направления;</w:t>
      </w:r>
    </w:p>
    <w:p w14:paraId="7C11588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участие класса в КТД (коллективно-творческих делах);</w:t>
      </w:r>
    </w:p>
    <w:p w14:paraId="407DF1E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выбирает темы и вопросы для проведения классных мероприятий и тематических классных часов;</w:t>
      </w:r>
    </w:p>
    <w:p w14:paraId="3AB63A6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обсуждает и решает вопросы о поощрениях;</w:t>
      </w:r>
    </w:p>
    <w:p w14:paraId="7BEB7B8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поддерживает связь с Советом учащихся.</w:t>
      </w:r>
    </w:p>
    <w:p w14:paraId="13EFACE9" w14:textId="77777777" w:rsidR="00EA6A3E" w:rsidRPr="000E224C" w:rsidRDefault="00EA6A3E" w:rsidP="00EA6A3E">
      <w:pPr>
        <w:spacing w:after="0" w:line="240" w:lineRule="auto"/>
        <w:rPr>
          <w:rFonts w:ascii="Times New Roman" w:hAnsi="Times New Roman" w:cs="Times New Roman"/>
          <w:b/>
          <w:sz w:val="24"/>
          <w:szCs w:val="24"/>
        </w:rPr>
      </w:pPr>
      <w:r w:rsidRPr="000E224C">
        <w:rPr>
          <w:rFonts w:ascii="Times New Roman" w:hAnsi="Times New Roman" w:cs="Times New Roman"/>
          <w:b/>
          <w:sz w:val="24"/>
          <w:szCs w:val="24"/>
        </w:rPr>
        <w:t xml:space="preserve">в) Совет учащихся. </w:t>
      </w:r>
    </w:p>
    <w:p w14:paraId="6CC934A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Совет учащихся создается по инициативе обучающихся в целях учета мнения обучающихся по вопросам управления школы и при принятии школой локальных </w:t>
      </w:r>
      <w:r w:rsidRPr="00E46FBF">
        <w:rPr>
          <w:rFonts w:ascii="Times New Roman" w:hAnsi="Times New Roman" w:cs="Times New Roman"/>
          <w:sz w:val="24"/>
          <w:szCs w:val="24"/>
        </w:rPr>
        <w:lastRenderedPageBreak/>
        <w:t>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14:paraId="7DF57B2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Совет учащихся избирается сроком на 1 год из числа учащихся 5-11 классов.</w:t>
      </w:r>
    </w:p>
    <w:p w14:paraId="4D825F8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14:paraId="1D96DE10" w14:textId="77777777" w:rsidR="00EA6A3E" w:rsidRPr="00E46FBF" w:rsidRDefault="00EA6A3E" w:rsidP="00EA6A3E">
      <w:pPr>
        <w:spacing w:after="0" w:line="240" w:lineRule="auto"/>
        <w:rPr>
          <w:rFonts w:ascii="Times New Roman" w:hAnsi="Times New Roman" w:cs="Times New Roman"/>
          <w:sz w:val="24"/>
          <w:szCs w:val="24"/>
        </w:rPr>
      </w:pPr>
      <w:r w:rsidRPr="000E224C">
        <w:rPr>
          <w:rFonts w:ascii="Times New Roman" w:hAnsi="Times New Roman" w:cs="Times New Roman"/>
          <w:b/>
          <w:sz w:val="24"/>
          <w:szCs w:val="24"/>
        </w:rPr>
        <w:t xml:space="preserve">Цель </w:t>
      </w:r>
      <w:r w:rsidRPr="00E46FBF">
        <w:rPr>
          <w:rFonts w:ascii="Times New Roman"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14:paraId="3FD1CB80" w14:textId="77777777" w:rsidR="00EA6A3E" w:rsidRPr="00E46FBF" w:rsidRDefault="00EA6A3E" w:rsidP="00EA6A3E">
      <w:pPr>
        <w:spacing w:after="0" w:line="240" w:lineRule="auto"/>
        <w:rPr>
          <w:rFonts w:ascii="Times New Roman" w:hAnsi="Times New Roman" w:cs="Times New Roman"/>
          <w:sz w:val="24"/>
          <w:szCs w:val="24"/>
        </w:rPr>
      </w:pPr>
      <w:r w:rsidRPr="000E224C">
        <w:rPr>
          <w:rFonts w:ascii="Times New Roman" w:hAnsi="Times New Roman" w:cs="Times New Roman"/>
          <w:b/>
          <w:sz w:val="24"/>
          <w:szCs w:val="24"/>
        </w:rPr>
        <w:t>Основные задачи</w:t>
      </w:r>
      <w:r w:rsidRPr="00E46FBF">
        <w:rPr>
          <w:rFonts w:ascii="Times New Roman" w:hAnsi="Times New Roman" w:cs="Times New Roman"/>
          <w:sz w:val="24"/>
          <w:szCs w:val="24"/>
        </w:rPr>
        <w:t xml:space="preserve"> деятельности Совета учащихся: </w:t>
      </w:r>
    </w:p>
    <w:p w14:paraId="6E78D67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организовывать работу с обучающимися школы по разъяснению прав, обязанностей и ответственности;</w:t>
      </w:r>
    </w:p>
    <w:p w14:paraId="2CC8CC2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14:paraId="2E4CD91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представлять интересы школьников в деятельности управления </w:t>
      </w:r>
      <w:r>
        <w:rPr>
          <w:rFonts w:ascii="Times New Roman" w:hAnsi="Times New Roman" w:cs="Times New Roman"/>
          <w:sz w:val="24"/>
          <w:szCs w:val="24"/>
        </w:rPr>
        <w:t>БОУ «Завьяловская средняя школа»</w:t>
      </w:r>
      <w:r w:rsidRPr="00E46FBF">
        <w:rPr>
          <w:rFonts w:ascii="Times New Roman" w:hAnsi="Times New Roman" w:cs="Times New Roman"/>
          <w:sz w:val="24"/>
          <w:szCs w:val="24"/>
        </w:rPr>
        <w:t>, защищать права обучающихся;</w:t>
      </w:r>
    </w:p>
    <w:p w14:paraId="5531614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разрабатывать предложения по повышению качества образовательной деятельности с учётом интересов обучающихся;</w:t>
      </w:r>
    </w:p>
    <w:p w14:paraId="626CFE4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поддерживать и развивать инициативы обучающихся;</w:t>
      </w:r>
    </w:p>
    <w:p w14:paraId="0A632FA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содействовать реализации общественно значимых инициатив обучающихся;</w:t>
      </w:r>
    </w:p>
    <w:p w14:paraId="1A27CEF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содействовать активизации вовлеченности обучающихся в деятельность органов самоуправления обучающихся;</w:t>
      </w:r>
    </w:p>
    <w:p w14:paraId="043AD30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5FBDDD4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проводить работу, направленную на повышение сознательности обучающихся, их требовательности к уровню своих знаний.</w:t>
      </w:r>
    </w:p>
    <w:p w14:paraId="11DFAA31"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 xml:space="preserve">в) Совет старшеклассников. </w:t>
      </w:r>
    </w:p>
    <w:p w14:paraId="4C90DDC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Совет старшеклассников является общественным объединением учащихся старших классов (8-11).</w:t>
      </w:r>
    </w:p>
    <w:p w14:paraId="6C98520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14:paraId="2A8F249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Совет старшеклассников организует свою работу по следующим отделам:</w:t>
      </w:r>
    </w:p>
    <w:p w14:paraId="507AA2AB"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Отдел науки и образования:</w:t>
      </w:r>
    </w:p>
    <w:p w14:paraId="0BBF6BB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консультативные группы для помощи отстающим;</w:t>
      </w:r>
    </w:p>
    <w:p w14:paraId="49940D0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проверяет посещаемость;</w:t>
      </w:r>
    </w:p>
    <w:p w14:paraId="4FC5365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участвует в подготовке школьных олимпиад, предметных недель;</w:t>
      </w:r>
    </w:p>
    <w:p w14:paraId="5BC35FA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участвует в проведении тематических вечеров, конкурсов по предметам;</w:t>
      </w:r>
    </w:p>
    <w:p w14:paraId="713A848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участвует в организации встреч с интересными людьми.</w:t>
      </w:r>
    </w:p>
    <w:p w14:paraId="6CFA3116"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Отдел здоровья и спорта:</w:t>
      </w:r>
    </w:p>
    <w:p w14:paraId="553A0C4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соревнования по различным видам спорта между классами и школами;</w:t>
      </w:r>
    </w:p>
    <w:p w14:paraId="2EF6FB2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участвует в организации и проведении общешкольных соревнований, дней здоровья;</w:t>
      </w:r>
    </w:p>
    <w:p w14:paraId="540DF9C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определяет лучших спортсменов и награждает их.</w:t>
      </w:r>
    </w:p>
    <w:p w14:paraId="37355098"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Отдел культуры и досуга:</w:t>
      </w:r>
    </w:p>
    <w:p w14:paraId="13619B4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и контролирует проведение творческих мероприятий школы, посещение виртуальных выставок, театров.</w:t>
      </w:r>
    </w:p>
    <w:p w14:paraId="228DE3C2"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Отдел правопорядка и труда:</w:t>
      </w:r>
    </w:p>
    <w:p w14:paraId="3867467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и проводит рейды по проверке внешнего вида учащихся;</w:t>
      </w:r>
    </w:p>
    <w:p w14:paraId="6D073DE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и проводит дежурства по школе;</w:t>
      </w:r>
    </w:p>
    <w:p w14:paraId="49DE149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уборки территории, субботники;</w:t>
      </w:r>
    </w:p>
    <w:p w14:paraId="67C7D61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и проводит работу по профилактике вредных привычек, правонарушений и т.д.;</w:t>
      </w:r>
    </w:p>
    <w:p w14:paraId="786E15C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и проводит рейды по проверке тетрадей, дневников, учебников, чистоты и порядка в кабинетах.</w:t>
      </w:r>
    </w:p>
    <w:p w14:paraId="3245C404" w14:textId="77777777" w:rsidR="00EA6A3E" w:rsidRPr="003E196D" w:rsidRDefault="00EA6A3E" w:rsidP="00EA6A3E">
      <w:pPr>
        <w:spacing w:after="0" w:line="240" w:lineRule="auto"/>
        <w:rPr>
          <w:rFonts w:ascii="Times New Roman" w:hAnsi="Times New Roman" w:cs="Times New Roman"/>
          <w:b/>
          <w:sz w:val="24"/>
          <w:szCs w:val="24"/>
          <w:lang w:eastAsia="ru-RU"/>
        </w:rPr>
      </w:pPr>
      <w:r w:rsidRPr="003E196D">
        <w:rPr>
          <w:rFonts w:ascii="Times New Roman" w:hAnsi="Times New Roman" w:cs="Times New Roman"/>
          <w:b/>
          <w:sz w:val="24"/>
          <w:szCs w:val="24"/>
          <w:lang w:eastAsia="ru-RU"/>
        </w:rPr>
        <w:t>Медиа-центр:</w:t>
      </w:r>
    </w:p>
    <w:p w14:paraId="397D8FC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подбирает материалы для социальных сетей школы;</w:t>
      </w:r>
    </w:p>
    <w:p w14:paraId="2101228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организует художественное оформление школьных мероприятий;</w:t>
      </w:r>
    </w:p>
    <w:p w14:paraId="4396641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работает с корреспондентами классов;</w:t>
      </w:r>
    </w:p>
    <w:p w14:paraId="7B8AB86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оценивает конкурсы на лучшую газету.</w:t>
      </w:r>
    </w:p>
    <w:p w14:paraId="13D0E611" w14:textId="77777777" w:rsidR="00EA6A3E" w:rsidRPr="00E46FBF" w:rsidRDefault="00EA6A3E" w:rsidP="00EA6A3E">
      <w:pPr>
        <w:spacing w:after="0" w:line="240" w:lineRule="auto"/>
        <w:rPr>
          <w:rFonts w:ascii="Times New Roman" w:hAnsi="Times New Roman" w:cs="Times New Roman"/>
          <w:sz w:val="24"/>
          <w:szCs w:val="24"/>
        </w:rPr>
      </w:pPr>
    </w:p>
    <w:p w14:paraId="5016D8E4" w14:textId="77777777" w:rsidR="00EA6A3E" w:rsidRPr="003E196D" w:rsidRDefault="00EA6A3E" w:rsidP="00EA6A3E">
      <w:pPr>
        <w:spacing w:after="0" w:line="240" w:lineRule="auto"/>
        <w:jc w:val="center"/>
        <w:rPr>
          <w:rFonts w:ascii="Times New Roman" w:hAnsi="Times New Roman" w:cs="Times New Roman"/>
          <w:b/>
          <w:sz w:val="24"/>
          <w:szCs w:val="24"/>
        </w:rPr>
      </w:pPr>
      <w:r w:rsidRPr="003E196D">
        <w:rPr>
          <w:rFonts w:ascii="Times New Roman" w:hAnsi="Times New Roman" w:cs="Times New Roman"/>
          <w:b/>
          <w:sz w:val="24"/>
          <w:szCs w:val="24"/>
        </w:rPr>
        <w:t>МОДУЛЬ «ПРОФОРИЕНТАЦИЯ»</w:t>
      </w:r>
    </w:p>
    <w:p w14:paraId="178B7DF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Pr>
          <w:rFonts w:ascii="Times New Roman" w:hAnsi="Times New Roman" w:cs="Times New Roman"/>
          <w:sz w:val="24"/>
          <w:szCs w:val="24"/>
        </w:rPr>
        <w:t xml:space="preserve">Знаменский </w:t>
      </w:r>
      <w:r w:rsidRPr="00E46FBF">
        <w:rPr>
          <w:rFonts w:ascii="Times New Roman" w:hAnsi="Times New Roman" w:cs="Times New Roman"/>
          <w:sz w:val="24"/>
          <w:szCs w:val="24"/>
        </w:rPr>
        <w:t xml:space="preserve"> район» в кадрах и востребованности профессий в современном мире.  </w:t>
      </w:r>
    </w:p>
    <w:p w14:paraId="5D6B5B9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Создавая </w:t>
      </w:r>
      <w:proofErr w:type="spellStart"/>
      <w:r w:rsidRPr="00E46FBF">
        <w:rPr>
          <w:rFonts w:ascii="Times New Roman" w:hAnsi="Times New Roman" w:cs="Times New Roman"/>
          <w:sz w:val="24"/>
          <w:szCs w:val="24"/>
        </w:rPr>
        <w:t>профориентационно</w:t>
      </w:r>
      <w:proofErr w:type="spellEnd"/>
      <w:r w:rsidRPr="00E46FBF">
        <w:rPr>
          <w:rFonts w:ascii="Times New Roman" w:hAnsi="Times New Roman" w:cs="Times New Roman"/>
          <w:sz w:val="24"/>
          <w:szCs w:val="24"/>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14:paraId="7AA5B64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Эта работа организуется через:</w:t>
      </w:r>
    </w:p>
    <w:p w14:paraId="424E966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E46FBF">
        <w:rPr>
          <w:rFonts w:ascii="Times New Roman" w:hAnsi="Times New Roman" w:cs="Times New Roman"/>
          <w:sz w:val="24"/>
          <w:szCs w:val="24"/>
          <w:lang w:val="en-US"/>
        </w:rPr>
        <w:t> </w:t>
      </w:r>
      <w:r w:rsidRPr="00E46FBF">
        <w:rPr>
          <w:rFonts w:ascii="Times New Roman" w:hAnsi="Times New Roman" w:cs="Times New Roman"/>
          <w:sz w:val="24"/>
          <w:szCs w:val="24"/>
        </w:rPr>
        <w:t>«Профессии, востребованные в нашем</w:t>
      </w:r>
      <w:r w:rsidRPr="00E46FBF">
        <w:rPr>
          <w:rFonts w:ascii="Times New Roman" w:hAnsi="Times New Roman" w:cs="Times New Roman"/>
          <w:sz w:val="24"/>
          <w:szCs w:val="24"/>
          <w:lang w:val="en-US"/>
        </w:rPr>
        <w:t> </w:t>
      </w:r>
      <w:r w:rsidRPr="00E46FBF">
        <w:rPr>
          <w:rFonts w:ascii="Times New Roman" w:hAnsi="Times New Roman" w:cs="Times New Roman"/>
          <w:sz w:val="24"/>
          <w:szCs w:val="24"/>
        </w:rPr>
        <w:t>районе, городе и крае», «Выбирая профессию - выбираю жизненный путь», «Я и моё профессиональное будущее» и др.;</w:t>
      </w:r>
    </w:p>
    <w:p w14:paraId="5BEC30A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F13449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встречи с людьми разных профессий;</w:t>
      </w:r>
    </w:p>
    <w:p w14:paraId="713B517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14:paraId="0BB0F85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14:paraId="1F338E0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7DD52E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профориентационную работу в процессе преподавания учебных предметов предметной области «Технология»;</w:t>
      </w:r>
    </w:p>
    <w:p w14:paraId="20C23B0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565ECCC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14:paraId="0DE32E0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F69E2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в проекте «Классные встречи» в рамках деятельности пер</w:t>
      </w:r>
      <w:r w:rsidRPr="00E46FBF">
        <w:rPr>
          <w:rFonts w:ascii="Times New Roman" w:hAnsi="Times New Roman" w:cs="Times New Roman"/>
          <w:sz w:val="24"/>
          <w:szCs w:val="24"/>
        </w:rPr>
        <w:softHyphen/>
        <w:t>вичной ячейки Общероссийской общественно-государственной детско-юношеской организации «Российское движение школьников»;</w:t>
      </w:r>
    </w:p>
    <w:p w14:paraId="7C1554D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965C80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30B7864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Для школьников 1–4 классов:</w:t>
      </w:r>
    </w:p>
    <w:p w14:paraId="0BA7A53E" w14:textId="77777777" w:rsidR="00EA6A3E"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«Первое путешествие в мир многообразия профессий».</w:t>
      </w:r>
    </w:p>
    <w:p w14:paraId="397B05A1" w14:textId="77777777" w:rsidR="00EA6A3E" w:rsidRPr="00FD7EA8" w:rsidRDefault="00EA6A3E" w:rsidP="00EA6A3E">
      <w:pPr>
        <w:spacing w:after="0" w:line="240" w:lineRule="auto"/>
        <w:rPr>
          <w:rFonts w:ascii="Times New Roman" w:hAnsi="Times New Roman" w:cs="Times New Roman"/>
          <w:sz w:val="24"/>
          <w:szCs w:val="24"/>
        </w:rPr>
      </w:pPr>
      <w:r w:rsidRPr="00FD7EA8">
        <w:rPr>
          <w:rFonts w:ascii="Times New Roman" w:hAnsi="Times New Roman" w:cs="Times New Roman"/>
          <w:sz w:val="24"/>
          <w:szCs w:val="24"/>
        </w:rPr>
        <w:t>Для школьников 5-8 классов:</w:t>
      </w:r>
    </w:p>
    <w:p w14:paraId="3F93BD9E" w14:textId="77777777" w:rsidR="00EA6A3E" w:rsidRPr="00FD7EA8" w:rsidRDefault="00EA6A3E" w:rsidP="00EA6A3E">
      <w:pPr>
        <w:spacing w:after="0" w:line="240" w:lineRule="auto"/>
        <w:rPr>
          <w:rFonts w:ascii="Times New Roman" w:hAnsi="Times New Roman" w:cs="Times New Roman"/>
          <w:sz w:val="24"/>
          <w:szCs w:val="24"/>
        </w:rPr>
      </w:pPr>
      <w:r w:rsidRPr="00FD7EA8">
        <w:rPr>
          <w:rFonts w:ascii="Times New Roman" w:hAnsi="Times New Roman" w:cs="Times New Roman"/>
          <w:sz w:val="24"/>
          <w:szCs w:val="24"/>
        </w:rPr>
        <w:t>«Мои склонности и способности, первые профессиональные пробы»</w:t>
      </w:r>
    </w:p>
    <w:p w14:paraId="21DE1EDB" w14:textId="77777777" w:rsidR="00EA6A3E" w:rsidRPr="00FD7EA8" w:rsidRDefault="00EA6A3E" w:rsidP="00EA6A3E">
      <w:pPr>
        <w:spacing w:after="0" w:line="240" w:lineRule="auto"/>
        <w:rPr>
          <w:rFonts w:ascii="Times New Roman" w:hAnsi="Times New Roman" w:cs="Times New Roman"/>
          <w:sz w:val="24"/>
          <w:szCs w:val="24"/>
        </w:rPr>
      </w:pPr>
      <w:r w:rsidRPr="00FD7EA8">
        <w:rPr>
          <w:rFonts w:ascii="Times New Roman" w:hAnsi="Times New Roman" w:cs="Times New Roman"/>
          <w:sz w:val="24"/>
          <w:szCs w:val="24"/>
        </w:rPr>
        <w:t>Для школьников 9-х классов:</w:t>
      </w:r>
    </w:p>
    <w:p w14:paraId="615283D5" w14:textId="77777777" w:rsidR="00EA6A3E" w:rsidRPr="00E46FBF" w:rsidRDefault="00EA6A3E" w:rsidP="00EA6A3E">
      <w:pPr>
        <w:spacing w:after="0" w:line="240" w:lineRule="auto"/>
        <w:rPr>
          <w:rFonts w:ascii="Times New Roman" w:hAnsi="Times New Roman" w:cs="Times New Roman"/>
          <w:sz w:val="24"/>
          <w:szCs w:val="24"/>
        </w:rPr>
      </w:pPr>
      <w:r w:rsidRPr="00FD7EA8">
        <w:rPr>
          <w:rFonts w:ascii="Times New Roman" w:hAnsi="Times New Roman" w:cs="Times New Roman"/>
          <w:sz w:val="24"/>
          <w:szCs w:val="24"/>
        </w:rPr>
        <w:t>«Радуга профессий. Что выбрать?»;</w:t>
      </w:r>
    </w:p>
    <w:p w14:paraId="35987F2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Для взрослых участников системы профориентации: </w:t>
      </w:r>
    </w:p>
    <w:p w14:paraId="365225C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Для педагогов:</w:t>
      </w:r>
    </w:p>
    <w:p w14:paraId="087F0DE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14:paraId="0D44C73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Для родителей:</w:t>
      </w:r>
    </w:p>
    <w:p w14:paraId="229A2A5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«Узнавайте про профессии будущего и разнообразие траекторий развития Вашего ребенка».</w:t>
      </w:r>
    </w:p>
    <w:p w14:paraId="0F583F41" w14:textId="77777777" w:rsidR="00EA6A3E" w:rsidRPr="00E46FBF" w:rsidRDefault="00EA6A3E" w:rsidP="00EA6A3E">
      <w:pPr>
        <w:spacing w:after="0" w:line="240" w:lineRule="auto"/>
        <w:rPr>
          <w:rFonts w:ascii="Times New Roman" w:hAnsi="Times New Roman" w:cs="Times New Roman"/>
          <w:sz w:val="24"/>
          <w:szCs w:val="24"/>
        </w:rPr>
      </w:pPr>
    </w:p>
    <w:p w14:paraId="477F51B1" w14:textId="77777777" w:rsidR="00EA6A3E" w:rsidRPr="003E196D" w:rsidRDefault="00EA6A3E" w:rsidP="00EA6A3E">
      <w:pPr>
        <w:spacing w:after="0" w:line="240" w:lineRule="auto"/>
        <w:rPr>
          <w:rFonts w:ascii="Times New Roman" w:hAnsi="Times New Roman" w:cs="Times New Roman"/>
          <w:b/>
          <w:sz w:val="24"/>
          <w:szCs w:val="24"/>
        </w:rPr>
      </w:pPr>
      <w:r w:rsidRPr="003E196D">
        <w:rPr>
          <w:rFonts w:ascii="Times New Roman" w:hAnsi="Times New Roman" w:cs="Times New Roman"/>
          <w:b/>
          <w:sz w:val="24"/>
          <w:szCs w:val="24"/>
        </w:rPr>
        <w:t>МОДУЛЬ «СОЦИАЛЬНОЕ ПАРТНЁРСТВО»</w:t>
      </w:r>
    </w:p>
    <w:p w14:paraId="7A6DCC2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w:t>
      </w:r>
      <w:r>
        <w:rPr>
          <w:rFonts w:ascii="Times New Roman" w:hAnsi="Times New Roman" w:cs="Times New Roman"/>
          <w:sz w:val="24"/>
          <w:szCs w:val="24"/>
        </w:rPr>
        <w:t>села и района</w:t>
      </w:r>
      <w:r w:rsidRPr="00E46FBF">
        <w:rPr>
          <w:rFonts w:ascii="Times New Roman" w:hAnsi="Times New Roman" w:cs="Times New Roman"/>
          <w:sz w:val="24"/>
          <w:szCs w:val="24"/>
        </w:rPr>
        <w:t xml:space="preserve">. </w:t>
      </w:r>
    </w:p>
    <w:tbl>
      <w:tblPr>
        <w:tblStyle w:val="111"/>
        <w:tblW w:w="9493" w:type="dxa"/>
        <w:tblLook w:val="04A0" w:firstRow="1" w:lastRow="0" w:firstColumn="1" w:lastColumn="0" w:noHBand="0" w:noVBand="1"/>
      </w:tblPr>
      <w:tblGrid>
        <w:gridCol w:w="562"/>
        <w:gridCol w:w="4962"/>
        <w:gridCol w:w="3969"/>
      </w:tblGrid>
      <w:tr w:rsidR="00EA6A3E" w:rsidRPr="00E42A98" w14:paraId="701DBF2E" w14:textId="77777777" w:rsidTr="00EA6A3E">
        <w:tc>
          <w:tcPr>
            <w:tcW w:w="562" w:type="dxa"/>
            <w:tcBorders>
              <w:left w:val="single" w:sz="4" w:space="0" w:color="000000"/>
              <w:right w:val="single" w:sz="4" w:space="0" w:color="000000"/>
            </w:tcBorders>
          </w:tcPr>
          <w:p w14:paraId="613E516E" w14:textId="77777777" w:rsidR="00EA6A3E" w:rsidRPr="00E42A98" w:rsidRDefault="00EA6A3E" w:rsidP="00EA6A3E">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E42A98">
              <w:rPr>
                <w:rFonts w:ascii="Times New Roman" w:eastAsia="Calibri" w:hAnsi="Times New Roman" w:cs="Times New Roman"/>
                <w:b/>
                <w:sz w:val="24"/>
                <w:szCs w:val="24"/>
                <w:lang w:eastAsia="ru-RU" w:bidi="ru-RU"/>
              </w:rPr>
              <w:t>№ п/п</w:t>
            </w:r>
          </w:p>
        </w:tc>
        <w:tc>
          <w:tcPr>
            <w:tcW w:w="4962" w:type="dxa"/>
            <w:tcBorders>
              <w:left w:val="single" w:sz="4" w:space="0" w:color="000000"/>
              <w:right w:val="single" w:sz="4" w:space="0" w:color="000000"/>
            </w:tcBorders>
          </w:tcPr>
          <w:p w14:paraId="2EC6D1A3" w14:textId="77777777" w:rsidR="00EA6A3E" w:rsidRPr="00E42A98" w:rsidRDefault="00EA6A3E" w:rsidP="00EA6A3E">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E42A98">
              <w:rPr>
                <w:rFonts w:ascii="Times New Roman" w:eastAsia="Calibri" w:hAnsi="Times New Roman" w:cs="Times New Roman"/>
                <w:b/>
                <w:sz w:val="24"/>
                <w:szCs w:val="24"/>
                <w:lang w:eastAsia="ru-RU" w:bidi="ru-RU"/>
              </w:rPr>
              <w:t>Организация, учреждение, предприятия</w:t>
            </w:r>
          </w:p>
        </w:tc>
        <w:tc>
          <w:tcPr>
            <w:tcW w:w="3969" w:type="dxa"/>
            <w:tcBorders>
              <w:left w:val="single" w:sz="4" w:space="0" w:color="000000"/>
              <w:right w:val="single" w:sz="4" w:space="0" w:color="000000"/>
            </w:tcBorders>
          </w:tcPr>
          <w:p w14:paraId="1C652A8A" w14:textId="77777777" w:rsidR="00EA6A3E" w:rsidRPr="00E42A98" w:rsidRDefault="00EA6A3E" w:rsidP="00EA6A3E">
            <w:pPr>
              <w:widowControl w:val="0"/>
              <w:shd w:val="clear" w:color="auto" w:fill="FFFFFF"/>
              <w:autoSpaceDE w:val="0"/>
              <w:autoSpaceDN w:val="0"/>
              <w:jc w:val="center"/>
              <w:rPr>
                <w:rFonts w:ascii="Times New Roman" w:eastAsia="Calibri" w:hAnsi="Times New Roman" w:cs="Times New Roman"/>
                <w:b/>
                <w:sz w:val="24"/>
                <w:szCs w:val="24"/>
                <w:lang w:eastAsia="ru-RU" w:bidi="ru-RU"/>
              </w:rPr>
            </w:pPr>
            <w:r w:rsidRPr="00E42A98">
              <w:rPr>
                <w:rFonts w:ascii="Times New Roman" w:eastAsia="Calibri" w:hAnsi="Times New Roman" w:cs="Times New Roman"/>
                <w:b/>
                <w:sz w:val="24"/>
                <w:szCs w:val="24"/>
                <w:lang w:eastAsia="ru-RU" w:bidi="ru-RU"/>
              </w:rPr>
              <w:t>Направления сотрудничества</w:t>
            </w:r>
          </w:p>
        </w:tc>
      </w:tr>
      <w:tr w:rsidR="00EA6A3E" w:rsidRPr="00E42A98" w14:paraId="5693CA67" w14:textId="77777777" w:rsidTr="00EA6A3E">
        <w:tc>
          <w:tcPr>
            <w:tcW w:w="562" w:type="dxa"/>
          </w:tcPr>
          <w:p w14:paraId="403C39C1"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61806645" w14:textId="77777777" w:rsidR="00EA6A3E" w:rsidRPr="00E42A98" w:rsidRDefault="00EA6A3E" w:rsidP="00EA6A3E">
            <w:pPr>
              <w:shd w:val="clear" w:color="auto" w:fill="FFFFFF"/>
              <w:contextualSpacing/>
              <w:jc w:val="both"/>
              <w:textAlignment w:val="baseline"/>
              <w:rPr>
                <w:rFonts w:ascii="Times New Roman" w:eastAsia="Calibri" w:hAnsi="Times New Roman" w:cs="Times New Roman"/>
                <w:sz w:val="24"/>
                <w:szCs w:val="24"/>
                <w:lang w:eastAsia="ru-RU"/>
              </w:rPr>
            </w:pPr>
            <w:r w:rsidRPr="00E42A98">
              <w:rPr>
                <w:rFonts w:ascii="Times New Roman" w:eastAsia="Calibri" w:hAnsi="Times New Roman" w:cs="Times New Roman"/>
                <w:sz w:val="24"/>
                <w:szCs w:val="24"/>
                <w:lang w:eastAsia="ru-RU"/>
              </w:rPr>
              <w:t xml:space="preserve">Комитет по образованию администрации Знаменского района, </w:t>
            </w:r>
            <w:r w:rsidRPr="00E42A98">
              <w:rPr>
                <w:rFonts w:ascii="Times New Roman" w:eastAsia="Calibri" w:hAnsi="Times New Roman" w:cs="Times New Roman"/>
                <w:sz w:val="24"/>
                <w:szCs w:val="24"/>
                <w:bdr w:val="none" w:sz="0" w:space="0" w:color="auto" w:frame="1"/>
                <w:lang w:eastAsia="ru-RU"/>
              </w:rPr>
              <w:t xml:space="preserve">Муниципальное </w:t>
            </w:r>
            <w:r w:rsidRPr="00E42A98">
              <w:rPr>
                <w:rFonts w:ascii="Times New Roman" w:eastAsia="Calibri" w:hAnsi="Times New Roman" w:cs="Times New Roman"/>
                <w:sz w:val="24"/>
                <w:szCs w:val="24"/>
                <w:bdr w:val="none" w:sz="0" w:space="0" w:color="auto" w:frame="1"/>
                <w:lang w:eastAsia="ru-RU"/>
              </w:rPr>
              <w:lastRenderedPageBreak/>
              <w:t>автономное учреждение Знаменского  района методический центр информационно-технического обеспечения</w:t>
            </w:r>
          </w:p>
          <w:p w14:paraId="15E05802" w14:textId="77777777" w:rsidR="00EA6A3E" w:rsidRPr="00E42A98" w:rsidRDefault="00EA6A3E" w:rsidP="00EA6A3E">
            <w:pPr>
              <w:keepNext/>
              <w:keepLines/>
              <w:shd w:val="clear" w:color="auto" w:fill="FFFFFF"/>
              <w:contextualSpacing/>
              <w:jc w:val="both"/>
              <w:textAlignment w:val="baseline"/>
              <w:outlineLvl w:val="1"/>
              <w:rPr>
                <w:rFonts w:ascii="Times New Roman" w:eastAsia="Calibri" w:hAnsi="Times New Roman" w:cs="Times New Roman"/>
                <w:sz w:val="24"/>
                <w:szCs w:val="24"/>
              </w:rPr>
            </w:pPr>
            <w:bookmarkStart w:id="10" w:name="_Toc114142980"/>
            <w:bookmarkStart w:id="11" w:name="_Toc114235909"/>
            <w:r w:rsidRPr="00E42A98">
              <w:rPr>
                <w:rFonts w:ascii="Times New Roman" w:eastAsia="Calibri" w:hAnsi="Times New Roman" w:cs="Times New Roman"/>
                <w:sz w:val="24"/>
                <w:szCs w:val="24"/>
                <w:bdr w:val="none" w:sz="0" w:space="0" w:color="auto" w:frame="1"/>
              </w:rPr>
              <w:t>муниципальной системы образования.</w:t>
            </w:r>
            <w:bookmarkEnd w:id="10"/>
            <w:bookmarkEnd w:id="11"/>
          </w:p>
        </w:tc>
        <w:tc>
          <w:tcPr>
            <w:tcW w:w="3969" w:type="dxa"/>
          </w:tcPr>
          <w:p w14:paraId="5A9D10A1" w14:textId="77777777" w:rsidR="00EA6A3E" w:rsidRPr="00E42A98" w:rsidRDefault="00EA6A3E" w:rsidP="00EA6A3E">
            <w:pPr>
              <w:widowControl w:val="0"/>
              <w:shd w:val="clear" w:color="auto" w:fill="FFFFFF"/>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lastRenderedPageBreak/>
              <w:t xml:space="preserve">Обмен опытом. Вовлечение учащихся, специалистов школы в </w:t>
            </w:r>
            <w:r w:rsidRPr="00E42A98">
              <w:rPr>
                <w:rFonts w:ascii="Times New Roman" w:eastAsia="Calibri" w:hAnsi="Times New Roman" w:cs="Times New Roman"/>
                <w:sz w:val="24"/>
                <w:szCs w:val="24"/>
                <w:lang w:eastAsia="ru-RU" w:bidi="ru-RU"/>
              </w:rPr>
              <w:lastRenderedPageBreak/>
              <w:t>конкурсы, мероприятия, проекты, акции различных уровней.</w:t>
            </w:r>
          </w:p>
        </w:tc>
      </w:tr>
      <w:tr w:rsidR="00EA6A3E" w:rsidRPr="00E42A98" w14:paraId="0AD1EB55" w14:textId="77777777" w:rsidTr="00EA6A3E">
        <w:tc>
          <w:tcPr>
            <w:tcW w:w="562" w:type="dxa"/>
          </w:tcPr>
          <w:p w14:paraId="7EC8AA0E"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7330D6B7"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Комиссия по делам несовершеннолетних и защите их прав Знаменского муниципального района, ОДН ОМВД, ГИБДД ОМВД России по Знаменскому району.</w:t>
            </w:r>
          </w:p>
          <w:p w14:paraId="33AA1F98" w14:textId="77777777" w:rsidR="00EA6A3E" w:rsidRPr="00E42A98" w:rsidRDefault="00EA6A3E" w:rsidP="00EA6A3E">
            <w:pPr>
              <w:widowControl w:val="0"/>
              <w:shd w:val="clear" w:color="auto" w:fill="FFFFFF"/>
              <w:autoSpaceDE w:val="0"/>
              <w:autoSpaceDN w:val="0"/>
              <w:jc w:val="both"/>
              <w:rPr>
                <w:rFonts w:ascii="Times New Roman" w:eastAsia="Calibri" w:hAnsi="Times New Roman" w:cs="Times New Roman"/>
                <w:sz w:val="24"/>
                <w:szCs w:val="24"/>
                <w:lang w:eastAsia="ru-RU" w:bidi="ru-RU"/>
              </w:rPr>
            </w:pPr>
          </w:p>
        </w:tc>
        <w:tc>
          <w:tcPr>
            <w:tcW w:w="3969" w:type="dxa"/>
          </w:tcPr>
          <w:p w14:paraId="208AE077" w14:textId="77777777" w:rsidR="00EA6A3E" w:rsidRPr="00E42A98" w:rsidRDefault="00EA6A3E" w:rsidP="00EA6A3E">
            <w:pPr>
              <w:widowControl w:val="0"/>
              <w:shd w:val="clear" w:color="auto" w:fill="FFFFFF"/>
              <w:tabs>
                <w:tab w:val="left" w:pos="790"/>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EA6A3E" w:rsidRPr="00E42A98" w14:paraId="3B718F62" w14:textId="77777777" w:rsidTr="00EA6A3E">
        <w:tc>
          <w:tcPr>
            <w:tcW w:w="562" w:type="dxa"/>
          </w:tcPr>
          <w:p w14:paraId="323DD4E7"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091D5E2A"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МБОУ «Дом детского (юношеского) творчества» Знаменского района.</w:t>
            </w:r>
          </w:p>
        </w:tc>
        <w:tc>
          <w:tcPr>
            <w:tcW w:w="3969" w:type="dxa"/>
          </w:tcPr>
          <w:p w14:paraId="46B2263B" w14:textId="77777777" w:rsidR="00EA6A3E" w:rsidRPr="00E42A98" w:rsidRDefault="00EA6A3E" w:rsidP="00EA6A3E">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 xml:space="preserve">Обмен опытом. Организация занятости, дополнительного образования обучающихся, вовлечение учащихся в творческие конкурсы, мероприятия различного уровня, развитие </w:t>
            </w:r>
            <w:r w:rsidRPr="00E42A98">
              <w:rPr>
                <w:rFonts w:ascii="Times New Roman" w:eastAsia="Calibri" w:hAnsi="Times New Roman" w:cs="Times New Roman"/>
                <w:spacing w:val="-3"/>
                <w:sz w:val="24"/>
                <w:szCs w:val="24"/>
                <w:lang w:eastAsia="ru-RU" w:bidi="ru-RU"/>
              </w:rPr>
              <w:t>творческих</w:t>
            </w:r>
            <w:r w:rsidRPr="00E42A98">
              <w:rPr>
                <w:rFonts w:ascii="Times New Roman" w:eastAsia="Calibri" w:hAnsi="Times New Roman" w:cs="Times New Roman"/>
                <w:sz w:val="24"/>
                <w:szCs w:val="24"/>
                <w:lang w:eastAsia="ru-RU" w:bidi="ru-RU"/>
              </w:rPr>
              <w:t xml:space="preserve"> способностей учащихся.</w:t>
            </w:r>
          </w:p>
        </w:tc>
      </w:tr>
      <w:tr w:rsidR="00EA6A3E" w:rsidRPr="00E42A98" w14:paraId="7F07412D" w14:textId="77777777" w:rsidTr="00EA6A3E">
        <w:tc>
          <w:tcPr>
            <w:tcW w:w="562" w:type="dxa"/>
          </w:tcPr>
          <w:p w14:paraId="0E96764D"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3D451754"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color w:val="FF0000"/>
                <w:sz w:val="24"/>
                <w:szCs w:val="24"/>
                <w:lang w:eastAsia="ru-RU" w:bidi="ru-RU"/>
              </w:rPr>
            </w:pPr>
            <w:r w:rsidRPr="00E42A98">
              <w:rPr>
                <w:rFonts w:ascii="Times New Roman" w:eastAsia="Calibri" w:hAnsi="Times New Roman" w:cs="Times New Roman"/>
                <w:sz w:val="24"/>
                <w:szCs w:val="24"/>
                <w:lang w:eastAsia="ru-RU" w:bidi="ru-RU"/>
              </w:rPr>
              <w:t>Центр занятости населения</w:t>
            </w:r>
          </w:p>
        </w:tc>
        <w:tc>
          <w:tcPr>
            <w:tcW w:w="3969" w:type="dxa"/>
          </w:tcPr>
          <w:p w14:paraId="1E9CC391" w14:textId="77777777" w:rsidR="00EA6A3E" w:rsidRPr="00E42A98" w:rsidRDefault="00EA6A3E" w:rsidP="00EA6A3E">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 xml:space="preserve">Организация занятости, временного трудоустройства обучающихся, профориентационная работа. </w:t>
            </w:r>
          </w:p>
        </w:tc>
      </w:tr>
      <w:tr w:rsidR="00EA6A3E" w:rsidRPr="00E42A98" w14:paraId="317047DF" w14:textId="77777777" w:rsidTr="00EA6A3E">
        <w:tc>
          <w:tcPr>
            <w:tcW w:w="562" w:type="dxa"/>
          </w:tcPr>
          <w:p w14:paraId="545C61B1"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771CB75D"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Тарский филиал ФГБОУ ВО Омский ГАУ им. П.А. Столыпина</w:t>
            </w:r>
          </w:p>
        </w:tc>
        <w:tc>
          <w:tcPr>
            <w:tcW w:w="3969" w:type="dxa"/>
          </w:tcPr>
          <w:p w14:paraId="23B3527D" w14:textId="77777777" w:rsidR="00EA6A3E" w:rsidRPr="00E42A98" w:rsidRDefault="00EA6A3E" w:rsidP="00EA6A3E">
            <w:pPr>
              <w:widowControl w:val="0"/>
              <w:shd w:val="clear" w:color="auto" w:fill="FFFFFF"/>
              <w:tabs>
                <w:tab w:val="left" w:pos="790"/>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Обмен опытом. Профориентация.</w:t>
            </w:r>
          </w:p>
        </w:tc>
      </w:tr>
      <w:tr w:rsidR="00EA6A3E" w:rsidRPr="00E42A98" w14:paraId="275E56D3" w14:textId="77777777" w:rsidTr="00EA6A3E">
        <w:tc>
          <w:tcPr>
            <w:tcW w:w="562" w:type="dxa"/>
          </w:tcPr>
          <w:p w14:paraId="3B821446"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0850883E"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Филиал Омского государственного педагогического университета в г.Таре</w:t>
            </w:r>
          </w:p>
        </w:tc>
        <w:tc>
          <w:tcPr>
            <w:tcW w:w="3969" w:type="dxa"/>
          </w:tcPr>
          <w:p w14:paraId="14875897" w14:textId="77777777" w:rsidR="00EA6A3E" w:rsidRPr="00E42A98" w:rsidRDefault="00EA6A3E" w:rsidP="00EA6A3E">
            <w:pPr>
              <w:widowControl w:val="0"/>
              <w:shd w:val="clear" w:color="auto" w:fill="FFFFFF"/>
              <w:tabs>
                <w:tab w:val="left" w:pos="790"/>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Обмен опытом. Профориентация.</w:t>
            </w:r>
          </w:p>
        </w:tc>
      </w:tr>
      <w:tr w:rsidR="00EA6A3E" w:rsidRPr="00E42A98" w14:paraId="021C9AC1" w14:textId="77777777" w:rsidTr="00EA6A3E">
        <w:tc>
          <w:tcPr>
            <w:tcW w:w="562" w:type="dxa"/>
          </w:tcPr>
          <w:p w14:paraId="69359871"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4826254E" w14:textId="77777777" w:rsidR="00EA6A3E" w:rsidRPr="00E42A98"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Филиал МБУК «РДК» Знаменского муниципального района, Омской области  «Завьяловский СДК», «Сельская библиотека»</w:t>
            </w:r>
          </w:p>
        </w:tc>
        <w:tc>
          <w:tcPr>
            <w:tcW w:w="3969" w:type="dxa"/>
          </w:tcPr>
          <w:p w14:paraId="7A71FDA5" w14:textId="77777777" w:rsidR="00EA6A3E" w:rsidRPr="00E42A98" w:rsidRDefault="00EA6A3E" w:rsidP="00EA6A3E">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 xml:space="preserve">Вовлечение учащихся в творческие конкурсы, культурно-развлекательные мероприятия села и района, организация досуга, развитие </w:t>
            </w:r>
            <w:r w:rsidRPr="00E42A98">
              <w:rPr>
                <w:rFonts w:ascii="Times New Roman" w:eastAsia="Calibri" w:hAnsi="Times New Roman" w:cs="Times New Roman"/>
                <w:spacing w:val="-3"/>
                <w:sz w:val="24"/>
                <w:szCs w:val="24"/>
                <w:lang w:eastAsia="ru-RU" w:bidi="ru-RU"/>
              </w:rPr>
              <w:t>творческих</w:t>
            </w:r>
            <w:r w:rsidRPr="00E42A98">
              <w:rPr>
                <w:rFonts w:ascii="Times New Roman" w:eastAsia="Calibri" w:hAnsi="Times New Roman" w:cs="Times New Roman"/>
                <w:sz w:val="24"/>
                <w:szCs w:val="24"/>
                <w:lang w:eastAsia="ru-RU" w:bidi="ru-RU"/>
              </w:rPr>
              <w:t xml:space="preserve"> способностей учащихся. </w:t>
            </w:r>
          </w:p>
        </w:tc>
      </w:tr>
      <w:tr w:rsidR="00EA6A3E" w:rsidRPr="008D3771" w14:paraId="6ED9F213" w14:textId="77777777" w:rsidTr="00EA6A3E">
        <w:tc>
          <w:tcPr>
            <w:tcW w:w="562" w:type="dxa"/>
          </w:tcPr>
          <w:p w14:paraId="1E69A2AD" w14:textId="77777777" w:rsidR="00EA6A3E" w:rsidRPr="008D3771"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5592820B" w14:textId="77777777" w:rsidR="00EA6A3E" w:rsidRPr="008D3771"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МБУК «</w:t>
            </w:r>
            <w:r w:rsidRPr="005510B2">
              <w:rPr>
                <w:rFonts w:ascii="Times New Roman" w:eastAsia="Calibri" w:hAnsi="Times New Roman" w:cs="Times New Roman"/>
                <w:sz w:val="24"/>
                <w:szCs w:val="24"/>
                <w:lang w:eastAsia="ru-RU" w:bidi="ru-RU"/>
              </w:rPr>
              <w:t>Знаменский историко-краеведческий музей</w:t>
            </w:r>
            <w:r>
              <w:rPr>
                <w:rFonts w:ascii="Times New Roman" w:eastAsia="Calibri" w:hAnsi="Times New Roman" w:cs="Times New Roman"/>
                <w:sz w:val="24"/>
                <w:szCs w:val="24"/>
                <w:lang w:eastAsia="ru-RU" w:bidi="ru-RU"/>
              </w:rPr>
              <w:t>»</w:t>
            </w:r>
          </w:p>
        </w:tc>
        <w:tc>
          <w:tcPr>
            <w:tcW w:w="3969" w:type="dxa"/>
          </w:tcPr>
          <w:p w14:paraId="7093BD81" w14:textId="77777777" w:rsidR="00EA6A3E" w:rsidRPr="008D3771" w:rsidRDefault="00EA6A3E" w:rsidP="00EA6A3E">
            <w:pPr>
              <w:widowControl w:val="0"/>
              <w:shd w:val="clear" w:color="auto" w:fill="FFFFFF"/>
              <w:tabs>
                <w:tab w:val="left" w:pos="1871"/>
                <w:tab w:val="left" w:pos="3044"/>
                <w:tab w:val="left" w:pos="4386"/>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Гражданско-патриотическое, духовно-нравственное, эстетическое воспитание.</w:t>
            </w:r>
          </w:p>
        </w:tc>
      </w:tr>
      <w:tr w:rsidR="00EA6A3E" w:rsidRPr="00E42A98" w14:paraId="5E51FD48" w14:textId="77777777" w:rsidTr="00EA6A3E">
        <w:tc>
          <w:tcPr>
            <w:tcW w:w="562" w:type="dxa"/>
          </w:tcPr>
          <w:p w14:paraId="3A28B89E" w14:textId="77777777" w:rsidR="00EA6A3E" w:rsidRPr="00E42A98" w:rsidRDefault="00EA6A3E" w:rsidP="004748E3">
            <w:pPr>
              <w:widowControl w:val="0"/>
              <w:numPr>
                <w:ilvl w:val="0"/>
                <w:numId w:val="4"/>
              </w:numPr>
              <w:shd w:val="clear" w:color="auto" w:fill="FFFFFF"/>
              <w:suppressAutoHyphens w:val="0"/>
              <w:autoSpaceDE w:val="0"/>
              <w:autoSpaceDN w:val="0"/>
              <w:spacing w:beforeAutospacing="1" w:after="0" w:afterAutospacing="1" w:line="240" w:lineRule="auto"/>
              <w:ind w:right="155"/>
              <w:jc w:val="both"/>
              <w:rPr>
                <w:rFonts w:ascii="Times New Roman" w:eastAsia="Calibri" w:hAnsi="Times New Roman" w:cs="Times New Roman"/>
                <w:sz w:val="24"/>
                <w:szCs w:val="24"/>
              </w:rPr>
            </w:pPr>
          </w:p>
        </w:tc>
        <w:tc>
          <w:tcPr>
            <w:tcW w:w="4962" w:type="dxa"/>
          </w:tcPr>
          <w:p w14:paraId="473F46A9" w14:textId="77777777" w:rsidR="00EA6A3E" w:rsidRDefault="00EA6A3E" w:rsidP="00EA6A3E">
            <w:pPr>
              <w:widowControl w:val="0"/>
              <w:shd w:val="clear" w:color="auto" w:fill="FFFFFF"/>
              <w:tabs>
                <w:tab w:val="left" w:pos="1143"/>
                <w:tab w:val="left" w:pos="2325"/>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ДОООФСЦ «Север» Знаменского района, Омской области</w:t>
            </w:r>
          </w:p>
          <w:p w14:paraId="6186A340" w14:textId="77777777" w:rsidR="00EA6A3E" w:rsidRPr="00DA2FE8" w:rsidRDefault="00EA6A3E" w:rsidP="00EA6A3E">
            <w:pPr>
              <w:rPr>
                <w:rFonts w:ascii="Times New Roman" w:eastAsia="Calibri" w:hAnsi="Times New Roman" w:cs="Times New Roman"/>
                <w:sz w:val="24"/>
                <w:szCs w:val="24"/>
                <w:lang w:eastAsia="ru-RU" w:bidi="ru-RU"/>
              </w:rPr>
            </w:pPr>
          </w:p>
        </w:tc>
        <w:tc>
          <w:tcPr>
            <w:tcW w:w="3969" w:type="dxa"/>
          </w:tcPr>
          <w:p w14:paraId="0531B0A2" w14:textId="77777777" w:rsidR="00EA6A3E" w:rsidRPr="00E42A98" w:rsidRDefault="00EA6A3E" w:rsidP="00EA6A3E">
            <w:pPr>
              <w:widowControl w:val="0"/>
              <w:shd w:val="clear" w:color="auto" w:fill="FFFFFF"/>
              <w:tabs>
                <w:tab w:val="left" w:pos="790"/>
              </w:tabs>
              <w:autoSpaceDE w:val="0"/>
              <w:autoSpaceDN w:val="0"/>
              <w:jc w:val="both"/>
              <w:rPr>
                <w:rFonts w:ascii="Times New Roman" w:eastAsia="Calibri" w:hAnsi="Times New Roman" w:cs="Times New Roman"/>
                <w:sz w:val="24"/>
                <w:szCs w:val="24"/>
                <w:lang w:eastAsia="ru-RU" w:bidi="ru-RU"/>
              </w:rPr>
            </w:pPr>
            <w:r w:rsidRPr="00E42A98">
              <w:rPr>
                <w:rFonts w:ascii="Times New Roman" w:eastAsia="Calibri" w:hAnsi="Times New Roman" w:cs="Times New Roman"/>
                <w:sz w:val="24"/>
                <w:szCs w:val="24"/>
                <w:lang w:eastAsia="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w:t>
            </w:r>
            <w:r w:rsidRPr="00E42A98">
              <w:rPr>
                <w:rFonts w:ascii="Times New Roman" w:eastAsia="Calibri" w:hAnsi="Times New Roman" w:cs="Times New Roman"/>
                <w:sz w:val="24"/>
                <w:szCs w:val="24"/>
                <w:lang w:eastAsia="ru-RU" w:bidi="ru-RU"/>
              </w:rPr>
              <w:lastRenderedPageBreak/>
              <w:t xml:space="preserve">на ведение здорового образа жизни.  </w:t>
            </w:r>
          </w:p>
        </w:tc>
      </w:tr>
    </w:tbl>
    <w:p w14:paraId="0A6EA979" w14:textId="77777777" w:rsidR="00EA6A3E" w:rsidRDefault="00EA6A3E" w:rsidP="00EA6A3E">
      <w:pPr>
        <w:spacing w:after="0" w:line="240" w:lineRule="auto"/>
        <w:rPr>
          <w:rFonts w:ascii="Times New Roman" w:hAnsi="Times New Roman" w:cs="Times New Roman"/>
          <w:sz w:val="24"/>
          <w:szCs w:val="24"/>
        </w:rPr>
      </w:pPr>
    </w:p>
    <w:p w14:paraId="5268332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Реализация воспитательного потенциала социального партнёрства предусматривает:</w:t>
      </w:r>
    </w:p>
    <w:p w14:paraId="027FB28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7F141A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D6FB41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14:paraId="415D288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DE8B03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2BCFA68" w14:textId="77777777" w:rsidR="00EA6A3E" w:rsidRPr="00E46FBF" w:rsidRDefault="00EA6A3E" w:rsidP="00EA6A3E">
      <w:pPr>
        <w:spacing w:after="0" w:line="240" w:lineRule="auto"/>
        <w:rPr>
          <w:rFonts w:ascii="Times New Roman" w:hAnsi="Times New Roman" w:cs="Times New Roman"/>
          <w:sz w:val="24"/>
          <w:szCs w:val="24"/>
        </w:rPr>
      </w:pPr>
    </w:p>
    <w:p w14:paraId="36DF4C1C" w14:textId="77777777" w:rsidR="00EA6A3E" w:rsidRPr="003E196D" w:rsidRDefault="00EA6A3E" w:rsidP="00EA6A3E">
      <w:pPr>
        <w:spacing w:after="0" w:line="240" w:lineRule="auto"/>
        <w:jc w:val="center"/>
        <w:rPr>
          <w:rFonts w:ascii="Times New Roman" w:hAnsi="Times New Roman" w:cs="Times New Roman"/>
          <w:b/>
          <w:sz w:val="24"/>
          <w:szCs w:val="24"/>
        </w:rPr>
      </w:pPr>
      <w:r w:rsidRPr="003E196D">
        <w:rPr>
          <w:rFonts w:ascii="Times New Roman" w:hAnsi="Times New Roman" w:cs="Times New Roman"/>
          <w:b/>
          <w:sz w:val="24"/>
          <w:szCs w:val="24"/>
        </w:rPr>
        <w:t>МОДУЛЬ «ПРЕДМЕТНО-ПРОСТРАНСТВЕННАЯ СРЕДА»</w:t>
      </w:r>
    </w:p>
    <w:p w14:paraId="2F77B054" w14:textId="77777777" w:rsidR="00EA6A3E" w:rsidRPr="00E42A98" w:rsidRDefault="00EA6A3E" w:rsidP="00EA6A3E">
      <w:pPr>
        <w:spacing w:after="0" w:line="240" w:lineRule="auto"/>
        <w:ind w:firstLine="709"/>
        <w:jc w:val="both"/>
        <w:rPr>
          <w:rFonts w:ascii="Times New Roman" w:eastAsia="№Е" w:hAnsi="Times New Roman" w:cs="Times New Roman"/>
          <w:color w:val="000000"/>
          <w:sz w:val="24"/>
          <w:szCs w:val="24"/>
          <w:lang w:eastAsia="ru-RU"/>
        </w:rPr>
      </w:pPr>
      <w:r w:rsidRPr="00E42A98">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14:paraId="1DB45E69" w14:textId="77777777" w:rsidR="00EA6A3E" w:rsidRPr="00E42A98" w:rsidRDefault="00EA6A3E" w:rsidP="00EA6A3E">
      <w:pPr>
        <w:tabs>
          <w:tab w:val="left" w:pos="567"/>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оформление внешнего вида здания, фасада, холла при входе</w:t>
      </w:r>
      <w:bookmarkStart w:id="12" w:name="_Hlk106819027"/>
      <w:r w:rsidRPr="00E42A98">
        <w:rPr>
          <w:rFonts w:ascii="Times New Roman" w:eastAsia="Bookman Old Style" w:hAnsi="Times New Roman" w:cs="Times New Roman"/>
          <w:iCs/>
          <w:w w:val="0"/>
          <w:sz w:val="24"/>
          <w:szCs w:val="24"/>
        </w:rPr>
        <w:t xml:space="preserve"> в </w:t>
      </w:r>
      <w:bookmarkEnd w:id="12"/>
      <w:r w:rsidRPr="00E42A98">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B969818" w14:textId="77777777" w:rsidR="00EA6A3E" w:rsidRPr="00E42A98" w:rsidRDefault="00EA6A3E" w:rsidP="00EA6A3E">
      <w:pPr>
        <w:tabs>
          <w:tab w:val="left" w:pos="567"/>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14:paraId="4B55A22A" w14:textId="77777777" w:rsidR="00EA6A3E" w:rsidRPr="00E42A98" w:rsidRDefault="00EA6A3E" w:rsidP="00EA6A3E">
      <w:pPr>
        <w:tabs>
          <w:tab w:val="left" w:pos="567"/>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F3B101B"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Знаменского района, предметов традиционной культуры и быта, духовной культуры народов России;</w:t>
      </w:r>
    </w:p>
    <w:p w14:paraId="07E5B667"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29331B0"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w:t>
      </w:r>
      <w:r w:rsidRPr="00E42A98">
        <w:rPr>
          <w:rFonts w:ascii="Times New Roman" w:eastAsia="Bookman Old Style" w:hAnsi="Times New Roman" w:cs="Times New Roman"/>
          <w:sz w:val="24"/>
          <w:szCs w:val="24"/>
        </w:rPr>
        <w:lastRenderedPageBreak/>
        <w:t xml:space="preserve">для общественно-гражданского почитания лиц, мест, событий в истории России; мемориалов воинской славы, памятников, памятных досок; </w:t>
      </w:r>
    </w:p>
    <w:p w14:paraId="33E5DD1E"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146099DF"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E42A98">
        <w:rPr>
          <w:rFonts w:ascii="Times New Roman" w:eastAsia="Bookman Old Style" w:hAnsi="Times New Roman" w:cs="Times New Roman"/>
          <w:sz w:val="24"/>
          <w:szCs w:val="24"/>
          <w:lang w:val="en-US"/>
        </w:rPr>
        <w:t> </w:t>
      </w:r>
      <w:r w:rsidRPr="00E42A98">
        <w:rPr>
          <w:rFonts w:ascii="Times New Roman" w:eastAsia="Bookman Old Style" w:hAnsi="Times New Roman" w:cs="Times New Roman"/>
          <w:sz w:val="24"/>
          <w:szCs w:val="24"/>
        </w:rPr>
        <w:t xml:space="preserve">п.; </w:t>
      </w:r>
    </w:p>
    <w:p w14:paraId="58FBCEE9"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4F3DA4C0"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E62701"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разработку и популяризацию символики общеобразовательной организации</w:t>
      </w:r>
      <w:r w:rsidRPr="00E42A98">
        <w:rPr>
          <w:rFonts w:ascii="Times New Roman" w:eastAsia="Bookman Old Style" w:hAnsi="Times New Roman" w:cs="Times New Roman"/>
          <w:i/>
          <w:sz w:val="24"/>
          <w:szCs w:val="24"/>
        </w:rPr>
        <w:t xml:space="preserve"> </w:t>
      </w:r>
      <w:r w:rsidRPr="00E42A98">
        <w:rPr>
          <w:rFonts w:ascii="Times New Roman" w:eastAsia="Bookman Old Style" w:hAnsi="Times New Roman" w:cs="Times New Roman"/>
          <w:sz w:val="24"/>
          <w:szCs w:val="24"/>
        </w:rPr>
        <w:t>(эмблема, флаг, логотип, элементы костюма обучающихся и т.</w:t>
      </w:r>
      <w:r w:rsidRPr="00E42A98">
        <w:rPr>
          <w:rFonts w:ascii="Times New Roman" w:eastAsia="Bookman Old Style" w:hAnsi="Times New Roman" w:cs="Times New Roman"/>
          <w:sz w:val="24"/>
          <w:szCs w:val="24"/>
          <w:lang w:val="en-US"/>
        </w:rPr>
        <w:t> </w:t>
      </w:r>
      <w:r w:rsidRPr="00E42A98">
        <w:rPr>
          <w:rFonts w:ascii="Times New Roman" w:eastAsia="Bookman Old Style" w:hAnsi="Times New Roman" w:cs="Times New Roman"/>
          <w:sz w:val="24"/>
          <w:szCs w:val="24"/>
        </w:rPr>
        <w:t>п.), используемой как повседневно, так и в торжественные моменты;</w:t>
      </w:r>
    </w:p>
    <w:p w14:paraId="3A730F41"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6B1D0BCC"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545A937C"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1D8D7FC" w14:textId="77777777" w:rsidR="00EA6A3E" w:rsidRPr="00E42A98" w:rsidRDefault="00EA6A3E" w:rsidP="00EA6A3E">
      <w:pPr>
        <w:tabs>
          <w:tab w:val="left" w:pos="0"/>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66E2B383"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xml:space="preserve">- озеленение пришкольной территории, разбивка клумб; </w:t>
      </w:r>
    </w:p>
    <w:p w14:paraId="220DA80C"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00F486B7" w14:textId="77777777" w:rsidR="00EA6A3E" w:rsidRPr="00E42A98" w:rsidRDefault="00EA6A3E" w:rsidP="00EA6A3E">
      <w:pPr>
        <w:tabs>
          <w:tab w:val="left" w:pos="851"/>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3FE0D05B" w14:textId="77777777" w:rsidR="00EA6A3E" w:rsidRDefault="00EA6A3E" w:rsidP="00EA6A3E">
      <w:pPr>
        <w:spacing w:after="0" w:line="240" w:lineRule="auto"/>
        <w:rPr>
          <w:rFonts w:ascii="Times New Roman" w:eastAsia="Calibri" w:hAnsi="Times New Roman" w:cs="Times New Roman"/>
          <w:sz w:val="24"/>
          <w:szCs w:val="24"/>
        </w:rPr>
      </w:pPr>
      <w:r w:rsidRPr="00E42A98">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2EA5FD8A" w14:textId="77777777" w:rsidR="00EA6A3E" w:rsidRPr="00E46FBF" w:rsidRDefault="00EA6A3E" w:rsidP="00EA6A3E">
      <w:pPr>
        <w:spacing w:after="0" w:line="240" w:lineRule="auto"/>
        <w:rPr>
          <w:rFonts w:ascii="Times New Roman" w:hAnsi="Times New Roman" w:cs="Times New Roman"/>
          <w:sz w:val="24"/>
          <w:szCs w:val="24"/>
        </w:rPr>
      </w:pPr>
    </w:p>
    <w:p w14:paraId="30FC6B34" w14:textId="77777777" w:rsidR="00EA6A3E" w:rsidRPr="003E196D" w:rsidRDefault="00EA6A3E" w:rsidP="00EA6A3E">
      <w:pPr>
        <w:spacing w:after="0" w:line="240" w:lineRule="auto"/>
        <w:jc w:val="center"/>
        <w:rPr>
          <w:rFonts w:ascii="Times New Roman" w:hAnsi="Times New Roman" w:cs="Times New Roman"/>
          <w:b/>
          <w:sz w:val="24"/>
          <w:szCs w:val="24"/>
        </w:rPr>
      </w:pPr>
      <w:r w:rsidRPr="003E196D">
        <w:rPr>
          <w:rFonts w:ascii="Times New Roman" w:hAnsi="Times New Roman" w:cs="Times New Roman"/>
          <w:b/>
          <w:sz w:val="24"/>
          <w:szCs w:val="24"/>
        </w:rPr>
        <w:t>МОДУЛЬ «ВНЕШКОЛЬНЫЕ МЕРОПРИЯТИЯ»</w:t>
      </w:r>
    </w:p>
    <w:p w14:paraId="5EA97C16"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Формами и видами деятельности в рамках данного модуля являются:</w:t>
      </w:r>
    </w:p>
    <w:p w14:paraId="270A3BC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общие внешкольные мероприятия, в том числе организуемые совместно с социальными партнёрами общеобразовательной организации;</w:t>
      </w:r>
    </w:p>
    <w:p w14:paraId="4EA4D8D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251FF19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экскурсии, походы выходного дня (в музей, картинную галерею</w:t>
      </w:r>
      <w:proofErr w:type="gramStart"/>
      <w:r w:rsidRPr="00E46FBF">
        <w:rPr>
          <w:rFonts w:ascii="Times New Roman" w:hAnsi="Times New Roman" w:cs="Times New Roman"/>
          <w:sz w:val="24"/>
          <w:szCs w:val="24"/>
        </w:rPr>
        <w:t>, ,</w:t>
      </w:r>
      <w:proofErr w:type="gramEnd"/>
      <w:r w:rsidRPr="00E46FBF">
        <w:rPr>
          <w:rFonts w:ascii="Times New Roman" w:hAnsi="Times New Roman" w:cs="Times New Roman"/>
          <w:sz w:val="24"/>
          <w:szCs w:val="24"/>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8347B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86394A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F4B45C2" w14:textId="77777777" w:rsidR="00EA6A3E" w:rsidRPr="00E46FBF" w:rsidRDefault="00EA6A3E" w:rsidP="00EA6A3E">
      <w:pPr>
        <w:spacing w:after="0" w:line="240" w:lineRule="auto"/>
        <w:rPr>
          <w:rFonts w:ascii="Times New Roman" w:hAnsi="Times New Roman" w:cs="Times New Roman"/>
          <w:sz w:val="24"/>
          <w:szCs w:val="24"/>
        </w:rPr>
      </w:pPr>
    </w:p>
    <w:p w14:paraId="55BFCA97" w14:textId="77777777" w:rsidR="00EA6A3E" w:rsidRPr="003E196D" w:rsidRDefault="00EA6A3E" w:rsidP="00EA6A3E">
      <w:pPr>
        <w:spacing w:after="0" w:line="240" w:lineRule="auto"/>
        <w:jc w:val="center"/>
        <w:rPr>
          <w:rFonts w:ascii="Times New Roman" w:hAnsi="Times New Roman" w:cs="Times New Roman"/>
          <w:b/>
          <w:sz w:val="24"/>
          <w:szCs w:val="24"/>
        </w:rPr>
      </w:pPr>
      <w:r w:rsidRPr="003E196D">
        <w:rPr>
          <w:rFonts w:ascii="Times New Roman" w:hAnsi="Times New Roman" w:cs="Times New Roman"/>
          <w:b/>
          <w:sz w:val="24"/>
          <w:szCs w:val="24"/>
        </w:rPr>
        <w:t>МОДУЛЬ «ДЕТСКИЕ ОБЩЕСТВЕННЫЕ ОБЪЕДИНЕНИЯ»</w:t>
      </w:r>
    </w:p>
    <w:p w14:paraId="39CBD5A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 школе действуют детские общественные объединения:</w:t>
      </w:r>
    </w:p>
    <w:p w14:paraId="5BD0367E" w14:textId="77777777" w:rsidR="00EA6A3E" w:rsidRPr="00E46FBF" w:rsidRDefault="00EA6A3E" w:rsidP="00EA6A3E">
      <w:pPr>
        <w:spacing w:after="0" w:line="240" w:lineRule="auto"/>
        <w:rPr>
          <w:rFonts w:ascii="Times New Roman" w:hAnsi="Times New Roman" w:cs="Times New Roman"/>
          <w:sz w:val="24"/>
          <w:szCs w:val="24"/>
        </w:rPr>
      </w:pPr>
      <w:r w:rsidRPr="003E196D">
        <w:rPr>
          <w:rFonts w:ascii="Times New Roman" w:hAnsi="Times New Roman" w:cs="Times New Roman"/>
          <w:b/>
          <w:sz w:val="24"/>
          <w:szCs w:val="24"/>
        </w:rPr>
        <w:t>«Российское движение детей и молодежи»</w:t>
      </w:r>
      <w:r w:rsidRPr="00E46FBF">
        <w:rPr>
          <w:rFonts w:ascii="Times New Roman" w:hAnsi="Times New Roman" w:cs="Times New Roman"/>
          <w:sz w:val="24"/>
          <w:szCs w:val="24"/>
        </w:rPr>
        <w:t xml:space="preserve"> – общероссийская общественно-государственная детско-юношеская организация.</w:t>
      </w:r>
    </w:p>
    <w:p w14:paraId="5DC75CE8" w14:textId="77777777" w:rsidR="00EA6A3E" w:rsidRPr="00E46FBF" w:rsidRDefault="00EA6A3E" w:rsidP="00EA6A3E">
      <w:pPr>
        <w:spacing w:after="0" w:line="240" w:lineRule="auto"/>
        <w:rPr>
          <w:rFonts w:ascii="Times New Roman" w:hAnsi="Times New Roman" w:cs="Times New Roman"/>
          <w:sz w:val="24"/>
          <w:szCs w:val="24"/>
        </w:rPr>
      </w:pPr>
      <w:r w:rsidRPr="003E196D">
        <w:rPr>
          <w:rFonts w:ascii="Times New Roman" w:hAnsi="Times New Roman" w:cs="Times New Roman"/>
          <w:b/>
          <w:sz w:val="24"/>
          <w:szCs w:val="24"/>
        </w:rPr>
        <w:t>Отряд юных инспекторов дорожного движения</w:t>
      </w:r>
      <w:r w:rsidRPr="00E46FBF">
        <w:rPr>
          <w:rFonts w:ascii="Times New Roman" w:hAnsi="Times New Roman" w:cs="Times New Roman"/>
          <w:sz w:val="24"/>
          <w:szCs w:val="24"/>
        </w:rPr>
        <w:t xml:space="preserve">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высокой транспортной культуры, коллективизма, а также широкого привлечения детей к организации пропаганды правил безопасного поведения на улицах и дорогах среди дошкольников и учащихся школы. </w:t>
      </w:r>
    </w:p>
    <w:p w14:paraId="44442804" w14:textId="77777777" w:rsidR="00EA6A3E" w:rsidRPr="00E46FBF" w:rsidRDefault="00EA6A3E" w:rsidP="00EA6A3E">
      <w:pPr>
        <w:spacing w:after="0" w:line="240" w:lineRule="auto"/>
        <w:rPr>
          <w:rFonts w:ascii="Times New Roman" w:hAnsi="Times New Roman" w:cs="Times New Roman"/>
          <w:sz w:val="24"/>
          <w:szCs w:val="24"/>
        </w:rPr>
      </w:pPr>
      <w:r w:rsidRPr="003E196D">
        <w:rPr>
          <w:rFonts w:ascii="Times New Roman" w:hAnsi="Times New Roman" w:cs="Times New Roman"/>
          <w:b/>
          <w:sz w:val="24"/>
          <w:szCs w:val="24"/>
        </w:rPr>
        <w:t>Объединение «Школьный музей»</w:t>
      </w:r>
      <w:r w:rsidRPr="00E46FBF">
        <w:rPr>
          <w:rFonts w:ascii="Times New Roman" w:hAnsi="Times New Roman" w:cs="Times New Roman"/>
          <w:sz w:val="24"/>
          <w:szCs w:val="24"/>
        </w:rPr>
        <w:t xml:space="preserve"> организует работу школьного музея согласно плану работы школьного музея, проводит экскурсии для обучающихся и жителей поселка.</w:t>
      </w:r>
    </w:p>
    <w:p w14:paraId="05C0055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Реализуется через программу дополнительного образования школы.</w:t>
      </w:r>
    </w:p>
    <w:p w14:paraId="32996C97" w14:textId="77777777" w:rsidR="00EA6A3E" w:rsidRPr="00E46FBF" w:rsidRDefault="00EA6A3E" w:rsidP="00EA6A3E">
      <w:pPr>
        <w:spacing w:after="0" w:line="240" w:lineRule="auto"/>
        <w:rPr>
          <w:rFonts w:ascii="Times New Roman" w:hAnsi="Times New Roman" w:cs="Times New Roman"/>
          <w:sz w:val="24"/>
          <w:szCs w:val="24"/>
        </w:rPr>
      </w:pPr>
      <w:r w:rsidRPr="003E196D">
        <w:rPr>
          <w:rFonts w:ascii="Times New Roman" w:hAnsi="Times New Roman" w:cs="Times New Roman"/>
          <w:b/>
          <w:sz w:val="24"/>
          <w:szCs w:val="24"/>
        </w:rPr>
        <w:t>Общественное объединение «Школьный спортивный клуб «</w:t>
      </w:r>
      <w:proofErr w:type="spellStart"/>
      <w:r w:rsidRPr="003E196D">
        <w:rPr>
          <w:rFonts w:ascii="Times New Roman" w:hAnsi="Times New Roman" w:cs="Times New Roman"/>
          <w:b/>
          <w:sz w:val="24"/>
          <w:szCs w:val="24"/>
        </w:rPr>
        <w:t>Олимпиус</w:t>
      </w:r>
      <w:proofErr w:type="spellEnd"/>
      <w:r w:rsidRPr="003E196D">
        <w:rPr>
          <w:rFonts w:ascii="Times New Roman" w:hAnsi="Times New Roman" w:cs="Times New Roman"/>
          <w:b/>
          <w:sz w:val="24"/>
          <w:szCs w:val="24"/>
        </w:rPr>
        <w:t>»</w:t>
      </w:r>
      <w:r w:rsidRPr="00E46FBF">
        <w:rPr>
          <w:rFonts w:ascii="Times New Roman" w:hAnsi="Times New Roman" w:cs="Times New Roman"/>
          <w:sz w:val="24"/>
          <w:szCs w:val="24"/>
        </w:rPr>
        <w:t xml:space="preserve"> 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14:paraId="42E7A71C" w14:textId="77777777" w:rsidR="00EA6A3E" w:rsidRPr="00E46FBF" w:rsidRDefault="00EA6A3E" w:rsidP="00EA6A3E">
      <w:pPr>
        <w:spacing w:after="0" w:line="240" w:lineRule="auto"/>
        <w:rPr>
          <w:rFonts w:ascii="Times New Roman" w:hAnsi="Times New Roman" w:cs="Times New Roman"/>
          <w:sz w:val="24"/>
          <w:szCs w:val="24"/>
        </w:rPr>
      </w:pPr>
      <w:r w:rsidRPr="003E196D">
        <w:rPr>
          <w:rFonts w:ascii="Times New Roman" w:hAnsi="Times New Roman" w:cs="Times New Roman"/>
          <w:b/>
          <w:sz w:val="24"/>
          <w:szCs w:val="24"/>
        </w:rPr>
        <w:t>Объединение добровольцев (волонтёров) «</w:t>
      </w:r>
      <w:r>
        <w:rPr>
          <w:rFonts w:ascii="Times New Roman" w:hAnsi="Times New Roman" w:cs="Times New Roman"/>
          <w:b/>
          <w:sz w:val="24"/>
          <w:szCs w:val="24"/>
        </w:rPr>
        <w:t>Снегирь</w:t>
      </w:r>
      <w:r w:rsidRPr="003E196D">
        <w:rPr>
          <w:rFonts w:ascii="Times New Roman" w:hAnsi="Times New Roman" w:cs="Times New Roman"/>
          <w:b/>
          <w:sz w:val="24"/>
          <w:szCs w:val="24"/>
        </w:rPr>
        <w:t>»</w:t>
      </w:r>
      <w:r w:rsidRPr="00E46FBF">
        <w:rPr>
          <w:rFonts w:ascii="Times New Roman" w:hAnsi="Times New Roman" w:cs="Times New Roman"/>
          <w:sz w:val="24"/>
          <w:szCs w:val="24"/>
        </w:rPr>
        <w:t xml:space="preserve"> - это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14:paraId="4C02B73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14:paraId="1F3C5F60"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Воспитание в детских общественных объединениях осуществляется через: </w:t>
      </w:r>
    </w:p>
    <w:p w14:paraId="6A23B2E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7693174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и организацию деятельности проектных разновозрастных команд в соответствии с задачами детского общественного объединения;</w:t>
      </w:r>
    </w:p>
    <w:p w14:paraId="03F0734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организацию общественно полезных дел;</w:t>
      </w:r>
    </w:p>
    <w:p w14:paraId="3A825FA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14:paraId="369C57B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26DEF83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поддержку и развитие в детском объединении его традиций и ритуалов;</w:t>
      </w:r>
    </w:p>
    <w:p w14:paraId="52E4B71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14:paraId="2B518D4E" w14:textId="77777777" w:rsidR="00EA6A3E" w:rsidRPr="00D566C9" w:rsidRDefault="00EA6A3E" w:rsidP="00EA6A3E">
      <w:pPr>
        <w:spacing w:after="0" w:line="240" w:lineRule="auto"/>
        <w:rPr>
          <w:rFonts w:ascii="Times New Roman" w:hAnsi="Times New Roman" w:cs="Times New Roman"/>
          <w:b/>
          <w:sz w:val="24"/>
          <w:szCs w:val="24"/>
        </w:rPr>
      </w:pPr>
      <w:bookmarkStart w:id="13" w:name="_Toc114488322"/>
      <w:r w:rsidRPr="00E46FBF">
        <w:rPr>
          <w:rFonts w:ascii="Times New Roman" w:hAnsi="Times New Roman" w:cs="Times New Roman"/>
          <w:sz w:val="24"/>
          <w:szCs w:val="24"/>
        </w:rPr>
        <w:t xml:space="preserve"> </w:t>
      </w:r>
      <w:r w:rsidRPr="00D566C9">
        <w:rPr>
          <w:rFonts w:ascii="Times New Roman" w:hAnsi="Times New Roman" w:cs="Times New Roman"/>
          <w:b/>
          <w:sz w:val="24"/>
          <w:szCs w:val="24"/>
        </w:rPr>
        <w:t>Организационный раздел</w:t>
      </w:r>
      <w:bookmarkEnd w:id="13"/>
    </w:p>
    <w:p w14:paraId="72A6C4E5" w14:textId="77777777" w:rsidR="00EA6A3E" w:rsidRPr="00D566C9" w:rsidRDefault="00EA6A3E" w:rsidP="00EA6A3E">
      <w:pPr>
        <w:spacing w:after="0" w:line="240" w:lineRule="auto"/>
        <w:rPr>
          <w:rFonts w:ascii="Times New Roman" w:hAnsi="Times New Roman" w:cs="Times New Roman"/>
          <w:b/>
          <w:sz w:val="24"/>
          <w:szCs w:val="24"/>
        </w:rPr>
      </w:pPr>
      <w:bookmarkStart w:id="14" w:name="_Toc114488323"/>
      <w:r w:rsidRPr="00D566C9">
        <w:rPr>
          <w:rFonts w:ascii="Times New Roman" w:hAnsi="Times New Roman" w:cs="Times New Roman"/>
          <w:b/>
          <w:sz w:val="24"/>
          <w:szCs w:val="24"/>
        </w:rPr>
        <w:t>Кадровое обеспечение</w:t>
      </w:r>
      <w:bookmarkEnd w:id="14"/>
    </w:p>
    <w:p w14:paraId="02DC840D" w14:textId="77777777" w:rsidR="00EA6A3E" w:rsidRPr="00E42A98" w:rsidRDefault="00EA6A3E" w:rsidP="00EA6A3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bookmarkStart w:id="15" w:name="__RefHeading___10"/>
      <w:bookmarkStart w:id="16" w:name="_Toc114488324"/>
      <w:bookmarkEnd w:id="15"/>
      <w:r w:rsidRPr="00E42A98">
        <w:rPr>
          <w:rFonts w:ascii="Times New Roman" w:eastAsia="Times New Roman" w:hAnsi="Times New Roman" w:cs="Times New Roman"/>
          <w:color w:val="181818"/>
          <w:sz w:val="24"/>
          <w:szCs w:val="24"/>
          <w:lang w:eastAsia="ru-RU"/>
        </w:rPr>
        <w:t xml:space="preserve">В школе </w:t>
      </w:r>
      <w:r w:rsidRPr="00E42A98">
        <w:rPr>
          <w:rFonts w:ascii="Times New Roman" w:eastAsia="Times New Roman" w:hAnsi="Times New Roman" w:cs="Times New Roman"/>
          <w:sz w:val="24"/>
          <w:szCs w:val="24"/>
          <w:lang w:eastAsia="ru-RU"/>
        </w:rPr>
        <w:t>13</w:t>
      </w:r>
      <w:r w:rsidRPr="00E42A98">
        <w:rPr>
          <w:rFonts w:ascii="Times New Roman" w:eastAsia="Times New Roman" w:hAnsi="Times New Roman" w:cs="Times New Roman"/>
          <w:color w:val="181818"/>
          <w:sz w:val="24"/>
          <w:szCs w:val="24"/>
          <w:lang w:eastAsia="ru-RU"/>
        </w:rPr>
        <w:t xml:space="preserve"> классов-комплектов. Общая численность педагогических работников </w:t>
      </w:r>
      <w:r w:rsidRPr="00E42A98">
        <w:rPr>
          <w:rFonts w:ascii="Times New Roman" w:eastAsia="Times New Roman" w:hAnsi="Times New Roman" w:cs="Times New Roman"/>
          <w:sz w:val="24"/>
          <w:szCs w:val="24"/>
          <w:lang w:eastAsia="ru-RU"/>
        </w:rPr>
        <w:t>21</w:t>
      </w:r>
      <w:r w:rsidRPr="00E42A98">
        <w:rPr>
          <w:rFonts w:ascii="Times New Roman" w:eastAsia="Times New Roman" w:hAnsi="Times New Roman" w:cs="Times New Roman"/>
          <w:color w:val="181818"/>
          <w:sz w:val="24"/>
          <w:szCs w:val="24"/>
          <w:lang w:eastAsia="ru-RU"/>
        </w:rPr>
        <w:t xml:space="preserve"> человек. </w:t>
      </w:r>
    </w:p>
    <w:p w14:paraId="60C287C4" w14:textId="77777777" w:rsidR="00EA6A3E" w:rsidRPr="00E42A98" w:rsidRDefault="00EA6A3E" w:rsidP="00EA6A3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42A98">
        <w:rPr>
          <w:rFonts w:ascii="Times New Roman" w:eastAsia="Times New Roman" w:hAnsi="Times New Roman" w:cs="Times New Roman"/>
          <w:sz w:val="24"/>
          <w:szCs w:val="24"/>
          <w:lang w:eastAsia="ru-RU"/>
        </w:rPr>
        <w:t>76</w:t>
      </w:r>
      <w:r w:rsidRPr="00E42A98">
        <w:rPr>
          <w:rFonts w:ascii="Times New Roman" w:eastAsia="Times New Roman" w:hAnsi="Times New Roman" w:cs="Times New Roman"/>
          <w:color w:val="181818"/>
          <w:sz w:val="24"/>
          <w:szCs w:val="24"/>
          <w:lang w:eastAsia="ru-RU"/>
        </w:rPr>
        <w:t xml:space="preserve">% от общей численности педагогических работников имеют высшее педагогическое образование, </w:t>
      </w:r>
      <w:r w:rsidRPr="00E42A98">
        <w:rPr>
          <w:rFonts w:ascii="Times New Roman" w:eastAsia="Times New Roman" w:hAnsi="Times New Roman" w:cs="Times New Roman"/>
          <w:sz w:val="24"/>
          <w:szCs w:val="24"/>
          <w:lang w:eastAsia="ru-RU"/>
        </w:rPr>
        <w:t>0</w:t>
      </w:r>
      <w:r w:rsidRPr="00E42A98">
        <w:rPr>
          <w:rFonts w:ascii="Times New Roman" w:eastAsia="Times New Roman" w:hAnsi="Times New Roman" w:cs="Times New Roman"/>
          <w:color w:val="FF0000"/>
          <w:sz w:val="24"/>
          <w:szCs w:val="24"/>
          <w:lang w:eastAsia="ru-RU"/>
        </w:rPr>
        <w:t xml:space="preserve"> </w:t>
      </w:r>
      <w:r w:rsidRPr="00E42A98">
        <w:rPr>
          <w:rFonts w:ascii="Times New Roman" w:eastAsia="Times New Roman" w:hAnsi="Times New Roman" w:cs="Times New Roman"/>
          <w:color w:val="181818"/>
          <w:sz w:val="24"/>
          <w:szCs w:val="24"/>
          <w:lang w:eastAsia="ru-RU"/>
        </w:rPr>
        <w:t xml:space="preserve">педагогических работников имеют высшую квалификационную категорию, </w:t>
      </w:r>
      <w:r w:rsidRPr="00E42A98">
        <w:rPr>
          <w:rFonts w:ascii="Times New Roman" w:eastAsia="Times New Roman" w:hAnsi="Times New Roman" w:cs="Times New Roman"/>
          <w:sz w:val="24"/>
          <w:szCs w:val="24"/>
          <w:lang w:eastAsia="ru-RU"/>
        </w:rPr>
        <w:t>71%</w:t>
      </w:r>
      <w:r w:rsidRPr="00E42A98">
        <w:rPr>
          <w:rFonts w:ascii="Times New Roman" w:eastAsia="Calibri" w:hAnsi="Times New Roman" w:cs="Times New Roman"/>
          <w:sz w:val="24"/>
          <w:szCs w:val="24"/>
        </w:rPr>
        <w:t xml:space="preserve"> – </w:t>
      </w:r>
      <w:r w:rsidRPr="00E42A98">
        <w:rPr>
          <w:rFonts w:ascii="Times New Roman" w:eastAsia="Times New Roman" w:hAnsi="Times New Roman" w:cs="Times New Roman"/>
          <w:color w:val="181818"/>
          <w:sz w:val="24"/>
          <w:szCs w:val="24"/>
          <w:lang w:eastAsia="ru-RU"/>
        </w:rPr>
        <w:t>первую квалификационную категорию.</w:t>
      </w:r>
    </w:p>
    <w:p w14:paraId="21DF4805" w14:textId="77777777" w:rsidR="00EA6A3E" w:rsidRPr="00E42A98" w:rsidRDefault="00EA6A3E" w:rsidP="00EA6A3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42A98">
        <w:rPr>
          <w:rFonts w:ascii="Times New Roman" w:eastAsia="Times New Roman" w:hAnsi="Times New Roman" w:cs="Times New Roman"/>
          <w:color w:val="181818"/>
          <w:sz w:val="24"/>
          <w:szCs w:val="24"/>
          <w:lang w:eastAsia="ru-RU"/>
        </w:rPr>
        <w:t>Кадровое обеспечение воспитательной деятельности:</w:t>
      </w:r>
    </w:p>
    <w:p w14:paraId="0DDA9BD2" w14:textId="77777777" w:rsidR="00EA6A3E" w:rsidRPr="00E42A98" w:rsidRDefault="00EA6A3E" w:rsidP="00EA6A3E">
      <w:pPr>
        <w:shd w:val="clear" w:color="auto" w:fill="FFFFFF"/>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заместители директора по учебно-воспитательной работе (1)</w:t>
      </w:r>
    </w:p>
    <w:p w14:paraId="16987D04"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ст. вожатая (1);</w:t>
      </w:r>
      <w:r w:rsidRPr="00E42A98">
        <w:rPr>
          <w:rFonts w:ascii="Times New Roman" w:eastAsia="Bookman Old Style" w:hAnsi="Times New Roman" w:cs="Times New Roman"/>
          <w:iCs/>
          <w:w w:val="0"/>
          <w:sz w:val="24"/>
          <w:szCs w:val="24"/>
          <w:lang w:val="en-US"/>
        </w:rPr>
        <w:t> </w:t>
      </w:r>
    </w:p>
    <w:p w14:paraId="7300BEFE"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классные руководители (13);</w:t>
      </w:r>
    </w:p>
    <w:p w14:paraId="7EAC0D7B"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педагог-психолог (1);</w:t>
      </w:r>
    </w:p>
    <w:p w14:paraId="298E2796"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социальный педагог (1);</w:t>
      </w:r>
      <w:r w:rsidRPr="00E42A98">
        <w:rPr>
          <w:rFonts w:ascii="Times New Roman" w:eastAsia="Bookman Old Style" w:hAnsi="Times New Roman" w:cs="Times New Roman"/>
          <w:iCs/>
          <w:w w:val="0"/>
          <w:sz w:val="24"/>
          <w:szCs w:val="24"/>
          <w:lang w:val="en-US"/>
        </w:rPr>
        <w:t>  </w:t>
      </w:r>
    </w:p>
    <w:p w14:paraId="4D9181BA"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Times New Roman" w:hAnsi="Times New Roman" w:cs="Times New Roman"/>
          <w:color w:val="181818"/>
          <w:sz w:val="24"/>
          <w:szCs w:val="24"/>
          <w:lang w:eastAsia="ru-RU"/>
        </w:rPr>
        <w:t>- учитель-логопед (1);</w:t>
      </w:r>
    </w:p>
    <w:p w14:paraId="622AAD69"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Times New Roman" w:hAnsi="Times New Roman" w:cs="Times New Roman"/>
          <w:color w:val="181818"/>
          <w:sz w:val="24"/>
          <w:szCs w:val="24"/>
          <w:lang w:eastAsia="ru-RU"/>
        </w:rPr>
        <w:t>- учитель-дефектолог (1);</w:t>
      </w:r>
    </w:p>
    <w:p w14:paraId="1A4B841E"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педагог-библиотекарь (1);</w:t>
      </w:r>
    </w:p>
    <w:p w14:paraId="5E1826BF"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педагог-организатор (1);</w:t>
      </w:r>
    </w:p>
    <w:p w14:paraId="5F9361E6"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преподаватель организатор ОБЖ (1)</w:t>
      </w:r>
    </w:p>
    <w:p w14:paraId="341F9FB4"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Bookman Old Style" w:hAnsi="Times New Roman" w:cs="Times New Roman"/>
          <w:iCs/>
          <w:w w:val="0"/>
          <w:sz w:val="24"/>
          <w:szCs w:val="24"/>
        </w:rPr>
        <w:t>- советник директора по воспитанию (1).</w:t>
      </w:r>
    </w:p>
    <w:p w14:paraId="3C3E8C7D" w14:textId="77777777" w:rsidR="00EA6A3E" w:rsidRPr="00E42A98" w:rsidRDefault="00EA6A3E" w:rsidP="00EA6A3E">
      <w:pPr>
        <w:tabs>
          <w:tab w:val="left" w:pos="993"/>
        </w:tabs>
        <w:spacing w:after="0" w:line="240" w:lineRule="auto"/>
        <w:ind w:firstLine="709"/>
        <w:jc w:val="both"/>
        <w:rPr>
          <w:rFonts w:ascii="Times New Roman" w:eastAsia="Bookman Old Style" w:hAnsi="Times New Roman" w:cs="Times New Roman"/>
          <w:iCs/>
          <w:w w:val="0"/>
          <w:sz w:val="24"/>
          <w:szCs w:val="24"/>
        </w:rPr>
      </w:pPr>
      <w:r w:rsidRPr="00E42A98">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E42A98">
        <w:rPr>
          <w:rFonts w:ascii="Times New Roman" w:eastAsia="Bookman Old Style" w:hAnsi="Times New Roman" w:cs="Times New Roman"/>
          <w:iCs/>
          <w:w w:val="0"/>
          <w:sz w:val="24"/>
          <w:szCs w:val="24"/>
        </w:rPr>
        <w:t>классные руководители</w:t>
      </w:r>
      <w:r w:rsidRPr="00E42A98">
        <w:rPr>
          <w:rFonts w:ascii="Times New Roman" w:eastAsia="Calibri" w:hAnsi="Times New Roman" w:cs="Times New Roman"/>
          <w:iCs/>
          <w:w w:val="0"/>
          <w:sz w:val="24"/>
          <w:szCs w:val="24"/>
        </w:rPr>
        <w:t xml:space="preserve">, </w:t>
      </w:r>
      <w:r w:rsidRPr="00E42A98">
        <w:rPr>
          <w:rFonts w:ascii="Times New Roman" w:eastAsia="Bookman Old Style" w:hAnsi="Times New Roman" w:cs="Times New Roman"/>
          <w:iCs/>
          <w:w w:val="0"/>
          <w:sz w:val="24"/>
          <w:szCs w:val="24"/>
        </w:rPr>
        <w:t>педагог-психолог</w:t>
      </w:r>
      <w:r w:rsidRPr="00E42A98">
        <w:rPr>
          <w:rFonts w:ascii="Times New Roman" w:eastAsia="Calibri" w:hAnsi="Times New Roman" w:cs="Times New Roman"/>
          <w:iCs/>
          <w:w w:val="0"/>
          <w:sz w:val="24"/>
          <w:szCs w:val="24"/>
        </w:rPr>
        <w:t xml:space="preserve">, </w:t>
      </w:r>
      <w:r w:rsidRPr="00E42A98">
        <w:rPr>
          <w:rFonts w:ascii="Times New Roman" w:eastAsia="Bookman Old Style" w:hAnsi="Times New Roman" w:cs="Times New Roman"/>
          <w:iCs/>
          <w:w w:val="0"/>
          <w:sz w:val="24"/>
          <w:szCs w:val="24"/>
        </w:rPr>
        <w:t>социальны</w:t>
      </w:r>
      <w:r w:rsidRPr="00E42A98">
        <w:rPr>
          <w:rFonts w:ascii="Times New Roman" w:eastAsia="Calibri" w:hAnsi="Times New Roman" w:cs="Times New Roman"/>
          <w:iCs/>
          <w:w w:val="0"/>
          <w:sz w:val="24"/>
          <w:szCs w:val="24"/>
        </w:rPr>
        <w:t>й</w:t>
      </w:r>
      <w:r w:rsidRPr="00E42A98">
        <w:rPr>
          <w:rFonts w:ascii="Times New Roman" w:eastAsia="Bookman Old Style" w:hAnsi="Times New Roman" w:cs="Times New Roman"/>
          <w:iCs/>
          <w:w w:val="0"/>
          <w:sz w:val="24"/>
          <w:szCs w:val="24"/>
        </w:rPr>
        <w:t xml:space="preserve"> педагог</w:t>
      </w:r>
      <w:r w:rsidRPr="00E42A98">
        <w:rPr>
          <w:rFonts w:ascii="Times New Roman" w:eastAsia="Calibri" w:hAnsi="Times New Roman" w:cs="Times New Roman"/>
          <w:iCs/>
          <w:w w:val="0"/>
          <w:sz w:val="24"/>
          <w:szCs w:val="24"/>
        </w:rPr>
        <w:t xml:space="preserve">, </w:t>
      </w:r>
      <w:r w:rsidRPr="00E42A98">
        <w:rPr>
          <w:rFonts w:ascii="Times New Roman" w:eastAsia="Times New Roman" w:hAnsi="Times New Roman" w:cs="Times New Roman"/>
          <w:color w:val="181818"/>
          <w:sz w:val="24"/>
          <w:szCs w:val="24"/>
          <w:lang w:eastAsia="ru-RU"/>
        </w:rPr>
        <w:t>учитель-логопед, учитель-дефектолог.</w:t>
      </w:r>
    </w:p>
    <w:p w14:paraId="46A077EB" w14:textId="77777777" w:rsidR="00EA6A3E" w:rsidRPr="00D566C9" w:rsidRDefault="00EA6A3E" w:rsidP="00EA6A3E">
      <w:pPr>
        <w:spacing w:after="0" w:line="240" w:lineRule="auto"/>
        <w:rPr>
          <w:rFonts w:ascii="Times New Roman" w:hAnsi="Times New Roman" w:cs="Times New Roman"/>
          <w:b/>
          <w:sz w:val="24"/>
          <w:szCs w:val="24"/>
        </w:rPr>
      </w:pPr>
      <w:r w:rsidRPr="00D566C9">
        <w:rPr>
          <w:rFonts w:ascii="Times New Roman" w:hAnsi="Times New Roman" w:cs="Times New Roman"/>
          <w:b/>
          <w:sz w:val="24"/>
          <w:szCs w:val="24"/>
        </w:rPr>
        <w:t>Нормативно-методическое обеспечение</w:t>
      </w:r>
      <w:bookmarkEnd w:id="16"/>
    </w:p>
    <w:p w14:paraId="15254A6A" w14:textId="77777777" w:rsidR="00EA6A3E"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Локальные нормативные акты по вопросам воспитательной деятельности:</w:t>
      </w:r>
    </w:p>
    <w:p w14:paraId="52A48864" w14:textId="77777777" w:rsidR="00EA6A3E" w:rsidRPr="00E42A98" w:rsidRDefault="00EA6A3E" w:rsidP="00EA6A3E">
      <w:pPr>
        <w:tabs>
          <w:tab w:val="left" w:pos="851"/>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Рабочая программа воспитания утверждена Приказом директора школы и размещена на сайте учреждения. </w:t>
      </w:r>
    </w:p>
    <w:p w14:paraId="0D1153E6" w14:textId="77777777" w:rsidR="00EA6A3E" w:rsidRPr="00E42A98" w:rsidRDefault="00EA6A3E" w:rsidP="00EA6A3E">
      <w:pPr>
        <w:tabs>
          <w:tab w:val="left" w:pos="851"/>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В должностные инструкции педагогических работников и классных руководителей внесены изменения по вопросам воспитательной деятельности.        </w:t>
      </w:r>
    </w:p>
    <w:p w14:paraId="6CCC63C9" w14:textId="77777777" w:rsidR="00EA6A3E" w:rsidRDefault="00EA6A3E" w:rsidP="00EA6A3E">
      <w:pPr>
        <w:tabs>
          <w:tab w:val="left" w:pos="851"/>
        </w:tabs>
        <w:spacing w:after="0" w:line="240" w:lineRule="auto"/>
        <w:ind w:firstLine="709"/>
        <w:jc w:val="both"/>
        <w:rPr>
          <w:rFonts w:ascii="Times New Roman" w:eastAsia="Calibri" w:hAnsi="Times New Roman" w:cs="Times New Roman"/>
          <w:sz w:val="24"/>
          <w:szCs w:val="24"/>
        </w:rPr>
      </w:pPr>
      <w:r w:rsidRPr="00E42A98">
        <w:rPr>
          <w:rFonts w:ascii="Times New Roman" w:eastAsia="Calibri" w:hAnsi="Times New Roman" w:cs="Times New Roman"/>
          <w:sz w:val="24"/>
          <w:szCs w:val="24"/>
        </w:rPr>
        <w:t xml:space="preserve">           Все необходимые локальные акты по вопросу воспитания размещены на сайте учреждения в разд</w:t>
      </w:r>
      <w:r>
        <w:rPr>
          <w:rFonts w:ascii="Times New Roman" w:eastAsia="Calibri" w:hAnsi="Times New Roman" w:cs="Times New Roman"/>
          <w:sz w:val="24"/>
          <w:szCs w:val="24"/>
        </w:rPr>
        <w:t xml:space="preserve">еле «Воспитание»: </w:t>
      </w:r>
    </w:p>
    <w:p w14:paraId="781D0FED" w14:textId="77777777" w:rsidR="00EA6A3E" w:rsidRPr="00E42A98" w:rsidRDefault="00EA6A3E" w:rsidP="00EA6A3E">
      <w:pPr>
        <w:tabs>
          <w:tab w:val="left" w:pos="851"/>
        </w:tabs>
        <w:spacing w:after="0" w:line="240" w:lineRule="auto"/>
        <w:ind w:firstLine="709"/>
        <w:jc w:val="both"/>
        <w:rPr>
          <w:rFonts w:ascii="Times New Roman" w:eastAsia="Calibri" w:hAnsi="Times New Roman" w:cs="Times New Roman"/>
          <w:sz w:val="24"/>
          <w:szCs w:val="24"/>
        </w:rPr>
      </w:pPr>
      <w:r w:rsidRPr="00DE02A6">
        <w:rPr>
          <w:rFonts w:ascii="Times New Roman" w:eastAsia="Calibri" w:hAnsi="Times New Roman" w:cs="Times New Roman"/>
          <w:sz w:val="24"/>
          <w:szCs w:val="24"/>
        </w:rPr>
        <w:t>http://ouzav.znam.obr55.ru/воспитательная-работа-4/</w:t>
      </w:r>
    </w:p>
    <w:p w14:paraId="0DF8E552" w14:textId="77777777" w:rsidR="00EA6A3E" w:rsidRPr="00E46FBF" w:rsidRDefault="00EA6A3E" w:rsidP="00EA6A3E">
      <w:pPr>
        <w:spacing w:after="0" w:line="240" w:lineRule="auto"/>
        <w:rPr>
          <w:rFonts w:ascii="Times New Roman" w:hAnsi="Times New Roman" w:cs="Times New Roman"/>
          <w:sz w:val="24"/>
          <w:szCs w:val="24"/>
        </w:rPr>
      </w:pPr>
    </w:p>
    <w:p w14:paraId="208235C3" w14:textId="77777777" w:rsidR="00EA6A3E" w:rsidRPr="00D566C9" w:rsidRDefault="00EA6A3E" w:rsidP="00EA6A3E">
      <w:pPr>
        <w:spacing w:after="0" w:line="240" w:lineRule="auto"/>
        <w:rPr>
          <w:rFonts w:ascii="Times New Roman" w:hAnsi="Times New Roman" w:cs="Times New Roman"/>
          <w:b/>
          <w:sz w:val="24"/>
          <w:szCs w:val="24"/>
        </w:rPr>
      </w:pPr>
      <w:bookmarkStart w:id="17" w:name="__RefHeading___11"/>
      <w:bookmarkStart w:id="18" w:name="_Toc114488326"/>
      <w:bookmarkEnd w:id="17"/>
      <w:r w:rsidRPr="00D566C9">
        <w:rPr>
          <w:rFonts w:ascii="Times New Roman" w:hAnsi="Times New Roman" w:cs="Times New Roman"/>
          <w:b/>
          <w:sz w:val="24"/>
          <w:szCs w:val="24"/>
        </w:rPr>
        <w:t>Требования к условиям работы с обучающимися с особыми образовательными потребностями</w:t>
      </w:r>
      <w:bookmarkEnd w:id="18"/>
    </w:p>
    <w:p w14:paraId="3E552B7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14:paraId="64707154" w14:textId="77777777" w:rsidR="00EA6A3E" w:rsidRPr="00E46FBF" w:rsidRDefault="00EA6A3E" w:rsidP="00EA6A3E">
      <w:pPr>
        <w:spacing w:after="0" w:line="240" w:lineRule="auto"/>
        <w:rPr>
          <w:rFonts w:ascii="Times New Roman" w:hAnsi="Times New Roman" w:cs="Times New Roman"/>
          <w:sz w:val="24"/>
          <w:szCs w:val="24"/>
        </w:rPr>
      </w:pPr>
      <w:r w:rsidRPr="00D566C9">
        <w:rPr>
          <w:rFonts w:ascii="Times New Roman" w:hAnsi="Times New Roman" w:cs="Times New Roman"/>
          <w:b/>
          <w:sz w:val="24"/>
          <w:szCs w:val="24"/>
        </w:rPr>
        <w:t>На уровне воспитывающей среды</w:t>
      </w:r>
      <w:r w:rsidRPr="00E46FBF">
        <w:rPr>
          <w:rFonts w:ascii="Times New Roman"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48B89734" w14:textId="77777777" w:rsidR="00EA6A3E" w:rsidRPr="00E46FBF" w:rsidRDefault="00EA6A3E" w:rsidP="00EA6A3E">
      <w:pPr>
        <w:spacing w:after="0" w:line="240" w:lineRule="auto"/>
        <w:rPr>
          <w:rFonts w:ascii="Times New Roman" w:hAnsi="Times New Roman" w:cs="Times New Roman"/>
          <w:sz w:val="24"/>
          <w:szCs w:val="24"/>
        </w:rPr>
      </w:pPr>
      <w:r w:rsidRPr="00D566C9">
        <w:rPr>
          <w:rFonts w:ascii="Times New Roman" w:hAnsi="Times New Roman" w:cs="Times New Roman"/>
          <w:b/>
          <w:sz w:val="24"/>
          <w:szCs w:val="24"/>
        </w:rPr>
        <w:t>На уровне общности:</w:t>
      </w:r>
      <w:r w:rsidRPr="00E46FBF">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C8D911C" w14:textId="77777777" w:rsidR="00EA6A3E" w:rsidRPr="00E46FBF" w:rsidRDefault="00EA6A3E" w:rsidP="00EA6A3E">
      <w:pPr>
        <w:spacing w:after="0" w:line="240" w:lineRule="auto"/>
        <w:rPr>
          <w:rFonts w:ascii="Times New Roman" w:hAnsi="Times New Roman" w:cs="Times New Roman"/>
          <w:sz w:val="24"/>
          <w:szCs w:val="24"/>
        </w:rPr>
      </w:pPr>
      <w:r w:rsidRPr="00D566C9">
        <w:rPr>
          <w:rFonts w:ascii="Times New Roman" w:hAnsi="Times New Roman" w:cs="Times New Roman"/>
          <w:b/>
          <w:sz w:val="24"/>
          <w:szCs w:val="24"/>
        </w:rPr>
        <w:lastRenderedPageBreak/>
        <w:t>На уровне деятельностей</w:t>
      </w:r>
      <w:r w:rsidRPr="00E46FBF">
        <w:rPr>
          <w:rFonts w:ascii="Times New Roman"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E04DC9B" w14:textId="77777777" w:rsidR="00EA6A3E" w:rsidRPr="00E46FBF" w:rsidRDefault="00EA6A3E" w:rsidP="00EA6A3E">
      <w:pPr>
        <w:spacing w:after="0" w:line="240" w:lineRule="auto"/>
        <w:rPr>
          <w:rFonts w:ascii="Times New Roman" w:hAnsi="Times New Roman" w:cs="Times New Roman"/>
          <w:sz w:val="24"/>
          <w:szCs w:val="24"/>
          <w:lang w:eastAsia="ru-RU"/>
        </w:rPr>
      </w:pPr>
      <w:r w:rsidRPr="00D566C9">
        <w:rPr>
          <w:rFonts w:ascii="Times New Roman" w:hAnsi="Times New Roman" w:cs="Times New Roman"/>
          <w:b/>
          <w:sz w:val="24"/>
          <w:szCs w:val="24"/>
          <w:lang w:eastAsia="ru-RU"/>
        </w:rPr>
        <w:t>На уровне событий:</w:t>
      </w:r>
      <w:r w:rsidRPr="00E46FBF">
        <w:rPr>
          <w:rFonts w:ascii="Times New Roman" w:hAnsi="Times New Roman" w:cs="Times New Roman"/>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B8FDC7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Особые задачи воспитания обучающихся с особыми образовательными потребностями:</w:t>
      </w:r>
    </w:p>
    <w:p w14:paraId="090A410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14:paraId="696DD4E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14:paraId="358D8B9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14:paraId="123017D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14:paraId="5A10391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14:paraId="3B6C512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572E8F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14:paraId="645F24D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31161EC8" w14:textId="77777777" w:rsidR="00EA6A3E" w:rsidRPr="00D566C9" w:rsidRDefault="00EA6A3E" w:rsidP="00EA6A3E">
      <w:pPr>
        <w:spacing w:after="0" w:line="240" w:lineRule="auto"/>
        <w:rPr>
          <w:rFonts w:ascii="Times New Roman" w:hAnsi="Times New Roman" w:cs="Times New Roman"/>
          <w:b/>
          <w:sz w:val="24"/>
          <w:szCs w:val="24"/>
        </w:rPr>
      </w:pPr>
      <w:bookmarkStart w:id="19" w:name="__RefHeading___12"/>
      <w:bookmarkStart w:id="20" w:name="_Toc114488327"/>
      <w:bookmarkEnd w:id="19"/>
      <w:r w:rsidRPr="00D566C9">
        <w:rPr>
          <w:rFonts w:ascii="Times New Roman" w:hAnsi="Times New Roman" w:cs="Times New Roman"/>
          <w:b/>
          <w:sz w:val="24"/>
          <w:szCs w:val="24"/>
        </w:rPr>
        <w:t>Система поощрения социальной успешности и проявлений активной жизненной позиции обучающихся</w:t>
      </w:r>
      <w:bookmarkEnd w:id="20"/>
    </w:p>
    <w:p w14:paraId="38A7B918"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574B0C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8AE7AB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14:paraId="18A68FB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14:paraId="48E3C255"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14:paraId="64A31DD4"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w:t>
      </w:r>
      <w:r w:rsidRPr="00E46FBF">
        <w:rPr>
          <w:rFonts w:ascii="Times New Roman" w:hAnsi="Times New Roman" w:cs="Times New Roman"/>
          <w:sz w:val="24"/>
          <w:szCs w:val="24"/>
        </w:rPr>
        <w:lastRenderedPageBreak/>
        <w:t>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0BC3DE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09EE83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14:paraId="5B3F22AD"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Обучающиеся </w:t>
      </w:r>
      <w:r>
        <w:rPr>
          <w:rFonts w:ascii="Times New Roman" w:hAnsi="Times New Roman" w:cs="Times New Roman"/>
          <w:sz w:val="24"/>
          <w:szCs w:val="24"/>
          <w:lang w:eastAsia="ru-RU"/>
        </w:rPr>
        <w:t>БОУ «Завьяловская средняя школа»</w:t>
      </w:r>
      <w:r w:rsidRPr="00E46FBF">
        <w:rPr>
          <w:rFonts w:ascii="Times New Roman" w:hAnsi="Times New Roman" w:cs="Times New Roman"/>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14:paraId="2022367E"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14:paraId="5B914BF9"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общественно полезную деятельность;</w:t>
      </w:r>
    </w:p>
    <w:p w14:paraId="701C853E"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 xml:space="preserve">особо значимые в жизни </w:t>
      </w:r>
      <w:r>
        <w:rPr>
          <w:rFonts w:ascii="Times New Roman" w:hAnsi="Times New Roman" w:cs="Times New Roman"/>
          <w:sz w:val="24"/>
          <w:szCs w:val="24"/>
          <w:lang w:eastAsia="ru-RU"/>
        </w:rPr>
        <w:t>БОУ «Завьяловская средняя школа»</w:t>
      </w:r>
      <w:r w:rsidRPr="00E46FBF">
        <w:rPr>
          <w:rFonts w:ascii="Times New Roman" w:hAnsi="Times New Roman" w:cs="Times New Roman"/>
          <w:sz w:val="24"/>
          <w:szCs w:val="24"/>
          <w:lang w:eastAsia="ru-RU"/>
        </w:rPr>
        <w:t xml:space="preserve"> благородные поступки.</w:t>
      </w:r>
    </w:p>
    <w:p w14:paraId="11308A0C"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БОУ «Завьяловская средняя школа»</w:t>
      </w:r>
      <w:r w:rsidRPr="00E46FBF">
        <w:rPr>
          <w:rFonts w:ascii="Times New Roman" w:hAnsi="Times New Roman" w:cs="Times New Roman"/>
          <w:sz w:val="24"/>
          <w:szCs w:val="24"/>
          <w:lang w:eastAsia="ru-RU"/>
        </w:rPr>
        <w:t xml:space="preserve"> применяются следующие виды поощрений учащихся:</w:t>
      </w:r>
    </w:p>
    <w:p w14:paraId="0E2C9ED7"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вручение похвального листа «За отличные успехи в учении» (по итогам учебного года);</w:t>
      </w:r>
    </w:p>
    <w:p w14:paraId="60D66596"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14:paraId="1C041046"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награждение медалью «За особые успехи в учении»;</w:t>
      </w:r>
    </w:p>
    <w:p w14:paraId="62F10CAB"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14:paraId="547FE1A6"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14:paraId="49007BDD"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награждение обучающегося грамотой, дипломом, благодарственным письмом;</w:t>
      </w:r>
    </w:p>
    <w:p w14:paraId="329CAFF8"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14:paraId="40177909"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иные поощрения.</w:t>
      </w:r>
    </w:p>
    <w:p w14:paraId="5F8B3418" w14:textId="77777777" w:rsidR="00EA6A3E" w:rsidRPr="00E46FBF" w:rsidRDefault="00EA6A3E" w:rsidP="00EA6A3E">
      <w:pPr>
        <w:spacing w:after="0" w:line="240" w:lineRule="auto"/>
        <w:rPr>
          <w:rFonts w:ascii="Times New Roman" w:hAnsi="Times New Roman" w:cs="Times New Roman"/>
          <w:sz w:val="24"/>
          <w:szCs w:val="24"/>
          <w:lang w:eastAsia="ru-RU"/>
        </w:rPr>
      </w:pPr>
      <w:r w:rsidRPr="00E46FBF">
        <w:rPr>
          <w:rFonts w:ascii="Times New Roman" w:hAnsi="Times New Roman" w:cs="Times New Roman"/>
          <w:sz w:val="24"/>
          <w:szCs w:val="24"/>
          <w:lang w:eastAsia="ru-RU"/>
        </w:rPr>
        <w:t xml:space="preserve">Решение о награждении принимается педагогическим советом, </w:t>
      </w:r>
      <w:r>
        <w:rPr>
          <w:rFonts w:ascii="Times New Roman" w:hAnsi="Times New Roman" w:cs="Times New Roman"/>
          <w:sz w:val="24"/>
          <w:szCs w:val="24"/>
          <w:lang w:eastAsia="ru-RU"/>
        </w:rPr>
        <w:t>БОУ «Завьяловская средняя школа»</w:t>
      </w:r>
      <w:r w:rsidRPr="00E46FBF">
        <w:rPr>
          <w:rFonts w:ascii="Times New Roman" w:hAnsi="Times New Roman" w:cs="Times New Roman"/>
          <w:sz w:val="24"/>
          <w:szCs w:val="24"/>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14:paraId="7A5A7726"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14:paraId="7B99E55C" w14:textId="77777777" w:rsidR="00EA6A3E" w:rsidRPr="00E46FBF" w:rsidRDefault="00EA6A3E" w:rsidP="00EA6A3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6FBF">
        <w:rPr>
          <w:rFonts w:ascii="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14:paraId="5A0104AA" w14:textId="77777777" w:rsidR="00EA6A3E" w:rsidRPr="009F5905" w:rsidRDefault="00EA6A3E" w:rsidP="00EA6A3E">
      <w:pPr>
        <w:spacing w:after="0" w:line="240" w:lineRule="auto"/>
        <w:rPr>
          <w:rFonts w:ascii="Times New Roman" w:hAnsi="Times New Roman" w:cs="Times New Roman"/>
          <w:b/>
          <w:sz w:val="24"/>
          <w:szCs w:val="24"/>
        </w:rPr>
      </w:pPr>
      <w:bookmarkStart w:id="21" w:name="__RefHeading___13"/>
      <w:bookmarkStart w:id="22" w:name="_Toc114488328"/>
      <w:bookmarkEnd w:id="21"/>
      <w:r w:rsidRPr="009F5905">
        <w:rPr>
          <w:rFonts w:ascii="Times New Roman" w:hAnsi="Times New Roman" w:cs="Times New Roman"/>
          <w:b/>
          <w:sz w:val="24"/>
          <w:szCs w:val="24"/>
        </w:rPr>
        <w:t>Анализ воспитательного процесса</w:t>
      </w:r>
      <w:bookmarkEnd w:id="22"/>
    </w:p>
    <w:p w14:paraId="741CCC8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0FDFC1B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61785C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Планирование анализа воспитательного процесса включается в календарный план воспитательной работы.</w:t>
      </w:r>
    </w:p>
    <w:p w14:paraId="1F7456F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Основные принципы самоанализа воспитательной работы:</w:t>
      </w:r>
    </w:p>
    <w:p w14:paraId="4D3957F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взаимное уважение всех участников образовательных отношений; </w:t>
      </w:r>
    </w:p>
    <w:p w14:paraId="2BF0597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3EA5606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96F58E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6FB1A24D" w14:textId="77777777" w:rsidR="00EA6A3E" w:rsidRPr="009F5905" w:rsidRDefault="00EA6A3E" w:rsidP="00EA6A3E">
      <w:pPr>
        <w:spacing w:after="0" w:line="240" w:lineRule="auto"/>
        <w:rPr>
          <w:rFonts w:ascii="Times New Roman" w:hAnsi="Times New Roman" w:cs="Times New Roman"/>
          <w:b/>
          <w:sz w:val="24"/>
          <w:szCs w:val="24"/>
        </w:rPr>
      </w:pPr>
      <w:r w:rsidRPr="009F5905">
        <w:rPr>
          <w:rFonts w:ascii="Times New Roman" w:hAnsi="Times New Roman" w:cs="Times New Roman"/>
          <w:b/>
          <w:sz w:val="24"/>
          <w:szCs w:val="24"/>
        </w:rPr>
        <w:t>Основные направления анализа воспитательного процесса:</w:t>
      </w:r>
    </w:p>
    <w:p w14:paraId="0CAC59C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1. Результаты воспитания, социализации и саморазвития обучающихся. </w:t>
      </w:r>
    </w:p>
    <w:p w14:paraId="4AFC55FF"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4D7BEE67"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Анализ проводится классными руководителями вместе с </w:t>
      </w:r>
      <w:bookmarkStart w:id="23" w:name="_Hlk100927456"/>
      <w:r w:rsidRPr="00E46FBF">
        <w:rPr>
          <w:rFonts w:ascii="Times New Roman" w:hAnsi="Times New Roman" w:cs="Times New Roman"/>
          <w:sz w:val="24"/>
          <w:szCs w:val="24"/>
        </w:rPr>
        <w:t xml:space="preserve">советником директора по воспитанию, педагогом-психологом, социальным педагогом </w:t>
      </w:r>
      <w:bookmarkEnd w:id="23"/>
      <w:r w:rsidRPr="00E46FBF">
        <w:rPr>
          <w:rFonts w:ascii="Times New Roman"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14:paraId="2675CC4C"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02B4226"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2. Состояние совместной деятельности обучающихся и взрослых.</w:t>
      </w:r>
    </w:p>
    <w:p w14:paraId="66956AAB"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0D2A0B2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14:paraId="20FB63C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реализации воспитательного потенциала урочной деятельности;</w:t>
      </w:r>
    </w:p>
    <w:p w14:paraId="672FF6D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организуемой внеурочной деятельности обучающихся;</w:t>
      </w:r>
    </w:p>
    <w:p w14:paraId="361CF09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деятельности классных руководителей и их классов;</w:t>
      </w:r>
    </w:p>
    <w:p w14:paraId="0F45C471"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проводимых общешкольных основных дел, мероприятий;</w:t>
      </w:r>
    </w:p>
    <w:p w14:paraId="028DEDC2"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внешкольных мероприятий; </w:t>
      </w:r>
    </w:p>
    <w:p w14:paraId="19E6E2A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lastRenderedPageBreak/>
        <w:t>- создания и поддержки предметно-пространственной среды;</w:t>
      </w:r>
    </w:p>
    <w:p w14:paraId="4990E1F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взаимодействия с родительским сообществом;</w:t>
      </w:r>
    </w:p>
    <w:p w14:paraId="563A1A19"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деятельности ученического самоуправления;</w:t>
      </w:r>
    </w:p>
    <w:p w14:paraId="0E08089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деятельности по профилактике и безопасности;</w:t>
      </w:r>
    </w:p>
    <w:p w14:paraId="653EB56A"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реализации потенциала социального партнёрства;</w:t>
      </w:r>
    </w:p>
    <w:p w14:paraId="31C28990"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деятельности по профориентации обучающихся;</w:t>
      </w:r>
    </w:p>
    <w:p w14:paraId="0F241BED"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деятельности детских общественных объединений.</w:t>
      </w:r>
    </w:p>
    <w:p w14:paraId="775018EE"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6D94763" w14:textId="77777777" w:rsidR="00EA6A3E" w:rsidRPr="00E46FBF" w:rsidRDefault="00EA6A3E" w:rsidP="00EA6A3E">
      <w:pPr>
        <w:spacing w:after="0" w:line="240" w:lineRule="auto"/>
        <w:rPr>
          <w:rFonts w:ascii="Times New Roman" w:hAnsi="Times New Roman" w:cs="Times New Roman"/>
          <w:sz w:val="24"/>
          <w:szCs w:val="24"/>
        </w:rPr>
      </w:pPr>
      <w:r w:rsidRPr="00E46FBF">
        <w:rPr>
          <w:rFonts w:ascii="Times New Roman" w:hAnsi="Times New Roman" w:cs="Times New Roman"/>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68949494" w14:textId="77777777" w:rsidR="00EA6A3E" w:rsidRDefault="00EA6A3E" w:rsidP="00EA6A3E"/>
    <w:p w14:paraId="2714D606"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w:t>
      </w:r>
      <w:r w:rsidR="0094191F">
        <w:rPr>
          <w:rFonts w:ascii="Times New Roman" w:eastAsiaTheme="minorEastAsia" w:hAnsi="Times New Roman" w:cs="Times New Roman"/>
          <w:b/>
          <w:bCs/>
          <w:color w:val="auto"/>
          <w:kern w:val="0"/>
          <w:sz w:val="26"/>
          <w:szCs w:val="26"/>
          <w:lang w:eastAsia="ru-RU"/>
        </w:rPr>
        <w:t>6</w:t>
      </w:r>
      <w:r>
        <w:rPr>
          <w:rFonts w:ascii="Times New Roman" w:eastAsiaTheme="minorEastAsia" w:hAnsi="Times New Roman" w:cs="Times New Roman"/>
          <w:b/>
          <w:bCs/>
          <w:color w:val="auto"/>
          <w:kern w:val="0"/>
          <w:sz w:val="26"/>
          <w:szCs w:val="26"/>
          <w:lang w:eastAsia="ru-RU"/>
        </w:rPr>
        <w:t xml:space="preserve">.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14:paraId="65635901"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14:paraId="2F5A576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37D6D9D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86ED58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5F029B7F"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14:paraId="02142FD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5B7C9A6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осуществление индивидуально ориентированной психолого-медико-</w:t>
      </w:r>
      <w:proofErr w:type="spellStart"/>
      <w:r w:rsidRPr="0078444B">
        <w:rPr>
          <w:rFonts w:ascii="Times New Roman" w:eastAsiaTheme="minorEastAsia" w:hAnsi="Times New Roman" w:cs="Times New Roman"/>
          <w:color w:val="auto"/>
          <w:kern w:val="0"/>
          <w:sz w:val="26"/>
          <w:szCs w:val="26"/>
          <w:lang w:eastAsia="ru-RU"/>
        </w:rPr>
        <w:t>педашгической</w:t>
      </w:r>
      <w:proofErr w:type="spellEnd"/>
      <w:r w:rsidRPr="0078444B">
        <w:rPr>
          <w:rFonts w:ascii="Times New Roman" w:eastAsiaTheme="minorEastAsia" w:hAnsi="Times New Roman" w:cs="Times New Roman"/>
          <w:color w:val="auto"/>
          <w:kern w:val="0"/>
          <w:sz w:val="26"/>
          <w:szCs w:val="26"/>
          <w:lang w:eastAsia="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563D5EC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0B6AE47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14:paraId="1ECABA9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психологопедагогическим</w:t>
      </w:r>
      <w:proofErr w:type="spellEnd"/>
      <w:r w:rsidRPr="0078444B">
        <w:rPr>
          <w:rFonts w:ascii="Times New Roman" w:eastAsiaTheme="minorEastAsia" w:hAnsi="Times New Roman" w:cs="Times New Roman"/>
          <w:color w:val="auto"/>
          <w:kern w:val="0"/>
          <w:sz w:val="26"/>
          <w:szCs w:val="26"/>
          <w:lang w:eastAsia="ru-RU"/>
        </w:rPr>
        <w:t>, социальным, правовым, медицинским и другим вопросам, связанным с их воспитанием и обучением.</w:t>
      </w:r>
    </w:p>
    <w:p w14:paraId="6263F54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FC5DC98"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14:paraId="54AC7C5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w:t>
      </w:r>
      <w:r w:rsidRPr="0078444B">
        <w:rPr>
          <w:rFonts w:ascii="Times New Roman" w:eastAsiaTheme="minorEastAsia" w:hAnsi="Times New Roman" w:cs="Times New Roman"/>
          <w:color w:val="auto"/>
          <w:kern w:val="0"/>
          <w:sz w:val="26"/>
          <w:szCs w:val="26"/>
          <w:lang w:eastAsia="ru-RU"/>
        </w:rPr>
        <w:lastRenderedPageBreak/>
        <w:t>помощь в развитии с учетом его индивидуальных образовательных потребностей;</w:t>
      </w:r>
    </w:p>
    <w:p w14:paraId="782B46F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2F4E230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3A2D7D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93EA56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35C1B8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F993CC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4BC4D78"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Специфика организации коррекционной работы.</w:t>
      </w:r>
    </w:p>
    <w:p w14:paraId="66F4C58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с обучающимися с умственной отсталостью проводится:</w:t>
      </w:r>
    </w:p>
    <w:p w14:paraId="574A3962"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5885C0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B3FB3A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14:paraId="05DB636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C817BE6"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Перечень и содержание направлений работы. Характеристика основных направлений коррекционной работы.</w:t>
      </w:r>
    </w:p>
    <w:p w14:paraId="1E7B0EB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14:paraId="71EFFBA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E966E4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14:paraId="0C11FC4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14:paraId="2908F3A2"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14:paraId="577769A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14:paraId="1B1C7F9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б) мониторинга динамики развития обучающихся, их успешности в освоении </w:t>
      </w:r>
      <w:r w:rsidRPr="0078444B">
        <w:rPr>
          <w:rFonts w:ascii="Times New Roman" w:eastAsiaTheme="minorEastAsia" w:hAnsi="Times New Roman" w:cs="Times New Roman"/>
          <w:color w:val="auto"/>
          <w:kern w:val="0"/>
          <w:sz w:val="26"/>
          <w:szCs w:val="26"/>
          <w:lang w:eastAsia="ru-RU"/>
        </w:rPr>
        <w:lastRenderedPageBreak/>
        <w:t>АООП;</w:t>
      </w:r>
    </w:p>
    <w:p w14:paraId="2F586501"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14:paraId="6D27AF5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14:paraId="267E0CC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4CBDBB8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14:paraId="25CF5C6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наблюдение за обучающимися во время учебной и внеурочной деятельности,</w:t>
      </w:r>
    </w:p>
    <w:p w14:paraId="1F1947D2"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14:paraId="27E4F9B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изучение работ обучающегося (тетради, рисунки, поделки),</w:t>
      </w:r>
    </w:p>
    <w:p w14:paraId="164BA9D6"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документации (психолого-педагогические дневники наблюдения за обучающимися).</w:t>
      </w:r>
    </w:p>
    <w:p w14:paraId="6FBF227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29B655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6E8B702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в классе психологического климата комфортного для всех обучающихся;</w:t>
      </w:r>
    </w:p>
    <w:p w14:paraId="765B69A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BF2117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78444B">
        <w:rPr>
          <w:rFonts w:ascii="Times New Roman" w:eastAsiaTheme="minorEastAsia" w:hAnsi="Times New Roman" w:cs="Times New Roman"/>
          <w:color w:val="auto"/>
          <w:kern w:val="0"/>
          <w:sz w:val="26"/>
          <w:szCs w:val="26"/>
          <w:lang w:eastAsia="ru-RU"/>
        </w:rPr>
        <w:t>психокоррекционных</w:t>
      </w:r>
      <w:proofErr w:type="spellEnd"/>
      <w:r w:rsidRPr="0078444B">
        <w:rPr>
          <w:rFonts w:ascii="Times New Roman" w:eastAsiaTheme="minorEastAsia" w:hAnsi="Times New Roman" w:cs="Times New Roman"/>
          <w:color w:val="auto"/>
          <w:kern w:val="0"/>
          <w:sz w:val="26"/>
          <w:szCs w:val="26"/>
          <w:lang w:eastAsia="ru-RU"/>
        </w:rPr>
        <w:t xml:space="preserve"> программ (методик, методов и приемов обучения) в соответствии с их особыми образовательными потребностями;</w:t>
      </w:r>
    </w:p>
    <w:p w14:paraId="00944F82"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4BAE2D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14:paraId="209CA62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сопровождение обучающегося в случае неблагоприятных условий жизни при психотравмирующих обстоятельствах.</w:t>
      </w:r>
    </w:p>
    <w:p w14:paraId="349DE70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14:paraId="28B4C35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занятия индивидуальные и групповые,</w:t>
      </w:r>
    </w:p>
    <w:p w14:paraId="39B7E67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14:paraId="5F10F34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roofErr w:type="spellStart"/>
      <w:r w:rsidRPr="0078444B">
        <w:rPr>
          <w:rFonts w:ascii="Times New Roman" w:eastAsiaTheme="minorEastAsia" w:hAnsi="Times New Roman" w:cs="Times New Roman"/>
          <w:color w:val="auto"/>
          <w:kern w:val="0"/>
          <w:sz w:val="26"/>
          <w:szCs w:val="26"/>
          <w:lang w:eastAsia="ru-RU"/>
        </w:rPr>
        <w:t>психокоррекционные</w:t>
      </w:r>
      <w:proofErr w:type="spellEnd"/>
      <w:r w:rsidRPr="0078444B">
        <w:rPr>
          <w:rFonts w:ascii="Times New Roman" w:eastAsiaTheme="minorEastAsia" w:hAnsi="Times New Roman" w:cs="Times New Roman"/>
          <w:color w:val="auto"/>
          <w:kern w:val="0"/>
          <w:sz w:val="26"/>
          <w:szCs w:val="26"/>
          <w:lang w:eastAsia="ru-RU"/>
        </w:rPr>
        <w:t xml:space="preserve"> методики и технологии,</w:t>
      </w:r>
    </w:p>
    <w:p w14:paraId="28514C9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w:t>
      </w:r>
    </w:p>
    <w:p w14:paraId="51F45BB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14:paraId="266EE53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78444B">
        <w:rPr>
          <w:rFonts w:ascii="Times New Roman" w:eastAsiaTheme="minorEastAsia" w:hAnsi="Times New Roman" w:cs="Times New Roman"/>
          <w:color w:val="auto"/>
          <w:kern w:val="0"/>
          <w:sz w:val="26"/>
          <w:szCs w:val="26"/>
          <w:lang w:eastAsia="ru-RU"/>
        </w:rPr>
        <w:t>психологопедагогических</w:t>
      </w:r>
      <w:proofErr w:type="spellEnd"/>
      <w:r w:rsidRPr="0078444B">
        <w:rPr>
          <w:rFonts w:ascii="Times New Roman" w:eastAsiaTheme="minorEastAsia" w:hAnsi="Times New Roman" w:cs="Times New Roman"/>
          <w:color w:val="auto"/>
          <w:kern w:val="0"/>
          <w:sz w:val="26"/>
          <w:szCs w:val="26"/>
          <w:lang w:eastAsia="ru-RU"/>
        </w:rPr>
        <w:t xml:space="preserve"> условий обучения, воспитания, коррекции, развития и </w:t>
      </w:r>
      <w:r w:rsidRPr="0078444B">
        <w:rPr>
          <w:rFonts w:ascii="Times New Roman" w:eastAsiaTheme="minorEastAsia" w:hAnsi="Times New Roman" w:cs="Times New Roman"/>
          <w:color w:val="auto"/>
          <w:kern w:val="0"/>
          <w:sz w:val="26"/>
          <w:szCs w:val="26"/>
          <w:lang w:eastAsia="ru-RU"/>
        </w:rPr>
        <w:lastRenderedPageBreak/>
        <w:t>социализации обучающихся, включает:</w:t>
      </w:r>
    </w:p>
    <w:p w14:paraId="075CBDF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BEF47D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75A346D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14:paraId="13E264A1"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14:paraId="6F3B2DF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14:paraId="4C5EF60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14:paraId="7212603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Психологическое консультирование основывается на принципах анонимности, доброжелательного и </w:t>
      </w:r>
      <w:proofErr w:type="spellStart"/>
      <w:r w:rsidRPr="0078444B">
        <w:rPr>
          <w:rFonts w:ascii="Times New Roman" w:eastAsiaTheme="minorEastAsia" w:hAnsi="Times New Roman" w:cs="Times New Roman"/>
          <w:color w:val="auto"/>
          <w:kern w:val="0"/>
          <w:sz w:val="26"/>
          <w:szCs w:val="26"/>
          <w:lang w:eastAsia="ru-RU"/>
        </w:rPr>
        <w:t>безоценочного</w:t>
      </w:r>
      <w:proofErr w:type="spellEnd"/>
      <w:r w:rsidRPr="0078444B">
        <w:rPr>
          <w:rFonts w:ascii="Times New Roman" w:eastAsiaTheme="minorEastAsia" w:hAnsi="Times New Roman" w:cs="Times New Roman"/>
          <w:color w:val="auto"/>
          <w:kern w:val="0"/>
          <w:sz w:val="26"/>
          <w:szCs w:val="26"/>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14:paraId="4601CB6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DE471C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78444B">
        <w:rPr>
          <w:rFonts w:ascii="Times New Roman" w:eastAsiaTheme="minorEastAsia" w:hAnsi="Times New Roman" w:cs="Times New Roman"/>
          <w:color w:val="auto"/>
          <w:kern w:val="0"/>
          <w:sz w:val="26"/>
          <w:szCs w:val="26"/>
          <w:lang w:eastAsia="ru-RU"/>
        </w:rPr>
        <w:t>индивидуальнотипологических</w:t>
      </w:r>
      <w:proofErr w:type="spellEnd"/>
      <w:r w:rsidRPr="0078444B">
        <w:rPr>
          <w:rFonts w:ascii="Times New Roman" w:eastAsiaTheme="minorEastAsia" w:hAnsi="Times New Roman" w:cs="Times New Roman"/>
          <w:color w:val="auto"/>
          <w:kern w:val="0"/>
          <w:sz w:val="26"/>
          <w:szCs w:val="26"/>
          <w:lang w:eastAsia="ru-RU"/>
        </w:rPr>
        <w:t xml:space="preserve"> особенностей различных категорий обучающихся,</w:t>
      </w:r>
    </w:p>
    <w:p w14:paraId="4FEEA156"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14:paraId="10B02E3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14:paraId="51EADDB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A494DA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293445F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56D408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14:paraId="5B51DB3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14:paraId="6E542BE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14:paraId="2E24B24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14:paraId="50D82FB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14:paraId="10ABB58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разработка методических материалов и рекомендаций учителю, родителям.</w:t>
      </w:r>
    </w:p>
    <w:p w14:paraId="2660F143" w14:textId="77777777"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t>В рамках реализации программы взаимодействие специалистов требует:</w:t>
      </w:r>
    </w:p>
    <w:p w14:paraId="701467A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14:paraId="59D9B3C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0FD3D7F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D10779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0BC9C94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14:paraId="573BA3A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 обучающихся с умственной отсталостью,</w:t>
      </w:r>
    </w:p>
    <w:p w14:paraId="2602F97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 средствами массовой информации в решении вопросов формирования отношения общества к лицам с умственной отсталостью,</w:t>
      </w:r>
    </w:p>
    <w:p w14:paraId="5B2A21D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7A61822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78444B">
        <w:rPr>
          <w:rFonts w:ascii="Times New Roman" w:eastAsiaTheme="minorEastAsia" w:hAnsi="Times New Roman" w:cs="Times New Roman"/>
          <w:color w:val="auto"/>
          <w:kern w:val="0"/>
          <w:sz w:val="26"/>
          <w:szCs w:val="26"/>
          <w:lang w:eastAsia="ru-RU"/>
        </w:rPr>
        <w:t>здоровьесбережения</w:t>
      </w:r>
      <w:proofErr w:type="spellEnd"/>
      <w:r w:rsidRPr="0078444B">
        <w:rPr>
          <w:rFonts w:ascii="Times New Roman" w:eastAsiaTheme="minorEastAsia" w:hAnsi="Times New Roman" w:cs="Times New Roman"/>
          <w:color w:val="auto"/>
          <w:kern w:val="0"/>
          <w:sz w:val="26"/>
          <w:szCs w:val="26"/>
          <w:lang w:eastAsia="ru-RU"/>
        </w:rPr>
        <w:t>, социальной адаптации и интеграции в общество.</w:t>
      </w:r>
    </w:p>
    <w:p w14:paraId="09CC24B0"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14:paraId="77A81EB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07AF6E2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14:paraId="7022C5EE"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индивидуальных особенностей и особых образовательных потребностей обучающихся;</w:t>
      </w:r>
    </w:p>
    <w:p w14:paraId="011038E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14:paraId="66635F5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14:paraId="0D4E592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14:paraId="11BE7DA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14:paraId="53E7B67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обеспечение </w:t>
      </w:r>
      <w:proofErr w:type="spellStart"/>
      <w:r w:rsidRPr="0078444B">
        <w:rPr>
          <w:rFonts w:ascii="Times New Roman" w:eastAsiaTheme="minorEastAsia" w:hAnsi="Times New Roman" w:cs="Times New Roman"/>
          <w:color w:val="auto"/>
          <w:kern w:val="0"/>
          <w:sz w:val="26"/>
          <w:szCs w:val="26"/>
          <w:lang w:eastAsia="ru-RU"/>
        </w:rPr>
        <w:t>здоровьесберегающих</w:t>
      </w:r>
      <w:proofErr w:type="spellEnd"/>
      <w:r w:rsidRPr="0078444B">
        <w:rPr>
          <w:rFonts w:ascii="Times New Roman" w:eastAsiaTheme="minorEastAsia" w:hAnsi="Times New Roman" w:cs="Times New Roman"/>
          <w:color w:val="auto"/>
          <w:kern w:val="0"/>
          <w:sz w:val="26"/>
          <w:szCs w:val="26"/>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w:t>
      </w:r>
      <w:r w:rsidRPr="0078444B">
        <w:rPr>
          <w:rFonts w:ascii="Times New Roman" w:eastAsiaTheme="minorEastAsia" w:hAnsi="Times New Roman" w:cs="Times New Roman"/>
          <w:color w:val="auto"/>
          <w:kern w:val="0"/>
          <w:sz w:val="26"/>
          <w:szCs w:val="26"/>
          <w:lang w:eastAsia="ru-RU"/>
        </w:rPr>
        <w:lastRenderedPageBreak/>
        <w:t>обучающихся, соблюдение санитарно-гигиенических правил и норм);</w:t>
      </w:r>
    </w:p>
    <w:p w14:paraId="7B4F55D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включение родителей (законных представителей) в реализацию программы коррекционной работы.</w:t>
      </w:r>
    </w:p>
    <w:p w14:paraId="2D9DAAF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14B4C20A"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7584BA3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FE8E63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24D486C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0844309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14:paraId="3B0869E5" w14:textId="77777777"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78444B">
        <w:rPr>
          <w:rFonts w:ascii="Times New Roman" w:eastAsiaTheme="minorEastAsia" w:hAnsi="Times New Roman" w:cs="Times New Roman"/>
          <w:color w:val="auto"/>
          <w:kern w:val="0"/>
          <w:sz w:val="26"/>
          <w:szCs w:val="26"/>
          <w:lang w:eastAsia="ru-RU"/>
        </w:rPr>
        <w:t>ассистивных</w:t>
      </w:r>
      <w:proofErr w:type="spellEnd"/>
      <w:r w:rsidRPr="0078444B">
        <w:rPr>
          <w:rFonts w:ascii="Times New Roman" w:eastAsiaTheme="minorEastAsia" w:hAnsi="Times New Roman" w:cs="Times New Roman"/>
          <w:color w:val="auto"/>
          <w:kern w:val="0"/>
          <w:sz w:val="26"/>
          <w:szCs w:val="26"/>
          <w:lang w:eastAsia="ru-RU"/>
        </w:rPr>
        <w:t>, обеспечивающих достижение каждым обучающимся максимально возможных для него результатов коррекционной работы.</w:t>
      </w:r>
    </w:p>
    <w:p w14:paraId="4CD33EA6" w14:textId="77777777"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w:t>
      </w:r>
      <w:r w:rsidRPr="0078444B">
        <w:rPr>
          <w:rFonts w:ascii="Times New Roman" w:eastAsiaTheme="minorEastAsia" w:hAnsi="Times New Roman" w:cs="Times New Roman"/>
          <w:color w:val="auto"/>
          <w:kern w:val="0"/>
          <w:sz w:val="26"/>
          <w:szCs w:val="26"/>
          <w:lang w:eastAsia="ru-RU"/>
        </w:rPr>
        <w:lastRenderedPageBreak/>
        <w:t>отсталостью.</w:t>
      </w:r>
    </w:p>
    <w:p w14:paraId="5F17329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7FC5486"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w:t>
      </w:r>
      <w:proofErr w:type="spellStart"/>
      <w:r w:rsidRPr="0078444B">
        <w:rPr>
          <w:rFonts w:ascii="Times New Roman" w:eastAsiaTheme="minorEastAsia" w:hAnsi="Times New Roman" w:cs="Times New Roman"/>
          <w:color w:val="auto"/>
          <w:kern w:val="0"/>
          <w:sz w:val="26"/>
          <w:szCs w:val="26"/>
          <w:lang w:eastAsia="ru-RU"/>
        </w:rPr>
        <w:t>ППк</w:t>
      </w:r>
      <w:proofErr w:type="spellEnd"/>
      <w:r w:rsidRPr="0078444B">
        <w:rPr>
          <w:rFonts w:ascii="Times New Roman" w:eastAsiaTheme="minorEastAsia" w:hAnsi="Times New Roman" w:cs="Times New Roman"/>
          <w:color w:val="auto"/>
          <w:kern w:val="0"/>
          <w:sz w:val="26"/>
          <w:szCs w:val="26"/>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46435CB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2148AFA0" w14:textId="77777777"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Коррекционные курсы для обучающихся с легкой умственной отсталостью (интеллектуальными нарушениями).</w:t>
      </w:r>
    </w:p>
    <w:p w14:paraId="7C864A1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46D63531"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14:paraId="22C37FF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4111783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14:paraId="563E442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звукопроизношения (постановка, автоматизация и дифференциация звуков речи);</w:t>
      </w:r>
    </w:p>
    <w:p w14:paraId="2DCA5CE6"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14:paraId="475AA24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7B100C2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14:paraId="31B015C1"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14:paraId="4B3F6D3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14:paraId="5B4EE57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14:paraId="7CC5454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36FF2F66"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 xml:space="preserve">2. </w:t>
      </w:r>
      <w:proofErr w:type="spellStart"/>
      <w:r w:rsidRPr="0078444B">
        <w:rPr>
          <w:rFonts w:ascii="Times New Roman" w:eastAsiaTheme="minorEastAsia" w:hAnsi="Times New Roman" w:cs="Times New Roman"/>
          <w:b/>
          <w:bCs/>
          <w:color w:val="auto"/>
          <w:kern w:val="0"/>
          <w:sz w:val="26"/>
          <w:szCs w:val="26"/>
          <w:lang w:eastAsia="ru-RU"/>
        </w:rPr>
        <w:t>Психокоррекционные</w:t>
      </w:r>
      <w:proofErr w:type="spellEnd"/>
      <w:r w:rsidRPr="0078444B">
        <w:rPr>
          <w:rFonts w:ascii="Times New Roman" w:eastAsiaTheme="minorEastAsia" w:hAnsi="Times New Roman" w:cs="Times New Roman"/>
          <w:b/>
          <w:bCs/>
          <w:color w:val="auto"/>
          <w:kern w:val="0"/>
          <w:sz w:val="26"/>
          <w:szCs w:val="26"/>
          <w:lang w:eastAsia="ru-RU"/>
        </w:rPr>
        <w:t xml:space="preserve"> занятия.</w:t>
      </w:r>
    </w:p>
    <w:p w14:paraId="76CA32E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Цель </w:t>
      </w:r>
      <w:proofErr w:type="spellStart"/>
      <w:r w:rsidRPr="0078444B">
        <w:rPr>
          <w:rFonts w:ascii="Times New Roman" w:eastAsiaTheme="minorEastAsia" w:hAnsi="Times New Roman" w:cs="Times New Roman"/>
          <w:color w:val="auto"/>
          <w:kern w:val="0"/>
          <w:sz w:val="26"/>
          <w:szCs w:val="26"/>
          <w:lang w:eastAsia="ru-RU"/>
        </w:rPr>
        <w:t>психокорреционных</w:t>
      </w:r>
      <w:proofErr w:type="spellEnd"/>
      <w:r w:rsidRPr="0078444B">
        <w:rPr>
          <w:rFonts w:ascii="Times New Roman" w:eastAsiaTheme="minorEastAsia" w:hAnsi="Times New Roman" w:cs="Times New Roman"/>
          <w:color w:val="auto"/>
          <w:kern w:val="0"/>
          <w:sz w:val="26"/>
          <w:szCs w:val="26"/>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460F690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14:paraId="583D6332"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78444B">
        <w:rPr>
          <w:rFonts w:ascii="Times New Roman" w:eastAsiaTheme="minorEastAsia" w:hAnsi="Times New Roman" w:cs="Times New Roman"/>
          <w:color w:val="auto"/>
          <w:kern w:val="0"/>
          <w:sz w:val="26"/>
          <w:szCs w:val="26"/>
          <w:lang w:eastAsia="ru-RU"/>
        </w:rPr>
        <w:t>мнемической</w:t>
      </w:r>
      <w:proofErr w:type="spellEnd"/>
      <w:r w:rsidRPr="0078444B">
        <w:rPr>
          <w:rFonts w:ascii="Times New Roman" w:eastAsiaTheme="minorEastAsia" w:hAnsi="Times New Roman" w:cs="Times New Roman"/>
          <w:color w:val="auto"/>
          <w:kern w:val="0"/>
          <w:sz w:val="26"/>
          <w:szCs w:val="26"/>
          <w:lang w:eastAsia="ru-RU"/>
        </w:rPr>
        <w:t xml:space="preserve"> и мыслительной деятельности);</w:t>
      </w:r>
    </w:p>
    <w:p w14:paraId="461368B4"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эмоционально-личностной сферы (гармонизация </w:t>
      </w:r>
      <w:proofErr w:type="spellStart"/>
      <w:r w:rsidRPr="0078444B">
        <w:rPr>
          <w:rFonts w:ascii="Times New Roman" w:eastAsiaTheme="minorEastAsia" w:hAnsi="Times New Roman" w:cs="Times New Roman"/>
          <w:color w:val="auto"/>
          <w:kern w:val="0"/>
          <w:sz w:val="26"/>
          <w:szCs w:val="26"/>
          <w:lang w:eastAsia="ru-RU"/>
        </w:rPr>
        <w:t>пихоэмоционального</w:t>
      </w:r>
      <w:proofErr w:type="spellEnd"/>
      <w:r w:rsidRPr="0078444B">
        <w:rPr>
          <w:rFonts w:ascii="Times New Roman" w:eastAsiaTheme="minorEastAsia" w:hAnsi="Times New Roman" w:cs="Times New Roman"/>
          <w:color w:val="auto"/>
          <w:kern w:val="0"/>
          <w:sz w:val="26"/>
          <w:szCs w:val="26"/>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71A49EA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диагностика и развитие коммуникативной сферы и социальная интеграции </w:t>
      </w:r>
      <w:r w:rsidRPr="0078444B">
        <w:rPr>
          <w:rFonts w:ascii="Times New Roman" w:eastAsiaTheme="minorEastAsia" w:hAnsi="Times New Roman" w:cs="Times New Roman"/>
          <w:color w:val="auto"/>
          <w:kern w:val="0"/>
          <w:sz w:val="26"/>
          <w:szCs w:val="26"/>
          <w:lang w:eastAsia="ru-RU"/>
        </w:rPr>
        <w:lastRenderedPageBreak/>
        <w:t>(развитие способности к эмпатии, сопереживанию);</w:t>
      </w:r>
    </w:p>
    <w:p w14:paraId="5368322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5F59042B"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7501C514" w14:textId="77777777"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.3. Ритмика.</w:t>
      </w:r>
    </w:p>
    <w:p w14:paraId="5FF279D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занятий по ритмике является развитие двигательной активности обучающегося в процессе восприятия музыки.</w:t>
      </w:r>
    </w:p>
    <w:p w14:paraId="74390465"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A6A87F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 по ритмике:</w:t>
      </w:r>
    </w:p>
    <w:p w14:paraId="73EF9A99"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упражнения на ориентировку в пространстве;</w:t>
      </w:r>
    </w:p>
    <w:p w14:paraId="4A0AC76F"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ритмико-гимнастические упражнения (общеразвивающие упражнения, упражнения с детскими музыкальными инструментами;</w:t>
      </w:r>
    </w:p>
    <w:p w14:paraId="1A91BDE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под музыку;</w:t>
      </w:r>
    </w:p>
    <w:p w14:paraId="642DF7F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танцевальные упражнения.</w:t>
      </w:r>
    </w:p>
    <w:p w14:paraId="528EA46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5461647"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2CD17C3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Pr>
          <w:rFonts w:ascii="Times New Roman" w:eastAsiaTheme="minorEastAsia" w:hAnsi="Times New Roman" w:cs="Times New Roman"/>
          <w:color w:val="auto"/>
          <w:kern w:val="0"/>
          <w:sz w:val="26"/>
          <w:szCs w:val="26"/>
          <w:lang w:eastAsia="ru-RU"/>
        </w:rPr>
        <w:t xml:space="preserve">го общего образования (далее - </w:t>
      </w:r>
      <w:r w:rsidRPr="0078444B">
        <w:rPr>
          <w:rFonts w:ascii="Times New Roman" w:eastAsiaTheme="minorEastAsia" w:hAnsi="Times New Roman" w:cs="Times New Roman"/>
          <w:color w:val="auto"/>
          <w:kern w:val="0"/>
          <w:sz w:val="26"/>
          <w:szCs w:val="26"/>
          <w:lang w:eastAsia="ru-RU"/>
        </w:rPr>
        <w:t>АОП НОО) глухих обучающихся и слабослышащих, позднооглохших обучающихся.</w:t>
      </w:r>
    </w:p>
    <w:p w14:paraId="7B97C67C"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08A6883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77C3B775" w14:textId="77777777"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w:t>
      </w:r>
      <w:r w:rsidR="0078444B" w:rsidRPr="0078444B">
        <w:rPr>
          <w:rFonts w:ascii="Times New Roman" w:eastAsiaTheme="minorEastAsia" w:hAnsi="Times New Roman" w:cs="Times New Roman"/>
          <w:color w:val="auto"/>
          <w:kern w:val="0"/>
          <w:sz w:val="26"/>
          <w:szCs w:val="26"/>
          <w:lang w:eastAsia="ru-RU"/>
        </w:rPr>
        <w:lastRenderedPageBreak/>
        <w:t>курсами: "Ритмика", "Сенсорное развитие", "Пространственная ориентировка", "Социально-бытовая ориентировка", "Коммуникативное развитие".</w:t>
      </w:r>
    </w:p>
    <w:p w14:paraId="2A6206C8"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14:paraId="0DAAE320"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FD80C80" w14:textId="77777777" w:rsidR="0078444B" w:rsidRPr="0078444B" w:rsidRDefault="009F49D4" w:rsidP="009F49D4">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0078444B"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14:paraId="4E648E73"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02B9A6AD" w14:textId="77777777"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273BE69C" w14:textId="77777777" w:rsidR="00145E9F" w:rsidRPr="009F49D4"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14:paraId="400AA526" w14:textId="77777777"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14:paraId="736E6F4E" w14:textId="77777777" w:rsidR="0093179A" w:rsidRPr="0093179A" w:rsidRDefault="0093179A" w:rsidP="0093179A">
      <w:pPr>
        <w:spacing w:after="0" w:line="240" w:lineRule="auto"/>
        <w:rPr>
          <w:rFonts w:ascii="Times New Roman" w:hAnsi="Times New Roman" w:cs="Times New Roman"/>
          <w:sz w:val="26"/>
          <w:szCs w:val="26"/>
        </w:rPr>
      </w:pPr>
    </w:p>
    <w:bookmarkEnd w:id="1"/>
    <w:p w14:paraId="6EB0EEA1" w14:textId="77777777" w:rsidR="001E79C8"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Pr>
          <w:rFonts w:ascii="Times New Roman" w:hAnsi="Times New Roman" w:cs="Times New Roman"/>
          <w:b/>
          <w:sz w:val="26"/>
          <w:szCs w:val="26"/>
        </w:rPr>
        <w:tab/>
      </w:r>
      <w:r>
        <w:rPr>
          <w:rFonts w:ascii="Times New Roman" w:hAnsi="Times New Roman" w:cs="Times New Roman"/>
          <w:b/>
          <w:sz w:val="26"/>
          <w:szCs w:val="26"/>
        </w:rPr>
        <w:tab/>
      </w:r>
    </w:p>
    <w:p w14:paraId="14BF9AE4" w14:textId="77777777"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15A5CECF" w14:textId="77777777"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14FB9499" w14:textId="77777777"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12806A4E" w14:textId="77777777" w:rsidR="001E79C8" w:rsidRDefault="001E79C8"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637AF911" w14:textId="77777777"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74278B">
          <w:footerReference w:type="default" r:id="rId11"/>
          <w:pgSz w:w="11900" w:h="16840"/>
          <w:pgMar w:top="851" w:right="851" w:bottom="851" w:left="1701" w:header="0" w:footer="720" w:gutter="0"/>
          <w:cols w:space="720"/>
          <w:titlePg/>
          <w:docGrid w:linePitch="299"/>
        </w:sectPr>
      </w:pPr>
    </w:p>
    <w:p w14:paraId="7FB1ECFE" w14:textId="77777777"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lastRenderedPageBreak/>
        <w:t>4</w:t>
      </w:r>
      <w:r w:rsidR="005B5BE4" w:rsidRPr="009F49D4">
        <w:rPr>
          <w:rFonts w:ascii="Times New Roman" w:hAnsi="Times New Roman" w:cs="Times New Roman"/>
          <w:b/>
          <w:sz w:val="26"/>
          <w:szCs w:val="26"/>
        </w:rPr>
        <w:t>. Организационный раздел</w:t>
      </w:r>
    </w:p>
    <w:p w14:paraId="67DDDB16" w14:textId="77777777"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452ABCEC" w14:textId="77777777"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14:paraId="139E9316"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w:t>
      </w:r>
      <w:r>
        <w:rPr>
          <w:rFonts w:ascii="Times New Roman" w:eastAsiaTheme="minorEastAsia" w:hAnsi="Times New Roman" w:cs="Times New Roman"/>
          <w:color w:val="auto"/>
          <w:kern w:val="0"/>
          <w:sz w:val="26"/>
          <w:szCs w:val="26"/>
          <w:lang w:eastAsia="ru-RU"/>
        </w:rPr>
        <w:t xml:space="preserve"> </w:t>
      </w:r>
      <w:r w:rsidRPr="009F49D4">
        <w:rPr>
          <w:rFonts w:ascii="Times New Roman" w:eastAsiaTheme="minorEastAsia" w:hAnsi="Times New Roman" w:cs="Times New Roman"/>
          <w:color w:val="auto"/>
          <w:kern w:val="0"/>
          <w:sz w:val="26"/>
          <w:szCs w:val="26"/>
          <w:lang w:eastAsia="ru-RU"/>
        </w:rPr>
        <w:t xml:space="preserve">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57D754E"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90A01A8"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14:paraId="0FEE7F72"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14:paraId="4B9C042B"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14:paraId="3B58B199"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14:paraId="54A21B77"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14:paraId="6A0478B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Учебная нагрузка рассчитывается исходя из 34 учебных недель в году</w:t>
      </w:r>
      <w:r w:rsidR="002E4D5D">
        <w:rPr>
          <w:rFonts w:ascii="Times New Roman" w:eastAsiaTheme="minorEastAsia" w:hAnsi="Times New Roman" w:cs="Times New Roman"/>
          <w:color w:val="auto"/>
          <w:kern w:val="0"/>
          <w:sz w:val="26"/>
          <w:szCs w:val="26"/>
          <w:lang w:eastAsia="ru-RU"/>
        </w:rPr>
        <w:t xml:space="preserve"> с </w:t>
      </w:r>
      <w:r w:rsidRPr="009F49D4">
        <w:rPr>
          <w:rFonts w:ascii="Times New Roman" w:eastAsiaTheme="minorEastAsia" w:hAnsi="Times New Roman" w:cs="Times New Roman"/>
          <w:color w:val="auto"/>
          <w:kern w:val="0"/>
          <w:sz w:val="26"/>
          <w:szCs w:val="26"/>
          <w:lang w:eastAsia="ru-RU"/>
        </w:rPr>
        <w:t xml:space="preserve"> </w:t>
      </w:r>
      <w:r w:rsidR="0094191F" w:rsidRPr="0094191F">
        <w:rPr>
          <w:rFonts w:ascii="Times New Roman" w:hAnsi="Times New Roman" w:cs="Times New Roman"/>
          <w:sz w:val="26"/>
          <w:szCs w:val="26"/>
        </w:rPr>
        <w:t>V - IX</w:t>
      </w:r>
      <w:r w:rsidRPr="009F49D4">
        <w:rPr>
          <w:rFonts w:ascii="Times New Roman" w:eastAsiaTheme="minorEastAsia" w:hAnsi="Times New Roman" w:cs="Times New Roman"/>
          <w:color w:val="auto"/>
          <w:kern w:val="0"/>
          <w:sz w:val="26"/>
          <w:szCs w:val="26"/>
          <w:lang w:eastAsia="ru-RU"/>
        </w:rPr>
        <w:t xml:space="preserve"> класс.</w:t>
      </w:r>
    </w:p>
    <w:p w14:paraId="48993365" w14:textId="77777777" w:rsidR="009F49D4" w:rsidRPr="0094191F"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Общий объем учебной нагрузки составляет </w:t>
      </w:r>
      <w:r w:rsidRPr="0094191F">
        <w:rPr>
          <w:rFonts w:ascii="Times New Roman" w:eastAsiaTheme="minorEastAsia" w:hAnsi="Times New Roman" w:cs="Times New Roman"/>
          <w:color w:val="auto"/>
          <w:kern w:val="0"/>
          <w:sz w:val="26"/>
          <w:szCs w:val="26"/>
          <w:lang w:eastAsia="ru-RU"/>
        </w:rPr>
        <w:t xml:space="preserve">не более </w:t>
      </w:r>
      <w:r w:rsidR="0094191F" w:rsidRPr="0094191F">
        <w:rPr>
          <w:rFonts w:ascii="Times New Roman" w:hAnsi="Times New Roman" w:cs="Times New Roman"/>
          <w:sz w:val="26"/>
          <w:szCs w:val="26"/>
        </w:rPr>
        <w:t>5066 академических часов на 2 этапе обучения (V - IX класс)</w:t>
      </w:r>
      <w:r w:rsidRPr="0094191F">
        <w:rPr>
          <w:rFonts w:ascii="Times New Roman" w:eastAsiaTheme="minorEastAsia" w:hAnsi="Times New Roman" w:cs="Times New Roman"/>
          <w:color w:val="auto"/>
          <w:kern w:val="0"/>
          <w:sz w:val="26"/>
          <w:szCs w:val="26"/>
          <w:lang w:eastAsia="ru-RU"/>
        </w:rPr>
        <w:t xml:space="preserve">. </w:t>
      </w:r>
    </w:p>
    <w:p w14:paraId="385574C5"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16D838E"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14:paraId="215CBE32"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7DF9554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614AAD09"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08DD1D7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5C141D8"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207B17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формирование здорового образа жизни, элементарных правил поведения в экстремальных ситуациях.</w:t>
      </w:r>
    </w:p>
    <w:p w14:paraId="7C31072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FEDA32A"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14:paraId="5A997439"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14:paraId="4C0C932F"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14:paraId="1977622B"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13FDDB46"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14:paraId="0CD1C321"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66379364"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w:t>
      </w:r>
      <w:proofErr w:type="spellStart"/>
      <w:r w:rsidRPr="009F49D4">
        <w:rPr>
          <w:rFonts w:ascii="Times New Roman" w:eastAsiaTheme="minorEastAsia" w:hAnsi="Times New Roman" w:cs="Times New Roman"/>
          <w:color w:val="auto"/>
          <w:kern w:val="0"/>
          <w:sz w:val="26"/>
          <w:szCs w:val="26"/>
          <w:lang w:eastAsia="ru-RU"/>
        </w:rPr>
        <w:t>коррекционно</w:t>
      </w:r>
      <w:proofErr w:type="spellEnd"/>
      <w:r w:rsidRPr="009F49D4">
        <w:rPr>
          <w:rFonts w:ascii="Times New Roman" w:eastAsiaTheme="minorEastAsia" w:hAnsi="Times New Roman" w:cs="Times New Roman"/>
          <w:color w:val="auto"/>
          <w:kern w:val="0"/>
          <w:sz w:val="26"/>
          <w:szCs w:val="26"/>
          <w:lang w:eastAsia="ru-RU"/>
        </w:rPr>
        <w:t xml:space="preserve"> развивающими занятиями).</w:t>
      </w:r>
    </w:p>
    <w:p w14:paraId="7D1E4B53"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9F49D4">
        <w:rPr>
          <w:rFonts w:ascii="Times New Roman" w:eastAsiaTheme="minorEastAsia" w:hAnsi="Times New Roman" w:cs="Times New Roman"/>
          <w:color w:val="auto"/>
          <w:kern w:val="0"/>
          <w:sz w:val="26"/>
          <w:szCs w:val="26"/>
          <w:lang w:eastAsia="ru-RU"/>
        </w:rPr>
        <w:t>коррекционноразвивающей</w:t>
      </w:r>
      <w:proofErr w:type="spellEnd"/>
      <w:r w:rsidRPr="009F49D4">
        <w:rPr>
          <w:rFonts w:ascii="Times New Roman" w:eastAsiaTheme="minorEastAsia" w:hAnsi="Times New Roman" w:cs="Times New Roman"/>
          <w:color w:val="auto"/>
          <w:kern w:val="0"/>
          <w:sz w:val="26"/>
          <w:szCs w:val="26"/>
          <w:lang w:eastAsia="ru-RU"/>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14:paraId="0E3CB3DB"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14:paraId="49CC800C"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5591BA2"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2"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w:t>
      </w:r>
      <w:r w:rsidRPr="009F49D4">
        <w:rPr>
          <w:rFonts w:ascii="Times New Roman" w:eastAsiaTheme="minorEastAsia" w:hAnsi="Times New Roman" w:cs="Times New Roman"/>
          <w:color w:val="auto"/>
          <w:kern w:val="0"/>
          <w:sz w:val="26"/>
          <w:szCs w:val="26"/>
          <w:lang w:eastAsia="ru-RU"/>
        </w:rPr>
        <w:lastRenderedPageBreak/>
        <w:t>(зарегистрировано в Министерстве юстиции Российской Федерации 18 декабря 2020 г, регистрационный N 61573), действующим до 1 января 2027 г.</w:t>
      </w:r>
    </w:p>
    <w:p w14:paraId="0685F670"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9F49D4">
        <w:rPr>
          <w:rFonts w:ascii="Times New Roman" w:eastAsiaTheme="minorEastAsia" w:hAnsi="Times New Roman" w:cs="Times New Roman"/>
          <w:color w:val="auto"/>
          <w:kern w:val="0"/>
          <w:sz w:val="26"/>
          <w:szCs w:val="26"/>
          <w:lang w:eastAsia="ru-RU"/>
        </w:rPr>
        <w:t>тьюторской</w:t>
      </w:r>
      <w:proofErr w:type="spellEnd"/>
      <w:r w:rsidRPr="009F49D4">
        <w:rPr>
          <w:rFonts w:ascii="Times New Roman" w:eastAsiaTheme="minorEastAsia" w:hAnsi="Times New Roman" w:cs="Times New Roman"/>
          <w:color w:val="auto"/>
          <w:kern w:val="0"/>
          <w:sz w:val="26"/>
          <w:szCs w:val="26"/>
          <w:lang w:eastAsia="ru-RU"/>
        </w:rPr>
        <w:t xml:space="preserve"> поддержкой.</w:t>
      </w:r>
    </w:p>
    <w:p w14:paraId="5C4BDF55" w14:textId="77777777"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14:paraId="65C3A601" w14:textId="77777777" w:rsidR="002E4D5D" w:rsidRPr="002E4D5D" w:rsidRDefault="008D34A8" w:rsidP="002E4D5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Недельный учебный план </w:t>
      </w:r>
      <w:r w:rsidR="002E4D5D" w:rsidRPr="002E4D5D">
        <w:rPr>
          <w:rFonts w:ascii="Times New Roman" w:eastAsiaTheme="minorEastAsia" w:hAnsi="Times New Roman" w:cs="Times New Roman"/>
          <w:b/>
          <w:bCs/>
          <w:color w:val="auto"/>
          <w:kern w:val="0"/>
          <w:sz w:val="26"/>
          <w:szCs w:val="26"/>
          <w:lang w:eastAsia="ru-RU"/>
        </w:rPr>
        <w:t>АООП УО (вариант 1) обучающихся V - IX классов.</w:t>
      </w:r>
    </w:p>
    <w:p w14:paraId="1DC4644F" w14:textId="77777777"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645"/>
        <w:gridCol w:w="645"/>
        <w:gridCol w:w="645"/>
        <w:gridCol w:w="645"/>
        <w:gridCol w:w="648"/>
        <w:gridCol w:w="963"/>
      </w:tblGrid>
      <w:tr w:rsidR="002E4D5D" w:rsidRPr="002E4D5D" w14:paraId="5EB5A4B2" w14:textId="77777777" w:rsidTr="002E4D5D">
        <w:tc>
          <w:tcPr>
            <w:tcW w:w="2324" w:type="dxa"/>
            <w:vMerge w:val="restart"/>
          </w:tcPr>
          <w:p w14:paraId="1248EC6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Предметные области</w:t>
            </w:r>
          </w:p>
        </w:tc>
        <w:tc>
          <w:tcPr>
            <w:tcW w:w="2551" w:type="dxa"/>
          </w:tcPr>
          <w:p w14:paraId="12A25D73" w14:textId="77777777" w:rsidR="002E4D5D" w:rsidRPr="002E4D5D" w:rsidRDefault="002E4D5D" w:rsidP="002E4D5D">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Класс</w:t>
            </w:r>
          </w:p>
        </w:tc>
        <w:tc>
          <w:tcPr>
            <w:tcW w:w="3228" w:type="dxa"/>
            <w:gridSpan w:val="5"/>
          </w:tcPr>
          <w:p w14:paraId="79E7CE6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Количество часов</w:t>
            </w:r>
          </w:p>
        </w:tc>
        <w:tc>
          <w:tcPr>
            <w:tcW w:w="963" w:type="dxa"/>
            <w:vMerge w:val="restart"/>
          </w:tcPr>
          <w:p w14:paraId="4CE7410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Всего</w:t>
            </w:r>
          </w:p>
        </w:tc>
      </w:tr>
      <w:tr w:rsidR="002E4D5D" w:rsidRPr="002E4D5D" w14:paraId="7B4F96C2" w14:textId="77777777" w:rsidTr="002E4D5D">
        <w:tc>
          <w:tcPr>
            <w:tcW w:w="2324" w:type="dxa"/>
            <w:vMerge/>
          </w:tcPr>
          <w:p w14:paraId="797C18A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vAlign w:val="bottom"/>
          </w:tcPr>
          <w:p w14:paraId="28C9BBC5"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Учебные предметы</w:t>
            </w:r>
          </w:p>
        </w:tc>
        <w:tc>
          <w:tcPr>
            <w:tcW w:w="645" w:type="dxa"/>
          </w:tcPr>
          <w:p w14:paraId="5E3541F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w:t>
            </w:r>
          </w:p>
        </w:tc>
        <w:tc>
          <w:tcPr>
            <w:tcW w:w="645" w:type="dxa"/>
          </w:tcPr>
          <w:p w14:paraId="3C3092E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w:t>
            </w:r>
          </w:p>
        </w:tc>
        <w:tc>
          <w:tcPr>
            <w:tcW w:w="645" w:type="dxa"/>
          </w:tcPr>
          <w:p w14:paraId="2E813AA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w:t>
            </w:r>
          </w:p>
        </w:tc>
        <w:tc>
          <w:tcPr>
            <w:tcW w:w="645" w:type="dxa"/>
          </w:tcPr>
          <w:p w14:paraId="2EB501F9"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VIII</w:t>
            </w:r>
          </w:p>
        </w:tc>
        <w:tc>
          <w:tcPr>
            <w:tcW w:w="648" w:type="dxa"/>
          </w:tcPr>
          <w:p w14:paraId="71198259"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IX</w:t>
            </w:r>
          </w:p>
        </w:tc>
        <w:tc>
          <w:tcPr>
            <w:tcW w:w="963" w:type="dxa"/>
            <w:vMerge/>
          </w:tcPr>
          <w:p w14:paraId="7AAA88D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2E4D5D" w:rsidRPr="002E4D5D" w14:paraId="35A6B156" w14:textId="77777777" w:rsidTr="002E4D5D">
        <w:tc>
          <w:tcPr>
            <w:tcW w:w="9066" w:type="dxa"/>
            <w:gridSpan w:val="8"/>
          </w:tcPr>
          <w:p w14:paraId="375792C7" w14:textId="77777777" w:rsidR="002E4D5D" w:rsidRPr="002E4D5D" w:rsidRDefault="002E4D5D" w:rsidP="002E4D5D">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Обязательная часть</w:t>
            </w:r>
          </w:p>
        </w:tc>
      </w:tr>
      <w:tr w:rsidR="002E4D5D" w:rsidRPr="002E4D5D" w14:paraId="64AC54ED" w14:textId="77777777" w:rsidTr="002E4D5D">
        <w:tc>
          <w:tcPr>
            <w:tcW w:w="2324" w:type="dxa"/>
            <w:vMerge w:val="restart"/>
          </w:tcPr>
          <w:p w14:paraId="56EE104D"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 Язык и речевая практика</w:t>
            </w:r>
          </w:p>
        </w:tc>
        <w:tc>
          <w:tcPr>
            <w:tcW w:w="2551" w:type="dxa"/>
          </w:tcPr>
          <w:p w14:paraId="05F42E92"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645" w:type="dxa"/>
          </w:tcPr>
          <w:p w14:paraId="03AB4D4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5DC0D6D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49FED07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4F9067A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14:paraId="71E6611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14:paraId="2E288CB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14:paraId="186D3019" w14:textId="77777777" w:rsidTr="002E4D5D">
        <w:tc>
          <w:tcPr>
            <w:tcW w:w="2324" w:type="dxa"/>
            <w:vMerge/>
          </w:tcPr>
          <w:p w14:paraId="4242E44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1B3BA1DA"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645" w:type="dxa"/>
          </w:tcPr>
          <w:p w14:paraId="59BCF4E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410CDB9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2550681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18B57A4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14:paraId="05215D7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14:paraId="6C0BB6B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r w:rsidR="002E4D5D" w:rsidRPr="002E4D5D" w14:paraId="35CF57DB" w14:textId="77777777" w:rsidTr="002E4D5D">
        <w:tc>
          <w:tcPr>
            <w:tcW w:w="2324" w:type="dxa"/>
            <w:vMerge w:val="restart"/>
          </w:tcPr>
          <w:p w14:paraId="2FDAE9C1"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 Математика</w:t>
            </w:r>
          </w:p>
        </w:tc>
        <w:tc>
          <w:tcPr>
            <w:tcW w:w="2551" w:type="dxa"/>
          </w:tcPr>
          <w:p w14:paraId="7C464D34"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645" w:type="dxa"/>
          </w:tcPr>
          <w:p w14:paraId="300CB7A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72EE73E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40E271B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5" w:type="dxa"/>
          </w:tcPr>
          <w:p w14:paraId="4A32384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648" w:type="dxa"/>
          </w:tcPr>
          <w:p w14:paraId="03A6B73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c>
          <w:tcPr>
            <w:tcW w:w="963" w:type="dxa"/>
          </w:tcPr>
          <w:p w14:paraId="2DD0942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17</w:t>
            </w:r>
          </w:p>
        </w:tc>
      </w:tr>
      <w:tr w:rsidR="002E4D5D" w:rsidRPr="002E4D5D" w14:paraId="15C42BAF" w14:textId="77777777" w:rsidTr="002E4D5D">
        <w:tc>
          <w:tcPr>
            <w:tcW w:w="2324" w:type="dxa"/>
            <w:vMerge/>
          </w:tcPr>
          <w:p w14:paraId="6E6A4A4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7EB10200"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645" w:type="dxa"/>
          </w:tcPr>
          <w:p w14:paraId="67A6A36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7ED855F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4C6644D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14:paraId="0A6AAB0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14:paraId="392F8EE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14:paraId="708ABEB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w:t>
            </w:r>
          </w:p>
        </w:tc>
      </w:tr>
      <w:tr w:rsidR="002E4D5D" w:rsidRPr="002E4D5D" w14:paraId="19454DEB" w14:textId="77777777" w:rsidTr="002E4D5D">
        <w:tc>
          <w:tcPr>
            <w:tcW w:w="2324" w:type="dxa"/>
            <w:vMerge w:val="restart"/>
          </w:tcPr>
          <w:p w14:paraId="21CC95F1"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 Естествознание</w:t>
            </w:r>
          </w:p>
        </w:tc>
        <w:tc>
          <w:tcPr>
            <w:tcW w:w="2551" w:type="dxa"/>
          </w:tcPr>
          <w:p w14:paraId="40A10F53"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645" w:type="dxa"/>
          </w:tcPr>
          <w:p w14:paraId="7DD5B5A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0AA67A9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2FBAED0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3123A8B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14:paraId="400B59E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14:paraId="0E84D75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r>
      <w:tr w:rsidR="002E4D5D" w:rsidRPr="002E4D5D" w14:paraId="37EF7246" w14:textId="77777777" w:rsidTr="002E4D5D">
        <w:tc>
          <w:tcPr>
            <w:tcW w:w="2324" w:type="dxa"/>
            <w:vMerge/>
          </w:tcPr>
          <w:p w14:paraId="12CADDC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0BAAF7FC"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645" w:type="dxa"/>
          </w:tcPr>
          <w:p w14:paraId="38F8261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22DAD66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40607CF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50A7157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14:paraId="34EFCBE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14:paraId="6E6F1E6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14:paraId="26A2383E" w14:textId="77777777" w:rsidTr="002E4D5D">
        <w:tc>
          <w:tcPr>
            <w:tcW w:w="2324" w:type="dxa"/>
            <w:vMerge w:val="restart"/>
          </w:tcPr>
          <w:p w14:paraId="77FFBB45"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 Человек и общество</w:t>
            </w:r>
          </w:p>
        </w:tc>
        <w:tc>
          <w:tcPr>
            <w:tcW w:w="2551" w:type="dxa"/>
          </w:tcPr>
          <w:p w14:paraId="28C05016"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645" w:type="dxa"/>
          </w:tcPr>
          <w:p w14:paraId="74CD25F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7D35997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0C4D617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0FA0059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14:paraId="09034E0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14:paraId="5ED4D95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8</w:t>
            </w:r>
          </w:p>
        </w:tc>
      </w:tr>
      <w:tr w:rsidR="002E4D5D" w:rsidRPr="002E4D5D" w14:paraId="237072EA" w14:textId="77777777" w:rsidTr="002E4D5D">
        <w:tc>
          <w:tcPr>
            <w:tcW w:w="2324" w:type="dxa"/>
            <w:vMerge/>
          </w:tcPr>
          <w:p w14:paraId="38547C5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1C33CD76"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645" w:type="dxa"/>
          </w:tcPr>
          <w:p w14:paraId="0A5DDAE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4DA3516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0D7741A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331D631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14:paraId="096FBD5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14:paraId="1EBF1409"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14:paraId="0EBF6D06" w14:textId="77777777" w:rsidTr="002E4D5D">
        <w:tc>
          <w:tcPr>
            <w:tcW w:w="2324" w:type="dxa"/>
            <w:vMerge/>
          </w:tcPr>
          <w:p w14:paraId="2BF5461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7B8E93FA"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645" w:type="dxa"/>
          </w:tcPr>
          <w:p w14:paraId="27CFE3C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6D62B3E4"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7E9C272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4797617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14:paraId="158382D4"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14:paraId="713EBC0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14:paraId="6DBA785F" w14:textId="77777777" w:rsidTr="002E4D5D">
        <w:tc>
          <w:tcPr>
            <w:tcW w:w="2324" w:type="dxa"/>
            <w:vMerge/>
          </w:tcPr>
          <w:p w14:paraId="60C63FF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3091D1AF"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645" w:type="dxa"/>
          </w:tcPr>
          <w:p w14:paraId="6525FB5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7D273CF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655B0189"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6F56BFF4"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14:paraId="6E0EF603"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14:paraId="4F00D364"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r>
      <w:tr w:rsidR="002E4D5D" w:rsidRPr="002E4D5D" w14:paraId="6FC9F5D5" w14:textId="77777777" w:rsidTr="002E4D5D">
        <w:tc>
          <w:tcPr>
            <w:tcW w:w="2324" w:type="dxa"/>
            <w:vMerge w:val="restart"/>
          </w:tcPr>
          <w:p w14:paraId="25A8B492"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5. Искусство</w:t>
            </w:r>
          </w:p>
        </w:tc>
        <w:tc>
          <w:tcPr>
            <w:tcW w:w="2551" w:type="dxa"/>
          </w:tcPr>
          <w:p w14:paraId="542419C8"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645" w:type="dxa"/>
          </w:tcPr>
          <w:p w14:paraId="07FDF83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14:paraId="3527C7F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522F503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7C24D64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14:paraId="2C3E01A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14:paraId="61D2D1D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r>
      <w:tr w:rsidR="002E4D5D" w:rsidRPr="002E4D5D" w14:paraId="0245D79D" w14:textId="77777777" w:rsidTr="002E4D5D">
        <w:tc>
          <w:tcPr>
            <w:tcW w:w="2324" w:type="dxa"/>
            <w:vMerge/>
          </w:tcPr>
          <w:p w14:paraId="31E8D17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551" w:type="dxa"/>
          </w:tcPr>
          <w:p w14:paraId="4BB850B1"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45" w:type="dxa"/>
          </w:tcPr>
          <w:p w14:paraId="78FC724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07BA430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0FA92C0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5" w:type="dxa"/>
          </w:tcPr>
          <w:p w14:paraId="680B820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648" w:type="dxa"/>
          </w:tcPr>
          <w:p w14:paraId="1C8927A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w:t>
            </w:r>
          </w:p>
        </w:tc>
        <w:tc>
          <w:tcPr>
            <w:tcW w:w="963" w:type="dxa"/>
          </w:tcPr>
          <w:p w14:paraId="54C41AD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r>
      <w:tr w:rsidR="002E4D5D" w:rsidRPr="002E4D5D" w14:paraId="2B79CAD5" w14:textId="77777777" w:rsidTr="002E4D5D">
        <w:tc>
          <w:tcPr>
            <w:tcW w:w="2324" w:type="dxa"/>
          </w:tcPr>
          <w:p w14:paraId="4C6D5609"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 xml:space="preserve">6. Физическая </w:t>
            </w:r>
            <w:r w:rsidRPr="002E4D5D">
              <w:rPr>
                <w:rFonts w:ascii="Times New Roman" w:eastAsiaTheme="minorEastAsia" w:hAnsi="Times New Roman" w:cs="Times New Roman"/>
                <w:color w:val="auto"/>
                <w:kern w:val="0"/>
                <w:sz w:val="26"/>
                <w:szCs w:val="26"/>
                <w:lang w:eastAsia="ru-RU"/>
              </w:rPr>
              <w:lastRenderedPageBreak/>
              <w:t>культура</w:t>
            </w:r>
          </w:p>
        </w:tc>
        <w:tc>
          <w:tcPr>
            <w:tcW w:w="2551" w:type="dxa"/>
          </w:tcPr>
          <w:p w14:paraId="198A735D"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lastRenderedPageBreak/>
              <w:t xml:space="preserve">Адаптивная </w:t>
            </w:r>
            <w:r w:rsidRPr="002E4D5D">
              <w:rPr>
                <w:rFonts w:ascii="Times New Roman" w:eastAsiaTheme="minorEastAsia" w:hAnsi="Times New Roman" w:cs="Times New Roman"/>
                <w:color w:val="auto"/>
                <w:kern w:val="0"/>
                <w:sz w:val="26"/>
                <w:szCs w:val="26"/>
                <w:lang w:eastAsia="ru-RU"/>
              </w:rPr>
              <w:lastRenderedPageBreak/>
              <w:t>физическая культура</w:t>
            </w:r>
          </w:p>
        </w:tc>
        <w:tc>
          <w:tcPr>
            <w:tcW w:w="645" w:type="dxa"/>
          </w:tcPr>
          <w:p w14:paraId="6F7863F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lastRenderedPageBreak/>
              <w:t>2</w:t>
            </w:r>
          </w:p>
        </w:tc>
        <w:tc>
          <w:tcPr>
            <w:tcW w:w="645" w:type="dxa"/>
          </w:tcPr>
          <w:p w14:paraId="789FE8D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29B5B3D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3AC015B1"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8" w:type="dxa"/>
          </w:tcPr>
          <w:p w14:paraId="760D0D0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963" w:type="dxa"/>
          </w:tcPr>
          <w:p w14:paraId="6DBA9F2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10</w:t>
            </w:r>
          </w:p>
        </w:tc>
      </w:tr>
      <w:tr w:rsidR="002E4D5D" w:rsidRPr="002E4D5D" w14:paraId="433D5D46" w14:textId="77777777" w:rsidTr="002E4D5D">
        <w:tc>
          <w:tcPr>
            <w:tcW w:w="2324" w:type="dxa"/>
          </w:tcPr>
          <w:p w14:paraId="7A67117C"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 Технология</w:t>
            </w:r>
          </w:p>
        </w:tc>
        <w:tc>
          <w:tcPr>
            <w:tcW w:w="2551" w:type="dxa"/>
          </w:tcPr>
          <w:p w14:paraId="5F16C685"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Профильный труд</w:t>
            </w:r>
          </w:p>
        </w:tc>
        <w:tc>
          <w:tcPr>
            <w:tcW w:w="645" w:type="dxa"/>
          </w:tcPr>
          <w:p w14:paraId="07CABB8E"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14:paraId="0789E4E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14:paraId="501EE26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5" w:type="dxa"/>
          </w:tcPr>
          <w:p w14:paraId="4BE098F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648" w:type="dxa"/>
          </w:tcPr>
          <w:p w14:paraId="0259AFE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c>
          <w:tcPr>
            <w:tcW w:w="963" w:type="dxa"/>
          </w:tcPr>
          <w:p w14:paraId="45BEC94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33</w:t>
            </w:r>
          </w:p>
        </w:tc>
      </w:tr>
      <w:tr w:rsidR="002E4D5D" w:rsidRPr="002E4D5D" w14:paraId="045351C5" w14:textId="77777777" w:rsidTr="002E4D5D">
        <w:tc>
          <w:tcPr>
            <w:tcW w:w="4875" w:type="dxa"/>
            <w:gridSpan w:val="2"/>
          </w:tcPr>
          <w:p w14:paraId="24303028"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Итого</w:t>
            </w:r>
          </w:p>
        </w:tc>
        <w:tc>
          <w:tcPr>
            <w:tcW w:w="645" w:type="dxa"/>
          </w:tcPr>
          <w:p w14:paraId="67B42D5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27</w:t>
            </w:r>
          </w:p>
        </w:tc>
        <w:tc>
          <w:tcPr>
            <w:tcW w:w="645" w:type="dxa"/>
          </w:tcPr>
          <w:p w14:paraId="063B84E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14:paraId="34652FE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5" w:type="dxa"/>
          </w:tcPr>
          <w:p w14:paraId="28ECC44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648" w:type="dxa"/>
          </w:tcPr>
          <w:p w14:paraId="1E31E90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28</w:t>
            </w:r>
          </w:p>
        </w:tc>
        <w:tc>
          <w:tcPr>
            <w:tcW w:w="963" w:type="dxa"/>
          </w:tcPr>
          <w:p w14:paraId="7BC65FB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139</w:t>
            </w:r>
          </w:p>
        </w:tc>
      </w:tr>
      <w:tr w:rsidR="002E4D5D" w:rsidRPr="002E4D5D" w14:paraId="38492ED7" w14:textId="77777777" w:rsidTr="002E4D5D">
        <w:tc>
          <w:tcPr>
            <w:tcW w:w="4875" w:type="dxa"/>
            <w:gridSpan w:val="2"/>
          </w:tcPr>
          <w:p w14:paraId="0B7494F6"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Часть, формируемая участниками образовательных отношений:</w:t>
            </w:r>
          </w:p>
        </w:tc>
        <w:tc>
          <w:tcPr>
            <w:tcW w:w="645" w:type="dxa"/>
          </w:tcPr>
          <w:p w14:paraId="12836328"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557FBB7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w:t>
            </w:r>
          </w:p>
        </w:tc>
        <w:tc>
          <w:tcPr>
            <w:tcW w:w="645" w:type="dxa"/>
          </w:tcPr>
          <w:p w14:paraId="2046A39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5" w:type="dxa"/>
          </w:tcPr>
          <w:p w14:paraId="50FE7A8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648" w:type="dxa"/>
          </w:tcPr>
          <w:p w14:paraId="4DB02A8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w:t>
            </w:r>
          </w:p>
        </w:tc>
        <w:tc>
          <w:tcPr>
            <w:tcW w:w="963" w:type="dxa"/>
          </w:tcPr>
          <w:p w14:paraId="7A5C0C1A"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7</w:t>
            </w:r>
          </w:p>
        </w:tc>
      </w:tr>
      <w:tr w:rsidR="002E4D5D" w:rsidRPr="002E4D5D" w14:paraId="2D21CE92" w14:textId="77777777" w:rsidTr="002E4D5D">
        <w:tc>
          <w:tcPr>
            <w:tcW w:w="4875" w:type="dxa"/>
            <w:gridSpan w:val="2"/>
          </w:tcPr>
          <w:p w14:paraId="6A96CF6F"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Максимально допустимая годовая нагрузка (при 5-дневной учебной неделе)</w:t>
            </w:r>
          </w:p>
        </w:tc>
        <w:tc>
          <w:tcPr>
            <w:tcW w:w="645" w:type="dxa"/>
          </w:tcPr>
          <w:p w14:paraId="36A0D3A7"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29</w:t>
            </w:r>
          </w:p>
        </w:tc>
        <w:tc>
          <w:tcPr>
            <w:tcW w:w="645" w:type="dxa"/>
          </w:tcPr>
          <w:p w14:paraId="52E490F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14:paraId="2599879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5" w:type="dxa"/>
          </w:tcPr>
          <w:p w14:paraId="0DF40A2C"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648" w:type="dxa"/>
          </w:tcPr>
          <w:p w14:paraId="6636EAB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c>
          <w:tcPr>
            <w:tcW w:w="963" w:type="dxa"/>
          </w:tcPr>
          <w:p w14:paraId="63D63E5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149</w:t>
            </w:r>
          </w:p>
        </w:tc>
      </w:tr>
      <w:tr w:rsidR="002E4D5D" w:rsidRPr="002E4D5D" w14:paraId="1A3B94C0" w14:textId="77777777" w:rsidTr="002E4D5D">
        <w:tc>
          <w:tcPr>
            <w:tcW w:w="4875" w:type="dxa"/>
            <w:gridSpan w:val="2"/>
          </w:tcPr>
          <w:p w14:paraId="04FE7768"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Коррекционно-развивающая область (коррекционные занятия и ритмика):</w:t>
            </w:r>
          </w:p>
        </w:tc>
        <w:tc>
          <w:tcPr>
            <w:tcW w:w="645" w:type="dxa"/>
          </w:tcPr>
          <w:p w14:paraId="31378562"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14:paraId="3A04C7B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14:paraId="646E530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5" w:type="dxa"/>
          </w:tcPr>
          <w:p w14:paraId="777513E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648" w:type="dxa"/>
          </w:tcPr>
          <w:p w14:paraId="618A751D"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6</w:t>
            </w:r>
          </w:p>
        </w:tc>
        <w:tc>
          <w:tcPr>
            <w:tcW w:w="963" w:type="dxa"/>
          </w:tcPr>
          <w:p w14:paraId="17BBC9DB"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30</w:t>
            </w:r>
          </w:p>
        </w:tc>
      </w:tr>
      <w:tr w:rsidR="002E4D5D" w:rsidRPr="002E4D5D" w14:paraId="59F9892C" w14:textId="77777777" w:rsidTr="002E4D5D">
        <w:tc>
          <w:tcPr>
            <w:tcW w:w="4875" w:type="dxa"/>
            <w:gridSpan w:val="2"/>
          </w:tcPr>
          <w:p w14:paraId="7AC65A72" w14:textId="77777777" w:rsidR="002E4D5D" w:rsidRPr="002E4D5D" w:rsidRDefault="002E4D5D" w:rsidP="002E4D5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Внеурочная деятельность:</w:t>
            </w:r>
          </w:p>
        </w:tc>
        <w:tc>
          <w:tcPr>
            <w:tcW w:w="645" w:type="dxa"/>
          </w:tcPr>
          <w:p w14:paraId="2688B94F"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6639C2C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50F1ECD0"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5" w:type="dxa"/>
          </w:tcPr>
          <w:p w14:paraId="6C16BAF5"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648" w:type="dxa"/>
          </w:tcPr>
          <w:p w14:paraId="3F0F293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4</w:t>
            </w:r>
          </w:p>
        </w:tc>
        <w:tc>
          <w:tcPr>
            <w:tcW w:w="963" w:type="dxa"/>
          </w:tcPr>
          <w:p w14:paraId="43ACDF26" w14:textId="77777777" w:rsidR="002E4D5D" w:rsidRPr="002E4D5D" w:rsidRDefault="002E4D5D" w:rsidP="002E4D5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20</w:t>
            </w:r>
          </w:p>
        </w:tc>
      </w:tr>
    </w:tbl>
    <w:p w14:paraId="55104B0E" w14:textId="77777777"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14:paraId="6D1C2B67" w14:textId="77777777" w:rsidR="002E4D5D" w:rsidRPr="002E4D5D"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14:paraId="6CBA0E05"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38B8BC8B" w14:textId="77777777"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 xml:space="preserve">Промежуточная аттестация в </w:t>
      </w:r>
      <w:r w:rsidR="002E4D5D">
        <w:rPr>
          <w:rFonts w:ascii="Times New Roman" w:eastAsiaTheme="minorHAnsi" w:hAnsi="Times New Roman" w:cs="Times New Roman"/>
          <w:b/>
          <w:color w:val="auto"/>
          <w:kern w:val="0"/>
          <w:sz w:val="24"/>
          <w:szCs w:val="24"/>
          <w:lang w:eastAsia="en-US"/>
        </w:rPr>
        <w:t>5-9</w:t>
      </w:r>
      <w:r w:rsidRPr="006D3E4F">
        <w:rPr>
          <w:rFonts w:ascii="Times New Roman" w:eastAsiaTheme="minorHAnsi" w:hAnsi="Times New Roman" w:cs="Times New Roman"/>
          <w:b/>
          <w:color w:val="auto"/>
          <w:kern w:val="0"/>
          <w:sz w:val="24"/>
          <w:szCs w:val="24"/>
          <w:lang w:eastAsia="en-US"/>
        </w:rPr>
        <w:t xml:space="preserve"> класс</w:t>
      </w:r>
      <w:r w:rsidR="002E4D5D">
        <w:rPr>
          <w:rFonts w:ascii="Times New Roman" w:eastAsiaTheme="minorHAnsi" w:hAnsi="Times New Roman" w:cs="Times New Roman"/>
          <w:b/>
          <w:color w:val="auto"/>
          <w:kern w:val="0"/>
          <w:sz w:val="24"/>
          <w:szCs w:val="24"/>
          <w:lang w:eastAsia="en-US"/>
        </w:rPr>
        <w:t>ах</w:t>
      </w:r>
      <w:r w:rsidRPr="006D3E4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14:paraId="2225FB89"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6D3E4F" w14:paraId="3E255286"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14:paraId="262F84D9" w14:textId="77777777"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14:paraId="080836A7" w14:textId="77777777" w:rsidR="00256C69" w:rsidRPr="006D3E4F" w:rsidRDefault="002E4D5D" w:rsidP="00256C69">
            <w:pPr>
              <w:suppressAutoHyphens w:val="0"/>
              <w:spacing w:after="0"/>
              <w:jc w:val="both"/>
              <w:rPr>
                <w:rFonts w:ascii="Times New Roman" w:eastAsiaTheme="minorHAnsi" w:hAnsi="Times New Roman" w:cs="Times New Roman"/>
                <w:b/>
                <w:color w:val="000000"/>
                <w:kern w:val="0"/>
                <w:sz w:val="24"/>
                <w:szCs w:val="24"/>
                <w:lang w:eastAsia="en-US"/>
              </w:rPr>
            </w:pPr>
            <w:r>
              <w:rPr>
                <w:rFonts w:ascii="Times New Roman" w:eastAsiaTheme="minorHAnsi" w:hAnsi="Times New Roman" w:cs="Times New Roman"/>
                <w:b/>
                <w:color w:val="000000"/>
                <w:kern w:val="0"/>
                <w:sz w:val="24"/>
                <w:szCs w:val="24"/>
                <w:lang w:eastAsia="en-US"/>
              </w:rPr>
              <w:t>5-9</w:t>
            </w:r>
            <w:r w:rsidR="00256C69" w:rsidRPr="006D3E4F">
              <w:rPr>
                <w:rFonts w:ascii="Times New Roman" w:eastAsiaTheme="minorHAnsi" w:hAnsi="Times New Roman" w:cs="Times New Roman"/>
                <w:b/>
                <w:color w:val="000000"/>
                <w:kern w:val="0"/>
                <w:sz w:val="24"/>
                <w:szCs w:val="24"/>
                <w:lang w:eastAsia="en-US"/>
              </w:rPr>
              <w:t xml:space="preserve"> класс</w:t>
            </w:r>
          </w:p>
        </w:tc>
      </w:tr>
      <w:tr w:rsidR="002E4D5D" w:rsidRPr="006D3E4F" w14:paraId="24E85D1E"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38DBBED0"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14:paraId="61340D20"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Диктант</w:t>
            </w:r>
          </w:p>
        </w:tc>
      </w:tr>
      <w:tr w:rsidR="002E4D5D" w:rsidRPr="006D3E4F" w14:paraId="4D3B6846"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01490F3C"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14:paraId="6ADA2146"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Техника чтения</w:t>
            </w:r>
          </w:p>
        </w:tc>
      </w:tr>
      <w:tr w:rsidR="002E4D5D" w:rsidRPr="006D3E4F" w14:paraId="29FE2266"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7B1C35BE"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14:paraId="0446C4F2"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14:paraId="21B09C39"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157A7C86"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14:paraId="1707CF83"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Контрольная работа или тест</w:t>
            </w:r>
          </w:p>
        </w:tc>
      </w:tr>
      <w:tr w:rsidR="002E4D5D" w:rsidRPr="006D3E4F" w14:paraId="5220727A"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0F660310"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14:paraId="579033CF"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 xml:space="preserve">Тест </w:t>
            </w:r>
          </w:p>
        </w:tc>
      </w:tr>
      <w:tr w:rsidR="002E4D5D" w:rsidRPr="006D3E4F" w14:paraId="76410B74"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41D489D6"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14:paraId="11B8B694" w14:textId="77777777" w:rsidR="002E4D5D" w:rsidRPr="006D3E4F" w:rsidRDefault="002E4D5D" w:rsidP="00256C69">
            <w:pPr>
              <w:suppressAutoHyphens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14:paraId="4E8E98BB"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38614A1E"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14:paraId="076526CF"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14:paraId="6F9B85D8"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4F862D5A"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14:paraId="6986B35A"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14:paraId="5794A45D"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3C6A9CDD"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14:paraId="6110AB9E"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14:paraId="3BC74DB9"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7C726710"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14:paraId="4BE8C480"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14:paraId="75131057"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67FD8946"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14:paraId="04881ED2" w14:textId="77777777"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14:paraId="1B52A086"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7766C054"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14:paraId="3BED57EB" w14:textId="77777777" w:rsidR="002E4D5D" w:rsidRDefault="002E4D5D">
            <w:r w:rsidRPr="004F67CF">
              <w:rPr>
                <w:rFonts w:ascii="Times New Roman" w:eastAsiaTheme="minorHAnsi" w:hAnsi="Times New Roman" w:cs="Times New Roman"/>
                <w:color w:val="auto"/>
                <w:kern w:val="0"/>
                <w:sz w:val="24"/>
                <w:szCs w:val="24"/>
                <w:lang w:eastAsia="en-US"/>
              </w:rPr>
              <w:t>Творческое задание</w:t>
            </w:r>
          </w:p>
        </w:tc>
      </w:tr>
      <w:tr w:rsidR="002E4D5D" w:rsidRPr="006D3E4F" w14:paraId="6B55E905"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4BE4F977"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14:paraId="2A431A55"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Тест</w:t>
            </w:r>
          </w:p>
        </w:tc>
      </w:tr>
      <w:tr w:rsidR="002E4D5D" w:rsidRPr="006D3E4F" w14:paraId="023D814C"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59D96338" w14:textId="77777777" w:rsidR="002E4D5D" w:rsidRPr="002E4D5D"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2E4D5D">
              <w:rPr>
                <w:rFonts w:ascii="Times New Roman" w:eastAsiaTheme="minorEastAsia" w:hAnsi="Times New Roman" w:cs="Times New Roman"/>
                <w:color w:val="auto"/>
                <w:kern w:val="0"/>
                <w:sz w:val="26"/>
                <w:szCs w:val="26"/>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tcPr>
          <w:p w14:paraId="03C045AC"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r w:rsidR="002E4D5D" w:rsidRPr="006D3E4F" w14:paraId="5D3ECF3D"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0C9601BA"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14:paraId="71CCEA20"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14:paraId="7063B6A3"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4DA1515E"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78444B">
              <w:rPr>
                <w:rFonts w:ascii="Times New Roman" w:eastAsiaTheme="minorEastAsia" w:hAnsi="Times New Roman" w:cs="Times New Roman"/>
                <w:color w:val="auto"/>
                <w:kern w:val="0"/>
                <w:sz w:val="26"/>
                <w:szCs w:val="26"/>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14:paraId="40BB66CE" w14:textId="77777777" w:rsidR="002E4D5D" w:rsidRPr="006D3E4F" w:rsidRDefault="002E4D5D"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6D3E4F" w14:paraId="16233997" w14:textId="7777777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14:paraId="3C628832"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14:paraId="2B0FBF1B" w14:textId="77777777" w:rsidR="002E4D5D" w:rsidRPr="006D3E4F"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14:paraId="606513F8" w14:textId="77777777"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20BC0130" w14:textId="77777777" w:rsidR="00256C69"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67865E16" w14:textId="77777777" w:rsidR="002E4D5D" w:rsidRPr="006D3E4F"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p>
    <w:p w14:paraId="28D44F0E" w14:textId="77777777" w:rsidR="00FD6BC3" w:rsidRDefault="00FD6BC3" w:rsidP="00256C69">
      <w:pPr>
        <w:jc w:val="center"/>
        <w:rPr>
          <w:rFonts w:ascii="Times New Roman" w:hAnsi="Times New Roman" w:cs="Times New Roman"/>
          <w:b/>
          <w:color w:val="auto"/>
          <w:sz w:val="24"/>
          <w:szCs w:val="24"/>
        </w:rPr>
      </w:pPr>
    </w:p>
    <w:p w14:paraId="73E9967D" w14:textId="77777777" w:rsidR="00FD6BC3" w:rsidRPr="00726A27" w:rsidRDefault="00D5624B" w:rsidP="00FD6BC3">
      <w:pPr>
        <w:pStyle w:val="3"/>
        <w:numPr>
          <w:ilvl w:val="2"/>
          <w:numId w:val="0"/>
        </w:numPr>
        <w:rPr>
          <w:sz w:val="24"/>
          <w:szCs w:val="24"/>
        </w:rPr>
      </w:pPr>
      <w:r w:rsidRPr="006D3E4F">
        <w:rPr>
          <w:b w:val="0"/>
          <w:sz w:val="24"/>
          <w:szCs w:val="24"/>
        </w:rPr>
        <w:t>4</w:t>
      </w:r>
      <w:r w:rsidR="005B5BE4" w:rsidRPr="006D3E4F">
        <w:rPr>
          <w:b w:val="0"/>
          <w:sz w:val="24"/>
          <w:szCs w:val="24"/>
        </w:rPr>
        <w:t>.2</w:t>
      </w:r>
      <w:r w:rsidR="008C2A02" w:rsidRPr="006D3E4F">
        <w:rPr>
          <w:b w:val="0"/>
          <w:sz w:val="24"/>
          <w:szCs w:val="24"/>
        </w:rPr>
        <w:t>.</w:t>
      </w:r>
      <w:r w:rsidR="005B5BE4" w:rsidRPr="006D3E4F">
        <w:rPr>
          <w:sz w:val="24"/>
          <w:szCs w:val="24"/>
        </w:rPr>
        <w:t xml:space="preserve"> </w:t>
      </w:r>
      <w:bookmarkStart w:id="24" w:name="_Toc114235926"/>
      <w:r w:rsidR="00FD6BC3" w:rsidRPr="00726A27">
        <w:rPr>
          <w:sz w:val="24"/>
          <w:szCs w:val="24"/>
        </w:rPr>
        <w:t xml:space="preserve">Календарный учебный график </w:t>
      </w:r>
      <w:r w:rsidR="00FD6BC3">
        <w:rPr>
          <w:sz w:val="24"/>
          <w:szCs w:val="24"/>
        </w:rPr>
        <w:t>БОУ «Завьяловская средняя школа»</w:t>
      </w:r>
      <w:r w:rsidR="00FD6BC3" w:rsidRPr="00726A27">
        <w:rPr>
          <w:sz w:val="24"/>
          <w:szCs w:val="24"/>
        </w:rPr>
        <w:t xml:space="preserve"> на 2023-2024 учебный год 5 – 9 класс</w:t>
      </w:r>
      <w:bookmarkEnd w:id="24"/>
    </w:p>
    <w:p w14:paraId="633F2169" w14:textId="77777777" w:rsidR="00FD6BC3" w:rsidRPr="00726A27" w:rsidRDefault="00FD6BC3" w:rsidP="00FD6BC3">
      <w:pPr>
        <w:spacing w:after="0" w:line="240" w:lineRule="auto"/>
        <w:rPr>
          <w:rFonts w:ascii="Times New Roman" w:eastAsia="Times New Roman" w:hAnsi="Times New Roman" w:cs="Times New Roman"/>
          <w:sz w:val="24"/>
          <w:szCs w:val="24"/>
          <w:lang w:eastAsia="ru-RU"/>
        </w:rPr>
      </w:pPr>
      <w:r w:rsidRPr="00726A27">
        <w:rPr>
          <w:rFonts w:ascii="Times New Roman" w:eastAsia="Times New Roman" w:hAnsi="Times New Roman" w:cs="Times New Roman"/>
          <w:sz w:val="24"/>
          <w:szCs w:val="24"/>
          <w:lang w:eastAsia="ru-RU"/>
        </w:rPr>
        <w:t>Начало учебного года – 01.09.2023 г.</w:t>
      </w:r>
    </w:p>
    <w:p w14:paraId="07F1977C" w14:textId="77777777" w:rsidR="00FD6BC3" w:rsidRPr="00726A27" w:rsidRDefault="00FD6BC3" w:rsidP="00FD6BC3">
      <w:pPr>
        <w:spacing w:after="0" w:line="240" w:lineRule="auto"/>
        <w:rPr>
          <w:rFonts w:ascii="Times New Roman" w:eastAsia="Times New Roman" w:hAnsi="Times New Roman" w:cs="Times New Roman"/>
          <w:sz w:val="24"/>
          <w:szCs w:val="24"/>
          <w:lang w:eastAsia="ru-RU"/>
        </w:rPr>
      </w:pPr>
      <w:r w:rsidRPr="00726A27">
        <w:rPr>
          <w:rFonts w:ascii="Times New Roman" w:eastAsia="Times New Roman" w:hAnsi="Times New Roman" w:cs="Times New Roman"/>
          <w:bCs/>
          <w:sz w:val="24"/>
          <w:szCs w:val="24"/>
          <w:lang w:eastAsia="ru-RU"/>
        </w:rPr>
        <w:t>Окончание учебного года</w:t>
      </w:r>
      <w:r w:rsidRPr="00726A27">
        <w:rPr>
          <w:rFonts w:ascii="Times New Roman" w:eastAsia="Times New Roman" w:hAnsi="Times New Roman" w:cs="Times New Roman"/>
          <w:sz w:val="24"/>
          <w:szCs w:val="24"/>
          <w:lang w:eastAsia="ru-RU"/>
        </w:rPr>
        <w:t xml:space="preserve"> при условии полного освоения общеобразовательной программы для 5-</w:t>
      </w:r>
      <w:r>
        <w:rPr>
          <w:rFonts w:ascii="Times New Roman" w:eastAsia="Times New Roman" w:hAnsi="Times New Roman" w:cs="Times New Roman"/>
          <w:sz w:val="24"/>
          <w:szCs w:val="24"/>
          <w:lang w:eastAsia="ru-RU"/>
        </w:rPr>
        <w:t>9</w:t>
      </w:r>
      <w:r w:rsidRPr="00726A27">
        <w:rPr>
          <w:rFonts w:ascii="Times New Roman" w:eastAsia="Times New Roman" w:hAnsi="Times New Roman" w:cs="Times New Roman"/>
          <w:sz w:val="24"/>
          <w:szCs w:val="24"/>
          <w:lang w:eastAsia="ru-RU"/>
        </w:rPr>
        <w:t xml:space="preserve"> классов  - 2</w:t>
      </w:r>
      <w:r>
        <w:rPr>
          <w:rFonts w:ascii="Times New Roman" w:eastAsia="Times New Roman" w:hAnsi="Times New Roman" w:cs="Times New Roman"/>
          <w:sz w:val="24"/>
          <w:szCs w:val="24"/>
          <w:lang w:eastAsia="ru-RU"/>
        </w:rPr>
        <w:t>6</w:t>
      </w:r>
      <w:r w:rsidRPr="00726A27">
        <w:rPr>
          <w:rFonts w:ascii="Times New Roman" w:eastAsia="Times New Roman" w:hAnsi="Times New Roman" w:cs="Times New Roman"/>
          <w:sz w:val="24"/>
          <w:szCs w:val="24"/>
          <w:lang w:eastAsia="ru-RU"/>
        </w:rPr>
        <w:t xml:space="preserve"> мая  202</w:t>
      </w:r>
      <w:r>
        <w:rPr>
          <w:rFonts w:ascii="Times New Roman" w:eastAsia="Times New Roman" w:hAnsi="Times New Roman" w:cs="Times New Roman"/>
          <w:sz w:val="24"/>
          <w:szCs w:val="24"/>
          <w:lang w:eastAsia="ru-RU"/>
        </w:rPr>
        <w:t>4 г.</w:t>
      </w:r>
    </w:p>
    <w:p w14:paraId="5A4D1775" w14:textId="77777777" w:rsidR="00FD6BC3" w:rsidRPr="00726A27" w:rsidRDefault="00FD6BC3" w:rsidP="00FD6BC3">
      <w:pPr>
        <w:spacing w:after="0" w:line="240" w:lineRule="auto"/>
        <w:rPr>
          <w:rFonts w:ascii="Times New Roman" w:eastAsia="Times New Roman" w:hAnsi="Times New Roman" w:cs="Times New Roman"/>
          <w:sz w:val="24"/>
          <w:szCs w:val="24"/>
          <w:lang w:eastAsia="ru-R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4469"/>
      </w:tblGrid>
      <w:tr w:rsidR="00FD6BC3" w:rsidRPr="00927C70" w14:paraId="59E32C92" w14:textId="77777777" w:rsidTr="00800A9A">
        <w:tc>
          <w:tcPr>
            <w:tcW w:w="5082" w:type="dxa"/>
          </w:tcPr>
          <w:p w14:paraId="5A89D22C"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Сроки учебного времени</w:t>
            </w:r>
          </w:p>
        </w:tc>
        <w:tc>
          <w:tcPr>
            <w:tcW w:w="4486" w:type="dxa"/>
          </w:tcPr>
          <w:p w14:paraId="7450C6AF"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Сроки каникулярного времени</w:t>
            </w:r>
          </w:p>
        </w:tc>
      </w:tr>
      <w:tr w:rsidR="00FD6BC3" w:rsidRPr="00927C70" w14:paraId="3FA30BFE" w14:textId="77777777" w:rsidTr="00800A9A">
        <w:tc>
          <w:tcPr>
            <w:tcW w:w="9568" w:type="dxa"/>
            <w:gridSpan w:val="2"/>
          </w:tcPr>
          <w:p w14:paraId="7B31C6C2"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1 четверть</w:t>
            </w:r>
          </w:p>
        </w:tc>
      </w:tr>
      <w:tr w:rsidR="00FD6BC3" w:rsidRPr="00927C70" w14:paraId="0659B686" w14:textId="77777777" w:rsidTr="00800A9A">
        <w:tc>
          <w:tcPr>
            <w:tcW w:w="5082" w:type="dxa"/>
          </w:tcPr>
          <w:p w14:paraId="6D0FF181" w14:textId="77777777" w:rsidR="00FD6BC3" w:rsidRPr="00927C70" w:rsidRDefault="00FD6BC3" w:rsidP="00800A9A">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01 сентября по 27</w:t>
            </w:r>
            <w:r w:rsidRPr="00927C70">
              <w:rPr>
                <w:rFonts w:ascii="Times New Roman" w:eastAsia="Times New Roman" w:hAnsi="Times New Roman" w:cs="Times New Roman"/>
                <w:lang w:eastAsia="ru-RU"/>
              </w:rPr>
              <w:t xml:space="preserve"> октября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w:t>
            </w:r>
          </w:p>
          <w:p w14:paraId="17B0C0BA" w14:textId="77777777" w:rsidR="00FD6BC3" w:rsidRPr="00927C70" w:rsidRDefault="00FD6BC3" w:rsidP="00800A9A">
            <w:pPr>
              <w:spacing w:after="0" w:line="240" w:lineRule="auto"/>
              <w:ind w:left="-142"/>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8  учебных недель </w:t>
            </w:r>
          </w:p>
          <w:p w14:paraId="72DE518B" w14:textId="77777777" w:rsidR="00FD6BC3" w:rsidRPr="00927C70" w:rsidRDefault="00FD6BC3" w:rsidP="00800A9A">
            <w:pPr>
              <w:spacing w:after="0" w:line="240" w:lineRule="auto"/>
              <w:jc w:val="center"/>
              <w:rPr>
                <w:rFonts w:ascii="Times New Roman" w:eastAsia="Times New Roman" w:hAnsi="Times New Roman" w:cs="Times New Roman"/>
                <w:color w:val="FF0000"/>
                <w:lang w:eastAsia="ru-RU"/>
              </w:rPr>
            </w:pPr>
          </w:p>
        </w:tc>
        <w:tc>
          <w:tcPr>
            <w:tcW w:w="4486" w:type="dxa"/>
          </w:tcPr>
          <w:p w14:paraId="55EB479E"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28 октября по 6</w:t>
            </w:r>
            <w:r w:rsidRPr="00927C70">
              <w:rPr>
                <w:rFonts w:ascii="Times New Roman" w:eastAsia="Times New Roman" w:hAnsi="Times New Roman" w:cs="Times New Roman"/>
                <w:lang w:eastAsia="ru-RU"/>
              </w:rPr>
              <w:t xml:space="preserve"> ноября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 (включительно),</w:t>
            </w:r>
          </w:p>
          <w:p w14:paraId="3E2757A2"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27C70">
              <w:rPr>
                <w:rFonts w:ascii="Times New Roman" w:eastAsia="Times New Roman" w:hAnsi="Times New Roman" w:cs="Times New Roman"/>
                <w:lang w:eastAsia="ru-RU"/>
              </w:rPr>
              <w:t xml:space="preserve"> календарных дней </w:t>
            </w:r>
          </w:p>
        </w:tc>
      </w:tr>
      <w:tr w:rsidR="00FD6BC3" w:rsidRPr="00927C70" w14:paraId="56EF0D64" w14:textId="77777777" w:rsidTr="00800A9A">
        <w:tc>
          <w:tcPr>
            <w:tcW w:w="9568" w:type="dxa"/>
            <w:gridSpan w:val="2"/>
          </w:tcPr>
          <w:p w14:paraId="3ABBEFE6"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2 четверть</w:t>
            </w:r>
          </w:p>
        </w:tc>
      </w:tr>
      <w:tr w:rsidR="00FD6BC3" w:rsidRPr="00927C70" w14:paraId="237CF54D" w14:textId="77777777" w:rsidTr="00800A9A">
        <w:tc>
          <w:tcPr>
            <w:tcW w:w="5082" w:type="dxa"/>
          </w:tcPr>
          <w:p w14:paraId="2BE19011"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7 ноября  по 29</w:t>
            </w:r>
            <w:r w:rsidRPr="00927C70">
              <w:rPr>
                <w:rFonts w:ascii="Times New Roman" w:eastAsia="Times New Roman" w:hAnsi="Times New Roman" w:cs="Times New Roman"/>
                <w:lang w:eastAsia="ru-RU"/>
              </w:rPr>
              <w:t xml:space="preserve"> декабря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w:t>
            </w:r>
          </w:p>
          <w:p w14:paraId="0760B4BF" w14:textId="77777777" w:rsidR="00FD6BC3" w:rsidRPr="00927C70" w:rsidRDefault="00FD6BC3" w:rsidP="00800A9A">
            <w:pPr>
              <w:spacing w:after="0" w:line="240" w:lineRule="auto"/>
              <w:ind w:left="-142"/>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8</w:t>
            </w:r>
            <w:r w:rsidRPr="00927C70">
              <w:rPr>
                <w:rFonts w:ascii="Times New Roman" w:eastAsia="Times New Roman" w:hAnsi="Times New Roman" w:cs="Times New Roman"/>
                <w:lang w:eastAsia="ru-RU"/>
              </w:rPr>
              <w:t xml:space="preserve"> учебных недель </w:t>
            </w:r>
          </w:p>
          <w:p w14:paraId="2402AB53"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p>
        </w:tc>
        <w:tc>
          <w:tcPr>
            <w:tcW w:w="4486" w:type="dxa"/>
          </w:tcPr>
          <w:p w14:paraId="157361E0"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30</w:t>
            </w:r>
            <w:r w:rsidRPr="00927C70">
              <w:rPr>
                <w:rFonts w:ascii="Times New Roman" w:eastAsia="Times New Roman" w:hAnsi="Times New Roman" w:cs="Times New Roman"/>
                <w:lang w:eastAsia="ru-RU"/>
              </w:rPr>
              <w:t xml:space="preserve"> декабря 202</w:t>
            </w:r>
            <w:r>
              <w:rPr>
                <w:rFonts w:ascii="Times New Roman" w:eastAsia="Times New Roman" w:hAnsi="Times New Roman" w:cs="Times New Roman"/>
                <w:lang w:eastAsia="ru-RU"/>
              </w:rPr>
              <w:t>3</w:t>
            </w:r>
            <w:r w:rsidRPr="00927C70">
              <w:rPr>
                <w:rFonts w:ascii="Times New Roman" w:eastAsia="Times New Roman" w:hAnsi="Times New Roman" w:cs="Times New Roman"/>
                <w:lang w:eastAsia="ru-RU"/>
              </w:rPr>
              <w:t xml:space="preserve"> г по 08 января</w:t>
            </w:r>
          </w:p>
          <w:p w14:paraId="067E963C"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(включительно),</w:t>
            </w:r>
          </w:p>
          <w:p w14:paraId="415636B1"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27C70">
              <w:rPr>
                <w:rFonts w:ascii="Times New Roman" w:eastAsia="Times New Roman" w:hAnsi="Times New Roman" w:cs="Times New Roman"/>
                <w:lang w:eastAsia="ru-RU"/>
              </w:rPr>
              <w:t xml:space="preserve"> календарных дней</w:t>
            </w:r>
          </w:p>
        </w:tc>
      </w:tr>
      <w:tr w:rsidR="00FD6BC3" w:rsidRPr="00927C70" w14:paraId="76FFDC0A" w14:textId="77777777" w:rsidTr="00800A9A">
        <w:tc>
          <w:tcPr>
            <w:tcW w:w="9568" w:type="dxa"/>
            <w:gridSpan w:val="2"/>
          </w:tcPr>
          <w:p w14:paraId="0BDB4C04"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3 четверть</w:t>
            </w:r>
          </w:p>
        </w:tc>
      </w:tr>
      <w:tr w:rsidR="00FD6BC3" w:rsidRPr="00927C70" w14:paraId="3F08BBA9" w14:textId="77777777" w:rsidTr="00800A9A">
        <w:tc>
          <w:tcPr>
            <w:tcW w:w="5082" w:type="dxa"/>
          </w:tcPr>
          <w:p w14:paraId="50A95A60"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9 января по </w:t>
            </w:r>
            <w:r>
              <w:rPr>
                <w:rFonts w:ascii="Times New Roman" w:eastAsia="Times New Roman" w:hAnsi="Times New Roman" w:cs="Times New Roman"/>
                <w:lang w:eastAsia="ru-RU"/>
              </w:rPr>
              <w:t>22</w:t>
            </w:r>
            <w:r w:rsidRPr="00927C70">
              <w:rPr>
                <w:rFonts w:ascii="Times New Roman" w:eastAsia="Times New Roman" w:hAnsi="Times New Roman" w:cs="Times New Roman"/>
                <w:lang w:eastAsia="ru-RU"/>
              </w:rPr>
              <w:t xml:space="preserve"> марта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w:t>
            </w:r>
          </w:p>
          <w:p w14:paraId="0BFD00B3"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927C70">
              <w:rPr>
                <w:rFonts w:ascii="Times New Roman" w:eastAsia="Times New Roman" w:hAnsi="Times New Roman" w:cs="Times New Roman"/>
                <w:lang w:eastAsia="ru-RU"/>
              </w:rPr>
              <w:t xml:space="preserve">  учебных недель </w:t>
            </w:r>
          </w:p>
          <w:p w14:paraId="0410951E" w14:textId="77777777" w:rsidR="00FD6BC3" w:rsidRPr="00927C70" w:rsidRDefault="00FD6BC3" w:rsidP="00800A9A">
            <w:pPr>
              <w:spacing w:after="0" w:line="240" w:lineRule="auto"/>
              <w:jc w:val="center"/>
              <w:rPr>
                <w:rFonts w:ascii="Times New Roman" w:eastAsia="Times New Roman" w:hAnsi="Times New Roman" w:cs="Times New Roman"/>
                <w:color w:val="FF0000"/>
                <w:lang w:eastAsia="ru-RU"/>
              </w:rPr>
            </w:pPr>
          </w:p>
        </w:tc>
        <w:tc>
          <w:tcPr>
            <w:tcW w:w="4486" w:type="dxa"/>
          </w:tcPr>
          <w:p w14:paraId="0B355B52"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23</w:t>
            </w:r>
            <w:r w:rsidRPr="00927C70">
              <w:rPr>
                <w:rFonts w:ascii="Times New Roman" w:eastAsia="Times New Roman" w:hAnsi="Times New Roman" w:cs="Times New Roman"/>
                <w:lang w:eastAsia="ru-RU"/>
              </w:rPr>
              <w:t xml:space="preserve"> марта  по </w:t>
            </w:r>
            <w:r>
              <w:rPr>
                <w:rFonts w:ascii="Times New Roman" w:eastAsia="Times New Roman" w:hAnsi="Times New Roman" w:cs="Times New Roman"/>
                <w:lang w:eastAsia="ru-RU"/>
              </w:rPr>
              <w:t>31 марта</w:t>
            </w: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(включительно),</w:t>
            </w:r>
          </w:p>
          <w:p w14:paraId="18FD0DD7"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927C70">
              <w:rPr>
                <w:rFonts w:ascii="Times New Roman" w:eastAsia="Times New Roman" w:hAnsi="Times New Roman" w:cs="Times New Roman"/>
                <w:lang w:eastAsia="ru-RU"/>
              </w:rPr>
              <w:t xml:space="preserve"> календарных дней</w:t>
            </w:r>
          </w:p>
        </w:tc>
      </w:tr>
      <w:tr w:rsidR="00FD6BC3" w:rsidRPr="00927C70" w14:paraId="16022D30" w14:textId="77777777" w:rsidTr="00800A9A">
        <w:tc>
          <w:tcPr>
            <w:tcW w:w="9568" w:type="dxa"/>
            <w:gridSpan w:val="2"/>
          </w:tcPr>
          <w:p w14:paraId="4D1411F8" w14:textId="77777777" w:rsidR="00FD6BC3" w:rsidRPr="00927C70" w:rsidRDefault="00FD6BC3" w:rsidP="00800A9A">
            <w:pPr>
              <w:spacing w:after="0" w:line="240" w:lineRule="auto"/>
              <w:jc w:val="center"/>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4 четверть</w:t>
            </w:r>
          </w:p>
        </w:tc>
      </w:tr>
      <w:tr w:rsidR="00FD6BC3" w:rsidRPr="00927C70" w14:paraId="2BC73A3E" w14:textId="77777777" w:rsidTr="00800A9A">
        <w:tc>
          <w:tcPr>
            <w:tcW w:w="5082" w:type="dxa"/>
          </w:tcPr>
          <w:p w14:paraId="6C8C58F6"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01 апреля</w:t>
            </w:r>
            <w:r w:rsidRPr="00927C70">
              <w:rPr>
                <w:rFonts w:ascii="Times New Roman" w:eastAsia="Times New Roman" w:hAnsi="Times New Roman" w:cs="Times New Roman"/>
                <w:lang w:eastAsia="ru-RU"/>
              </w:rPr>
              <w:t xml:space="preserve">  по 2</w:t>
            </w:r>
            <w:r>
              <w:rPr>
                <w:rFonts w:ascii="Times New Roman" w:eastAsia="Times New Roman" w:hAnsi="Times New Roman" w:cs="Times New Roman"/>
                <w:lang w:eastAsia="ru-RU"/>
              </w:rPr>
              <w:t xml:space="preserve">6 </w:t>
            </w:r>
            <w:r w:rsidRPr="00927C70">
              <w:rPr>
                <w:rFonts w:ascii="Times New Roman" w:eastAsia="Times New Roman" w:hAnsi="Times New Roman" w:cs="Times New Roman"/>
                <w:lang w:eastAsia="ru-RU"/>
              </w:rPr>
              <w:t>мая  2023 г.,</w:t>
            </w:r>
          </w:p>
          <w:p w14:paraId="5F3DBCFE"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недель</w:t>
            </w:r>
            <w:r w:rsidRPr="00927C70">
              <w:rPr>
                <w:rFonts w:ascii="Times New Roman" w:eastAsia="Times New Roman" w:hAnsi="Times New Roman" w:cs="Times New Roman"/>
                <w:lang w:eastAsia="ru-RU"/>
              </w:rPr>
              <w:t xml:space="preserve">  (в 5-9 классах)</w:t>
            </w:r>
          </w:p>
        </w:tc>
        <w:tc>
          <w:tcPr>
            <w:tcW w:w="4486" w:type="dxa"/>
          </w:tcPr>
          <w:p w14:paraId="5E883E34" w14:textId="77777777" w:rsidR="00FD6BC3" w:rsidRPr="00927C70" w:rsidRDefault="00FD6BC3" w:rsidP="00800A9A">
            <w:pPr>
              <w:spacing w:after="0" w:line="240" w:lineRule="auto"/>
              <w:jc w:val="center"/>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с 2</w:t>
            </w:r>
            <w:r>
              <w:rPr>
                <w:rFonts w:ascii="Times New Roman" w:eastAsia="Times New Roman" w:hAnsi="Times New Roman" w:cs="Times New Roman"/>
                <w:lang w:eastAsia="ru-RU"/>
              </w:rPr>
              <w:t>7</w:t>
            </w:r>
            <w:r w:rsidRPr="00927C70">
              <w:rPr>
                <w:rFonts w:ascii="Times New Roman" w:eastAsia="Times New Roman" w:hAnsi="Times New Roman" w:cs="Times New Roman"/>
                <w:lang w:eastAsia="ru-RU"/>
              </w:rPr>
              <w:t xml:space="preserve"> мая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w:t>
            </w:r>
          </w:p>
        </w:tc>
      </w:tr>
      <w:tr w:rsidR="00FD6BC3" w:rsidRPr="00927C70" w14:paraId="7035CE3D" w14:textId="77777777" w:rsidTr="00800A9A">
        <w:tc>
          <w:tcPr>
            <w:tcW w:w="5082" w:type="dxa"/>
          </w:tcPr>
          <w:p w14:paraId="15121ED7" w14:textId="77777777" w:rsidR="00FD6BC3" w:rsidRPr="00927C70" w:rsidRDefault="00FD6BC3"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 xml:space="preserve">Продолжительность учебного года: </w:t>
            </w:r>
          </w:p>
          <w:p w14:paraId="7335C810" w14:textId="77777777" w:rsidR="00FD6BC3" w:rsidRPr="00927C70" w:rsidRDefault="00FD6BC3"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lang w:eastAsia="ru-RU"/>
              </w:rPr>
              <w:t xml:space="preserve">в 5- 9 классах – </w:t>
            </w:r>
            <w:r w:rsidRPr="00927C70">
              <w:rPr>
                <w:rFonts w:ascii="Times New Roman" w:eastAsia="Times New Roman" w:hAnsi="Times New Roman" w:cs="Times New Roman"/>
                <w:b/>
                <w:lang w:eastAsia="ru-RU"/>
              </w:rPr>
              <w:t xml:space="preserve">34 учебных недели </w:t>
            </w:r>
          </w:p>
          <w:p w14:paraId="71490339" w14:textId="77777777" w:rsidR="00FD6BC3" w:rsidRPr="00927C70" w:rsidRDefault="00FD6BC3" w:rsidP="00800A9A">
            <w:pPr>
              <w:spacing w:after="0" w:line="240" w:lineRule="auto"/>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204 календарных дн</w:t>
            </w:r>
            <w:r>
              <w:rPr>
                <w:rFonts w:ascii="Times New Roman" w:eastAsia="Times New Roman" w:hAnsi="Times New Roman" w:cs="Times New Roman"/>
                <w:b/>
                <w:lang w:eastAsia="ru-RU"/>
              </w:rPr>
              <w:t>я</w:t>
            </w:r>
          </w:p>
          <w:p w14:paraId="190D93D3" w14:textId="77777777" w:rsidR="00FD6BC3" w:rsidRPr="00927C70" w:rsidRDefault="00FD6BC3" w:rsidP="00800A9A">
            <w:pPr>
              <w:spacing w:after="0" w:line="240" w:lineRule="auto"/>
              <w:jc w:val="both"/>
              <w:rPr>
                <w:rFonts w:ascii="Times New Roman" w:eastAsia="Times New Roman" w:hAnsi="Times New Roman" w:cs="Times New Roman"/>
                <w:b/>
                <w:lang w:eastAsia="ru-RU"/>
              </w:rPr>
            </w:pPr>
          </w:p>
        </w:tc>
        <w:tc>
          <w:tcPr>
            <w:tcW w:w="4486" w:type="dxa"/>
          </w:tcPr>
          <w:p w14:paraId="38ECD1B5" w14:textId="77777777" w:rsidR="00FD6BC3" w:rsidRPr="00927C70" w:rsidRDefault="00FD6BC3" w:rsidP="00800A9A">
            <w:pPr>
              <w:spacing w:after="0" w:line="240" w:lineRule="auto"/>
              <w:jc w:val="both"/>
              <w:rPr>
                <w:rFonts w:ascii="Times New Roman" w:eastAsia="Times New Roman" w:hAnsi="Times New Roman" w:cs="Times New Roman"/>
                <w:b/>
                <w:lang w:eastAsia="ru-RU"/>
              </w:rPr>
            </w:pPr>
          </w:p>
        </w:tc>
      </w:tr>
    </w:tbl>
    <w:p w14:paraId="5B35F0EC" w14:textId="77777777" w:rsidR="00FD6BC3" w:rsidRPr="00927C70" w:rsidRDefault="00FD6BC3" w:rsidP="00FD6BC3">
      <w:pPr>
        <w:spacing w:after="0" w:line="240" w:lineRule="auto"/>
        <w:ind w:firstLine="720"/>
        <w:jc w:val="both"/>
        <w:rPr>
          <w:rFonts w:ascii="Times New Roman" w:eastAsia="Times New Roman" w:hAnsi="Times New Roman" w:cs="Times New Roman"/>
          <w:b/>
          <w:lang w:eastAsia="ru-RU"/>
        </w:rPr>
      </w:pPr>
    </w:p>
    <w:p w14:paraId="3F6863D4" w14:textId="77777777" w:rsidR="00FD6BC3" w:rsidRPr="00927C70" w:rsidRDefault="00FD6BC3" w:rsidP="00FD6BC3">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Продолжительность учебной недели</w:t>
      </w:r>
      <w:r w:rsidRPr="00927C70">
        <w:rPr>
          <w:rFonts w:ascii="Times New Roman" w:eastAsia="Times New Roman" w:hAnsi="Times New Roman" w:cs="Times New Roman"/>
          <w:lang w:eastAsia="ru-RU"/>
        </w:rPr>
        <w:t xml:space="preserve"> –   для 5- 9 классов </w:t>
      </w:r>
      <w:r>
        <w:rPr>
          <w:rFonts w:ascii="Times New Roman" w:eastAsia="Times New Roman" w:hAnsi="Times New Roman" w:cs="Times New Roman"/>
          <w:lang w:eastAsia="ru-RU"/>
        </w:rPr>
        <w:t>пять</w:t>
      </w:r>
      <w:r w:rsidRPr="00927C70">
        <w:rPr>
          <w:rFonts w:ascii="Times New Roman" w:eastAsia="Times New Roman" w:hAnsi="Times New Roman" w:cs="Times New Roman"/>
          <w:lang w:eastAsia="ru-RU"/>
        </w:rPr>
        <w:t xml:space="preserve"> учебных дней.</w:t>
      </w:r>
    </w:p>
    <w:p w14:paraId="22CA8A8B" w14:textId="77777777" w:rsidR="00FD6BC3" w:rsidRPr="00927C70" w:rsidRDefault="00FD6BC3" w:rsidP="00FD6BC3">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Сменность занятий – </w:t>
      </w:r>
      <w:r w:rsidRPr="00927C70">
        <w:rPr>
          <w:rFonts w:ascii="Times New Roman" w:eastAsia="Times New Roman" w:hAnsi="Times New Roman" w:cs="Times New Roman"/>
          <w:lang w:eastAsia="ru-RU"/>
        </w:rPr>
        <w:t>одна смена.</w:t>
      </w:r>
    </w:p>
    <w:p w14:paraId="4F31B7C2" w14:textId="77777777" w:rsidR="00FD6BC3" w:rsidRPr="00927C70" w:rsidRDefault="00FD6BC3" w:rsidP="00FD6BC3">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Начало учебных занятий– </w:t>
      </w:r>
      <w:r>
        <w:rPr>
          <w:rFonts w:ascii="Times New Roman" w:eastAsia="Times New Roman" w:hAnsi="Times New Roman" w:cs="Times New Roman"/>
          <w:lang w:eastAsia="ru-RU"/>
        </w:rPr>
        <w:t>9</w:t>
      </w:r>
      <w:r w:rsidRPr="00927C70">
        <w:rPr>
          <w:rFonts w:ascii="Times New Roman" w:eastAsia="Times New Roman" w:hAnsi="Times New Roman" w:cs="Times New Roman"/>
          <w:lang w:eastAsia="ru-RU"/>
        </w:rPr>
        <w:t xml:space="preserve"> часов </w:t>
      </w:r>
      <w:r>
        <w:rPr>
          <w:rFonts w:ascii="Times New Roman" w:eastAsia="Times New Roman" w:hAnsi="Times New Roman" w:cs="Times New Roman"/>
          <w:lang w:eastAsia="ru-RU"/>
        </w:rPr>
        <w:t>0</w:t>
      </w:r>
      <w:r w:rsidRPr="00927C70">
        <w:rPr>
          <w:rFonts w:ascii="Times New Roman" w:eastAsia="Times New Roman" w:hAnsi="Times New Roman" w:cs="Times New Roman"/>
          <w:lang w:eastAsia="ru-RU"/>
        </w:rPr>
        <w:t>0 минут.</w:t>
      </w:r>
    </w:p>
    <w:p w14:paraId="41636F55" w14:textId="77777777" w:rsidR="00FD6BC3" w:rsidRPr="00927C70" w:rsidRDefault="00FD6BC3" w:rsidP="00FD6BC3">
      <w:pPr>
        <w:spacing w:after="0" w:line="240" w:lineRule="auto"/>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 xml:space="preserve">Продолжительность урока – </w:t>
      </w:r>
      <w:r w:rsidRPr="00927C70">
        <w:rPr>
          <w:rFonts w:ascii="Times New Roman" w:eastAsia="Times New Roman" w:hAnsi="Times New Roman" w:cs="Times New Roman"/>
          <w:lang w:eastAsia="ru-RU"/>
        </w:rPr>
        <w:t>4</w:t>
      </w:r>
      <w:r>
        <w:rPr>
          <w:rFonts w:ascii="Times New Roman" w:eastAsia="Times New Roman" w:hAnsi="Times New Roman" w:cs="Times New Roman"/>
          <w:lang w:eastAsia="ru-RU"/>
        </w:rPr>
        <w:t>5</w:t>
      </w:r>
      <w:r w:rsidRPr="00927C70">
        <w:rPr>
          <w:rFonts w:ascii="Times New Roman" w:eastAsia="Times New Roman" w:hAnsi="Times New Roman" w:cs="Times New Roman"/>
          <w:lang w:eastAsia="ru-RU"/>
        </w:rPr>
        <w:t xml:space="preserve"> минут для обучающихся 5-9 классов.</w:t>
      </w:r>
    </w:p>
    <w:p w14:paraId="1EB2F243" w14:textId="77777777" w:rsidR="00FD6BC3" w:rsidRPr="00927C70" w:rsidRDefault="00FD6BC3" w:rsidP="00FD6BC3">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b/>
          <w:bCs/>
          <w:lang w:eastAsia="ru-RU"/>
        </w:rPr>
        <w:t xml:space="preserve">Промежуточная аттестация </w:t>
      </w:r>
      <w:r w:rsidRPr="00927C70">
        <w:rPr>
          <w:rFonts w:ascii="Times New Roman" w:eastAsia="Times New Roman" w:hAnsi="Times New Roman" w:cs="Times New Roman"/>
          <w:lang w:eastAsia="ru-RU"/>
        </w:rPr>
        <w:t xml:space="preserve">проводится без прекращения образовательного процесса </w:t>
      </w:r>
    </w:p>
    <w:p w14:paraId="5204BAC6" w14:textId="77777777" w:rsidR="00FD6BC3" w:rsidRPr="00927C70" w:rsidRDefault="00FD6BC3" w:rsidP="00FD6BC3">
      <w:pPr>
        <w:spacing w:after="0" w:line="240" w:lineRule="auto"/>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для обучающихся 5 – 8 классов  с </w:t>
      </w:r>
      <w:r>
        <w:rPr>
          <w:rFonts w:ascii="Times New Roman" w:eastAsia="Times New Roman" w:hAnsi="Times New Roman" w:cs="Times New Roman"/>
          <w:lang w:eastAsia="ru-RU"/>
        </w:rPr>
        <w:t>15</w:t>
      </w:r>
      <w:r w:rsidRPr="00927C7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апреля</w:t>
      </w:r>
      <w:r w:rsidRPr="00927C70">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по </w:t>
      </w:r>
      <w:r>
        <w:rPr>
          <w:rFonts w:ascii="Times New Roman" w:eastAsia="Times New Roman" w:hAnsi="Times New Roman" w:cs="Times New Roman"/>
          <w:lang w:eastAsia="ru-RU"/>
        </w:rPr>
        <w:t>15</w:t>
      </w:r>
      <w:r w:rsidRPr="00927C70">
        <w:rPr>
          <w:rFonts w:ascii="Times New Roman" w:eastAsia="Times New Roman" w:hAnsi="Times New Roman" w:cs="Times New Roman"/>
          <w:lang w:eastAsia="ru-RU"/>
        </w:rPr>
        <w:t xml:space="preserve"> мая 202</w:t>
      </w:r>
      <w:r>
        <w:rPr>
          <w:rFonts w:ascii="Times New Roman" w:eastAsia="Times New Roman" w:hAnsi="Times New Roman" w:cs="Times New Roman"/>
          <w:lang w:eastAsia="ru-RU"/>
        </w:rPr>
        <w:t>4</w:t>
      </w:r>
      <w:r w:rsidRPr="00927C70">
        <w:rPr>
          <w:rFonts w:ascii="Times New Roman" w:eastAsia="Times New Roman" w:hAnsi="Times New Roman" w:cs="Times New Roman"/>
          <w:lang w:eastAsia="ru-RU"/>
        </w:rPr>
        <w:t xml:space="preserve"> г </w:t>
      </w:r>
    </w:p>
    <w:p w14:paraId="1A7E0DE1" w14:textId="77777777" w:rsidR="00FD6BC3" w:rsidRDefault="00FD6BC3" w:rsidP="00FD6BC3">
      <w:pPr>
        <w:spacing w:after="0" w:line="240" w:lineRule="auto"/>
        <w:ind w:firstLine="567"/>
        <w:jc w:val="both"/>
        <w:rPr>
          <w:rFonts w:ascii="Times New Roman" w:hAnsi="Times New Roman" w:cs="Times New Roman"/>
        </w:rPr>
      </w:pPr>
      <w:r w:rsidRPr="00927C70">
        <w:rPr>
          <w:rFonts w:ascii="Times New Roman" w:hAnsi="Times New Roman" w:cs="Times New Roman"/>
        </w:rPr>
        <w:t xml:space="preserve">Календарный учебный график реализации образовательной программы составляется в соответствии с Федеральным </w:t>
      </w:r>
      <w:r>
        <w:rPr>
          <w:rFonts w:ascii="Times New Roman" w:hAnsi="Times New Roman" w:cs="Times New Roman"/>
        </w:rPr>
        <w:t>учебным графиком.</w:t>
      </w:r>
    </w:p>
    <w:p w14:paraId="70E7434E" w14:textId="77777777" w:rsidR="00391FCE" w:rsidRPr="00C6157C" w:rsidRDefault="00391FCE" w:rsidP="00FD6BC3">
      <w:pPr>
        <w:jc w:val="center"/>
        <w:rPr>
          <w:rFonts w:ascii="Times New Roman" w:hAnsi="Times New Roman" w:cs="Times New Roman"/>
          <w:sz w:val="26"/>
          <w:szCs w:val="26"/>
        </w:rPr>
      </w:pPr>
      <w:r w:rsidRPr="00C6157C">
        <w:rPr>
          <w:rFonts w:ascii="Times New Roman" w:hAnsi="Times New Roman" w:cs="Times New Roman"/>
          <w:b/>
          <w:sz w:val="26"/>
          <w:szCs w:val="26"/>
        </w:rPr>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14:paraId="730E0DFB" w14:textId="77777777" w:rsidR="00FD6BC3" w:rsidRPr="006E7030" w:rsidRDefault="00FD6BC3" w:rsidP="00FD6BC3">
      <w:pPr>
        <w:tabs>
          <w:tab w:val="left" w:pos="2430"/>
          <w:tab w:val="center" w:pos="5032"/>
        </w:tabs>
        <w:overflowPunct w:val="0"/>
        <w:spacing w:after="0" w:line="240" w:lineRule="auto"/>
        <w:ind w:firstLine="709"/>
        <w:rPr>
          <w:rFonts w:ascii="Times New Roman" w:hAnsi="Times New Roman" w:cs="Times New Roman"/>
          <w:color w:val="auto"/>
          <w:sz w:val="26"/>
          <w:szCs w:val="26"/>
        </w:rPr>
      </w:pPr>
      <w:r w:rsidRPr="006E7030">
        <w:rPr>
          <w:rFonts w:ascii="Times New Roman" w:hAnsi="Times New Roman" w:cs="Times New Roman"/>
          <w:b/>
          <w:color w:val="auto"/>
          <w:sz w:val="26"/>
          <w:szCs w:val="26"/>
        </w:rPr>
        <w:t xml:space="preserve">4.3.  </w:t>
      </w:r>
      <w:r w:rsidRPr="006E7030">
        <w:rPr>
          <w:rFonts w:ascii="Times New Roman" w:hAnsi="Times New Roman" w:cs="Times New Roman"/>
          <w:b/>
          <w:bCs/>
          <w:color w:val="auto"/>
          <w:sz w:val="26"/>
          <w:szCs w:val="26"/>
        </w:rPr>
        <w:t>План внеурочной деятельности</w:t>
      </w:r>
    </w:p>
    <w:p w14:paraId="7D3B3FC1" w14:textId="77777777" w:rsidR="00FD6BC3" w:rsidRPr="006E7030" w:rsidRDefault="00FD6BC3" w:rsidP="00FD6BC3">
      <w:pPr>
        <w:tabs>
          <w:tab w:val="left" w:pos="6379"/>
        </w:tabs>
        <w:overflowPunct w:val="0"/>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Программа внеурочной деятельности обучающихся с умственной от</w:t>
      </w:r>
      <w:r w:rsidRPr="006E7030">
        <w:rPr>
          <w:rFonts w:ascii="Times New Roman" w:hAnsi="Times New Roman" w:cs="Times New Roman"/>
          <w:color w:val="auto"/>
          <w:sz w:val="26"/>
          <w:szCs w:val="26"/>
        </w:rPr>
        <w:softHyphen/>
        <w:t>с</w:t>
      </w:r>
      <w:r w:rsidRPr="006E7030">
        <w:rPr>
          <w:rFonts w:ascii="Times New Roman" w:hAnsi="Times New Roman" w:cs="Times New Roman"/>
          <w:color w:val="auto"/>
          <w:sz w:val="26"/>
          <w:szCs w:val="26"/>
        </w:rPr>
        <w:softHyphen/>
        <w:t>та</w:t>
      </w:r>
      <w:r w:rsidRPr="006E7030">
        <w:rPr>
          <w:rFonts w:ascii="Times New Roman" w:hAnsi="Times New Roman" w:cs="Times New Roman"/>
          <w:color w:val="auto"/>
          <w:sz w:val="26"/>
          <w:szCs w:val="26"/>
        </w:rPr>
        <w:softHyphen/>
        <w:t>лостью (интеллектуальными нарушениями) яв</w:t>
      </w:r>
      <w:r w:rsidRPr="006E7030">
        <w:rPr>
          <w:rFonts w:ascii="Times New Roman" w:hAnsi="Times New Roman" w:cs="Times New Roman"/>
          <w:color w:val="auto"/>
          <w:sz w:val="26"/>
          <w:szCs w:val="26"/>
        </w:rPr>
        <w:softHyphen/>
        <w:t>ля</w:t>
      </w:r>
      <w:r w:rsidRPr="006E7030">
        <w:rPr>
          <w:rFonts w:ascii="Times New Roman" w:hAnsi="Times New Roman" w:cs="Times New Roman"/>
          <w:color w:val="auto"/>
          <w:sz w:val="26"/>
          <w:szCs w:val="26"/>
        </w:rPr>
        <w:softHyphen/>
        <w:t>ется основой для разработки и реализации общеобразовательной ор</w:t>
      </w:r>
      <w:r w:rsidRPr="006E7030">
        <w:rPr>
          <w:rFonts w:ascii="Times New Roman" w:hAnsi="Times New Roman" w:cs="Times New Roman"/>
          <w:color w:val="auto"/>
          <w:sz w:val="26"/>
          <w:szCs w:val="26"/>
        </w:rPr>
        <w:softHyphen/>
        <w:t>га</w:t>
      </w:r>
      <w:r w:rsidRPr="006E7030">
        <w:rPr>
          <w:rFonts w:ascii="Times New Roman" w:hAnsi="Times New Roman" w:cs="Times New Roman"/>
          <w:color w:val="auto"/>
          <w:sz w:val="26"/>
          <w:szCs w:val="26"/>
        </w:rPr>
        <w:softHyphen/>
        <w:t>низацией собственной про</w:t>
      </w:r>
      <w:r w:rsidRPr="006E7030">
        <w:rPr>
          <w:rFonts w:ascii="Times New Roman" w:hAnsi="Times New Roman" w:cs="Times New Roman"/>
          <w:color w:val="auto"/>
          <w:sz w:val="26"/>
          <w:szCs w:val="26"/>
        </w:rPr>
        <w:softHyphen/>
        <w:t>граммы внеурочной де</w:t>
      </w:r>
      <w:r w:rsidRPr="006E7030">
        <w:rPr>
          <w:rFonts w:ascii="Times New Roman" w:hAnsi="Times New Roman" w:cs="Times New Roman"/>
          <w:color w:val="auto"/>
          <w:sz w:val="26"/>
          <w:szCs w:val="26"/>
        </w:rPr>
        <w:softHyphen/>
        <w:t>ятельности. Программа раз</w:t>
      </w:r>
      <w:r w:rsidRPr="006E7030">
        <w:rPr>
          <w:rFonts w:ascii="Times New Roman" w:hAnsi="Times New Roman" w:cs="Times New Roman"/>
          <w:color w:val="auto"/>
          <w:sz w:val="26"/>
          <w:szCs w:val="26"/>
        </w:rPr>
        <w:softHyphen/>
        <w:t>работана с учётом, этнических, со</w:t>
      </w:r>
      <w:r w:rsidRPr="006E7030">
        <w:rPr>
          <w:rFonts w:ascii="Times New Roman" w:hAnsi="Times New Roman" w:cs="Times New Roman"/>
          <w:color w:val="auto"/>
          <w:sz w:val="26"/>
          <w:szCs w:val="26"/>
        </w:rPr>
        <w:softHyphen/>
        <w:t>циально-экономических и иных осо</w:t>
      </w:r>
      <w:r w:rsidRPr="006E7030">
        <w:rPr>
          <w:rFonts w:ascii="Times New Roman" w:hAnsi="Times New Roman" w:cs="Times New Roman"/>
          <w:color w:val="auto"/>
          <w:sz w:val="26"/>
          <w:szCs w:val="26"/>
        </w:rPr>
        <w:softHyphen/>
        <w:t>бенностей региона, запросов семей и других субъ</w:t>
      </w:r>
      <w:r w:rsidRPr="006E7030">
        <w:rPr>
          <w:rFonts w:ascii="Times New Roman" w:hAnsi="Times New Roman" w:cs="Times New Roman"/>
          <w:color w:val="auto"/>
          <w:sz w:val="26"/>
          <w:szCs w:val="26"/>
        </w:rPr>
        <w:softHyphen/>
        <w:t>ек</w:t>
      </w:r>
      <w:r w:rsidRPr="006E7030">
        <w:rPr>
          <w:rFonts w:ascii="Times New Roman" w:hAnsi="Times New Roman" w:cs="Times New Roman"/>
          <w:color w:val="auto"/>
          <w:sz w:val="26"/>
          <w:szCs w:val="26"/>
        </w:rPr>
        <w:softHyphen/>
        <w:t>тов образовательного про</w:t>
      </w:r>
      <w:r w:rsidRPr="006E7030">
        <w:rPr>
          <w:rFonts w:ascii="Times New Roman" w:hAnsi="Times New Roman" w:cs="Times New Roman"/>
          <w:color w:val="auto"/>
          <w:sz w:val="26"/>
          <w:szCs w:val="26"/>
        </w:rPr>
        <w:softHyphen/>
        <w:t>цесса основе системно-деятельностного и культурно-исторического по</w:t>
      </w:r>
      <w:r w:rsidRPr="006E7030">
        <w:rPr>
          <w:rFonts w:ascii="Times New Roman" w:hAnsi="Times New Roman" w:cs="Times New Roman"/>
          <w:color w:val="auto"/>
          <w:sz w:val="26"/>
          <w:szCs w:val="26"/>
        </w:rPr>
        <w:softHyphen/>
        <w:t>д</w:t>
      </w:r>
      <w:r w:rsidRPr="006E7030">
        <w:rPr>
          <w:rFonts w:ascii="Times New Roman" w:hAnsi="Times New Roman" w:cs="Times New Roman"/>
          <w:color w:val="auto"/>
          <w:sz w:val="26"/>
          <w:szCs w:val="26"/>
        </w:rPr>
        <w:softHyphen/>
        <w:t>ходов.</w:t>
      </w:r>
    </w:p>
    <w:p w14:paraId="6509CCC4"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lastRenderedPageBreak/>
        <w:t>Под внеурочной деятельностью понимается образовательная деятельность, на</w:t>
      </w:r>
      <w:r w:rsidRPr="006E7030">
        <w:rPr>
          <w:rFonts w:ascii="Times New Roman" w:hAnsi="Times New Roman" w:cs="Times New Roman"/>
          <w:color w:val="auto"/>
          <w:sz w:val="26"/>
          <w:szCs w:val="26"/>
        </w:rPr>
        <w:softHyphen/>
        <w:t>пра</w:t>
      </w:r>
      <w:r w:rsidRPr="006E7030">
        <w:rPr>
          <w:rFonts w:ascii="Times New Roman" w:hAnsi="Times New Roman" w:cs="Times New Roman"/>
          <w:color w:val="auto"/>
          <w:sz w:val="26"/>
          <w:szCs w:val="26"/>
        </w:rPr>
        <w:softHyphen/>
        <w:t>в</w:t>
      </w:r>
      <w:r w:rsidRPr="006E7030">
        <w:rPr>
          <w:rFonts w:ascii="Times New Roman" w:hAnsi="Times New Roman" w:cs="Times New Roman"/>
          <w:color w:val="auto"/>
          <w:sz w:val="26"/>
          <w:szCs w:val="26"/>
        </w:rPr>
        <w:softHyphen/>
        <w:t>ле</w:t>
      </w:r>
      <w:r w:rsidRPr="006E7030">
        <w:rPr>
          <w:rFonts w:ascii="Times New Roman" w:hAnsi="Times New Roman" w:cs="Times New Roman"/>
          <w:color w:val="auto"/>
          <w:sz w:val="26"/>
          <w:szCs w:val="26"/>
        </w:rPr>
        <w:softHyphen/>
        <w:t>нная на достижение результатов освоения основной общеобразовательной программы и осу</w:t>
      </w:r>
      <w:r w:rsidRPr="006E7030">
        <w:rPr>
          <w:rFonts w:ascii="Times New Roman" w:hAnsi="Times New Roman" w:cs="Times New Roman"/>
          <w:color w:val="auto"/>
          <w:sz w:val="26"/>
          <w:szCs w:val="26"/>
        </w:rPr>
        <w:softHyphen/>
        <w:t>ще</w:t>
      </w:r>
      <w:r w:rsidRPr="006E7030">
        <w:rPr>
          <w:rFonts w:ascii="Times New Roman" w:hAnsi="Times New Roman" w:cs="Times New Roman"/>
          <w:color w:val="auto"/>
          <w:sz w:val="26"/>
          <w:szCs w:val="26"/>
        </w:rPr>
        <w:softHyphen/>
        <w:t>ствляемая в формах, отличных от классно-урочной. Внеурочная деятельность объе</w:t>
      </w:r>
      <w:r w:rsidRPr="006E7030">
        <w:rPr>
          <w:rFonts w:ascii="Times New Roman" w:hAnsi="Times New Roman" w:cs="Times New Roman"/>
          <w:color w:val="auto"/>
          <w:sz w:val="26"/>
          <w:szCs w:val="26"/>
        </w:rPr>
        <w:softHyphen/>
        <w:t>ди</w:t>
      </w:r>
      <w:r w:rsidRPr="006E7030">
        <w:rPr>
          <w:rFonts w:ascii="Times New Roman" w:hAnsi="Times New Roman" w:cs="Times New Roman"/>
          <w:color w:val="auto"/>
          <w:sz w:val="26"/>
          <w:szCs w:val="26"/>
        </w:rPr>
        <w:softHyphen/>
        <w:t>ня</w:t>
      </w:r>
      <w:r w:rsidRPr="006E7030">
        <w:rPr>
          <w:rFonts w:ascii="Times New Roman" w:hAnsi="Times New Roman" w:cs="Times New Roman"/>
          <w:color w:val="auto"/>
          <w:sz w:val="26"/>
          <w:szCs w:val="26"/>
        </w:rPr>
        <w:softHyphen/>
        <w:t>ет все, кроме учебной,  виды деятельности обучающихся, в которых возможно и це</w:t>
      </w:r>
      <w:r w:rsidRPr="006E7030">
        <w:rPr>
          <w:rFonts w:ascii="Times New Roman" w:hAnsi="Times New Roman" w:cs="Times New Roman"/>
          <w:color w:val="auto"/>
          <w:sz w:val="26"/>
          <w:szCs w:val="26"/>
        </w:rPr>
        <w:softHyphen/>
        <w:t>ле</w:t>
      </w:r>
      <w:r w:rsidRPr="006E7030">
        <w:rPr>
          <w:rFonts w:ascii="Times New Roman" w:hAnsi="Times New Roman" w:cs="Times New Roman"/>
          <w:color w:val="auto"/>
          <w:sz w:val="26"/>
          <w:szCs w:val="26"/>
        </w:rPr>
        <w:softHyphen/>
        <w:t>со</w:t>
      </w:r>
      <w:r w:rsidRPr="006E7030">
        <w:rPr>
          <w:rFonts w:ascii="Times New Roman" w:hAnsi="Times New Roman" w:cs="Times New Roman"/>
          <w:color w:val="auto"/>
          <w:sz w:val="26"/>
          <w:szCs w:val="26"/>
        </w:rPr>
        <w:softHyphen/>
        <w:t>об</w:t>
      </w:r>
      <w:r w:rsidRPr="006E7030">
        <w:rPr>
          <w:rFonts w:ascii="Times New Roman" w:hAnsi="Times New Roman" w:cs="Times New Roman"/>
          <w:color w:val="auto"/>
          <w:sz w:val="26"/>
          <w:szCs w:val="26"/>
        </w:rPr>
        <w:softHyphen/>
        <w:t>ра</w:t>
      </w:r>
      <w:r w:rsidRPr="006E7030">
        <w:rPr>
          <w:rFonts w:ascii="Times New Roman" w:hAnsi="Times New Roman" w:cs="Times New Roman"/>
          <w:color w:val="auto"/>
          <w:sz w:val="26"/>
          <w:szCs w:val="26"/>
        </w:rPr>
        <w:softHyphen/>
        <w:t>зно решение задач их воспитания и социализации.</w:t>
      </w:r>
      <w:r w:rsidRPr="006E7030">
        <w:rPr>
          <w:rFonts w:ascii="Times New Roman" w:hAnsi="Times New Roman" w:cs="Times New Roman"/>
          <w:b/>
          <w:i/>
          <w:color w:val="auto"/>
          <w:sz w:val="26"/>
          <w:szCs w:val="26"/>
        </w:rPr>
        <w:t xml:space="preserve">  </w:t>
      </w:r>
    </w:p>
    <w:p w14:paraId="44016C92"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Сущность и основное назначение внеурочной деятельности заключается в обес</w:t>
      </w:r>
      <w:r w:rsidRPr="006E7030">
        <w:rPr>
          <w:rFonts w:ascii="Times New Roman" w:hAnsi="Times New Roman" w:cs="Times New Roman"/>
          <w:color w:val="auto"/>
          <w:sz w:val="26"/>
          <w:szCs w:val="26"/>
        </w:rPr>
        <w:softHyphen/>
        <w:t>пе</w:t>
      </w:r>
      <w:r w:rsidRPr="006E7030">
        <w:rPr>
          <w:rFonts w:ascii="Times New Roman" w:hAnsi="Times New Roman" w:cs="Times New Roman"/>
          <w:color w:val="auto"/>
          <w:sz w:val="26"/>
          <w:szCs w:val="26"/>
        </w:rPr>
        <w:softHyphen/>
        <w:t>че</w:t>
      </w:r>
      <w:r w:rsidRPr="006E7030">
        <w:rPr>
          <w:rFonts w:ascii="Times New Roman" w:hAnsi="Times New Roman" w:cs="Times New Roman"/>
          <w:color w:val="auto"/>
          <w:sz w:val="26"/>
          <w:szCs w:val="26"/>
        </w:rPr>
        <w:softHyphen/>
        <w:t>нии дополнительных условий для развития интересов, склонностей, способностей обу</w:t>
      </w:r>
      <w:r w:rsidRPr="006E7030">
        <w:rPr>
          <w:rFonts w:ascii="Times New Roman" w:hAnsi="Times New Roman" w:cs="Times New Roman"/>
          <w:color w:val="auto"/>
          <w:sz w:val="26"/>
          <w:szCs w:val="26"/>
        </w:rPr>
        <w:softHyphen/>
        <w:t>ча</w:t>
      </w:r>
      <w:r w:rsidRPr="006E7030">
        <w:rPr>
          <w:rFonts w:ascii="Times New Roman" w:hAnsi="Times New Roman" w:cs="Times New Roman"/>
          <w:color w:val="auto"/>
          <w:sz w:val="26"/>
          <w:szCs w:val="26"/>
        </w:rPr>
        <w:softHyphen/>
        <w:t xml:space="preserve">ющихся с умственной отсталостью (интеллектуальными нарушениями), организации их свободного времени.  </w:t>
      </w:r>
    </w:p>
    <w:p w14:paraId="05AEF010" w14:textId="77777777" w:rsidR="00FD6BC3" w:rsidRPr="006E7030" w:rsidRDefault="00FD6BC3" w:rsidP="00FD6BC3">
      <w:pPr>
        <w:spacing w:after="0" w:line="240" w:lineRule="auto"/>
        <w:jc w:val="both"/>
        <w:rPr>
          <w:rFonts w:ascii="Times New Roman" w:hAnsi="Times New Roman" w:cs="Times New Roman"/>
          <w:b/>
          <w:i/>
          <w:color w:val="auto"/>
          <w:sz w:val="26"/>
          <w:szCs w:val="26"/>
        </w:rPr>
      </w:pPr>
      <w:r w:rsidRPr="006E7030">
        <w:rPr>
          <w:rFonts w:ascii="Times New Roman" w:hAnsi="Times New Roman" w:cs="Times New Roman"/>
          <w:color w:val="auto"/>
          <w:sz w:val="26"/>
          <w:szCs w:val="26"/>
        </w:rPr>
        <w:t>Внеурочная деятельность ориентирована на создание условий для: расширения опы</w:t>
      </w:r>
      <w:r w:rsidRPr="006E7030">
        <w:rPr>
          <w:rFonts w:ascii="Times New Roman" w:hAnsi="Times New Roman" w:cs="Times New Roman"/>
          <w:color w:val="auto"/>
          <w:sz w:val="26"/>
          <w:szCs w:val="26"/>
        </w:rPr>
        <w:softHyphen/>
        <w:t xml:space="preserve">та поведения, деятельности и общения; </w:t>
      </w:r>
      <w:r w:rsidRPr="006E7030">
        <w:rPr>
          <w:rFonts w:ascii="Times New Roman" w:hAnsi="Times New Roman" w:cs="Times New Roman"/>
          <w:bCs/>
          <w:iCs/>
          <w:color w:val="auto"/>
          <w:sz w:val="26"/>
          <w:szCs w:val="26"/>
        </w:rPr>
        <w:t>творческой самореализации обучающихся с ум</w:t>
      </w:r>
      <w:r w:rsidRPr="006E7030">
        <w:rPr>
          <w:rFonts w:ascii="Times New Roman" w:hAnsi="Times New Roman" w:cs="Times New Roman"/>
          <w:bCs/>
          <w:iCs/>
          <w:color w:val="auto"/>
          <w:sz w:val="26"/>
          <w:szCs w:val="26"/>
        </w:rPr>
        <w:softHyphen/>
        <w:t>ственной отсталостью (интеллектуальными нарушениями) в комфортной р</w:t>
      </w:r>
      <w:r w:rsidRPr="006E7030">
        <w:rPr>
          <w:rFonts w:ascii="Times New Roman" w:hAnsi="Times New Roman" w:cs="Times New Roman"/>
          <w:color w:val="auto"/>
          <w:sz w:val="26"/>
          <w:szCs w:val="26"/>
        </w:rPr>
        <w:t>азвивающей сре</w:t>
      </w:r>
      <w:r w:rsidRPr="006E7030">
        <w:rPr>
          <w:rFonts w:ascii="Times New Roman" w:hAnsi="Times New Roman" w:cs="Times New Roman"/>
          <w:color w:val="auto"/>
          <w:sz w:val="26"/>
          <w:szCs w:val="26"/>
        </w:rPr>
        <w:softHyphen/>
        <w:t>де, стимулирующей возникновение личностного интереса к различным аспектам жи</w:t>
      </w:r>
      <w:r w:rsidRPr="006E7030">
        <w:rPr>
          <w:rFonts w:ascii="Times New Roman" w:hAnsi="Times New Roman" w:cs="Times New Roman"/>
          <w:color w:val="auto"/>
          <w:sz w:val="26"/>
          <w:szCs w:val="26"/>
        </w:rPr>
        <w:softHyphen/>
        <w:t>з</w:t>
      </w:r>
      <w:r w:rsidRPr="006E7030">
        <w:rPr>
          <w:rFonts w:ascii="Times New Roman" w:hAnsi="Times New Roman" w:cs="Times New Roman"/>
          <w:color w:val="auto"/>
          <w:sz w:val="26"/>
          <w:szCs w:val="26"/>
        </w:rPr>
        <w:softHyphen/>
        <w:t>не</w:t>
      </w:r>
      <w:r w:rsidRPr="006E7030">
        <w:rPr>
          <w:rFonts w:ascii="Times New Roman" w:hAnsi="Times New Roman" w:cs="Times New Roman"/>
          <w:color w:val="auto"/>
          <w:sz w:val="26"/>
          <w:szCs w:val="26"/>
        </w:rPr>
        <w:softHyphen/>
        <w:t>де</w:t>
      </w:r>
      <w:r w:rsidRPr="006E7030">
        <w:rPr>
          <w:rFonts w:ascii="Times New Roman" w:hAnsi="Times New Roman" w:cs="Times New Roman"/>
          <w:color w:val="auto"/>
          <w:sz w:val="26"/>
          <w:szCs w:val="26"/>
        </w:rPr>
        <w:softHyphen/>
        <w:t xml:space="preserve">ятельности; позитивного отношения к окружающей действительности; </w:t>
      </w:r>
      <w:r w:rsidRPr="006E7030">
        <w:rPr>
          <w:rFonts w:ascii="Times New Roman" w:hAnsi="Times New Roman" w:cs="Times New Roman"/>
          <w:bCs/>
          <w:iCs/>
          <w:color w:val="auto"/>
          <w:sz w:val="26"/>
          <w:szCs w:val="26"/>
        </w:rPr>
        <w:t>социального ста</w:t>
      </w:r>
      <w:r w:rsidRPr="006E7030">
        <w:rPr>
          <w:rFonts w:ascii="Times New Roman" w:hAnsi="Times New Roman" w:cs="Times New Roman"/>
          <w:bCs/>
          <w:iCs/>
          <w:color w:val="auto"/>
          <w:sz w:val="26"/>
          <w:szCs w:val="26"/>
        </w:rPr>
        <w:softHyphen/>
        <w:t xml:space="preserve">новления обучающегося </w:t>
      </w:r>
      <w:r w:rsidRPr="006E7030">
        <w:rPr>
          <w:rFonts w:ascii="Times New Roman" w:hAnsi="Times New Roman" w:cs="Times New Roman"/>
          <w:color w:val="auto"/>
          <w:sz w:val="26"/>
          <w:szCs w:val="26"/>
        </w:rPr>
        <w:t>в процессе общения и совместной деятельности в детском со</w:t>
      </w:r>
      <w:r w:rsidRPr="006E7030">
        <w:rPr>
          <w:rFonts w:ascii="Times New Roman" w:hAnsi="Times New Roman" w:cs="Times New Roman"/>
          <w:color w:val="auto"/>
          <w:sz w:val="26"/>
          <w:szCs w:val="26"/>
        </w:rPr>
        <w:softHyphen/>
        <w:t>об</w:t>
      </w:r>
      <w:r w:rsidRPr="006E7030">
        <w:rPr>
          <w:rFonts w:ascii="Times New Roman" w:hAnsi="Times New Roman" w:cs="Times New Roman"/>
          <w:color w:val="auto"/>
          <w:sz w:val="26"/>
          <w:szCs w:val="26"/>
        </w:rPr>
        <w:softHyphen/>
        <w:t xml:space="preserve">ществе, активного взаимодействия со сверстниками и педагогами; </w:t>
      </w:r>
      <w:r w:rsidRPr="006E7030">
        <w:rPr>
          <w:rFonts w:ascii="Times New Roman" w:hAnsi="Times New Roman" w:cs="Times New Roman"/>
          <w:bCs/>
          <w:iCs/>
          <w:color w:val="auto"/>
          <w:sz w:val="26"/>
          <w:szCs w:val="26"/>
        </w:rPr>
        <w:t>профессионального са</w:t>
      </w:r>
      <w:r w:rsidRPr="006E7030">
        <w:rPr>
          <w:rFonts w:ascii="Times New Roman" w:hAnsi="Times New Roman" w:cs="Times New Roman"/>
          <w:bCs/>
          <w:iCs/>
          <w:color w:val="auto"/>
          <w:sz w:val="26"/>
          <w:szCs w:val="26"/>
        </w:rPr>
        <w:softHyphen/>
        <w:t>моопределения</w:t>
      </w:r>
      <w:r w:rsidRPr="006E7030">
        <w:rPr>
          <w:rFonts w:ascii="Times New Roman" w:hAnsi="Times New Roman" w:cs="Times New Roman"/>
          <w:color w:val="auto"/>
          <w:sz w:val="26"/>
          <w:szCs w:val="26"/>
        </w:rPr>
        <w:t>, необходимого для успешной реализации дальнейших жизненных пла</w:t>
      </w:r>
      <w:r w:rsidRPr="006E7030">
        <w:rPr>
          <w:rFonts w:ascii="Times New Roman" w:hAnsi="Times New Roman" w:cs="Times New Roman"/>
          <w:color w:val="auto"/>
          <w:sz w:val="26"/>
          <w:szCs w:val="26"/>
        </w:rPr>
        <w:softHyphen/>
        <w:t>нов обучающихся.</w:t>
      </w:r>
    </w:p>
    <w:p w14:paraId="233C532E" w14:textId="77777777" w:rsidR="00FD6BC3" w:rsidRPr="006E7030" w:rsidRDefault="00FD6BC3" w:rsidP="00FD6BC3">
      <w:pPr>
        <w:shd w:val="clear" w:color="auto" w:fill="FFFFFF"/>
        <w:spacing w:after="0" w:line="240" w:lineRule="auto"/>
        <w:jc w:val="both"/>
        <w:rPr>
          <w:rFonts w:ascii="Times New Roman" w:hAnsi="Times New Roman" w:cs="Times New Roman"/>
          <w:b/>
          <w:i/>
          <w:color w:val="auto"/>
          <w:sz w:val="26"/>
          <w:szCs w:val="26"/>
        </w:rPr>
      </w:pPr>
      <w:r w:rsidRPr="006E7030">
        <w:rPr>
          <w:rFonts w:ascii="Times New Roman" w:hAnsi="Times New Roman" w:cs="Times New Roman"/>
          <w:b/>
          <w:i/>
          <w:color w:val="auto"/>
          <w:sz w:val="26"/>
          <w:szCs w:val="26"/>
        </w:rPr>
        <w:t>Основными целями</w:t>
      </w:r>
      <w:r w:rsidRPr="006E7030">
        <w:rPr>
          <w:rFonts w:ascii="Times New Roman" w:hAnsi="Times New Roman" w:cs="Times New Roman"/>
          <w:color w:val="auto"/>
          <w:sz w:val="26"/>
          <w:szCs w:val="26"/>
        </w:rPr>
        <w:t xml:space="preserve"> внеурочной деятельности являются создание условий для до</w:t>
      </w:r>
      <w:r w:rsidRPr="006E7030">
        <w:rPr>
          <w:rFonts w:ascii="Times New Roman" w:hAnsi="Times New Roman" w:cs="Times New Roman"/>
          <w:color w:val="auto"/>
          <w:sz w:val="26"/>
          <w:szCs w:val="26"/>
        </w:rPr>
        <w:softHyphen/>
        <w:t>с</w:t>
      </w:r>
      <w:r w:rsidRPr="006E7030">
        <w:rPr>
          <w:rFonts w:ascii="Times New Roman" w:hAnsi="Times New Roman" w:cs="Times New Roman"/>
          <w:color w:val="auto"/>
          <w:sz w:val="26"/>
          <w:szCs w:val="26"/>
        </w:rPr>
        <w:softHyphen/>
        <w:t>ти</w:t>
      </w:r>
      <w:r w:rsidRPr="006E7030">
        <w:rPr>
          <w:rFonts w:ascii="Times New Roman" w:hAnsi="Times New Roman" w:cs="Times New Roman"/>
          <w:color w:val="auto"/>
          <w:sz w:val="26"/>
          <w:szCs w:val="26"/>
        </w:rPr>
        <w:softHyphen/>
        <w:t>жения обучающимися необходимого для жизни в обществе социального опыта и фор</w:t>
      </w:r>
      <w:r w:rsidRPr="006E7030">
        <w:rPr>
          <w:rFonts w:ascii="Times New Roman" w:hAnsi="Times New Roman" w:cs="Times New Roman"/>
          <w:color w:val="auto"/>
          <w:sz w:val="26"/>
          <w:szCs w:val="26"/>
        </w:rPr>
        <w:softHyphen/>
        <w:t>ми</w:t>
      </w:r>
      <w:r w:rsidRPr="006E7030">
        <w:rPr>
          <w:rFonts w:ascii="Times New Roman" w:hAnsi="Times New Roman" w:cs="Times New Roman"/>
          <w:color w:val="auto"/>
          <w:sz w:val="26"/>
          <w:szCs w:val="26"/>
        </w:rPr>
        <w:softHyphen/>
        <w:t>ро</w:t>
      </w:r>
      <w:r w:rsidRPr="006E7030">
        <w:rPr>
          <w:rFonts w:ascii="Times New Roman" w:hAnsi="Times New Roman" w:cs="Times New Roman"/>
          <w:color w:val="auto"/>
          <w:sz w:val="26"/>
          <w:szCs w:val="26"/>
        </w:rPr>
        <w:softHyphen/>
        <w:t>вания принимаемой обществом системы ценностей, всестороннего развития и со</w:t>
      </w:r>
      <w:r w:rsidRPr="006E7030">
        <w:rPr>
          <w:rFonts w:ascii="Times New Roman" w:hAnsi="Times New Roman" w:cs="Times New Roman"/>
          <w:color w:val="auto"/>
          <w:sz w:val="26"/>
          <w:szCs w:val="26"/>
        </w:rPr>
        <w:softHyphen/>
        <w:t>ци</w:t>
      </w:r>
      <w:r w:rsidRPr="006E7030">
        <w:rPr>
          <w:rFonts w:ascii="Times New Roman" w:hAnsi="Times New Roman" w:cs="Times New Roman"/>
          <w:color w:val="auto"/>
          <w:sz w:val="26"/>
          <w:szCs w:val="26"/>
        </w:rPr>
        <w:softHyphen/>
        <w:t>а</w:t>
      </w:r>
      <w:r w:rsidRPr="006E7030">
        <w:rPr>
          <w:rFonts w:ascii="Times New Roman" w:hAnsi="Times New Roman" w:cs="Times New Roman"/>
          <w:color w:val="auto"/>
          <w:sz w:val="26"/>
          <w:szCs w:val="26"/>
        </w:rPr>
        <w:softHyphen/>
        <w:t>ли</w:t>
      </w:r>
      <w:r w:rsidRPr="006E7030">
        <w:rPr>
          <w:rFonts w:ascii="Times New Roman" w:hAnsi="Times New Roman" w:cs="Times New Roman"/>
          <w:color w:val="auto"/>
          <w:sz w:val="26"/>
          <w:szCs w:val="26"/>
        </w:rPr>
        <w:softHyphen/>
        <w:t>за</w:t>
      </w:r>
      <w:r w:rsidRPr="006E7030">
        <w:rPr>
          <w:rFonts w:ascii="Times New Roman" w:hAnsi="Times New Roman" w:cs="Times New Roman"/>
          <w:color w:val="auto"/>
          <w:sz w:val="26"/>
          <w:szCs w:val="26"/>
        </w:rPr>
        <w:softHyphen/>
        <w:t>ции каждого обучающегося с умственной отсталостью (интеллектуальными на</w:t>
      </w:r>
      <w:r w:rsidRPr="006E7030">
        <w:rPr>
          <w:rFonts w:ascii="Times New Roman" w:hAnsi="Times New Roman" w:cs="Times New Roman"/>
          <w:color w:val="auto"/>
          <w:sz w:val="26"/>
          <w:szCs w:val="26"/>
        </w:rPr>
        <w:softHyphen/>
        <w:t>ру</w:t>
      </w:r>
      <w:r w:rsidRPr="006E7030">
        <w:rPr>
          <w:rFonts w:ascii="Times New Roman" w:hAnsi="Times New Roman" w:cs="Times New Roman"/>
          <w:color w:val="auto"/>
          <w:sz w:val="26"/>
          <w:szCs w:val="26"/>
        </w:rPr>
        <w:softHyphen/>
        <w:t>ше</w:t>
      </w:r>
      <w:r w:rsidRPr="006E7030">
        <w:rPr>
          <w:rFonts w:ascii="Times New Roman" w:hAnsi="Times New Roman" w:cs="Times New Roman"/>
          <w:color w:val="auto"/>
          <w:sz w:val="26"/>
          <w:szCs w:val="26"/>
        </w:rPr>
        <w:softHyphen/>
        <w:t>ни</w:t>
      </w:r>
      <w:r w:rsidRPr="006E7030">
        <w:rPr>
          <w:rFonts w:ascii="Times New Roman" w:hAnsi="Times New Roman" w:cs="Times New Roman"/>
          <w:color w:val="auto"/>
          <w:sz w:val="26"/>
          <w:szCs w:val="26"/>
        </w:rPr>
        <w:softHyphen/>
        <w:t>я</w:t>
      </w:r>
      <w:r w:rsidRPr="006E7030">
        <w:rPr>
          <w:rFonts w:ascii="Times New Roman" w:hAnsi="Times New Roman" w:cs="Times New Roman"/>
          <w:color w:val="auto"/>
          <w:sz w:val="26"/>
          <w:szCs w:val="26"/>
        </w:rPr>
        <w:softHyphen/>
        <w:t>ми), создание воспитывающей среды, обеспечивающей развитие социальных, ин</w:t>
      </w:r>
      <w:r w:rsidRPr="006E7030">
        <w:rPr>
          <w:rFonts w:ascii="Times New Roman" w:hAnsi="Times New Roman" w:cs="Times New Roman"/>
          <w:color w:val="auto"/>
          <w:sz w:val="26"/>
          <w:szCs w:val="26"/>
        </w:rPr>
        <w:softHyphen/>
        <w:t>те</w:t>
      </w:r>
      <w:r w:rsidRPr="006E7030">
        <w:rPr>
          <w:rFonts w:ascii="Times New Roman" w:hAnsi="Times New Roman" w:cs="Times New Roman"/>
          <w:color w:val="auto"/>
          <w:sz w:val="26"/>
          <w:szCs w:val="26"/>
        </w:rPr>
        <w:softHyphen/>
        <w:t>л</w:t>
      </w:r>
      <w:r w:rsidRPr="006E7030">
        <w:rPr>
          <w:rFonts w:ascii="Times New Roman" w:hAnsi="Times New Roman" w:cs="Times New Roman"/>
          <w:color w:val="auto"/>
          <w:sz w:val="26"/>
          <w:szCs w:val="26"/>
        </w:rPr>
        <w:softHyphen/>
        <w:t>ле</w:t>
      </w:r>
      <w:r w:rsidRPr="006E7030">
        <w:rPr>
          <w:rFonts w:ascii="Times New Roman" w:hAnsi="Times New Roman" w:cs="Times New Roman"/>
          <w:color w:val="auto"/>
          <w:sz w:val="26"/>
          <w:szCs w:val="26"/>
        </w:rPr>
        <w:softHyphen/>
        <w:t>к</w:t>
      </w:r>
      <w:r w:rsidRPr="006E7030">
        <w:rPr>
          <w:rFonts w:ascii="Times New Roman" w:hAnsi="Times New Roman" w:cs="Times New Roman"/>
          <w:color w:val="auto"/>
          <w:sz w:val="26"/>
          <w:szCs w:val="26"/>
        </w:rPr>
        <w:softHyphen/>
        <w:t>ту</w:t>
      </w:r>
      <w:r w:rsidRPr="006E7030">
        <w:rPr>
          <w:rFonts w:ascii="Times New Roman" w:hAnsi="Times New Roman" w:cs="Times New Roman"/>
          <w:color w:val="auto"/>
          <w:sz w:val="26"/>
          <w:szCs w:val="26"/>
        </w:rPr>
        <w:softHyphen/>
        <w:t>аль</w:t>
      </w:r>
      <w:r w:rsidRPr="006E7030">
        <w:rPr>
          <w:rFonts w:ascii="Times New Roman" w:hAnsi="Times New Roman" w:cs="Times New Roman"/>
          <w:color w:val="auto"/>
          <w:sz w:val="26"/>
          <w:szCs w:val="26"/>
        </w:rPr>
        <w:softHyphen/>
        <w:t>ных интересов учащихся в свободное время.</w:t>
      </w:r>
    </w:p>
    <w:p w14:paraId="5C4FDC7B" w14:textId="77777777" w:rsidR="00FD6BC3" w:rsidRPr="006E7030" w:rsidRDefault="00FD6BC3" w:rsidP="00FD6BC3">
      <w:pPr>
        <w:shd w:val="clear" w:color="auto" w:fill="FFFFFF"/>
        <w:spacing w:after="0" w:line="240" w:lineRule="auto"/>
        <w:jc w:val="both"/>
        <w:rPr>
          <w:color w:val="auto"/>
          <w:sz w:val="26"/>
          <w:szCs w:val="26"/>
        </w:rPr>
      </w:pPr>
      <w:r w:rsidRPr="006E7030">
        <w:rPr>
          <w:rFonts w:ascii="Times New Roman" w:hAnsi="Times New Roman" w:cs="Times New Roman"/>
          <w:b/>
          <w:i/>
          <w:color w:val="auto"/>
          <w:sz w:val="26"/>
          <w:szCs w:val="26"/>
        </w:rPr>
        <w:t>Основные задачи:</w:t>
      </w:r>
    </w:p>
    <w:p w14:paraId="7ECA538A" w14:textId="77777777" w:rsidR="00FD6BC3" w:rsidRPr="006E7030" w:rsidRDefault="00FD6BC3" w:rsidP="00FD6BC3">
      <w:pPr>
        <w:pStyle w:val="afa"/>
        <w:tabs>
          <w:tab w:val="left" w:pos="900"/>
        </w:tabs>
        <w:spacing w:before="0" w:after="0" w:line="240" w:lineRule="auto"/>
        <w:jc w:val="both"/>
        <w:rPr>
          <w:sz w:val="26"/>
          <w:szCs w:val="26"/>
        </w:rPr>
      </w:pPr>
      <w:r w:rsidRPr="006E7030">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32F3D4D0" w14:textId="77777777" w:rsidR="00FD6BC3" w:rsidRPr="006E7030" w:rsidRDefault="00FD6BC3" w:rsidP="00FD6BC3">
      <w:pPr>
        <w:spacing w:after="0" w:line="240" w:lineRule="auto"/>
        <w:jc w:val="both"/>
        <w:rPr>
          <w:rFonts w:ascii="Times New Roman" w:hAnsi="Times New Roman" w:cs="Times New Roman"/>
          <w:bCs/>
          <w:color w:val="auto"/>
          <w:sz w:val="26"/>
          <w:szCs w:val="26"/>
        </w:rPr>
      </w:pPr>
      <w:r w:rsidRPr="006E7030">
        <w:rPr>
          <w:rFonts w:ascii="Times New Roman" w:hAnsi="Times New Roman" w:cs="Times New Roman"/>
          <w:color w:val="auto"/>
          <w:sz w:val="26"/>
          <w:szCs w:val="26"/>
        </w:rPr>
        <w:t>развитие активности, самостоятельности и независимости в повседневной жизни;</w:t>
      </w:r>
    </w:p>
    <w:p w14:paraId="4F37F6D2"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bCs/>
          <w:color w:val="auto"/>
          <w:sz w:val="26"/>
          <w:szCs w:val="26"/>
        </w:rPr>
        <w:t>развитие возможных избирательных способностей и интересов ребенка в разных видах деятельности;</w:t>
      </w:r>
    </w:p>
    <w:p w14:paraId="3104A62A"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формирование основ нравственного самосознания личности, умения правильно оценивать окружающее и самих себя,</w:t>
      </w:r>
    </w:p>
    <w:p w14:paraId="1A6764DD" w14:textId="77777777" w:rsidR="00FD6BC3" w:rsidRPr="006E7030" w:rsidRDefault="00FD6BC3" w:rsidP="00FD6BC3">
      <w:pPr>
        <w:tabs>
          <w:tab w:val="left" w:pos="563"/>
        </w:tabs>
        <w:overflowPunct w:val="0"/>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 xml:space="preserve">формирование эстетических потребностей, ценностей и чувств; </w:t>
      </w:r>
    </w:p>
    <w:p w14:paraId="0B953054"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развитие трудолюбия, способности к преодолению трудностей, целеустремлённости и настойчивости в достижении результата;</w:t>
      </w:r>
    </w:p>
    <w:p w14:paraId="756BC946" w14:textId="77777777" w:rsidR="00FD6BC3" w:rsidRPr="006E7030" w:rsidRDefault="00FD6BC3" w:rsidP="00FD6BC3">
      <w:pPr>
        <w:spacing w:after="0" w:line="240" w:lineRule="auto"/>
        <w:jc w:val="both"/>
        <w:rPr>
          <w:rFonts w:ascii="Times New Roman" w:hAnsi="Times New Roman" w:cs="Times New Roman"/>
          <w:color w:val="auto"/>
          <w:sz w:val="26"/>
          <w:szCs w:val="26"/>
        </w:rPr>
      </w:pPr>
      <w:r w:rsidRPr="006E7030">
        <w:rPr>
          <w:rFonts w:ascii="Times New Roman" w:hAnsi="Times New Roman" w:cs="Times New Roman"/>
          <w:color w:val="auto"/>
          <w:sz w:val="26"/>
          <w:szCs w:val="26"/>
        </w:rPr>
        <w:t xml:space="preserve"> расширение представлений ребенка о мире и о себе, его социального опыта;</w:t>
      </w:r>
    </w:p>
    <w:p w14:paraId="43157C90" w14:textId="77777777" w:rsidR="00FD6BC3" w:rsidRPr="006E7030" w:rsidRDefault="00FD6BC3" w:rsidP="00FD6BC3">
      <w:pPr>
        <w:spacing w:after="0" w:line="240" w:lineRule="auto"/>
        <w:jc w:val="both"/>
        <w:rPr>
          <w:rFonts w:ascii="Times New Roman" w:hAnsi="Times New Roman" w:cs="Times New Roman"/>
          <w:color w:val="auto"/>
          <w:sz w:val="26"/>
          <w:szCs w:val="26"/>
          <w:shd w:val="clear" w:color="auto" w:fill="FFFFFF"/>
        </w:rPr>
      </w:pPr>
      <w:r w:rsidRPr="006E7030">
        <w:rPr>
          <w:rFonts w:ascii="Times New Roman" w:hAnsi="Times New Roman" w:cs="Times New Roman"/>
          <w:color w:val="auto"/>
          <w:sz w:val="26"/>
          <w:szCs w:val="26"/>
        </w:rPr>
        <w:t>формирование положительного отношения к базовым общественным ценностям;</w:t>
      </w:r>
    </w:p>
    <w:p w14:paraId="2A587D26" w14:textId="77777777" w:rsidR="00FD6BC3" w:rsidRPr="006E7030" w:rsidRDefault="00FD6BC3" w:rsidP="00FD6BC3">
      <w:pPr>
        <w:spacing w:after="0" w:line="240" w:lineRule="auto"/>
        <w:jc w:val="both"/>
        <w:rPr>
          <w:rFonts w:ascii="Times New Roman" w:hAnsi="Times New Roman" w:cs="Times New Roman"/>
          <w:bCs/>
          <w:color w:val="auto"/>
          <w:sz w:val="26"/>
          <w:szCs w:val="26"/>
        </w:rPr>
      </w:pPr>
      <w:r w:rsidRPr="006E7030">
        <w:rPr>
          <w:rFonts w:ascii="Times New Roman" w:hAnsi="Times New Roman" w:cs="Times New Roman"/>
          <w:color w:val="auto"/>
          <w:sz w:val="26"/>
          <w:szCs w:val="26"/>
          <w:shd w:val="clear" w:color="auto" w:fill="FFFFFF"/>
        </w:rPr>
        <w:t>формирование умений, навыков социального общения людей;</w:t>
      </w:r>
      <w:r w:rsidRPr="006E7030">
        <w:rPr>
          <w:rFonts w:ascii="Times New Roman" w:hAnsi="Times New Roman" w:cs="Times New Roman"/>
          <w:color w:val="auto"/>
          <w:sz w:val="26"/>
          <w:szCs w:val="26"/>
        </w:rPr>
        <w:t xml:space="preserve"> </w:t>
      </w:r>
    </w:p>
    <w:p w14:paraId="1FC5F6AB" w14:textId="77777777" w:rsidR="00FD6BC3" w:rsidRPr="00FA37E9" w:rsidRDefault="00FD6BC3" w:rsidP="00FD6BC3">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14:paraId="0894CC20" w14:textId="77777777" w:rsidR="00FD6BC3" w:rsidRPr="00FA37E9" w:rsidRDefault="00FD6BC3" w:rsidP="00FD6BC3">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4F679E79" w14:textId="77777777" w:rsidR="00FD6BC3" w:rsidRPr="00FA37E9" w:rsidRDefault="00FD6BC3" w:rsidP="00FD6BC3">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укрепление доверия к другим людям; </w:t>
      </w:r>
    </w:p>
    <w:p w14:paraId="5537604C" w14:textId="77777777" w:rsidR="00FD6BC3" w:rsidRPr="00FA37E9" w:rsidRDefault="00FD6BC3" w:rsidP="00FD6BC3">
      <w:pPr>
        <w:overflowPunct w:val="0"/>
        <w:spacing w:after="0" w:line="240" w:lineRule="auto"/>
        <w:jc w:val="both"/>
        <w:rPr>
          <w:rFonts w:ascii="Times New Roman" w:hAnsi="Times New Roman" w:cs="Times New Roman"/>
          <w:b/>
          <w:bCs/>
          <w:sz w:val="26"/>
          <w:szCs w:val="26"/>
        </w:rPr>
      </w:pPr>
      <w:r w:rsidRPr="00FA37E9">
        <w:rPr>
          <w:rFonts w:ascii="Times New Roman" w:hAnsi="Times New Roman" w:cs="Times New Roman"/>
          <w:sz w:val="26"/>
          <w:szCs w:val="26"/>
        </w:rPr>
        <w:lastRenderedPageBreak/>
        <w:t>развитие доброжелательности и эмоциональной отзывчивости, понимания других людей и сопереживания им.</w:t>
      </w:r>
    </w:p>
    <w:p w14:paraId="4876235E" w14:textId="77777777" w:rsidR="00FD6BC3" w:rsidRPr="00B329DB" w:rsidRDefault="00FD6BC3" w:rsidP="00FD6BC3">
      <w:pPr>
        <w:tabs>
          <w:tab w:val="left" w:pos="142"/>
        </w:tabs>
        <w:suppressAutoHyphens w:val="0"/>
        <w:spacing w:after="0" w:line="240" w:lineRule="auto"/>
        <w:ind w:firstLine="709"/>
        <w:jc w:val="both"/>
        <w:rPr>
          <w:rFonts w:ascii="Times New Roman" w:eastAsia="Times New Roman" w:hAnsi="Times New Roman" w:cs="Times New Roman"/>
          <w:color w:val="FF0000"/>
          <w:kern w:val="0"/>
          <w:sz w:val="26"/>
          <w:szCs w:val="26"/>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w:t>
      </w:r>
      <w:r>
        <w:rPr>
          <w:rFonts w:ascii="Times New Roman" w:eastAsia="Times New Roman" w:hAnsi="Times New Roman" w:cs="Times New Roman"/>
          <w:color w:val="auto"/>
          <w:kern w:val="0"/>
          <w:sz w:val="24"/>
          <w:szCs w:val="24"/>
          <w:lang w:eastAsia="en-US"/>
        </w:rPr>
        <w:t>БОУ «Завьяловская средняя школа»</w:t>
      </w:r>
      <w:r w:rsidRPr="00CA630F">
        <w:rPr>
          <w:rFonts w:ascii="Times New Roman" w:eastAsia="Times New Roman" w:hAnsi="Times New Roman" w:cs="Times New Roman"/>
          <w:color w:val="auto"/>
          <w:kern w:val="0"/>
          <w:sz w:val="24"/>
          <w:szCs w:val="24"/>
          <w:lang w:eastAsia="en-US"/>
        </w:rPr>
        <w:t xml:space="preserve"> является </w:t>
      </w:r>
      <w:r w:rsidRPr="00B329DB">
        <w:rPr>
          <w:rFonts w:ascii="Times New Roman" w:eastAsia="Times New Roman" w:hAnsi="Times New Roman" w:cs="Times New Roman"/>
          <w:color w:val="auto"/>
          <w:kern w:val="0"/>
          <w:sz w:val="26"/>
          <w:szCs w:val="26"/>
          <w:lang w:eastAsia="en-US"/>
        </w:rPr>
        <w:t>организационным механизмом реализации основной образовательной программы начального общего образования, обеспечивает реализацию требований ФГОС</w:t>
      </w:r>
      <w:r>
        <w:rPr>
          <w:rFonts w:ascii="Times New Roman" w:eastAsia="Times New Roman" w:hAnsi="Times New Roman" w:cs="Times New Roman"/>
          <w:color w:val="auto"/>
          <w:kern w:val="0"/>
          <w:sz w:val="26"/>
          <w:szCs w:val="26"/>
          <w:lang w:eastAsia="en-US"/>
        </w:rPr>
        <w:t>.</w:t>
      </w:r>
      <w:r w:rsidRPr="00B329DB">
        <w:rPr>
          <w:rFonts w:ascii="Times New Roman" w:eastAsia="Times New Roman" w:hAnsi="Times New Roman" w:cs="Times New Roman"/>
          <w:color w:val="auto"/>
          <w:kern w:val="0"/>
          <w:sz w:val="26"/>
          <w:szCs w:val="26"/>
          <w:lang w:eastAsia="en-US"/>
        </w:rPr>
        <w:t xml:space="preserve"> </w:t>
      </w:r>
    </w:p>
    <w:p w14:paraId="7737AC3B" w14:textId="77777777" w:rsidR="00FD6BC3" w:rsidRPr="00B329DB" w:rsidRDefault="00FD6BC3" w:rsidP="00FD6BC3">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 xml:space="preserve">План внеурочной деятельности сформирован на </w:t>
      </w:r>
      <w:r w:rsidRPr="00B329DB">
        <w:rPr>
          <w:rFonts w:ascii="Times New Roman" w:eastAsia="Times New Roman" w:hAnsi="Times New Roman" w:cs="Times New Roman"/>
          <w:color w:val="000000"/>
          <w:kern w:val="0"/>
          <w:sz w:val="26"/>
          <w:szCs w:val="26"/>
          <w:lang w:eastAsia="en-US"/>
        </w:rPr>
        <w:t>основании методических рекомендаций (п</w:t>
      </w:r>
      <w:r w:rsidRPr="00B329DB">
        <w:rPr>
          <w:rFonts w:ascii="Times New Roman" w:eastAsia="Times New Roman" w:hAnsi="Times New Roman" w:cs="Times New Roman"/>
          <w:color w:val="auto"/>
          <w:kern w:val="0"/>
          <w:sz w:val="26"/>
          <w:szCs w:val="26"/>
          <w:lang w:eastAsia="en-US"/>
        </w:rPr>
        <w:t xml:space="preserve">исьмо </w:t>
      </w:r>
      <w:proofErr w:type="spellStart"/>
      <w:r w:rsidRPr="00B329DB">
        <w:rPr>
          <w:rFonts w:ascii="Times New Roman" w:eastAsia="Times New Roman" w:hAnsi="Times New Roman" w:cs="Times New Roman"/>
          <w:color w:val="auto"/>
          <w:kern w:val="0"/>
          <w:sz w:val="26"/>
          <w:szCs w:val="26"/>
          <w:lang w:eastAsia="en-US"/>
        </w:rPr>
        <w:t>Минпросвещения</w:t>
      </w:r>
      <w:proofErr w:type="spellEnd"/>
      <w:r w:rsidRPr="00B329DB">
        <w:rPr>
          <w:rFonts w:ascii="Times New Roman" w:eastAsia="Times New Roman" w:hAnsi="Times New Roman" w:cs="Times New Roman"/>
          <w:color w:val="auto"/>
          <w:kern w:val="0"/>
          <w:sz w:val="26"/>
          <w:szCs w:val="26"/>
          <w:lang w:eastAsia="en-US"/>
        </w:rPr>
        <w:t xml:space="preserve"> России от 05.07.2022г.  № ТВ-1290/03), </w:t>
      </w:r>
      <w:r w:rsidRPr="00B329DB">
        <w:rPr>
          <w:rFonts w:ascii="Times New Roman" w:eastAsia="Times New Roman" w:hAnsi="Times New Roman" w:cs="Times New Roman"/>
          <w:color w:val="000000"/>
          <w:kern w:val="0"/>
          <w:sz w:val="26"/>
          <w:szCs w:val="26"/>
          <w:lang w:eastAsia="en-US"/>
        </w:rPr>
        <w:t>с</w:t>
      </w:r>
      <w:r w:rsidRPr="00B329DB">
        <w:rPr>
          <w:rFonts w:ascii="Times New Roman" w:eastAsia="Times New Roman" w:hAnsi="Times New Roman" w:cs="Times New Roman"/>
          <w:color w:val="000000"/>
          <w:spacing w:val="-6"/>
          <w:kern w:val="0"/>
          <w:sz w:val="26"/>
          <w:szCs w:val="26"/>
          <w:lang w:eastAsia="en-US"/>
        </w:rPr>
        <w:t xml:space="preserve"> </w:t>
      </w:r>
      <w:r w:rsidRPr="00B329DB">
        <w:rPr>
          <w:rFonts w:ascii="Times New Roman" w:eastAsia="Times New Roman" w:hAnsi="Times New Roman" w:cs="Times New Roman"/>
          <w:color w:val="000000"/>
          <w:kern w:val="0"/>
          <w:sz w:val="26"/>
          <w:szCs w:val="26"/>
          <w:lang w:eastAsia="en-US"/>
        </w:rPr>
        <w:t>учетом</w:t>
      </w:r>
      <w:r w:rsidRPr="00B329DB">
        <w:rPr>
          <w:rFonts w:ascii="Times New Roman" w:eastAsia="Times New Roman" w:hAnsi="Times New Roman" w:cs="Times New Roman"/>
          <w:color w:val="000000"/>
          <w:spacing w:val="-5"/>
          <w:kern w:val="0"/>
          <w:sz w:val="26"/>
          <w:szCs w:val="26"/>
          <w:lang w:eastAsia="en-US"/>
        </w:rPr>
        <w:t xml:space="preserve"> </w:t>
      </w:r>
      <w:r w:rsidRPr="00B329DB">
        <w:rPr>
          <w:rFonts w:ascii="Times New Roman" w:eastAsia="Times New Roman" w:hAnsi="Times New Roman" w:cs="Times New Roman"/>
          <w:color w:val="000000"/>
          <w:kern w:val="0"/>
          <w:sz w:val="26"/>
          <w:szCs w:val="26"/>
          <w:lang w:eastAsia="en-US"/>
        </w:rPr>
        <w:t>успешности обучения школьников, уровня их социальной адаптации и развития,</w:t>
      </w:r>
      <w:r w:rsidRPr="00B329DB">
        <w:rPr>
          <w:rFonts w:ascii="Times New Roman" w:eastAsia="Times New Roman" w:hAnsi="Times New Roman" w:cs="Times New Roman"/>
          <w:color w:val="000000"/>
          <w:spacing w:val="1"/>
          <w:kern w:val="0"/>
          <w:sz w:val="26"/>
          <w:szCs w:val="26"/>
          <w:lang w:eastAsia="en-US"/>
        </w:rPr>
        <w:t xml:space="preserve"> </w:t>
      </w:r>
      <w:r w:rsidRPr="00B329DB">
        <w:rPr>
          <w:rFonts w:ascii="Times New Roman" w:eastAsia="Times New Roman" w:hAnsi="Times New Roman" w:cs="Times New Roman"/>
          <w:color w:val="000000"/>
          <w:kern w:val="0"/>
          <w:sz w:val="26"/>
          <w:szCs w:val="26"/>
          <w:lang w:eastAsia="en-US"/>
        </w:rPr>
        <w:t>индивидуальных способностей, особенностей, познавательных интересов</w:t>
      </w:r>
      <w:r w:rsidRPr="00B329DB">
        <w:rPr>
          <w:rFonts w:ascii="Times New Roman" w:eastAsia="Times New Roman" w:hAnsi="Times New Roman" w:cs="Times New Roman"/>
          <w:color w:val="auto"/>
          <w:kern w:val="0"/>
          <w:sz w:val="26"/>
          <w:szCs w:val="26"/>
          <w:lang w:eastAsia="en-US"/>
        </w:rPr>
        <w:t xml:space="preserve"> и потребностей ребенка, запросов семьи, культурных традиций, национальных и этнокультурных особенностей.</w:t>
      </w:r>
    </w:p>
    <w:p w14:paraId="2DD74088" w14:textId="77777777" w:rsidR="00FD6BC3" w:rsidRPr="00B329DB" w:rsidRDefault="00FD6BC3" w:rsidP="00FD6BC3">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35D366DE" w14:textId="77777777" w:rsidR="00FD6BC3" w:rsidRPr="00B329DB" w:rsidRDefault="00FD6BC3" w:rsidP="00FD6BC3">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0A1E14BD" w14:textId="77777777" w:rsidR="00FD6BC3" w:rsidRPr="00B329DB" w:rsidRDefault="00FD6BC3" w:rsidP="00FD6BC3">
      <w:pPr>
        <w:tabs>
          <w:tab w:val="left" w:pos="142"/>
        </w:tabs>
        <w:suppressAutoHyphens w:val="0"/>
        <w:spacing w:after="0" w:line="240" w:lineRule="auto"/>
        <w:ind w:firstLine="709"/>
        <w:jc w:val="both"/>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14:paraId="3F0E5214" w14:textId="77777777" w:rsidR="00FD6BC3" w:rsidRPr="00B329DB" w:rsidRDefault="00FD6BC3" w:rsidP="00FD6BC3">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B329DB">
        <w:rPr>
          <w:rFonts w:ascii="Times New Roman" w:eastAsia="Bookman Old Style" w:hAnsi="Times New Roman" w:cs="Times New Roman"/>
          <w:color w:val="auto"/>
          <w:kern w:val="0"/>
          <w:sz w:val="26"/>
          <w:szCs w:val="26"/>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236FA4AE" w14:textId="77777777" w:rsidR="00FD6BC3" w:rsidRPr="00B329DB" w:rsidRDefault="00FD6BC3" w:rsidP="004748E3">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B329DB">
        <w:rPr>
          <w:rFonts w:ascii="Times New Roman" w:eastAsia="Bookman Old Style" w:hAnsi="Times New Roman" w:cs="Times New Roman"/>
          <w:color w:val="auto"/>
          <w:kern w:val="0"/>
          <w:sz w:val="26"/>
          <w:szCs w:val="26"/>
          <w:lang w:eastAsia="en-US"/>
        </w:rPr>
        <w:t>занятия по формированию функциональной грамотности обучающихся (читательской, математической, естественно-научной, финансовой);</w:t>
      </w:r>
    </w:p>
    <w:p w14:paraId="0D0D71C5" w14:textId="77777777" w:rsidR="00FD6BC3" w:rsidRPr="00B329DB" w:rsidRDefault="00FD6BC3" w:rsidP="004748E3">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6"/>
          <w:szCs w:val="26"/>
          <w:lang w:eastAsia="en-US"/>
        </w:rPr>
      </w:pPr>
      <w:r w:rsidRPr="00B329DB">
        <w:rPr>
          <w:rFonts w:ascii="Times New Roman" w:eastAsia="Bookman Old Style" w:hAnsi="Times New Roman" w:cs="Times New Roman"/>
          <w:color w:val="auto"/>
          <w:kern w:val="0"/>
          <w:sz w:val="26"/>
          <w:szCs w:val="26"/>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14:paraId="57D23BC7" w14:textId="77777777" w:rsidR="00FD6BC3" w:rsidRPr="00B329DB" w:rsidRDefault="00FD6BC3" w:rsidP="00FD6BC3">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 xml:space="preserve">- </w:t>
      </w:r>
      <w:r w:rsidRPr="00B329DB">
        <w:rPr>
          <w:rFonts w:ascii="Times New Roman" w:eastAsia="Bookman Old Style" w:hAnsi="Times New Roman" w:cs="Times New Roman"/>
          <w:color w:val="auto"/>
          <w:kern w:val="0"/>
          <w:sz w:val="26"/>
          <w:szCs w:val="26"/>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374C1763" w14:textId="77777777" w:rsidR="00FD6BC3" w:rsidRPr="00B329DB" w:rsidRDefault="00FD6BC3" w:rsidP="004748E3">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B329DB">
        <w:rPr>
          <w:rFonts w:ascii="Times New Roman" w:eastAsia="Bookman Old Style" w:hAnsi="Times New Roman" w:cs="Times New Roman"/>
          <w:color w:val="auto"/>
          <w:kern w:val="0"/>
          <w:sz w:val="26"/>
          <w:szCs w:val="26"/>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7D29FF7C" w14:textId="77777777" w:rsidR="00FD6BC3" w:rsidRPr="00B329DB" w:rsidRDefault="00FD6BC3" w:rsidP="004748E3">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6"/>
          <w:szCs w:val="26"/>
          <w:lang w:eastAsia="en-US"/>
        </w:rPr>
      </w:pPr>
      <w:r w:rsidRPr="00B329DB">
        <w:rPr>
          <w:rFonts w:ascii="Times New Roman" w:eastAsia="Bookman Old Style" w:hAnsi="Times New Roman" w:cs="Times New Roman"/>
          <w:color w:val="auto"/>
          <w:kern w:val="0"/>
          <w:sz w:val="26"/>
          <w:szCs w:val="26"/>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детей и молодежи  и др.)</w:t>
      </w:r>
    </w:p>
    <w:p w14:paraId="4F3B4609" w14:textId="77777777" w:rsidR="00FD6BC3" w:rsidRPr="00B329DB" w:rsidRDefault="00FD6BC3" w:rsidP="00FD6BC3">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r w:rsidRPr="00B329DB">
        <w:rPr>
          <w:rFonts w:ascii="Times New Roman" w:hAnsi="Times New Roman" w:cs="Times New Roman"/>
          <w:sz w:val="26"/>
          <w:szCs w:val="26"/>
        </w:rPr>
        <w:lastRenderedPageBreak/>
        <w:tab/>
        <w:t>При реализации внеурочной деятельности с обучающимися с умственной отсталостью (интеллектуальными нарушениями) использовать «</w:t>
      </w:r>
      <w:r w:rsidRPr="00B329DB">
        <w:rPr>
          <w:rFonts w:ascii="Times New Roman" w:eastAsia="Times New Roman" w:hAnsi="Times New Roman" w:cs="Times New Roman"/>
          <w:bCs/>
          <w:color w:val="auto"/>
          <w:kern w:val="0"/>
          <w:sz w:val="26"/>
          <w:szCs w:val="26"/>
          <w:lang w:eastAsia="ru-RU"/>
        </w:rPr>
        <w:t xml:space="preserve">Рекомендации по реализации Программы коррекционной работы </w:t>
      </w:r>
      <w:proofErr w:type="gramStart"/>
      <w:r w:rsidRPr="00B329DB">
        <w:rPr>
          <w:rFonts w:ascii="Times New Roman" w:eastAsia="Times New Roman" w:hAnsi="Times New Roman" w:cs="Times New Roman"/>
          <w:bCs/>
          <w:color w:val="auto"/>
          <w:kern w:val="0"/>
          <w:sz w:val="26"/>
          <w:szCs w:val="26"/>
          <w:lang w:eastAsia="ru-RU"/>
        </w:rPr>
        <w:t>для  обучающихся</w:t>
      </w:r>
      <w:proofErr w:type="gramEnd"/>
      <w:r w:rsidRPr="00B329DB">
        <w:rPr>
          <w:rFonts w:ascii="Times New Roman" w:eastAsia="Times New Roman" w:hAnsi="Times New Roman" w:cs="Times New Roman"/>
          <w:bCs/>
          <w:color w:val="auto"/>
          <w:kern w:val="0"/>
          <w:sz w:val="26"/>
          <w:szCs w:val="26"/>
          <w:lang w:eastAsia="ru-RU"/>
        </w:rPr>
        <w:t xml:space="preserve"> с ОВЗ на  занятиях курсов внеурочной деятельности, в объединениях дополнительного образования, к воспитательным мероприятиям» (приложение 1).</w:t>
      </w:r>
    </w:p>
    <w:p w14:paraId="2FFAA934" w14:textId="77777777" w:rsidR="00FD6BC3" w:rsidRPr="00B329DB" w:rsidRDefault="00FD6BC3" w:rsidP="00FD6BC3">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tbl>
      <w:tblPr>
        <w:tblStyle w:val="311"/>
        <w:tblW w:w="9727" w:type="dxa"/>
        <w:jc w:val="center"/>
        <w:tblLook w:val="04A0" w:firstRow="1" w:lastRow="0" w:firstColumn="1" w:lastColumn="0" w:noHBand="0" w:noVBand="1"/>
      </w:tblPr>
      <w:tblGrid>
        <w:gridCol w:w="3510"/>
        <w:gridCol w:w="6217"/>
      </w:tblGrid>
      <w:tr w:rsidR="00FD6BC3" w:rsidRPr="00537EBF" w14:paraId="1236170D"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3E39F2E1" w14:textId="77777777" w:rsidR="00FD6BC3" w:rsidRPr="00537EBF" w:rsidRDefault="00FD6BC3" w:rsidP="00800A9A">
            <w:pPr>
              <w:suppressAutoHyphens w:val="0"/>
              <w:spacing w:before="0" w:beforeAutospacing="0" w:after="0" w:afterAutospacing="0"/>
              <w:jc w:val="center"/>
              <w:rPr>
                <w:rFonts w:ascii="Times New Roman" w:eastAsia="Times New Roman" w:hAnsi="Times New Roman" w:cs="Times New Roman"/>
                <w:b/>
                <w:color w:val="auto"/>
                <w:kern w:val="0"/>
                <w:sz w:val="26"/>
                <w:szCs w:val="26"/>
                <w:lang w:eastAsia="en-US"/>
              </w:rPr>
            </w:pPr>
            <w:proofErr w:type="spellStart"/>
            <w:r w:rsidRPr="00537EBF">
              <w:rPr>
                <w:rFonts w:ascii="Times New Roman" w:eastAsia="Times New Roman" w:hAnsi="Times New Roman" w:cs="Times New Roman"/>
                <w:b/>
                <w:color w:val="auto"/>
                <w:kern w:val="0"/>
                <w:sz w:val="26"/>
                <w:szCs w:val="26"/>
                <w:lang w:eastAsia="en-US"/>
              </w:rPr>
              <w:t>Направление</w:t>
            </w:r>
            <w:proofErr w:type="spellEnd"/>
            <w:r w:rsidRPr="00537EBF">
              <w:rPr>
                <w:rFonts w:ascii="Times New Roman" w:eastAsia="Times New Roman" w:hAnsi="Times New Roman" w:cs="Times New Roman"/>
                <w:b/>
                <w:color w:val="auto"/>
                <w:kern w:val="0"/>
                <w:sz w:val="26"/>
                <w:szCs w:val="26"/>
                <w:lang w:eastAsia="en-US"/>
              </w:rPr>
              <w:br/>
            </w:r>
            <w:proofErr w:type="spellStart"/>
            <w:r w:rsidRPr="00537EBF">
              <w:rPr>
                <w:rFonts w:ascii="Times New Roman" w:eastAsia="Times New Roman" w:hAnsi="Times New Roman" w:cs="Times New Roman"/>
                <w:b/>
                <w:color w:val="auto"/>
                <w:kern w:val="0"/>
                <w:sz w:val="26"/>
                <w:szCs w:val="26"/>
                <w:lang w:eastAsia="en-US"/>
              </w:rPr>
              <w:t>внеурочной</w:t>
            </w:r>
            <w:proofErr w:type="spellEnd"/>
            <w:r w:rsidRPr="00537EBF">
              <w:rPr>
                <w:rFonts w:ascii="Times New Roman" w:eastAsia="Times New Roman" w:hAnsi="Times New Roman" w:cs="Times New Roman"/>
                <w:b/>
                <w:color w:val="auto"/>
                <w:kern w:val="0"/>
                <w:sz w:val="26"/>
                <w:szCs w:val="26"/>
                <w:lang w:eastAsia="en-US"/>
              </w:rPr>
              <w:t xml:space="preserve"> </w:t>
            </w:r>
            <w:proofErr w:type="spellStart"/>
            <w:r w:rsidRPr="00537EBF">
              <w:rPr>
                <w:rFonts w:ascii="Times New Roman" w:eastAsia="Times New Roman" w:hAnsi="Times New Roman" w:cs="Times New Roman"/>
                <w:b/>
                <w:color w:val="auto"/>
                <w:kern w:val="0"/>
                <w:sz w:val="26"/>
                <w:szCs w:val="26"/>
                <w:lang w:eastAsia="en-US"/>
              </w:rPr>
              <w:t>деятельности</w:t>
            </w:r>
            <w:proofErr w:type="spellEnd"/>
          </w:p>
        </w:tc>
        <w:tc>
          <w:tcPr>
            <w:tcW w:w="6217" w:type="dxa"/>
            <w:tcBorders>
              <w:top w:val="single" w:sz="4" w:space="0" w:color="auto"/>
              <w:left w:val="single" w:sz="4" w:space="0" w:color="auto"/>
              <w:bottom w:val="single" w:sz="4" w:space="0" w:color="auto"/>
              <w:right w:val="single" w:sz="4" w:space="0" w:color="auto"/>
            </w:tcBorders>
            <w:hideMark/>
          </w:tcPr>
          <w:p w14:paraId="5027640D" w14:textId="77777777" w:rsidR="00FD6BC3" w:rsidRPr="00537EBF" w:rsidRDefault="00FD6BC3" w:rsidP="00800A9A">
            <w:pPr>
              <w:tabs>
                <w:tab w:val="bar" w:pos="9635"/>
              </w:tabs>
              <w:suppressAutoHyphens w:val="0"/>
              <w:spacing w:before="0" w:beforeAutospacing="0" w:after="0" w:afterAutospacing="0"/>
              <w:jc w:val="center"/>
              <w:rPr>
                <w:rFonts w:ascii="Times New Roman" w:eastAsia="Times New Roman" w:hAnsi="Times New Roman" w:cs="Times New Roman"/>
                <w:b/>
                <w:color w:val="auto"/>
                <w:kern w:val="0"/>
                <w:sz w:val="26"/>
                <w:szCs w:val="26"/>
                <w:lang w:eastAsia="en-US"/>
              </w:rPr>
            </w:pPr>
            <w:proofErr w:type="spellStart"/>
            <w:r w:rsidRPr="00537EBF">
              <w:rPr>
                <w:rFonts w:ascii="Times New Roman" w:eastAsia="Times New Roman" w:hAnsi="Times New Roman" w:cs="Times New Roman"/>
                <w:b/>
                <w:color w:val="auto"/>
                <w:kern w:val="0"/>
                <w:sz w:val="26"/>
                <w:szCs w:val="26"/>
                <w:lang w:eastAsia="en-US"/>
              </w:rPr>
              <w:t>Основное</w:t>
            </w:r>
            <w:proofErr w:type="spellEnd"/>
            <w:r w:rsidRPr="00537EBF">
              <w:rPr>
                <w:rFonts w:ascii="Times New Roman" w:eastAsia="Times New Roman" w:hAnsi="Times New Roman" w:cs="Times New Roman"/>
                <w:b/>
                <w:color w:val="auto"/>
                <w:kern w:val="0"/>
                <w:sz w:val="26"/>
                <w:szCs w:val="26"/>
                <w:lang w:eastAsia="en-US"/>
              </w:rPr>
              <w:t xml:space="preserve"> </w:t>
            </w:r>
            <w:proofErr w:type="spellStart"/>
            <w:r w:rsidRPr="00537EBF">
              <w:rPr>
                <w:rFonts w:ascii="Times New Roman" w:eastAsia="Times New Roman" w:hAnsi="Times New Roman" w:cs="Times New Roman"/>
                <w:b/>
                <w:color w:val="auto"/>
                <w:kern w:val="0"/>
                <w:sz w:val="26"/>
                <w:szCs w:val="26"/>
                <w:lang w:eastAsia="en-US"/>
              </w:rPr>
              <w:t>содержание</w:t>
            </w:r>
            <w:proofErr w:type="spellEnd"/>
            <w:r w:rsidRPr="00537EBF">
              <w:rPr>
                <w:rFonts w:ascii="Times New Roman" w:eastAsia="Times New Roman" w:hAnsi="Times New Roman" w:cs="Times New Roman"/>
                <w:b/>
                <w:color w:val="auto"/>
                <w:kern w:val="0"/>
                <w:sz w:val="26"/>
                <w:szCs w:val="26"/>
                <w:lang w:eastAsia="en-US"/>
              </w:rPr>
              <w:t xml:space="preserve"> </w:t>
            </w:r>
            <w:proofErr w:type="spellStart"/>
            <w:r w:rsidRPr="00537EBF">
              <w:rPr>
                <w:rFonts w:ascii="Times New Roman" w:eastAsia="Times New Roman" w:hAnsi="Times New Roman" w:cs="Times New Roman"/>
                <w:b/>
                <w:color w:val="auto"/>
                <w:kern w:val="0"/>
                <w:sz w:val="26"/>
                <w:szCs w:val="26"/>
                <w:lang w:eastAsia="en-US"/>
              </w:rPr>
              <w:t>занятий</w:t>
            </w:r>
            <w:proofErr w:type="spellEnd"/>
          </w:p>
        </w:tc>
      </w:tr>
      <w:tr w:rsidR="00FD6BC3" w:rsidRPr="00537EBF" w14:paraId="40898925"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401EF669" w14:textId="77777777" w:rsidR="00FD6BC3" w:rsidRPr="00537EBF" w:rsidRDefault="00FD6BC3"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Информационно-</w:t>
            </w:r>
            <w:r w:rsidRPr="00537EBF">
              <w:rPr>
                <w:rFonts w:ascii="Times New Roman" w:eastAsia="Times New Roman" w:hAnsi="Times New Roman" w:cs="Times New Roman"/>
                <w:color w:val="auto"/>
                <w:kern w:val="0"/>
                <w:sz w:val="26"/>
                <w:szCs w:val="26"/>
                <w:lang w:val="ru-RU" w:eastAsia="en-US"/>
              </w:rPr>
              <w:br/>
              <w:t>просветительские занятия патриотической, нравственной и экологической направленности «Разговоры о важном».</w:t>
            </w:r>
          </w:p>
        </w:tc>
        <w:tc>
          <w:tcPr>
            <w:tcW w:w="6217" w:type="dxa"/>
            <w:tcBorders>
              <w:top w:val="single" w:sz="4" w:space="0" w:color="auto"/>
              <w:left w:val="single" w:sz="4" w:space="0" w:color="auto"/>
              <w:bottom w:val="single" w:sz="4" w:space="0" w:color="auto"/>
              <w:right w:val="single" w:sz="4" w:space="0" w:color="auto"/>
            </w:tcBorders>
            <w:hideMark/>
          </w:tcPr>
          <w:p w14:paraId="7EDFE5D2"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6E8094A9"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5D3FC79"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темы занятий</w:t>
            </w:r>
            <w:r w:rsidRPr="00537EBF">
              <w:rPr>
                <w:rFonts w:ascii="Times New Roman" w:eastAsia="Times New Roman" w:hAnsi="Times New Roman" w:cs="Times New Roman"/>
                <w:color w:val="auto"/>
                <w:kern w:val="0"/>
                <w:sz w:val="26"/>
                <w:szCs w:val="26"/>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FD6BC3" w:rsidRPr="00537EBF" w14:paraId="3A879B12"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775F2C73" w14:textId="77777777" w:rsidR="00FD6BC3" w:rsidRPr="00537EBF" w:rsidRDefault="00FD6BC3"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Занятия</w:t>
            </w:r>
            <w:r w:rsidRPr="00537EBF">
              <w:rPr>
                <w:rFonts w:ascii="Times New Roman" w:eastAsia="Times New Roman" w:hAnsi="Times New Roman" w:cs="Times New Roman"/>
                <w:color w:val="auto"/>
                <w:kern w:val="0"/>
                <w:sz w:val="26"/>
                <w:szCs w:val="26"/>
                <w:lang w:val="ru-RU" w:eastAsia="en-US"/>
              </w:rPr>
              <w:br/>
              <w:t>по формированию</w:t>
            </w:r>
            <w:r w:rsidRPr="00537EBF">
              <w:rPr>
                <w:rFonts w:ascii="Times New Roman" w:eastAsia="Times New Roman" w:hAnsi="Times New Roman" w:cs="Times New Roman"/>
                <w:color w:val="auto"/>
                <w:kern w:val="0"/>
                <w:sz w:val="26"/>
                <w:szCs w:val="26"/>
                <w:lang w:val="ru-RU" w:eastAsia="en-US"/>
              </w:rPr>
              <w:br/>
              <w:t>функциональной грамотности обучающихся.</w:t>
            </w:r>
          </w:p>
        </w:tc>
        <w:tc>
          <w:tcPr>
            <w:tcW w:w="6217" w:type="dxa"/>
            <w:tcBorders>
              <w:top w:val="single" w:sz="4" w:space="0" w:color="auto"/>
              <w:left w:val="single" w:sz="4" w:space="0" w:color="auto"/>
              <w:bottom w:val="single" w:sz="4" w:space="0" w:color="auto"/>
              <w:right w:val="single" w:sz="4" w:space="0" w:color="auto"/>
            </w:tcBorders>
            <w:hideMark/>
          </w:tcPr>
          <w:p w14:paraId="19393A15"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4375E64F"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и развитие функциональной грамотности школьников:</w:t>
            </w:r>
            <w:r w:rsidRPr="00537EBF">
              <w:rPr>
                <w:rFonts w:ascii="Times New Roman" w:eastAsia="Times New Roman" w:hAnsi="Times New Roman" w:cs="Times New Roman"/>
                <w:color w:val="auto"/>
                <w:kern w:val="0"/>
                <w:sz w:val="26"/>
                <w:szCs w:val="26"/>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14:paraId="1D1144C2"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r w:rsidRPr="00537EBF">
              <w:rPr>
                <w:rFonts w:ascii="Times New Roman" w:eastAsia="Times New Roman" w:hAnsi="Times New Roman" w:cs="Times New Roman"/>
                <w:color w:val="auto"/>
                <w:kern w:val="0"/>
                <w:sz w:val="26"/>
                <w:szCs w:val="26"/>
                <w:lang w:val="ru-RU" w:eastAsia="en-US"/>
              </w:rPr>
              <w:t xml:space="preserve"> интегрированные курсы, метапредметные кружки или факультативы.</w:t>
            </w:r>
          </w:p>
        </w:tc>
      </w:tr>
      <w:tr w:rsidR="00FD6BC3" w:rsidRPr="00537EBF" w14:paraId="7210F594"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7F54DE26"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 xml:space="preserve">Занятия, направленные на удовлетворение профориентационных </w:t>
            </w:r>
            <w:r w:rsidRPr="00537EBF">
              <w:rPr>
                <w:rFonts w:ascii="Times New Roman" w:eastAsia="Times New Roman" w:hAnsi="Times New Roman" w:cs="Times New Roman"/>
                <w:color w:val="auto"/>
                <w:kern w:val="0"/>
                <w:sz w:val="26"/>
                <w:szCs w:val="26"/>
                <w:lang w:val="ru-RU" w:eastAsia="en-US"/>
              </w:rPr>
              <w:lastRenderedPageBreak/>
              <w:t>интересов и потребностей обучающихся.</w:t>
            </w:r>
          </w:p>
        </w:tc>
        <w:tc>
          <w:tcPr>
            <w:tcW w:w="6217" w:type="dxa"/>
            <w:tcBorders>
              <w:top w:val="single" w:sz="4" w:space="0" w:color="auto"/>
              <w:left w:val="single" w:sz="4" w:space="0" w:color="auto"/>
              <w:bottom w:val="single" w:sz="4" w:space="0" w:color="auto"/>
              <w:right w:val="single" w:sz="4" w:space="0" w:color="auto"/>
            </w:tcBorders>
            <w:hideMark/>
          </w:tcPr>
          <w:p w14:paraId="75DB451F"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lastRenderedPageBreak/>
              <w:t>Основная цель:</w:t>
            </w:r>
            <w:r w:rsidRPr="00537EBF">
              <w:rPr>
                <w:rFonts w:ascii="Times New Roman" w:eastAsia="Times New Roman" w:hAnsi="Times New Roman" w:cs="Times New Roman"/>
                <w:color w:val="auto"/>
                <w:kern w:val="0"/>
                <w:sz w:val="26"/>
                <w:szCs w:val="26"/>
                <w:lang w:val="ru-RU" w:eastAsia="en-US"/>
              </w:rPr>
              <w:t xml:space="preserve"> развитие ценностного отношения обучающихся к труду, как основному способу достижения жизненного благополучия и ощущения </w:t>
            </w:r>
            <w:r w:rsidRPr="00537EBF">
              <w:rPr>
                <w:rFonts w:ascii="Times New Roman" w:eastAsia="Times New Roman" w:hAnsi="Times New Roman" w:cs="Times New Roman"/>
                <w:color w:val="auto"/>
                <w:kern w:val="0"/>
                <w:sz w:val="26"/>
                <w:szCs w:val="26"/>
                <w:lang w:val="ru-RU" w:eastAsia="en-US"/>
              </w:rPr>
              <w:lastRenderedPageBreak/>
              <w:t>уверенности в жизни.</w:t>
            </w:r>
          </w:p>
          <w:p w14:paraId="77F7B70F"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537EBF">
              <w:rPr>
                <w:rFonts w:ascii="Times New Roman" w:eastAsia="Times New Roman" w:hAnsi="Times New Roman" w:cs="Times New Roman"/>
                <w:color w:val="auto"/>
                <w:kern w:val="0"/>
                <w:sz w:val="26"/>
                <w:szCs w:val="26"/>
                <w:lang w:val="ru-RU" w:eastAsia="en-US"/>
              </w:rPr>
              <w:t>внепрофессиональной</w:t>
            </w:r>
            <w:proofErr w:type="spellEnd"/>
            <w:r w:rsidRPr="00537EBF">
              <w:rPr>
                <w:rFonts w:ascii="Times New Roman" w:eastAsia="Times New Roman" w:hAnsi="Times New Roman" w:cs="Times New Roman"/>
                <w:color w:val="auto"/>
                <w:kern w:val="0"/>
                <w:sz w:val="26"/>
                <w:szCs w:val="26"/>
                <w:lang w:val="ru-RU" w:eastAsia="en-US"/>
              </w:rPr>
              <w:t xml:space="preserve"> деятельности.</w:t>
            </w:r>
          </w:p>
          <w:p w14:paraId="7536C3F1"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p>
          <w:p w14:paraId="5107DA61"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537EBF">
              <w:rPr>
                <w:rFonts w:ascii="Times New Roman" w:eastAsia="Times New Roman" w:hAnsi="Times New Roman" w:cs="Times New Roman"/>
                <w:b/>
                <w:color w:val="auto"/>
                <w:kern w:val="0"/>
                <w:sz w:val="26"/>
                <w:szCs w:val="26"/>
                <w:lang w:val="ru-RU" w:eastAsia="en-US"/>
              </w:rPr>
              <w:t xml:space="preserve"> </w:t>
            </w:r>
          </w:p>
          <w:p w14:paraId="35518F62"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Основное содержание:</w:t>
            </w:r>
          </w:p>
          <w:p w14:paraId="14F67BC5"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знакомство с миром профессий и способами получения профессионального образования;</w:t>
            </w:r>
            <w:r w:rsidRPr="00537EBF">
              <w:rPr>
                <w:rFonts w:ascii="Times New Roman" w:eastAsia="Times New Roman" w:hAnsi="Times New Roman" w:cs="Times New Roman"/>
                <w:color w:val="auto"/>
                <w:kern w:val="0"/>
                <w:sz w:val="26"/>
                <w:szCs w:val="26"/>
                <w:lang w:val="ru-RU" w:eastAsia="en-US"/>
              </w:rPr>
              <w:br/>
              <w:t xml:space="preserve">создание условий для развития </w:t>
            </w:r>
            <w:proofErr w:type="spellStart"/>
            <w:r w:rsidRPr="00537EBF">
              <w:rPr>
                <w:rFonts w:ascii="Times New Roman" w:eastAsia="Times New Roman" w:hAnsi="Times New Roman" w:cs="Times New Roman"/>
                <w:color w:val="auto"/>
                <w:kern w:val="0"/>
                <w:sz w:val="26"/>
                <w:szCs w:val="26"/>
                <w:lang w:val="ru-RU" w:eastAsia="en-US"/>
              </w:rPr>
              <w:t>надпрофессиональных</w:t>
            </w:r>
            <w:proofErr w:type="spellEnd"/>
            <w:r w:rsidRPr="00537EBF">
              <w:rPr>
                <w:rFonts w:ascii="Times New Roman" w:eastAsia="Times New Roman" w:hAnsi="Times New Roman" w:cs="Times New Roman"/>
                <w:color w:val="auto"/>
                <w:kern w:val="0"/>
                <w:sz w:val="26"/>
                <w:szCs w:val="26"/>
                <w:lang w:val="ru-RU" w:eastAsia="en-US"/>
              </w:rPr>
              <w:t xml:space="preserve"> навыков (общения, работы в команде, поведения в конфликтной ситуации и т.п.);</w:t>
            </w:r>
          </w:p>
          <w:p w14:paraId="4EF6EDE3"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FD6BC3" w:rsidRPr="00537EBF" w14:paraId="53CE7D92"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0FAA1FFC" w14:textId="77777777" w:rsidR="00FD6BC3" w:rsidRPr="00537EBF" w:rsidRDefault="00FD6BC3"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lastRenderedPageBreak/>
              <w:t>Занятия, связанные с реализацией особых интеллектуальных и социокультурных потребностей обучающихся</w:t>
            </w:r>
          </w:p>
        </w:tc>
        <w:tc>
          <w:tcPr>
            <w:tcW w:w="6217" w:type="dxa"/>
            <w:tcBorders>
              <w:top w:val="single" w:sz="4" w:space="0" w:color="auto"/>
              <w:left w:val="single" w:sz="4" w:space="0" w:color="auto"/>
              <w:bottom w:val="single" w:sz="4" w:space="0" w:color="auto"/>
              <w:right w:val="single" w:sz="4" w:space="0" w:color="auto"/>
            </w:tcBorders>
            <w:hideMark/>
          </w:tcPr>
          <w:p w14:paraId="0C99CBB6"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0328AB56"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4A41A7C8"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направления деятельности:</w:t>
            </w:r>
            <w:r w:rsidRPr="00537EBF">
              <w:rPr>
                <w:rFonts w:ascii="Times New Roman" w:eastAsia="Times New Roman" w:hAnsi="Times New Roman" w:cs="Times New Roman"/>
                <w:color w:val="auto"/>
                <w:kern w:val="0"/>
                <w:sz w:val="26"/>
                <w:szCs w:val="26"/>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537EBF">
              <w:rPr>
                <w:rFonts w:ascii="Times New Roman" w:eastAsia="Times New Roman" w:hAnsi="Times New Roman" w:cs="Times New Roman"/>
                <w:color w:val="auto"/>
                <w:kern w:val="0"/>
                <w:sz w:val="26"/>
                <w:szCs w:val="26"/>
                <w:lang w:val="ru-RU" w:eastAsia="en-US"/>
              </w:rPr>
              <w:br/>
            </w:r>
            <w:r w:rsidRPr="00537EBF">
              <w:rPr>
                <w:rFonts w:ascii="Times New Roman" w:eastAsia="Times New Roman" w:hAnsi="Times New Roman" w:cs="Times New Roman"/>
                <w:color w:val="auto"/>
                <w:kern w:val="0"/>
                <w:sz w:val="26"/>
                <w:szCs w:val="26"/>
                <w:lang w:val="ru-RU" w:eastAsia="en-US"/>
              </w:rPr>
              <w:lastRenderedPageBreak/>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FD6BC3" w:rsidRPr="00537EBF" w14:paraId="5E49F0D7"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33B439AF" w14:textId="77777777" w:rsidR="00FD6BC3" w:rsidRPr="00537EBF" w:rsidRDefault="00FD6BC3"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lastRenderedPageBreak/>
              <w:t>Занятия, направленные на удовлетворение интересов и потребностей обучающихся в творческом и физическом</w:t>
            </w:r>
            <w:r w:rsidRPr="00537EBF">
              <w:rPr>
                <w:rFonts w:ascii="Times New Roman" w:eastAsia="Times New Roman" w:hAnsi="Times New Roman" w:cs="Times New Roman"/>
                <w:color w:val="auto"/>
                <w:kern w:val="0"/>
                <w:sz w:val="26"/>
                <w:szCs w:val="26"/>
                <w:lang w:val="ru-RU" w:eastAsia="en-US"/>
              </w:rPr>
              <w:br/>
              <w:t>развитии, помощь в самореализации, раскрытии</w:t>
            </w:r>
            <w:r w:rsidRPr="00537EBF">
              <w:rPr>
                <w:rFonts w:ascii="Times New Roman" w:eastAsia="Times New Roman" w:hAnsi="Times New Roman" w:cs="Times New Roman"/>
                <w:color w:val="auto"/>
                <w:kern w:val="0"/>
                <w:sz w:val="26"/>
                <w:szCs w:val="26"/>
                <w:lang w:val="ru-RU" w:eastAsia="en-US"/>
              </w:rPr>
              <w:br/>
              <w:t>и развитии способностей</w:t>
            </w:r>
            <w:r w:rsidRPr="00537EBF">
              <w:rPr>
                <w:rFonts w:ascii="Times New Roman" w:eastAsia="Times New Roman" w:hAnsi="Times New Roman" w:cs="Times New Roman"/>
                <w:color w:val="auto"/>
                <w:kern w:val="0"/>
                <w:sz w:val="26"/>
                <w:szCs w:val="26"/>
                <w:lang w:val="ru-RU" w:eastAsia="en-US"/>
              </w:rPr>
              <w:br/>
              <w:t>и талантов</w:t>
            </w:r>
          </w:p>
        </w:tc>
        <w:tc>
          <w:tcPr>
            <w:tcW w:w="6217" w:type="dxa"/>
            <w:tcBorders>
              <w:top w:val="single" w:sz="4" w:space="0" w:color="auto"/>
              <w:left w:val="single" w:sz="4" w:space="0" w:color="auto"/>
              <w:bottom w:val="single" w:sz="4" w:space="0" w:color="auto"/>
              <w:right w:val="single" w:sz="4" w:space="0" w:color="auto"/>
            </w:tcBorders>
            <w:vAlign w:val="center"/>
            <w:hideMark/>
          </w:tcPr>
          <w:p w14:paraId="2415BAC7"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цель:</w:t>
            </w:r>
            <w:r w:rsidRPr="00537EBF">
              <w:rPr>
                <w:rFonts w:ascii="Times New Roman" w:eastAsia="Times New Roman" w:hAnsi="Times New Roman" w:cs="Times New Roman"/>
                <w:color w:val="auto"/>
                <w:kern w:val="0"/>
                <w:sz w:val="26"/>
                <w:szCs w:val="26"/>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70AB33B7"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задачи:</w:t>
            </w:r>
            <w:r w:rsidRPr="00537EBF">
              <w:rPr>
                <w:rFonts w:ascii="Times New Roman" w:eastAsia="Times New Roman" w:hAnsi="Times New Roman" w:cs="Times New Roman"/>
                <w:color w:val="auto"/>
                <w:kern w:val="0"/>
                <w:sz w:val="26"/>
                <w:szCs w:val="26"/>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537EBF">
              <w:rPr>
                <w:rFonts w:ascii="Times New Roman" w:eastAsia="Times New Roman" w:hAnsi="Times New Roman" w:cs="Times New Roman"/>
                <w:color w:val="auto"/>
                <w:kern w:val="0"/>
                <w:sz w:val="26"/>
                <w:szCs w:val="26"/>
                <w:lang w:val="ru-RU" w:eastAsia="en-US"/>
              </w:rPr>
              <w:t>самообслуживающего</w:t>
            </w:r>
            <w:proofErr w:type="spellEnd"/>
            <w:r w:rsidRPr="00537EBF">
              <w:rPr>
                <w:rFonts w:ascii="Times New Roman" w:eastAsia="Times New Roman" w:hAnsi="Times New Roman" w:cs="Times New Roman"/>
                <w:color w:val="auto"/>
                <w:kern w:val="0"/>
                <w:sz w:val="26"/>
                <w:szCs w:val="26"/>
                <w:lang w:val="ru-RU" w:eastAsia="en-US"/>
              </w:rPr>
              <w:t xml:space="preserve"> труда.</w:t>
            </w:r>
          </w:p>
          <w:p w14:paraId="72EBE1FF"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b/>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 xml:space="preserve">Основные организационные формы: </w:t>
            </w:r>
            <w:r w:rsidRPr="00537EBF">
              <w:rPr>
                <w:rFonts w:ascii="Times New Roman" w:eastAsia="Times New Roman" w:hAnsi="Times New Roman" w:cs="Times New Roman"/>
                <w:color w:val="auto"/>
                <w:kern w:val="0"/>
                <w:sz w:val="26"/>
                <w:szCs w:val="26"/>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proofErr w:type="spellStart"/>
            <w:r w:rsidRPr="00B329DB">
              <w:rPr>
                <w:rFonts w:ascii="Times New Roman" w:eastAsia="Times New Roman" w:hAnsi="Times New Roman" w:cs="Times New Roman"/>
                <w:color w:val="auto"/>
                <w:kern w:val="0"/>
                <w:sz w:val="26"/>
                <w:szCs w:val="26"/>
                <w:lang w:val="ru-RU" w:eastAsia="en-US"/>
              </w:rPr>
              <w:t>Олимпиус</w:t>
            </w:r>
            <w:proofErr w:type="spellEnd"/>
            <w:r w:rsidRPr="00537EBF">
              <w:rPr>
                <w:rFonts w:ascii="Times New Roman" w:eastAsia="Times New Roman" w:hAnsi="Times New Roman" w:cs="Times New Roman"/>
                <w:color w:val="auto"/>
                <w:kern w:val="0"/>
                <w:sz w:val="26"/>
                <w:szCs w:val="26"/>
                <w:lang w:val="ru-RU" w:eastAsia="en-US"/>
              </w:rPr>
              <w:t>»),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FD6BC3" w:rsidRPr="00537EBF" w14:paraId="00ACFA2A" w14:textId="77777777" w:rsidTr="00800A9A">
        <w:trPr>
          <w:jc w:val="center"/>
        </w:trPr>
        <w:tc>
          <w:tcPr>
            <w:tcW w:w="3510" w:type="dxa"/>
            <w:tcBorders>
              <w:top w:val="single" w:sz="4" w:space="0" w:color="auto"/>
              <w:left w:val="single" w:sz="4" w:space="0" w:color="auto"/>
              <w:bottom w:val="single" w:sz="4" w:space="0" w:color="auto"/>
              <w:right w:val="single" w:sz="4" w:space="0" w:color="auto"/>
            </w:tcBorders>
            <w:hideMark/>
          </w:tcPr>
          <w:p w14:paraId="55A95606" w14:textId="77777777" w:rsidR="00FD6BC3" w:rsidRPr="00537EBF" w:rsidRDefault="00FD6BC3" w:rsidP="00800A9A">
            <w:pPr>
              <w:suppressAutoHyphens w:val="0"/>
              <w:spacing w:before="0" w:beforeAutospacing="0" w:after="0" w:afterAutospacing="0"/>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color w:val="auto"/>
                <w:kern w:val="0"/>
                <w:sz w:val="26"/>
                <w:szCs w:val="26"/>
                <w:lang w:val="ru-RU" w:eastAsia="en-US"/>
              </w:rPr>
              <w:t>Занятия, направленные на удовлетворение социальных</w:t>
            </w:r>
            <w:r w:rsidRPr="00537EBF">
              <w:rPr>
                <w:rFonts w:ascii="Times New Roman" w:eastAsia="Times New Roman" w:hAnsi="Times New Roman" w:cs="Times New Roman"/>
                <w:color w:val="auto"/>
                <w:kern w:val="0"/>
                <w:sz w:val="26"/>
                <w:szCs w:val="26"/>
                <w:lang w:val="ru-RU" w:eastAsia="en-US"/>
              </w:rPr>
              <w:br/>
            </w:r>
            <w:r w:rsidRPr="00537EBF">
              <w:rPr>
                <w:rFonts w:ascii="Times New Roman" w:eastAsia="Times New Roman" w:hAnsi="Times New Roman" w:cs="Times New Roman"/>
                <w:color w:val="auto"/>
                <w:kern w:val="0"/>
                <w:sz w:val="26"/>
                <w:szCs w:val="26"/>
                <w:lang w:val="ru-RU" w:eastAsia="en-US"/>
              </w:rPr>
              <w:lastRenderedPageBreak/>
              <w:t>интересов и потребностей обучающихся, на педагогическое сопровождение</w:t>
            </w:r>
            <w:r w:rsidRPr="00537EBF">
              <w:rPr>
                <w:rFonts w:ascii="Times New Roman" w:eastAsia="Times New Roman" w:hAnsi="Times New Roman" w:cs="Times New Roman"/>
                <w:color w:val="auto"/>
                <w:kern w:val="0"/>
                <w:sz w:val="26"/>
                <w:szCs w:val="26"/>
                <w:lang w:val="ru-RU" w:eastAsia="en-US"/>
              </w:rPr>
              <w:br/>
              <w:t>деятельности социально</w:t>
            </w:r>
            <w:r w:rsidRPr="00537EBF">
              <w:rPr>
                <w:rFonts w:ascii="Times New Roman" w:eastAsia="Times New Roman" w:hAnsi="Times New Roman" w:cs="Times New Roman"/>
                <w:color w:val="auto"/>
                <w:kern w:val="0"/>
                <w:sz w:val="26"/>
                <w:szCs w:val="26"/>
                <w:lang w:val="ru-RU" w:eastAsia="en-US"/>
              </w:rPr>
              <w:br/>
              <w:t>ориентированных ученических</w:t>
            </w:r>
            <w:r w:rsidRPr="00537EBF">
              <w:rPr>
                <w:rFonts w:ascii="Times New Roman" w:eastAsia="Times New Roman" w:hAnsi="Times New Roman" w:cs="Times New Roman"/>
                <w:color w:val="auto"/>
                <w:kern w:val="0"/>
                <w:sz w:val="26"/>
                <w:szCs w:val="26"/>
                <w:lang w:val="ru-RU" w:eastAsia="en-US"/>
              </w:rPr>
              <w:br/>
              <w:t xml:space="preserve">сообществ, </w:t>
            </w:r>
            <w:proofErr w:type="gramStart"/>
            <w:r w:rsidRPr="00537EBF">
              <w:rPr>
                <w:rFonts w:ascii="Times New Roman" w:eastAsia="Times New Roman" w:hAnsi="Times New Roman" w:cs="Times New Roman"/>
                <w:color w:val="auto"/>
                <w:kern w:val="0"/>
                <w:sz w:val="26"/>
                <w:szCs w:val="26"/>
                <w:lang w:val="ru-RU" w:eastAsia="en-US"/>
              </w:rPr>
              <w:t>детских  общественных</w:t>
            </w:r>
            <w:proofErr w:type="gramEnd"/>
            <w:r w:rsidRPr="00537EBF">
              <w:rPr>
                <w:rFonts w:ascii="Times New Roman" w:eastAsia="Times New Roman" w:hAnsi="Times New Roman" w:cs="Times New Roman"/>
                <w:color w:val="auto"/>
                <w:kern w:val="0"/>
                <w:sz w:val="26"/>
                <w:szCs w:val="26"/>
                <w:lang w:val="ru-RU" w:eastAsia="en-US"/>
              </w:rPr>
              <w:t xml:space="preserve"> объединений,</w:t>
            </w:r>
            <w:r w:rsidRPr="00537EBF">
              <w:rPr>
                <w:rFonts w:ascii="Times New Roman" w:eastAsia="Times New Roman" w:hAnsi="Times New Roman" w:cs="Times New Roman"/>
                <w:color w:val="auto"/>
                <w:kern w:val="0"/>
                <w:sz w:val="26"/>
                <w:szCs w:val="26"/>
                <w:lang w:val="ru-RU" w:eastAsia="en-US"/>
              </w:rPr>
              <w:br/>
              <w:t>органов ученического</w:t>
            </w:r>
            <w:r w:rsidRPr="00537EBF">
              <w:rPr>
                <w:rFonts w:ascii="Times New Roman" w:eastAsia="Times New Roman" w:hAnsi="Times New Roman" w:cs="Times New Roman"/>
                <w:color w:val="auto"/>
                <w:kern w:val="0"/>
                <w:sz w:val="26"/>
                <w:szCs w:val="26"/>
                <w:lang w:val="ru-RU" w:eastAsia="en-US"/>
              </w:rPr>
              <w:br/>
              <w:t>самоуправления, на  организацию совместно</w:t>
            </w:r>
            <w:r w:rsidRPr="00537EBF">
              <w:rPr>
                <w:rFonts w:ascii="Times New Roman" w:eastAsia="Times New Roman" w:hAnsi="Times New Roman" w:cs="Times New Roman"/>
                <w:color w:val="auto"/>
                <w:kern w:val="0"/>
                <w:sz w:val="26"/>
                <w:szCs w:val="26"/>
                <w:lang w:val="ru-RU" w:eastAsia="en-US"/>
              </w:rPr>
              <w:br/>
              <w:t>с обучающимися комплекса</w:t>
            </w:r>
            <w:r w:rsidRPr="00537EBF">
              <w:rPr>
                <w:rFonts w:ascii="Times New Roman" w:eastAsia="Times New Roman" w:hAnsi="Times New Roman" w:cs="Times New Roman"/>
                <w:color w:val="auto"/>
                <w:kern w:val="0"/>
                <w:sz w:val="26"/>
                <w:szCs w:val="26"/>
                <w:lang w:val="ru-RU" w:eastAsia="en-US"/>
              </w:rPr>
              <w:br/>
              <w:t>мероприятий воспитательной</w:t>
            </w:r>
            <w:r w:rsidRPr="00537EBF">
              <w:rPr>
                <w:rFonts w:ascii="Times New Roman" w:eastAsia="Times New Roman" w:hAnsi="Times New Roman" w:cs="Times New Roman"/>
                <w:color w:val="auto"/>
                <w:kern w:val="0"/>
                <w:sz w:val="26"/>
                <w:szCs w:val="26"/>
                <w:lang w:val="ru-RU" w:eastAsia="en-US"/>
              </w:rPr>
              <w:br/>
              <w:t>направленности</w:t>
            </w:r>
          </w:p>
        </w:tc>
        <w:tc>
          <w:tcPr>
            <w:tcW w:w="6217" w:type="dxa"/>
            <w:tcBorders>
              <w:top w:val="single" w:sz="4" w:space="0" w:color="auto"/>
              <w:left w:val="single" w:sz="4" w:space="0" w:color="auto"/>
              <w:bottom w:val="single" w:sz="4" w:space="0" w:color="auto"/>
              <w:right w:val="single" w:sz="4" w:space="0" w:color="auto"/>
            </w:tcBorders>
            <w:hideMark/>
          </w:tcPr>
          <w:p w14:paraId="5C560FED" w14:textId="77777777" w:rsidR="00FD6BC3"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lastRenderedPageBreak/>
              <w:t>Основная цель:</w:t>
            </w:r>
            <w:r w:rsidRPr="00537EBF">
              <w:rPr>
                <w:rFonts w:ascii="Times New Roman" w:eastAsia="Times New Roman" w:hAnsi="Times New Roman" w:cs="Times New Roman"/>
                <w:color w:val="auto"/>
                <w:kern w:val="0"/>
                <w:sz w:val="26"/>
                <w:szCs w:val="26"/>
                <w:lang w:val="ru-RU" w:eastAsia="en-US"/>
              </w:rPr>
              <w:t xml:space="preserve"> развитие важных для жизни подрастающего человека социальных умений - </w:t>
            </w:r>
            <w:r w:rsidRPr="00537EBF">
              <w:rPr>
                <w:rFonts w:ascii="Times New Roman" w:eastAsia="Times New Roman" w:hAnsi="Times New Roman" w:cs="Times New Roman"/>
                <w:color w:val="auto"/>
                <w:kern w:val="0"/>
                <w:sz w:val="26"/>
                <w:szCs w:val="26"/>
                <w:lang w:val="ru-RU" w:eastAsia="en-US"/>
              </w:rPr>
              <w:lastRenderedPageBreak/>
              <w:t xml:space="preserve">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6CADD894"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Основная задача:</w:t>
            </w:r>
            <w:r w:rsidRPr="00537EBF">
              <w:rPr>
                <w:rFonts w:ascii="Times New Roman" w:eastAsia="Times New Roman" w:hAnsi="Times New Roman" w:cs="Times New Roman"/>
                <w:color w:val="auto"/>
                <w:kern w:val="0"/>
                <w:sz w:val="26"/>
                <w:szCs w:val="26"/>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537EBF">
              <w:rPr>
                <w:rFonts w:ascii="Times New Roman" w:eastAsia="Times New Roman" w:hAnsi="Times New Roman" w:cs="Times New Roman"/>
                <w:color w:val="auto"/>
                <w:kern w:val="0"/>
                <w:sz w:val="26"/>
                <w:szCs w:val="26"/>
                <w:lang w:val="ru-RU" w:eastAsia="en-US"/>
              </w:rPr>
              <w:t>микрокоммуникаций</w:t>
            </w:r>
            <w:proofErr w:type="spellEnd"/>
            <w:r w:rsidRPr="00537EBF">
              <w:rPr>
                <w:rFonts w:ascii="Times New Roman" w:eastAsia="Times New Roman" w:hAnsi="Times New Roman" w:cs="Times New Roman"/>
                <w:color w:val="auto"/>
                <w:kern w:val="0"/>
                <w:sz w:val="26"/>
                <w:szCs w:val="26"/>
                <w:lang w:val="ru-RU" w:eastAsia="en-US"/>
              </w:rPr>
              <w:t>, складывающихся в образовательной организации, понимания зон личного влияния на уклад школьной жизни.</w:t>
            </w:r>
          </w:p>
          <w:p w14:paraId="645A8BAB" w14:textId="77777777" w:rsidR="00FD6BC3" w:rsidRPr="00537EBF" w:rsidRDefault="00FD6BC3" w:rsidP="00800A9A">
            <w:pPr>
              <w:suppressAutoHyphens w:val="0"/>
              <w:spacing w:before="0" w:beforeAutospacing="0" w:after="0" w:afterAutospacing="0"/>
              <w:jc w:val="both"/>
              <w:rPr>
                <w:rFonts w:ascii="Times New Roman" w:eastAsia="Times New Roman" w:hAnsi="Times New Roman" w:cs="Times New Roman"/>
                <w:color w:val="auto"/>
                <w:kern w:val="0"/>
                <w:sz w:val="26"/>
                <w:szCs w:val="26"/>
                <w:lang w:val="ru-RU" w:eastAsia="en-US"/>
              </w:rPr>
            </w:pPr>
            <w:r w:rsidRPr="00537EBF">
              <w:rPr>
                <w:rFonts w:ascii="Times New Roman" w:eastAsia="Times New Roman" w:hAnsi="Times New Roman" w:cs="Times New Roman"/>
                <w:b/>
                <w:color w:val="auto"/>
                <w:kern w:val="0"/>
                <w:sz w:val="26"/>
                <w:szCs w:val="26"/>
                <w:lang w:val="ru-RU" w:eastAsia="en-US"/>
              </w:rPr>
              <w:t>Основные организационные формы:</w:t>
            </w:r>
            <w:r w:rsidRPr="00537EBF">
              <w:rPr>
                <w:rFonts w:ascii="Times New Roman" w:eastAsia="Times New Roman" w:hAnsi="Times New Roman" w:cs="Times New Roman"/>
                <w:color w:val="auto"/>
                <w:kern w:val="0"/>
                <w:sz w:val="26"/>
                <w:szCs w:val="26"/>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14:paraId="0705C4F9" w14:textId="77777777" w:rsidR="00FD6BC3" w:rsidRPr="00B329DB" w:rsidRDefault="00FD6BC3" w:rsidP="00FD6BC3">
      <w:pPr>
        <w:tabs>
          <w:tab w:val="left" w:pos="840"/>
        </w:tabs>
        <w:spacing w:after="0" w:line="240" w:lineRule="auto"/>
        <w:jc w:val="both"/>
        <w:rPr>
          <w:rFonts w:ascii="Times New Roman" w:eastAsia="Times New Roman" w:hAnsi="Times New Roman" w:cs="Times New Roman"/>
          <w:bCs/>
          <w:color w:val="auto"/>
          <w:kern w:val="0"/>
          <w:sz w:val="26"/>
          <w:szCs w:val="26"/>
          <w:lang w:eastAsia="ru-RU"/>
        </w:rPr>
      </w:pPr>
    </w:p>
    <w:p w14:paraId="03624247" w14:textId="77777777" w:rsidR="00FD6BC3" w:rsidRPr="00B329DB" w:rsidRDefault="00FD6BC3" w:rsidP="00FD6BC3">
      <w:pPr>
        <w:widowControl w:val="0"/>
        <w:suppressAutoHyphens w:val="0"/>
        <w:autoSpaceDE w:val="0"/>
        <w:autoSpaceDN w:val="0"/>
        <w:spacing w:after="0" w:line="240" w:lineRule="auto"/>
        <w:ind w:left="-142" w:right="212" w:firstLine="708"/>
        <w:jc w:val="both"/>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000009"/>
          <w:kern w:val="0"/>
          <w:sz w:val="26"/>
          <w:szCs w:val="26"/>
          <w:lang w:eastAsia="en-US"/>
        </w:rPr>
        <w:t>Вся образовательная и воспитательная деятельность должна быть построена так, чтобы</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на</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всех</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уроках</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и</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внеклассных</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мероприятиях</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осуществлялась</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работа</w:t>
      </w:r>
      <w:r w:rsidRPr="00B329DB">
        <w:rPr>
          <w:rFonts w:ascii="Times New Roman" w:eastAsia="Times New Roman" w:hAnsi="Times New Roman" w:cs="Times New Roman"/>
          <w:color w:val="000009"/>
          <w:spacing w:val="6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по</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коррекции/профилактике нарушений и развитию речи обучающегося с ТНР, обеспечивающая</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тесную связь</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содержания</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образования</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с</w:t>
      </w:r>
      <w:r w:rsidRPr="00B329DB">
        <w:rPr>
          <w:rFonts w:ascii="Times New Roman" w:eastAsia="Times New Roman" w:hAnsi="Times New Roman" w:cs="Times New Roman"/>
          <w:color w:val="000009"/>
          <w:spacing w:val="-2"/>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его</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развивающей</w:t>
      </w:r>
      <w:r w:rsidRPr="00B329DB">
        <w:rPr>
          <w:rFonts w:ascii="Times New Roman" w:eastAsia="Times New Roman" w:hAnsi="Times New Roman" w:cs="Times New Roman"/>
          <w:color w:val="000009"/>
          <w:spacing w:val="-1"/>
          <w:kern w:val="0"/>
          <w:sz w:val="26"/>
          <w:szCs w:val="26"/>
          <w:lang w:eastAsia="en-US"/>
        </w:rPr>
        <w:t xml:space="preserve"> </w:t>
      </w:r>
      <w:r w:rsidRPr="00B329DB">
        <w:rPr>
          <w:rFonts w:ascii="Times New Roman" w:eastAsia="Times New Roman" w:hAnsi="Times New Roman" w:cs="Times New Roman"/>
          <w:color w:val="000009"/>
          <w:kern w:val="0"/>
          <w:sz w:val="26"/>
          <w:szCs w:val="26"/>
          <w:lang w:eastAsia="en-US"/>
        </w:rPr>
        <w:t>направленностью.</w:t>
      </w:r>
    </w:p>
    <w:p w14:paraId="6B955726" w14:textId="77777777" w:rsidR="00FD6BC3" w:rsidRPr="00B329DB" w:rsidRDefault="00FD6BC3" w:rsidP="00FD6BC3">
      <w:pPr>
        <w:suppressAutoHyphens w:val="0"/>
        <w:spacing w:after="0" w:line="240" w:lineRule="auto"/>
        <w:ind w:left="-142" w:firstLine="720"/>
        <w:rPr>
          <w:rFonts w:ascii="Times New Roman" w:eastAsia="Times New Roman" w:hAnsi="Times New Roman" w:cs="Times New Roman"/>
          <w:color w:val="auto"/>
          <w:kern w:val="0"/>
          <w:sz w:val="26"/>
          <w:szCs w:val="26"/>
          <w:lang w:eastAsia="en-US"/>
        </w:rPr>
      </w:pPr>
      <w:r w:rsidRPr="00B329DB">
        <w:rPr>
          <w:rFonts w:ascii="Times New Roman" w:eastAsia="Times New Roman" w:hAnsi="Times New Roman" w:cs="Times New Roman"/>
          <w:color w:val="auto"/>
          <w:kern w:val="0"/>
          <w:sz w:val="26"/>
          <w:szCs w:val="26"/>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14:paraId="5B3D3B96"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5723C594"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125FA1AD"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79CA1454"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587ADA58"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7C17374F"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21B1CDA2"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3D2A841D"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231B1238"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6096C555"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131D49AA"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659FB4EE"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14:paraId="3AECF4D0" w14:textId="77777777" w:rsidR="00FD6BC3" w:rsidRDefault="00FD6BC3" w:rsidP="00FD6BC3">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FD6BC3">
          <w:pgSz w:w="11906" w:h="16838"/>
          <w:pgMar w:top="1134" w:right="850" w:bottom="1134" w:left="1701" w:header="708" w:footer="708" w:gutter="0"/>
          <w:cols w:space="708"/>
          <w:docGrid w:linePitch="360"/>
        </w:sectPr>
      </w:pPr>
      <w:r>
        <w:rPr>
          <w:rFonts w:ascii="Times New Roman" w:eastAsia="Times New Roman" w:hAnsi="Times New Roman" w:cs="Times New Roman"/>
          <w:bCs/>
          <w:color w:val="auto"/>
          <w:kern w:val="0"/>
          <w:sz w:val="24"/>
          <w:szCs w:val="24"/>
          <w:lang w:eastAsia="ru-RU"/>
        </w:rPr>
        <w:t xml:space="preserve">                                                                                                                                                             </w:t>
      </w:r>
    </w:p>
    <w:p w14:paraId="2F78AE0C" w14:textId="77777777" w:rsidR="00FD6BC3" w:rsidRPr="00A64323" w:rsidRDefault="00FD6BC3" w:rsidP="00FD6BC3">
      <w:pPr>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lastRenderedPageBreak/>
        <w:t xml:space="preserve">Недельный план внеурочной деятельности </w:t>
      </w:r>
      <w:r w:rsidRPr="00D81798">
        <w:rPr>
          <w:rFonts w:ascii="Times New Roman" w:eastAsia="Times New Roman" w:hAnsi="Times New Roman" w:cs="Times New Roman"/>
          <w:b/>
          <w:bCs/>
          <w:color w:val="auto"/>
          <w:kern w:val="0"/>
          <w:sz w:val="24"/>
          <w:szCs w:val="24"/>
          <w:lang w:eastAsia="en-US"/>
        </w:rPr>
        <w:t xml:space="preserve">начального общего образования </w:t>
      </w:r>
    </w:p>
    <w:p w14:paraId="43B9DE12" w14:textId="77777777" w:rsidR="00FD6BC3" w:rsidRPr="00A64323" w:rsidRDefault="00FD6BC3" w:rsidP="00FD6BC3">
      <w:pPr>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w:t>
      </w:r>
      <w:r w:rsidRPr="00D81798">
        <w:rPr>
          <w:rFonts w:ascii="Times New Roman" w:eastAsia="Times New Roman" w:hAnsi="Times New Roman" w:cs="Times New Roman"/>
          <w:b/>
          <w:bCs/>
          <w:color w:val="auto"/>
          <w:kern w:val="0"/>
          <w:sz w:val="24"/>
          <w:szCs w:val="24"/>
          <w:lang w:eastAsia="en-US"/>
        </w:rPr>
        <w:t xml:space="preserve">начального общего образования </w:t>
      </w:r>
    </w:p>
    <w:p w14:paraId="4C893EF7" w14:textId="77777777" w:rsidR="00FD6BC3" w:rsidRPr="00A64323" w:rsidRDefault="00FD6BC3" w:rsidP="00FD6BC3">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(интеллектуальными нарушениями) (вариант 1)</w:t>
      </w:r>
    </w:p>
    <w:p w14:paraId="48416F2F" w14:textId="77777777" w:rsidR="00FD6BC3" w:rsidRPr="00A64323" w:rsidRDefault="00FD6BC3" w:rsidP="00FD6BC3">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на 2023-2024 учебный год</w:t>
      </w:r>
    </w:p>
    <w:tbl>
      <w:tblPr>
        <w:tblStyle w:val="320"/>
        <w:tblW w:w="14430" w:type="dxa"/>
        <w:jc w:val="center"/>
        <w:tblLayout w:type="fixed"/>
        <w:tblLook w:val="04A0" w:firstRow="1" w:lastRow="0" w:firstColumn="1" w:lastColumn="0" w:noHBand="0" w:noVBand="1"/>
      </w:tblPr>
      <w:tblGrid>
        <w:gridCol w:w="3899"/>
        <w:gridCol w:w="2127"/>
        <w:gridCol w:w="4999"/>
        <w:gridCol w:w="1702"/>
        <w:gridCol w:w="1703"/>
      </w:tblGrid>
      <w:tr w:rsidR="00FD6BC3" w:rsidRPr="00A64323" w14:paraId="5C2ADDAA" w14:textId="77777777" w:rsidTr="00800A9A">
        <w:trPr>
          <w:jc w:val="center"/>
        </w:trPr>
        <w:tc>
          <w:tcPr>
            <w:tcW w:w="3899"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14:paraId="115335AB"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Направление</w:t>
            </w:r>
            <w:proofErr w:type="spellEnd"/>
          </w:p>
        </w:tc>
        <w:tc>
          <w:tcPr>
            <w:tcW w:w="2127"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14:paraId="403EA18F"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Название</w:t>
            </w:r>
            <w:proofErr w:type="spellEnd"/>
          </w:p>
        </w:tc>
        <w:tc>
          <w:tcPr>
            <w:tcW w:w="499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C8CCE2"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Форма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организации</w:t>
            </w:r>
            <w:proofErr w:type="spellEnd"/>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8BD16"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Количество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часов</w:t>
            </w:r>
            <w:proofErr w:type="spellEnd"/>
            <w:r w:rsidRPr="00A64323">
              <w:rPr>
                <w:rFonts w:ascii="Times New Roman" w:eastAsia="Times New Roman" w:hAnsi="Times New Roman" w:cs="Times New Roman"/>
                <w:b/>
                <w:bCs/>
                <w:color w:val="auto"/>
                <w:kern w:val="0"/>
                <w:sz w:val="24"/>
                <w:szCs w:val="24"/>
                <w:lang w:eastAsia="en-US"/>
              </w:rPr>
              <w:t xml:space="preserve"> в </w:t>
            </w:r>
            <w:proofErr w:type="spellStart"/>
            <w:r w:rsidRPr="00A64323">
              <w:rPr>
                <w:rFonts w:ascii="Times New Roman" w:eastAsia="Times New Roman" w:hAnsi="Times New Roman" w:cs="Times New Roman"/>
                <w:b/>
                <w:bCs/>
                <w:color w:val="auto"/>
                <w:kern w:val="0"/>
                <w:sz w:val="24"/>
                <w:szCs w:val="24"/>
                <w:lang w:eastAsia="en-US"/>
              </w:rPr>
              <w:t>неделю</w:t>
            </w:r>
            <w:proofErr w:type="spellEnd"/>
          </w:p>
        </w:tc>
      </w:tr>
      <w:tr w:rsidR="00FD6BC3" w:rsidRPr="00A64323" w14:paraId="38060590" w14:textId="77777777" w:rsidTr="00800A9A">
        <w:trPr>
          <w:jc w:val="center"/>
        </w:trPr>
        <w:tc>
          <w:tcPr>
            <w:tcW w:w="3899"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386B971"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2127"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14:paraId="12851977"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499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2EB5FC"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76085085"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r>
      <w:tr w:rsidR="00FD6BC3" w:rsidRPr="00A64323" w14:paraId="3452C4A9" w14:textId="77777777" w:rsidTr="00800A9A">
        <w:trPr>
          <w:jc w:val="center"/>
        </w:trPr>
        <w:tc>
          <w:tcPr>
            <w:tcW w:w="3899" w:type="dxa"/>
            <w:tcBorders>
              <w:top w:val="single" w:sz="6" w:space="0" w:color="000000"/>
              <w:left w:val="single" w:sz="6" w:space="0" w:color="000000"/>
              <w:bottom w:val="single" w:sz="6" w:space="0" w:color="000000"/>
              <w:right w:val="single" w:sz="4" w:space="0" w:color="auto"/>
            </w:tcBorders>
            <w:shd w:val="clear" w:color="auto" w:fill="auto"/>
            <w:hideMark/>
          </w:tcPr>
          <w:p w14:paraId="5A1039E8"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127" w:type="dxa"/>
            <w:tcBorders>
              <w:top w:val="single" w:sz="6" w:space="0" w:color="000000"/>
              <w:left w:val="single" w:sz="4" w:space="0" w:color="auto"/>
              <w:bottom w:val="single" w:sz="6" w:space="0" w:color="000000"/>
              <w:right w:val="single" w:sz="6" w:space="0" w:color="000000"/>
            </w:tcBorders>
            <w:shd w:val="clear" w:color="auto" w:fill="auto"/>
            <w:hideMark/>
          </w:tcPr>
          <w:p w14:paraId="3B8A55E5"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w:t>
            </w:r>
            <w:proofErr w:type="spellStart"/>
            <w:r w:rsidRPr="00A64323">
              <w:rPr>
                <w:rFonts w:ascii="Times New Roman" w:eastAsia="Times New Roman" w:hAnsi="Times New Roman" w:cs="Times New Roman"/>
                <w:color w:val="auto"/>
                <w:kern w:val="0"/>
                <w:sz w:val="24"/>
                <w:szCs w:val="24"/>
                <w:lang w:eastAsia="en-US"/>
              </w:rPr>
              <w:t>Разговоры</w:t>
            </w:r>
            <w:proofErr w:type="spellEnd"/>
            <w:r w:rsidRPr="00A64323">
              <w:rPr>
                <w:rFonts w:ascii="Times New Roman" w:eastAsia="Times New Roman" w:hAnsi="Times New Roman" w:cs="Times New Roman"/>
                <w:color w:val="auto"/>
                <w:kern w:val="0"/>
                <w:sz w:val="24"/>
                <w:szCs w:val="24"/>
                <w:lang w:eastAsia="en-US"/>
              </w:rPr>
              <w:t xml:space="preserve"> о </w:t>
            </w:r>
            <w:proofErr w:type="spellStart"/>
            <w:r w:rsidRPr="00A64323">
              <w:rPr>
                <w:rFonts w:ascii="Times New Roman" w:eastAsia="Times New Roman" w:hAnsi="Times New Roman" w:cs="Times New Roman"/>
                <w:color w:val="auto"/>
                <w:kern w:val="0"/>
                <w:sz w:val="24"/>
                <w:szCs w:val="24"/>
                <w:lang w:eastAsia="en-US"/>
              </w:rPr>
              <w:t>важном</w:t>
            </w:r>
            <w:proofErr w:type="spellEnd"/>
            <w:r w:rsidRPr="00A64323">
              <w:rPr>
                <w:rFonts w:ascii="Times New Roman" w:eastAsia="Times New Roman" w:hAnsi="Times New Roman" w:cs="Times New Roman"/>
                <w:color w:val="auto"/>
                <w:kern w:val="0"/>
                <w:sz w:val="24"/>
                <w:szCs w:val="24"/>
                <w:lang w:eastAsia="en-US"/>
              </w:rPr>
              <w:t>»</w:t>
            </w:r>
          </w:p>
        </w:tc>
        <w:tc>
          <w:tcPr>
            <w:tcW w:w="4999" w:type="dxa"/>
            <w:tcBorders>
              <w:top w:val="single" w:sz="6" w:space="0" w:color="000000"/>
              <w:left w:val="single" w:sz="6" w:space="0" w:color="000000"/>
              <w:bottom w:val="single" w:sz="6" w:space="0" w:color="000000"/>
              <w:right w:val="single" w:sz="6" w:space="0" w:color="000000"/>
            </w:tcBorders>
            <w:shd w:val="clear" w:color="auto" w:fill="auto"/>
          </w:tcPr>
          <w:p w14:paraId="450DF926"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Час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общения</w:t>
            </w:r>
            <w:proofErr w:type="spellEnd"/>
            <w:r w:rsidRPr="00A64323">
              <w:rPr>
                <w:rFonts w:ascii="Times New Roman" w:eastAsia="Times New Roman" w:hAnsi="Times New Roman" w:cs="Times New Roman"/>
                <w:color w:val="auto"/>
                <w:kern w:val="0"/>
                <w:sz w:val="24"/>
                <w:szCs w:val="24"/>
                <w:lang w:eastAsia="en-US"/>
              </w:rPr>
              <w:t xml:space="preserve"> </w:t>
            </w:r>
          </w:p>
          <w:p w14:paraId="441C012B"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right w:val="single" w:sz="4" w:space="0" w:color="auto"/>
            </w:tcBorders>
            <w:shd w:val="clear" w:color="auto" w:fill="auto"/>
          </w:tcPr>
          <w:p w14:paraId="0165AAB6" w14:textId="77777777" w:rsidR="00FD6BC3" w:rsidRPr="00A64323" w:rsidRDefault="00FD6BC3" w:rsidP="00800A9A">
            <w:pPr>
              <w:suppressAutoHyphens w:val="0"/>
              <w:jc w:val="center"/>
              <w:rPr>
                <w:rFonts w:ascii="Times New Roman" w:eastAsia="Times New Roman" w:hAnsi="Times New Roman" w:cs="Times New Roman"/>
                <w:bCs/>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t>1</w:t>
            </w:r>
          </w:p>
        </w:tc>
      </w:tr>
      <w:tr w:rsidR="00FD6BC3" w:rsidRPr="00A64323" w14:paraId="7AE4A7D1"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664F583E"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Занятия по формированию функциональной грамотности обучающихся (читательской, математической, естественно-научной, финансовой)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CF9277E" w14:textId="77777777" w:rsidR="00FD6BC3" w:rsidRPr="00D81798" w:rsidRDefault="00FD6BC3" w:rsidP="00800A9A">
            <w:pPr>
              <w:suppressAutoHyphens w:val="0"/>
              <w:rPr>
                <w:rFonts w:ascii="Times New Roman" w:eastAsia="Times New Roman" w:hAnsi="Times New Roman" w:cs="Times New Roman"/>
                <w:color w:val="auto"/>
                <w:kern w:val="36"/>
                <w:sz w:val="24"/>
                <w:szCs w:val="24"/>
                <w:lang w:val="ru-RU" w:eastAsia="en-US"/>
              </w:rPr>
            </w:pPr>
            <w:r w:rsidRPr="00D81798">
              <w:rPr>
                <w:rFonts w:ascii="Times New Roman" w:eastAsia="Times New Roman" w:hAnsi="Times New Roman" w:cs="Times New Roman"/>
                <w:color w:val="auto"/>
                <w:kern w:val="36"/>
                <w:sz w:val="24"/>
                <w:szCs w:val="24"/>
                <w:lang w:val="ru-RU" w:eastAsia="en-US"/>
              </w:rPr>
              <w:t>«Читаем, считаем, наблюдаем»</w:t>
            </w:r>
          </w:p>
          <w:p w14:paraId="4D6CCA37" w14:textId="77777777" w:rsidR="00FD6BC3" w:rsidRPr="00D81798" w:rsidRDefault="00FD6BC3" w:rsidP="00800A9A">
            <w:pPr>
              <w:suppressAutoHyphens w:val="0"/>
              <w:rPr>
                <w:rFonts w:ascii="Times New Roman" w:eastAsia="Times New Roman" w:hAnsi="Times New Roman" w:cs="Times New Roman"/>
                <w:b/>
                <w:bCs/>
                <w:color w:val="auto"/>
                <w:kern w:val="0"/>
                <w:sz w:val="24"/>
                <w:szCs w:val="24"/>
                <w:lang w:val="ru-RU" w:eastAsia="en-US"/>
              </w:rPr>
            </w:pP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619677B8"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Курс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внеурочной</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деятельности</w:t>
            </w:r>
            <w:proofErr w:type="spellEnd"/>
          </w:p>
        </w:tc>
        <w:tc>
          <w:tcPr>
            <w:tcW w:w="3405" w:type="dxa"/>
            <w:gridSpan w:val="2"/>
            <w:tcBorders>
              <w:left w:val="single" w:sz="4" w:space="0" w:color="auto"/>
              <w:right w:val="single" w:sz="4" w:space="0" w:color="auto"/>
            </w:tcBorders>
            <w:shd w:val="clear" w:color="auto" w:fill="auto"/>
          </w:tcPr>
          <w:p w14:paraId="647BC295"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FD6BC3" w:rsidRPr="00A64323" w14:paraId="202ECF87"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tcPr>
          <w:p w14:paraId="3106E707"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D9B2CF" w14:textId="77777777" w:rsidR="00FD6BC3" w:rsidRPr="00A64323" w:rsidRDefault="00FD6BC3" w:rsidP="00800A9A">
            <w:pPr>
              <w:suppressAutoHyphens w:val="0"/>
              <w:rPr>
                <w:rFonts w:ascii="Times New Roman" w:eastAsia="Times New Roman" w:hAnsi="Times New Roman" w:cs="Times New Roman"/>
                <w:color w:val="auto"/>
                <w:kern w:val="36"/>
                <w:sz w:val="24"/>
                <w:szCs w:val="24"/>
                <w:lang w:eastAsia="en-US"/>
              </w:rPr>
            </w:pPr>
            <w:r w:rsidRPr="00A64323">
              <w:rPr>
                <w:rFonts w:ascii="Times New Roman" w:eastAsia="Times New Roman" w:hAnsi="Times New Roman" w:cs="Times New Roman"/>
                <w:color w:val="auto"/>
                <w:kern w:val="0"/>
                <w:sz w:val="24"/>
                <w:szCs w:val="24"/>
                <w:lang w:eastAsia="ru-RU"/>
              </w:rPr>
              <w:t>«</w:t>
            </w:r>
            <w:r>
              <w:rPr>
                <w:rFonts w:ascii="Times New Roman" w:eastAsia="Times New Roman" w:hAnsi="Times New Roman" w:cs="Times New Roman"/>
                <w:color w:val="auto"/>
                <w:kern w:val="0"/>
                <w:sz w:val="24"/>
                <w:szCs w:val="24"/>
                <w:lang w:val="ru-RU" w:eastAsia="ru-RU"/>
              </w:rPr>
              <w:t>Выжигание по дереву</w:t>
            </w:r>
            <w:r w:rsidRPr="00A64323">
              <w:rPr>
                <w:rFonts w:ascii="Times New Roman" w:eastAsia="Times New Roman" w:hAnsi="Times New Roman" w:cs="Times New Roman"/>
                <w:color w:val="auto"/>
                <w:kern w:val="0"/>
                <w:sz w:val="24"/>
                <w:szCs w:val="24"/>
                <w:lang w:eastAsia="ru-RU"/>
              </w:rPr>
              <w:t>»</w:t>
            </w:r>
          </w:p>
        </w:tc>
        <w:tc>
          <w:tcPr>
            <w:tcW w:w="4999" w:type="dxa"/>
            <w:tcBorders>
              <w:top w:val="single" w:sz="4" w:space="0" w:color="auto"/>
              <w:left w:val="single" w:sz="4" w:space="0" w:color="auto"/>
              <w:bottom w:val="single" w:sz="4" w:space="0" w:color="auto"/>
              <w:right w:val="single" w:sz="4" w:space="0" w:color="auto"/>
            </w:tcBorders>
            <w:shd w:val="clear" w:color="auto" w:fill="auto"/>
          </w:tcPr>
          <w:p w14:paraId="6AADA309"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Курс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внеурочной</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деятельности</w:t>
            </w:r>
            <w:proofErr w:type="spellEnd"/>
          </w:p>
        </w:tc>
        <w:tc>
          <w:tcPr>
            <w:tcW w:w="3405" w:type="dxa"/>
            <w:gridSpan w:val="2"/>
            <w:tcBorders>
              <w:left w:val="single" w:sz="4" w:space="0" w:color="auto"/>
              <w:right w:val="single" w:sz="4" w:space="0" w:color="auto"/>
            </w:tcBorders>
            <w:shd w:val="clear" w:color="auto" w:fill="auto"/>
          </w:tcPr>
          <w:p w14:paraId="22548995"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FD6BC3" w:rsidRPr="00A64323" w14:paraId="6758F925"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3EDC42F0"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профориентационных интересов и потребностей обучающихся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300C350"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val="ru-RU" w:eastAsia="en-US"/>
              </w:rPr>
              <w:t>Орлята  России »</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6F518A88" w14:textId="77777777" w:rsidR="00FD6BC3" w:rsidRPr="00A64323" w:rsidRDefault="00FD6BC3" w:rsidP="00800A9A">
            <w:pPr>
              <w:suppressAutoHyphens w:val="0"/>
              <w:spacing w:before="0" w:beforeAutospacing="0" w:after="0" w:afterAutospacing="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p>
          <w:p w14:paraId="263C85A2" w14:textId="77777777" w:rsidR="00FD6BC3" w:rsidRPr="00A64323" w:rsidRDefault="00FD6BC3" w:rsidP="00800A9A">
            <w:pPr>
              <w:suppressAutoHyphens w:val="0"/>
              <w:spacing w:before="0" w:beforeAutospacing="0" w:after="0" w:afterAutospacing="0"/>
              <w:rPr>
                <w:rFonts w:ascii="Times New Roman" w:eastAsia="Times New Roman" w:hAnsi="Times New Roman" w:cs="Times New Roman"/>
                <w:b/>
                <w:bCs/>
                <w:color w:val="auto"/>
                <w:kern w:val="0"/>
                <w:sz w:val="24"/>
                <w:szCs w:val="24"/>
                <w:lang w:val="ru-RU" w:eastAsia="en-US"/>
              </w:rPr>
            </w:pPr>
            <w:r w:rsidRPr="00A64323">
              <w:rPr>
                <w:rFonts w:ascii="Times New Roman" w:eastAsia="Times New Roman" w:hAnsi="Times New Roman" w:cs="Times New Roman"/>
                <w:b/>
                <w:bCs/>
                <w:color w:val="auto"/>
                <w:kern w:val="0"/>
                <w:sz w:val="24"/>
                <w:szCs w:val="24"/>
                <w:lang w:val="ru-RU" w:eastAsia="en-US"/>
              </w:rPr>
              <w:t xml:space="preserve">(в рамках реализации модулей Рабочей программы воспитания и </w:t>
            </w:r>
            <w:r w:rsidRPr="00A64323">
              <w:rPr>
                <w:rFonts w:ascii="Times New Roman" w:eastAsia="Times New Roman" w:hAnsi="Times New Roman" w:cs="Times New Roman"/>
                <w:b/>
                <w:bCs/>
                <w:color w:val="auto"/>
                <w:kern w:val="0"/>
                <w:sz w:val="24"/>
                <w:szCs w:val="24"/>
                <w:lang w:val="ru-RU" w:eastAsia="en-US"/>
              </w:rPr>
              <w:lastRenderedPageBreak/>
              <w:t>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14:paraId="7ADF6600"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lastRenderedPageBreak/>
              <w:t>1</w:t>
            </w:r>
          </w:p>
        </w:tc>
      </w:tr>
      <w:tr w:rsidR="00FD6BC3" w:rsidRPr="00A64323" w14:paraId="6196892C" w14:textId="77777777" w:rsidTr="00800A9A">
        <w:trPr>
          <w:trHeight w:val="266"/>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5B5AF70D"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Итого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за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неделю</w:t>
            </w:r>
            <w:proofErr w:type="spellEnd"/>
            <w:r w:rsidRPr="00A64323">
              <w:rPr>
                <w:rFonts w:ascii="Times New Roman" w:eastAsia="Times New Roman" w:hAnsi="Times New Roman" w:cs="Times New Roman"/>
                <w:b/>
                <w:bCs/>
                <w:color w:val="auto"/>
                <w:kern w:val="0"/>
                <w:sz w:val="24"/>
                <w:szCs w:val="24"/>
                <w:lang w:eastAsia="en-US"/>
              </w:rPr>
              <w:t xml:space="preserve"> </w:t>
            </w:r>
          </w:p>
        </w:tc>
        <w:tc>
          <w:tcPr>
            <w:tcW w:w="7126" w:type="dxa"/>
            <w:gridSpan w:val="2"/>
            <w:vMerge w:val="restart"/>
            <w:tcBorders>
              <w:top w:val="single" w:sz="4" w:space="0" w:color="auto"/>
              <w:left w:val="single" w:sz="4" w:space="0" w:color="auto"/>
              <w:right w:val="single" w:sz="4" w:space="0" w:color="auto"/>
            </w:tcBorders>
            <w:shd w:val="clear" w:color="auto" w:fill="auto"/>
          </w:tcPr>
          <w:p w14:paraId="4BC49C2B"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50A7ED6B"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14:paraId="554C0CDE"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4</w:t>
            </w:r>
          </w:p>
        </w:tc>
      </w:tr>
      <w:tr w:rsidR="00FD6BC3" w:rsidRPr="00A64323" w14:paraId="23E06064" w14:textId="77777777" w:rsidTr="00800A9A">
        <w:trPr>
          <w:trHeight w:val="175"/>
          <w:jc w:val="center"/>
        </w:trPr>
        <w:tc>
          <w:tcPr>
            <w:tcW w:w="3899" w:type="dxa"/>
            <w:tcBorders>
              <w:top w:val="single" w:sz="4" w:space="0" w:color="auto"/>
              <w:left w:val="single" w:sz="4" w:space="0" w:color="auto"/>
              <w:bottom w:val="single" w:sz="4" w:space="0" w:color="auto"/>
              <w:right w:val="single" w:sz="4" w:space="0" w:color="auto"/>
            </w:tcBorders>
            <w:shd w:val="clear" w:color="auto" w:fill="auto"/>
          </w:tcPr>
          <w:p w14:paraId="671945BB"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Итого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за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учебный</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год</w:t>
            </w:r>
            <w:proofErr w:type="spellEnd"/>
          </w:p>
        </w:tc>
        <w:tc>
          <w:tcPr>
            <w:tcW w:w="7126" w:type="dxa"/>
            <w:gridSpan w:val="2"/>
            <w:vMerge/>
            <w:tcBorders>
              <w:left w:val="single" w:sz="4" w:space="0" w:color="auto"/>
              <w:right w:val="single" w:sz="4" w:space="0" w:color="auto"/>
            </w:tcBorders>
            <w:shd w:val="clear" w:color="auto" w:fill="auto"/>
          </w:tcPr>
          <w:p w14:paraId="4F951496"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2543AFC9"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14:paraId="30BB7E13"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136</w:t>
            </w:r>
          </w:p>
        </w:tc>
      </w:tr>
    </w:tbl>
    <w:p w14:paraId="71DEACB9" w14:textId="77777777" w:rsidR="00FD6BC3" w:rsidRPr="00F44EEF" w:rsidRDefault="00FD6BC3" w:rsidP="00FD6BC3">
      <w:pPr>
        <w:spacing w:after="0" w:line="240" w:lineRule="auto"/>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000000"/>
          <w:kern w:val="0"/>
          <w:sz w:val="24"/>
          <w:szCs w:val="24"/>
          <w:lang w:eastAsia="en-US"/>
        </w:rPr>
        <w:t xml:space="preserve">Недельный план внеурочной деятельности </w:t>
      </w:r>
      <w:r w:rsidRPr="00F44EEF">
        <w:rPr>
          <w:rFonts w:ascii="Times New Roman" w:eastAsia="Times New Roman" w:hAnsi="Times New Roman" w:cs="Times New Roman"/>
          <w:b/>
          <w:bCs/>
          <w:color w:val="auto"/>
          <w:kern w:val="0"/>
          <w:sz w:val="24"/>
          <w:szCs w:val="24"/>
          <w:lang w:eastAsia="en-US"/>
        </w:rPr>
        <w:t xml:space="preserve">среднего общего образования </w:t>
      </w:r>
    </w:p>
    <w:p w14:paraId="06953198" w14:textId="77777777" w:rsidR="00FD6BC3" w:rsidRPr="00F44EEF" w:rsidRDefault="00FD6BC3" w:rsidP="00FD6BC3">
      <w:pPr>
        <w:spacing w:after="0" w:line="240" w:lineRule="auto"/>
        <w:jc w:val="center"/>
        <w:rPr>
          <w:rFonts w:ascii="Times New Roman" w:eastAsia="Times New Roman" w:hAnsi="Times New Roman" w:cs="Times New Roman"/>
          <w:b/>
          <w:bCs/>
          <w:color w:val="auto"/>
          <w:kern w:val="0"/>
          <w:sz w:val="24"/>
          <w:szCs w:val="24"/>
          <w:lang w:eastAsia="en-US"/>
        </w:rPr>
      </w:pPr>
      <w:r w:rsidRPr="00F44EEF">
        <w:rPr>
          <w:rFonts w:ascii="Times New Roman" w:eastAsia="Times New Roman" w:hAnsi="Times New Roman" w:cs="Times New Roman"/>
          <w:b/>
          <w:bCs/>
          <w:color w:val="auto"/>
          <w:kern w:val="0"/>
          <w:sz w:val="24"/>
          <w:szCs w:val="24"/>
          <w:lang w:eastAsia="en-US"/>
        </w:rPr>
        <w:t xml:space="preserve">при реализации адаптированной основной образовательной программы среднего  общего образования </w:t>
      </w:r>
    </w:p>
    <w:p w14:paraId="249C356A" w14:textId="77777777" w:rsidR="00FD6BC3" w:rsidRPr="00A64323" w:rsidRDefault="00FD6BC3" w:rsidP="00FD6BC3">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w:t>
      </w:r>
      <w:r>
        <w:rPr>
          <w:rFonts w:ascii="Times New Roman" w:eastAsia="Times New Roman" w:hAnsi="Times New Roman" w:cs="Times New Roman"/>
          <w:b/>
          <w:bCs/>
          <w:color w:val="000000"/>
          <w:kern w:val="0"/>
          <w:sz w:val="24"/>
          <w:szCs w:val="24"/>
          <w:lang w:eastAsia="en-US"/>
        </w:rPr>
        <w:t>уальными нарушениями) (вариант 1</w:t>
      </w:r>
      <w:r w:rsidRPr="00A64323">
        <w:rPr>
          <w:rFonts w:ascii="Times New Roman" w:eastAsia="Times New Roman" w:hAnsi="Times New Roman" w:cs="Times New Roman"/>
          <w:b/>
          <w:bCs/>
          <w:color w:val="000000"/>
          <w:kern w:val="0"/>
          <w:sz w:val="24"/>
          <w:szCs w:val="24"/>
          <w:lang w:eastAsia="en-US"/>
        </w:rPr>
        <w:t>)</w:t>
      </w:r>
    </w:p>
    <w:p w14:paraId="17B9E8E5" w14:textId="77777777" w:rsidR="00FD6BC3" w:rsidRPr="00A64323" w:rsidRDefault="00FD6BC3" w:rsidP="00FD6BC3">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A64323">
        <w:rPr>
          <w:rFonts w:ascii="Times New Roman" w:eastAsia="Times New Roman" w:hAnsi="Times New Roman" w:cs="Times New Roman"/>
          <w:b/>
          <w:bCs/>
          <w:color w:val="000000"/>
          <w:kern w:val="0"/>
          <w:sz w:val="24"/>
          <w:szCs w:val="24"/>
          <w:lang w:eastAsia="en-US"/>
        </w:rPr>
        <w:t>на 2023-2024 учебный год</w:t>
      </w:r>
    </w:p>
    <w:tbl>
      <w:tblPr>
        <w:tblStyle w:val="320"/>
        <w:tblW w:w="14430" w:type="dxa"/>
        <w:jc w:val="center"/>
        <w:tblLayout w:type="fixed"/>
        <w:tblLook w:val="04A0" w:firstRow="1" w:lastRow="0" w:firstColumn="1" w:lastColumn="0" w:noHBand="0" w:noVBand="1"/>
      </w:tblPr>
      <w:tblGrid>
        <w:gridCol w:w="3899"/>
        <w:gridCol w:w="2127"/>
        <w:gridCol w:w="4999"/>
        <w:gridCol w:w="1702"/>
        <w:gridCol w:w="1703"/>
      </w:tblGrid>
      <w:tr w:rsidR="00FD6BC3" w:rsidRPr="00A64323" w14:paraId="010C62D1" w14:textId="77777777" w:rsidTr="00800A9A">
        <w:trPr>
          <w:jc w:val="center"/>
        </w:trPr>
        <w:tc>
          <w:tcPr>
            <w:tcW w:w="3899"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14:paraId="5228544F"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Направление</w:t>
            </w:r>
            <w:proofErr w:type="spellEnd"/>
          </w:p>
        </w:tc>
        <w:tc>
          <w:tcPr>
            <w:tcW w:w="2127"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14:paraId="70374099"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Название</w:t>
            </w:r>
            <w:proofErr w:type="spellEnd"/>
          </w:p>
        </w:tc>
        <w:tc>
          <w:tcPr>
            <w:tcW w:w="499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2B62EFC"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Форма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организации</w:t>
            </w:r>
            <w:proofErr w:type="spellEnd"/>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3547B2"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Количество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часов</w:t>
            </w:r>
            <w:proofErr w:type="spellEnd"/>
            <w:r w:rsidRPr="00A64323">
              <w:rPr>
                <w:rFonts w:ascii="Times New Roman" w:eastAsia="Times New Roman" w:hAnsi="Times New Roman" w:cs="Times New Roman"/>
                <w:b/>
                <w:bCs/>
                <w:color w:val="auto"/>
                <w:kern w:val="0"/>
                <w:sz w:val="24"/>
                <w:szCs w:val="24"/>
                <w:lang w:eastAsia="en-US"/>
              </w:rPr>
              <w:t xml:space="preserve"> в </w:t>
            </w:r>
            <w:proofErr w:type="spellStart"/>
            <w:r w:rsidRPr="00A64323">
              <w:rPr>
                <w:rFonts w:ascii="Times New Roman" w:eastAsia="Times New Roman" w:hAnsi="Times New Roman" w:cs="Times New Roman"/>
                <w:b/>
                <w:bCs/>
                <w:color w:val="auto"/>
                <w:kern w:val="0"/>
                <w:sz w:val="24"/>
                <w:szCs w:val="24"/>
                <w:lang w:eastAsia="en-US"/>
              </w:rPr>
              <w:t>неделю</w:t>
            </w:r>
            <w:proofErr w:type="spellEnd"/>
          </w:p>
        </w:tc>
      </w:tr>
      <w:tr w:rsidR="00FD6BC3" w:rsidRPr="00A64323" w14:paraId="51E97CD4" w14:textId="77777777" w:rsidTr="00800A9A">
        <w:trPr>
          <w:jc w:val="center"/>
        </w:trPr>
        <w:tc>
          <w:tcPr>
            <w:tcW w:w="3899"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533795CF"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2127"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14:paraId="167B14A6"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499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D3D935"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7C4082DE"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p>
        </w:tc>
      </w:tr>
      <w:tr w:rsidR="00FD6BC3" w:rsidRPr="00A64323" w14:paraId="06C34771" w14:textId="77777777" w:rsidTr="00800A9A">
        <w:trPr>
          <w:jc w:val="center"/>
        </w:trPr>
        <w:tc>
          <w:tcPr>
            <w:tcW w:w="3899" w:type="dxa"/>
            <w:tcBorders>
              <w:top w:val="single" w:sz="6" w:space="0" w:color="000000"/>
              <w:left w:val="single" w:sz="6" w:space="0" w:color="000000"/>
              <w:bottom w:val="single" w:sz="6" w:space="0" w:color="000000"/>
              <w:right w:val="single" w:sz="4" w:space="0" w:color="auto"/>
            </w:tcBorders>
            <w:shd w:val="clear" w:color="auto" w:fill="auto"/>
            <w:hideMark/>
          </w:tcPr>
          <w:p w14:paraId="0566A65D"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127" w:type="dxa"/>
            <w:tcBorders>
              <w:top w:val="single" w:sz="6" w:space="0" w:color="000000"/>
              <w:left w:val="single" w:sz="4" w:space="0" w:color="auto"/>
              <w:bottom w:val="single" w:sz="6" w:space="0" w:color="000000"/>
              <w:right w:val="single" w:sz="6" w:space="0" w:color="000000"/>
            </w:tcBorders>
            <w:shd w:val="clear" w:color="auto" w:fill="auto"/>
            <w:hideMark/>
          </w:tcPr>
          <w:p w14:paraId="4E08ECFD"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w:t>
            </w:r>
            <w:proofErr w:type="spellStart"/>
            <w:r w:rsidRPr="00A64323">
              <w:rPr>
                <w:rFonts w:ascii="Times New Roman" w:eastAsia="Times New Roman" w:hAnsi="Times New Roman" w:cs="Times New Roman"/>
                <w:color w:val="auto"/>
                <w:kern w:val="0"/>
                <w:sz w:val="24"/>
                <w:szCs w:val="24"/>
                <w:lang w:eastAsia="en-US"/>
              </w:rPr>
              <w:t>Разговоры</w:t>
            </w:r>
            <w:proofErr w:type="spellEnd"/>
            <w:r w:rsidRPr="00A64323">
              <w:rPr>
                <w:rFonts w:ascii="Times New Roman" w:eastAsia="Times New Roman" w:hAnsi="Times New Roman" w:cs="Times New Roman"/>
                <w:color w:val="auto"/>
                <w:kern w:val="0"/>
                <w:sz w:val="24"/>
                <w:szCs w:val="24"/>
                <w:lang w:eastAsia="en-US"/>
              </w:rPr>
              <w:t xml:space="preserve"> о </w:t>
            </w:r>
            <w:proofErr w:type="spellStart"/>
            <w:r w:rsidRPr="00A64323">
              <w:rPr>
                <w:rFonts w:ascii="Times New Roman" w:eastAsia="Times New Roman" w:hAnsi="Times New Roman" w:cs="Times New Roman"/>
                <w:color w:val="auto"/>
                <w:kern w:val="0"/>
                <w:sz w:val="24"/>
                <w:szCs w:val="24"/>
                <w:lang w:eastAsia="en-US"/>
              </w:rPr>
              <w:t>важном</w:t>
            </w:r>
            <w:proofErr w:type="spellEnd"/>
            <w:r w:rsidRPr="00A64323">
              <w:rPr>
                <w:rFonts w:ascii="Times New Roman" w:eastAsia="Times New Roman" w:hAnsi="Times New Roman" w:cs="Times New Roman"/>
                <w:color w:val="auto"/>
                <w:kern w:val="0"/>
                <w:sz w:val="24"/>
                <w:szCs w:val="24"/>
                <w:lang w:eastAsia="en-US"/>
              </w:rPr>
              <w:t>»</w:t>
            </w:r>
          </w:p>
        </w:tc>
        <w:tc>
          <w:tcPr>
            <w:tcW w:w="4999" w:type="dxa"/>
            <w:tcBorders>
              <w:top w:val="single" w:sz="6" w:space="0" w:color="000000"/>
              <w:left w:val="single" w:sz="6" w:space="0" w:color="000000"/>
              <w:bottom w:val="single" w:sz="6" w:space="0" w:color="000000"/>
              <w:right w:val="single" w:sz="6" w:space="0" w:color="000000"/>
            </w:tcBorders>
            <w:shd w:val="clear" w:color="auto" w:fill="auto"/>
          </w:tcPr>
          <w:p w14:paraId="47789062"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Час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общения</w:t>
            </w:r>
            <w:proofErr w:type="spellEnd"/>
            <w:r w:rsidRPr="00A64323">
              <w:rPr>
                <w:rFonts w:ascii="Times New Roman" w:eastAsia="Times New Roman" w:hAnsi="Times New Roman" w:cs="Times New Roman"/>
                <w:color w:val="auto"/>
                <w:kern w:val="0"/>
                <w:sz w:val="24"/>
                <w:szCs w:val="24"/>
                <w:lang w:eastAsia="en-US"/>
              </w:rPr>
              <w:t xml:space="preserve"> </w:t>
            </w:r>
          </w:p>
          <w:p w14:paraId="7747DDB5"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right w:val="single" w:sz="4" w:space="0" w:color="auto"/>
            </w:tcBorders>
            <w:shd w:val="clear" w:color="auto" w:fill="auto"/>
          </w:tcPr>
          <w:p w14:paraId="1B116E5B" w14:textId="77777777" w:rsidR="00FD6BC3" w:rsidRPr="00A64323" w:rsidRDefault="00FD6BC3" w:rsidP="00800A9A">
            <w:pPr>
              <w:suppressAutoHyphens w:val="0"/>
              <w:jc w:val="center"/>
              <w:rPr>
                <w:rFonts w:ascii="Times New Roman" w:eastAsia="Times New Roman" w:hAnsi="Times New Roman" w:cs="Times New Roman"/>
                <w:bCs/>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t>1</w:t>
            </w:r>
          </w:p>
        </w:tc>
      </w:tr>
      <w:tr w:rsidR="00FD6BC3" w:rsidRPr="00A64323" w14:paraId="1F52A633"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0C987E3D" w14:textId="77777777" w:rsidR="00FD6BC3" w:rsidRPr="00A64323" w:rsidRDefault="00FD6BC3" w:rsidP="00800A9A">
            <w:pPr>
              <w:suppressAutoHyphens w:val="0"/>
              <w:spacing w:before="0" w:beforeAutospacing="0" w:after="0" w:afterAutospacing="0"/>
              <w:rPr>
                <w:rFonts w:ascii="Times New Roman" w:eastAsia="Times New Roman" w:hAnsi="Times New Roman" w:cs="Times New Roman"/>
                <w:color w:val="auto"/>
                <w:kern w:val="0"/>
                <w:sz w:val="24"/>
                <w:szCs w:val="24"/>
                <w:lang w:val="ru-RU" w:eastAsia="en-US"/>
              </w:rPr>
            </w:pPr>
            <w:r w:rsidRPr="00F44EEF">
              <w:rPr>
                <w:rFonts w:ascii="Times New Roman" w:eastAsia="Times New Roman" w:hAnsi="Times New Roman" w:cs="Times New Roman"/>
                <w:color w:val="auto"/>
                <w:kern w:val="0"/>
                <w:sz w:val="24"/>
                <w:szCs w:val="24"/>
                <w:lang w:val="ru-RU" w:eastAsia="en-US"/>
              </w:rPr>
              <w:t xml:space="preserve">Занятия, направленные на </w:t>
            </w:r>
            <w:proofErr w:type="spellStart"/>
            <w:r w:rsidRPr="00F44EEF">
              <w:rPr>
                <w:rFonts w:ascii="Times New Roman" w:eastAsia="Times New Roman" w:hAnsi="Times New Roman" w:cs="Times New Roman"/>
                <w:color w:val="auto"/>
                <w:kern w:val="0"/>
                <w:sz w:val="24"/>
                <w:szCs w:val="24"/>
                <w:lang w:val="ru-RU" w:eastAsia="en-US"/>
              </w:rPr>
              <w:t>удовлет</w:t>
            </w:r>
            <w:r>
              <w:rPr>
                <w:rFonts w:ascii="Times New Roman" w:eastAsia="Times New Roman" w:hAnsi="Times New Roman" w:cs="Times New Roman"/>
                <w:color w:val="auto"/>
                <w:kern w:val="0"/>
                <w:sz w:val="24"/>
                <w:szCs w:val="24"/>
                <w:lang w:val="ru-RU" w:eastAsia="en-US"/>
              </w:rPr>
              <w:t>-</w:t>
            </w:r>
            <w:r w:rsidRPr="00F44EEF">
              <w:rPr>
                <w:rFonts w:ascii="Times New Roman" w:eastAsia="Times New Roman" w:hAnsi="Times New Roman" w:cs="Times New Roman"/>
                <w:color w:val="auto"/>
                <w:kern w:val="0"/>
                <w:sz w:val="24"/>
                <w:szCs w:val="24"/>
                <w:lang w:val="ru-RU" w:eastAsia="en-US"/>
              </w:rPr>
              <w:t>ворение</w:t>
            </w:r>
            <w:proofErr w:type="spellEnd"/>
            <w:r w:rsidRPr="00F44EEF">
              <w:rPr>
                <w:rFonts w:ascii="Times New Roman" w:eastAsia="Times New Roman" w:hAnsi="Times New Roman" w:cs="Times New Roman"/>
                <w:color w:val="auto"/>
                <w:kern w:val="0"/>
                <w:sz w:val="24"/>
                <w:szCs w:val="24"/>
                <w:lang w:val="ru-RU" w:eastAsia="en-US"/>
              </w:rPr>
              <w:t xml:space="preserve"> интересов и потребностей обучающихся в творческом и физическом</w:t>
            </w:r>
            <w:r>
              <w:rPr>
                <w:rFonts w:ascii="Times New Roman" w:eastAsia="Times New Roman" w:hAnsi="Times New Roman" w:cs="Times New Roman"/>
                <w:color w:val="auto"/>
                <w:kern w:val="0"/>
                <w:sz w:val="24"/>
                <w:szCs w:val="24"/>
                <w:lang w:val="ru-RU" w:eastAsia="en-US"/>
              </w:rPr>
              <w:t xml:space="preserve"> </w:t>
            </w:r>
            <w:r w:rsidRPr="00F44EEF">
              <w:rPr>
                <w:rFonts w:ascii="Times New Roman" w:eastAsia="Times New Roman" w:hAnsi="Times New Roman" w:cs="Times New Roman"/>
                <w:color w:val="auto"/>
                <w:kern w:val="0"/>
                <w:sz w:val="24"/>
                <w:szCs w:val="24"/>
                <w:lang w:val="ru-RU" w:eastAsia="en-US"/>
              </w:rPr>
              <w:t>развитии, помощь в самореализации, раскрытии</w:t>
            </w:r>
            <w:r>
              <w:rPr>
                <w:rFonts w:ascii="Times New Roman" w:eastAsia="Times New Roman" w:hAnsi="Times New Roman" w:cs="Times New Roman"/>
                <w:color w:val="auto"/>
                <w:kern w:val="0"/>
                <w:sz w:val="24"/>
                <w:szCs w:val="24"/>
                <w:lang w:val="ru-RU" w:eastAsia="en-US"/>
              </w:rPr>
              <w:t xml:space="preserve"> и раз-</w:t>
            </w:r>
            <w:r w:rsidRPr="00F44EEF">
              <w:rPr>
                <w:rFonts w:ascii="Times New Roman" w:eastAsia="Times New Roman" w:hAnsi="Times New Roman" w:cs="Times New Roman"/>
                <w:color w:val="auto"/>
                <w:kern w:val="0"/>
                <w:sz w:val="24"/>
                <w:szCs w:val="24"/>
                <w:lang w:val="ru-RU" w:eastAsia="en-US"/>
              </w:rPr>
              <w:t xml:space="preserve">витии </w:t>
            </w:r>
            <w:proofErr w:type="gramStart"/>
            <w:r w:rsidRPr="00F44EEF">
              <w:rPr>
                <w:rFonts w:ascii="Times New Roman" w:eastAsia="Times New Roman" w:hAnsi="Times New Roman" w:cs="Times New Roman"/>
                <w:color w:val="auto"/>
                <w:kern w:val="0"/>
                <w:sz w:val="24"/>
                <w:szCs w:val="24"/>
                <w:lang w:val="ru-RU" w:eastAsia="en-US"/>
              </w:rPr>
              <w:t>способностей</w:t>
            </w:r>
            <w:r>
              <w:rPr>
                <w:rFonts w:ascii="Times New Roman" w:eastAsia="Times New Roman" w:hAnsi="Times New Roman" w:cs="Times New Roman"/>
                <w:color w:val="auto"/>
                <w:kern w:val="0"/>
                <w:sz w:val="24"/>
                <w:szCs w:val="24"/>
                <w:lang w:val="ru-RU" w:eastAsia="en-US"/>
              </w:rPr>
              <w:t xml:space="preserve">  </w:t>
            </w:r>
            <w:r w:rsidRPr="00F44EEF">
              <w:rPr>
                <w:rFonts w:ascii="Times New Roman" w:eastAsia="Times New Roman" w:hAnsi="Times New Roman" w:cs="Times New Roman"/>
                <w:color w:val="auto"/>
                <w:kern w:val="0"/>
                <w:sz w:val="24"/>
                <w:szCs w:val="24"/>
                <w:lang w:val="ru-RU" w:eastAsia="en-US"/>
              </w:rPr>
              <w:t>и</w:t>
            </w:r>
            <w:proofErr w:type="gramEnd"/>
            <w:r w:rsidRPr="00F44EEF">
              <w:rPr>
                <w:rFonts w:ascii="Times New Roman" w:eastAsia="Times New Roman" w:hAnsi="Times New Roman" w:cs="Times New Roman"/>
                <w:color w:val="auto"/>
                <w:kern w:val="0"/>
                <w:sz w:val="24"/>
                <w:szCs w:val="24"/>
                <w:lang w:val="ru-RU" w:eastAsia="en-US"/>
              </w:rPr>
              <w:t xml:space="preserve"> талантов</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12FA8E0" w14:textId="77777777" w:rsidR="00FD6BC3" w:rsidRPr="00605008" w:rsidRDefault="00FD6BC3" w:rsidP="00800A9A">
            <w:pPr>
              <w:suppressAutoHyphens w:val="0"/>
              <w:rPr>
                <w:rFonts w:ascii="Times New Roman" w:eastAsia="Times New Roman" w:hAnsi="Times New Roman" w:cs="Times New Roman"/>
                <w:b/>
                <w:bCs/>
                <w:color w:val="auto"/>
                <w:kern w:val="0"/>
                <w:sz w:val="24"/>
                <w:szCs w:val="24"/>
                <w:lang w:val="ru-RU" w:eastAsia="en-US"/>
              </w:rPr>
            </w:pPr>
            <w:r>
              <w:rPr>
                <w:rFonts w:ascii="Times New Roman" w:eastAsia="Times New Roman" w:hAnsi="Times New Roman" w:cs="Times New Roman"/>
                <w:color w:val="auto"/>
                <w:kern w:val="36"/>
                <w:sz w:val="24"/>
                <w:szCs w:val="24"/>
                <w:lang w:val="ru-RU" w:eastAsia="en-US"/>
              </w:rPr>
              <w:t>«</w:t>
            </w:r>
            <w:proofErr w:type="spellStart"/>
            <w:r>
              <w:rPr>
                <w:rFonts w:ascii="Times New Roman" w:eastAsia="Times New Roman" w:hAnsi="Times New Roman" w:cs="Times New Roman"/>
                <w:color w:val="auto"/>
                <w:kern w:val="36"/>
                <w:sz w:val="24"/>
                <w:szCs w:val="24"/>
                <w:lang w:val="ru-RU" w:eastAsia="en-US"/>
              </w:rPr>
              <w:t>Волейюол</w:t>
            </w:r>
            <w:proofErr w:type="spellEnd"/>
            <w:r>
              <w:rPr>
                <w:rFonts w:ascii="Times New Roman" w:eastAsia="Times New Roman" w:hAnsi="Times New Roman" w:cs="Times New Roman"/>
                <w:color w:val="auto"/>
                <w:kern w:val="36"/>
                <w:sz w:val="24"/>
                <w:szCs w:val="24"/>
                <w:lang w:val="ru-RU" w:eastAsia="en-US"/>
              </w:rPr>
              <w:t>»</w:t>
            </w:r>
            <w:r w:rsidRPr="00605008">
              <w:rPr>
                <w:rFonts w:ascii="Times New Roman" w:eastAsia="Times New Roman" w:hAnsi="Times New Roman" w:cs="Times New Roman"/>
                <w:color w:val="auto"/>
                <w:kern w:val="36"/>
                <w:sz w:val="24"/>
                <w:szCs w:val="24"/>
                <w:lang w:val="ru-RU" w:eastAsia="en-US"/>
              </w:rPr>
              <w:t xml:space="preserve"> </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2C6E747D"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Курс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внеурочной</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деятельности</w:t>
            </w:r>
            <w:proofErr w:type="spellEnd"/>
          </w:p>
        </w:tc>
        <w:tc>
          <w:tcPr>
            <w:tcW w:w="3405" w:type="dxa"/>
            <w:gridSpan w:val="2"/>
            <w:tcBorders>
              <w:left w:val="single" w:sz="4" w:space="0" w:color="auto"/>
              <w:right w:val="single" w:sz="4" w:space="0" w:color="auto"/>
            </w:tcBorders>
            <w:shd w:val="clear" w:color="auto" w:fill="auto"/>
          </w:tcPr>
          <w:p w14:paraId="2477B475"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FD6BC3" w:rsidRPr="00A64323" w14:paraId="7B1AF57A"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tcPr>
          <w:p w14:paraId="40BEC71F"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интересов и потребностей обучающихся в творческом и физическом развитии, помощь в </w:t>
            </w:r>
            <w:r w:rsidRPr="00A64323">
              <w:rPr>
                <w:rFonts w:ascii="Times New Roman" w:eastAsia="Times New Roman" w:hAnsi="Times New Roman" w:cs="Times New Roman"/>
                <w:color w:val="auto"/>
                <w:kern w:val="0"/>
                <w:sz w:val="24"/>
                <w:szCs w:val="24"/>
                <w:lang w:val="ru-RU" w:eastAsia="en-US"/>
              </w:rPr>
              <w:lastRenderedPageBreak/>
              <w:t>самореализации, раскрытии и развитии способностей и талантов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E9CCDF" w14:textId="77777777" w:rsidR="00FD6BC3" w:rsidRPr="00A64323" w:rsidRDefault="00FD6BC3" w:rsidP="00800A9A">
            <w:pPr>
              <w:suppressAutoHyphens w:val="0"/>
              <w:rPr>
                <w:rFonts w:ascii="Times New Roman" w:eastAsia="Times New Roman" w:hAnsi="Times New Roman" w:cs="Times New Roman"/>
                <w:color w:val="auto"/>
                <w:kern w:val="36"/>
                <w:sz w:val="24"/>
                <w:szCs w:val="24"/>
                <w:lang w:eastAsia="en-US"/>
              </w:rPr>
            </w:pPr>
            <w:r w:rsidRPr="00A64323">
              <w:rPr>
                <w:rFonts w:ascii="Times New Roman" w:eastAsia="Times New Roman" w:hAnsi="Times New Roman" w:cs="Times New Roman"/>
                <w:color w:val="auto"/>
                <w:kern w:val="0"/>
                <w:sz w:val="24"/>
                <w:szCs w:val="24"/>
                <w:lang w:eastAsia="ru-RU"/>
              </w:rPr>
              <w:lastRenderedPageBreak/>
              <w:t>«</w:t>
            </w:r>
            <w:r>
              <w:rPr>
                <w:rFonts w:ascii="Times New Roman" w:eastAsia="Times New Roman" w:hAnsi="Times New Roman" w:cs="Times New Roman"/>
                <w:color w:val="auto"/>
                <w:kern w:val="0"/>
                <w:sz w:val="24"/>
                <w:szCs w:val="24"/>
                <w:lang w:val="ru-RU" w:eastAsia="ru-RU"/>
              </w:rPr>
              <w:t>Выжигание по дереву</w:t>
            </w:r>
            <w:r w:rsidRPr="00A64323">
              <w:rPr>
                <w:rFonts w:ascii="Times New Roman" w:eastAsia="Times New Roman" w:hAnsi="Times New Roman" w:cs="Times New Roman"/>
                <w:color w:val="auto"/>
                <w:kern w:val="0"/>
                <w:sz w:val="24"/>
                <w:szCs w:val="24"/>
                <w:lang w:eastAsia="ru-RU"/>
              </w:rPr>
              <w:t>»</w:t>
            </w:r>
          </w:p>
        </w:tc>
        <w:tc>
          <w:tcPr>
            <w:tcW w:w="4999" w:type="dxa"/>
            <w:tcBorders>
              <w:top w:val="single" w:sz="4" w:space="0" w:color="auto"/>
              <w:left w:val="single" w:sz="4" w:space="0" w:color="auto"/>
              <w:bottom w:val="single" w:sz="4" w:space="0" w:color="auto"/>
              <w:right w:val="single" w:sz="4" w:space="0" w:color="auto"/>
            </w:tcBorders>
            <w:shd w:val="clear" w:color="auto" w:fill="auto"/>
          </w:tcPr>
          <w:p w14:paraId="31657455"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eastAsia="en-US"/>
              </w:rPr>
            </w:pPr>
            <w:proofErr w:type="spellStart"/>
            <w:r w:rsidRPr="00A64323">
              <w:rPr>
                <w:rFonts w:ascii="Times New Roman" w:eastAsia="Times New Roman" w:hAnsi="Times New Roman" w:cs="Times New Roman"/>
                <w:color w:val="auto"/>
                <w:kern w:val="0"/>
                <w:sz w:val="24"/>
                <w:szCs w:val="24"/>
                <w:lang w:eastAsia="en-US"/>
              </w:rPr>
              <w:t>Курс</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внеурочной</w:t>
            </w:r>
            <w:proofErr w:type="spellEnd"/>
            <w:r w:rsidRPr="00A64323">
              <w:rPr>
                <w:rFonts w:ascii="Times New Roman" w:eastAsia="Times New Roman" w:hAnsi="Times New Roman" w:cs="Times New Roman"/>
                <w:color w:val="auto"/>
                <w:kern w:val="0"/>
                <w:sz w:val="24"/>
                <w:szCs w:val="24"/>
                <w:lang w:eastAsia="en-US"/>
              </w:rPr>
              <w:t xml:space="preserve"> </w:t>
            </w:r>
            <w:proofErr w:type="spellStart"/>
            <w:r w:rsidRPr="00A64323">
              <w:rPr>
                <w:rFonts w:ascii="Times New Roman" w:eastAsia="Times New Roman" w:hAnsi="Times New Roman" w:cs="Times New Roman"/>
                <w:color w:val="auto"/>
                <w:kern w:val="0"/>
                <w:sz w:val="24"/>
                <w:szCs w:val="24"/>
                <w:lang w:eastAsia="en-US"/>
              </w:rPr>
              <w:t>деятельности</w:t>
            </w:r>
            <w:proofErr w:type="spellEnd"/>
          </w:p>
        </w:tc>
        <w:tc>
          <w:tcPr>
            <w:tcW w:w="3405" w:type="dxa"/>
            <w:gridSpan w:val="2"/>
            <w:tcBorders>
              <w:left w:val="single" w:sz="4" w:space="0" w:color="auto"/>
              <w:right w:val="single" w:sz="4" w:space="0" w:color="auto"/>
            </w:tcBorders>
            <w:shd w:val="clear" w:color="auto" w:fill="auto"/>
          </w:tcPr>
          <w:p w14:paraId="1C2CBB52"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color w:val="auto"/>
                <w:kern w:val="0"/>
                <w:sz w:val="24"/>
                <w:szCs w:val="24"/>
                <w:lang w:eastAsia="en-US"/>
              </w:rPr>
              <w:t>1</w:t>
            </w:r>
          </w:p>
        </w:tc>
      </w:tr>
      <w:tr w:rsidR="00FD6BC3" w:rsidRPr="00A64323" w14:paraId="417115A7" w14:textId="77777777" w:rsidTr="00800A9A">
        <w:trPr>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54484E78"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профориентационных интересов и потребностей обучающихся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F722E3" w14:textId="77777777" w:rsidR="00FD6BC3" w:rsidRPr="00A64323" w:rsidRDefault="00FD6BC3" w:rsidP="00800A9A">
            <w:pPr>
              <w:suppressAutoHyphens w:val="0"/>
              <w:rPr>
                <w:rFonts w:ascii="Times New Roman" w:eastAsia="Times New Roman" w:hAnsi="Times New Roman" w:cs="Times New Roman"/>
                <w:color w:val="auto"/>
                <w:kern w:val="0"/>
                <w:sz w:val="24"/>
                <w:szCs w:val="24"/>
                <w:lang w:val="ru-RU"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val="ru-RU" w:eastAsia="en-US"/>
              </w:rPr>
              <w:t>Россия мои горизонты»</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14:paraId="480261BD" w14:textId="77777777" w:rsidR="00FD6BC3" w:rsidRPr="00A64323" w:rsidRDefault="00FD6BC3" w:rsidP="00800A9A">
            <w:pPr>
              <w:suppressAutoHyphens w:val="0"/>
              <w:spacing w:before="0" w:beforeAutospacing="0" w:after="0" w:afterAutospacing="0"/>
              <w:rPr>
                <w:rFonts w:ascii="Times New Roman" w:eastAsia="Times New Roman" w:hAnsi="Times New Roman" w:cs="Times New Roman"/>
                <w:b/>
                <w:bCs/>
                <w:color w:val="auto"/>
                <w:kern w:val="0"/>
                <w:sz w:val="24"/>
                <w:szCs w:val="24"/>
                <w:lang w:val="ru-RU" w:eastAsia="en-US"/>
              </w:rPr>
            </w:pPr>
            <w:r w:rsidRPr="00A64323">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r>
              <w:rPr>
                <w:rFonts w:ascii="Times New Roman" w:eastAsia="Times New Roman" w:hAnsi="Times New Roman" w:cs="Times New Roman"/>
                <w:color w:val="auto"/>
                <w:kern w:val="0"/>
                <w:sz w:val="24"/>
                <w:szCs w:val="24"/>
                <w:lang w:val="ru-RU" w:eastAsia="en-US"/>
              </w:rPr>
              <w:t xml:space="preserve"> </w:t>
            </w:r>
            <w:r w:rsidRPr="00A64323">
              <w:rPr>
                <w:rFonts w:ascii="Times New Roman" w:eastAsia="Times New Roman" w:hAnsi="Times New Roman" w:cs="Times New Roman"/>
                <w:b/>
                <w:bCs/>
                <w:color w:val="auto"/>
                <w:kern w:val="0"/>
                <w:sz w:val="24"/>
                <w:szCs w:val="24"/>
                <w:lang w:val="ru-RU" w:eastAsia="en-US"/>
              </w:rPr>
              <w:t>(в рамках реализации модулей Рабочей программы воспитания и 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14:paraId="1E6C727E" w14:textId="77777777" w:rsidR="00FD6BC3" w:rsidRPr="00A64323" w:rsidRDefault="00FD6BC3" w:rsidP="00800A9A">
            <w:pPr>
              <w:suppressAutoHyphens w:val="0"/>
              <w:jc w:val="center"/>
              <w:rPr>
                <w:rFonts w:ascii="Times New Roman" w:eastAsia="Times New Roman" w:hAnsi="Times New Roman" w:cs="Times New Roman"/>
                <w:color w:val="auto"/>
                <w:kern w:val="0"/>
                <w:sz w:val="24"/>
                <w:szCs w:val="24"/>
                <w:lang w:eastAsia="en-US"/>
              </w:rPr>
            </w:pPr>
            <w:r w:rsidRPr="00A64323">
              <w:rPr>
                <w:rFonts w:ascii="Times New Roman" w:eastAsia="Times New Roman" w:hAnsi="Times New Roman" w:cs="Times New Roman"/>
                <w:bCs/>
                <w:color w:val="auto"/>
                <w:kern w:val="0"/>
                <w:sz w:val="24"/>
                <w:szCs w:val="24"/>
                <w:lang w:eastAsia="en-US"/>
              </w:rPr>
              <w:t>1</w:t>
            </w:r>
          </w:p>
        </w:tc>
      </w:tr>
      <w:tr w:rsidR="00FD6BC3" w:rsidRPr="00A64323" w14:paraId="3B5B6848" w14:textId="77777777" w:rsidTr="00800A9A">
        <w:trPr>
          <w:trHeight w:val="266"/>
          <w:jc w:val="center"/>
        </w:trPr>
        <w:tc>
          <w:tcPr>
            <w:tcW w:w="3899" w:type="dxa"/>
            <w:tcBorders>
              <w:top w:val="single" w:sz="4" w:space="0" w:color="auto"/>
              <w:left w:val="single" w:sz="4" w:space="0" w:color="auto"/>
              <w:bottom w:val="single" w:sz="4" w:space="0" w:color="auto"/>
              <w:right w:val="single" w:sz="4" w:space="0" w:color="auto"/>
            </w:tcBorders>
            <w:shd w:val="clear" w:color="auto" w:fill="auto"/>
            <w:hideMark/>
          </w:tcPr>
          <w:p w14:paraId="2A588541"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Итого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за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неделю</w:t>
            </w:r>
            <w:proofErr w:type="spellEnd"/>
            <w:r w:rsidRPr="00A64323">
              <w:rPr>
                <w:rFonts w:ascii="Times New Roman" w:eastAsia="Times New Roman" w:hAnsi="Times New Roman" w:cs="Times New Roman"/>
                <w:b/>
                <w:bCs/>
                <w:color w:val="auto"/>
                <w:kern w:val="0"/>
                <w:sz w:val="24"/>
                <w:szCs w:val="24"/>
                <w:lang w:eastAsia="en-US"/>
              </w:rPr>
              <w:t xml:space="preserve"> </w:t>
            </w:r>
          </w:p>
        </w:tc>
        <w:tc>
          <w:tcPr>
            <w:tcW w:w="7126" w:type="dxa"/>
            <w:gridSpan w:val="2"/>
            <w:vMerge w:val="restart"/>
            <w:tcBorders>
              <w:top w:val="single" w:sz="4" w:space="0" w:color="auto"/>
              <w:left w:val="single" w:sz="4" w:space="0" w:color="auto"/>
              <w:right w:val="single" w:sz="4" w:space="0" w:color="auto"/>
            </w:tcBorders>
            <w:shd w:val="clear" w:color="auto" w:fill="auto"/>
          </w:tcPr>
          <w:p w14:paraId="20FCE36F"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20ADE47B"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14:paraId="4A22FD47"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4</w:t>
            </w:r>
          </w:p>
        </w:tc>
      </w:tr>
      <w:tr w:rsidR="00FD6BC3" w:rsidRPr="00A64323" w14:paraId="0D3EB0ED" w14:textId="77777777" w:rsidTr="00800A9A">
        <w:trPr>
          <w:trHeight w:val="175"/>
          <w:jc w:val="center"/>
        </w:trPr>
        <w:tc>
          <w:tcPr>
            <w:tcW w:w="3899" w:type="dxa"/>
            <w:tcBorders>
              <w:top w:val="single" w:sz="4" w:space="0" w:color="auto"/>
              <w:left w:val="single" w:sz="4" w:space="0" w:color="auto"/>
              <w:right w:val="single" w:sz="4" w:space="0" w:color="auto"/>
            </w:tcBorders>
            <w:shd w:val="clear" w:color="auto" w:fill="auto"/>
          </w:tcPr>
          <w:p w14:paraId="3CBC63AE"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roofErr w:type="spellStart"/>
            <w:r w:rsidRPr="00A64323">
              <w:rPr>
                <w:rFonts w:ascii="Times New Roman" w:eastAsia="Times New Roman" w:hAnsi="Times New Roman" w:cs="Times New Roman"/>
                <w:b/>
                <w:bCs/>
                <w:color w:val="auto"/>
                <w:kern w:val="0"/>
                <w:sz w:val="24"/>
                <w:szCs w:val="24"/>
                <w:lang w:eastAsia="en-US"/>
              </w:rPr>
              <w:t>Итого</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за</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учебный</w:t>
            </w:r>
            <w:proofErr w:type="spellEnd"/>
            <w:r w:rsidRPr="00A64323">
              <w:rPr>
                <w:rFonts w:ascii="Times New Roman" w:eastAsia="Times New Roman" w:hAnsi="Times New Roman" w:cs="Times New Roman"/>
                <w:b/>
                <w:bCs/>
                <w:color w:val="auto"/>
                <w:kern w:val="0"/>
                <w:sz w:val="24"/>
                <w:szCs w:val="24"/>
                <w:lang w:eastAsia="en-US"/>
              </w:rPr>
              <w:t xml:space="preserve"> </w:t>
            </w:r>
            <w:proofErr w:type="spellStart"/>
            <w:r w:rsidRPr="00A64323">
              <w:rPr>
                <w:rFonts w:ascii="Times New Roman" w:eastAsia="Times New Roman" w:hAnsi="Times New Roman" w:cs="Times New Roman"/>
                <w:b/>
                <w:bCs/>
                <w:color w:val="auto"/>
                <w:kern w:val="0"/>
                <w:sz w:val="24"/>
                <w:szCs w:val="24"/>
                <w:lang w:eastAsia="en-US"/>
              </w:rPr>
              <w:t>год</w:t>
            </w:r>
            <w:proofErr w:type="spellEnd"/>
          </w:p>
        </w:tc>
        <w:tc>
          <w:tcPr>
            <w:tcW w:w="7126" w:type="dxa"/>
            <w:gridSpan w:val="2"/>
            <w:vMerge/>
            <w:tcBorders>
              <w:left w:val="single" w:sz="4" w:space="0" w:color="auto"/>
              <w:right w:val="single" w:sz="4" w:space="0" w:color="auto"/>
            </w:tcBorders>
            <w:shd w:val="clear" w:color="auto" w:fill="auto"/>
          </w:tcPr>
          <w:p w14:paraId="2248D5AA" w14:textId="77777777" w:rsidR="00FD6BC3" w:rsidRPr="00A64323" w:rsidRDefault="00FD6BC3" w:rsidP="00800A9A">
            <w:pPr>
              <w:suppressAutoHyphens w:val="0"/>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14:paraId="5F39B139"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right w:val="single" w:sz="4" w:space="0" w:color="auto"/>
            </w:tcBorders>
            <w:shd w:val="clear" w:color="auto" w:fill="auto"/>
          </w:tcPr>
          <w:p w14:paraId="4350C913" w14:textId="77777777" w:rsidR="00FD6BC3" w:rsidRPr="00A64323" w:rsidRDefault="00FD6BC3" w:rsidP="00800A9A">
            <w:pPr>
              <w:suppressAutoHyphens w:val="0"/>
              <w:jc w:val="center"/>
              <w:rPr>
                <w:rFonts w:ascii="Times New Roman" w:eastAsia="Times New Roman" w:hAnsi="Times New Roman" w:cs="Times New Roman"/>
                <w:b/>
                <w:bCs/>
                <w:color w:val="auto"/>
                <w:kern w:val="0"/>
                <w:sz w:val="24"/>
                <w:szCs w:val="24"/>
                <w:lang w:eastAsia="en-US"/>
              </w:rPr>
            </w:pPr>
            <w:r w:rsidRPr="00A64323">
              <w:rPr>
                <w:rFonts w:ascii="Times New Roman" w:eastAsia="Times New Roman" w:hAnsi="Times New Roman" w:cs="Times New Roman"/>
                <w:b/>
                <w:bCs/>
                <w:color w:val="auto"/>
                <w:kern w:val="0"/>
                <w:sz w:val="24"/>
                <w:szCs w:val="24"/>
                <w:lang w:eastAsia="en-US"/>
              </w:rPr>
              <w:t>136</w:t>
            </w:r>
          </w:p>
        </w:tc>
      </w:tr>
    </w:tbl>
    <w:p w14:paraId="39163177" w14:textId="77777777" w:rsidR="00FD6BC3" w:rsidRPr="008C26C8"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4"/>
          <w:szCs w:val="24"/>
          <w:lang w:eastAsia="ko-KR"/>
        </w:rPr>
      </w:pPr>
      <w:r w:rsidRPr="008C26C8">
        <w:rPr>
          <w:rFonts w:ascii="Times New Roman" w:eastAsia="Times New Roman" w:hAnsi="Times New Roman" w:cs="Times New Roman"/>
          <w:b/>
          <w:color w:val="auto"/>
          <w:kern w:val="2"/>
          <w:sz w:val="24"/>
          <w:szCs w:val="24"/>
          <w:lang w:eastAsia="ko-KR"/>
        </w:rPr>
        <w:t>КАЛЕНДАРНЫЙ ПЛАН ВОСПИТАТЕЛЬНОЙ РАБОТЫ</w:t>
      </w:r>
    </w:p>
    <w:p w14:paraId="23747301" w14:textId="77777777" w:rsidR="00FD6BC3" w:rsidRPr="008C26C8"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8"/>
          <w:szCs w:val="28"/>
          <w:lang w:eastAsia="ko-KR"/>
        </w:rPr>
      </w:pPr>
      <w:r w:rsidRPr="008C26C8">
        <w:rPr>
          <w:rFonts w:ascii="Times New Roman" w:eastAsia="Times New Roman" w:hAnsi="Times New Roman" w:cs="Times New Roman"/>
          <w:b/>
          <w:color w:val="auto"/>
          <w:kern w:val="2"/>
          <w:sz w:val="28"/>
          <w:szCs w:val="28"/>
          <w:lang w:eastAsia="ko-KR"/>
        </w:rPr>
        <w:t>БОУ «Завьяловская средняя школа»</w:t>
      </w:r>
    </w:p>
    <w:p w14:paraId="456CBFDC" w14:textId="77777777" w:rsidR="00FD6BC3" w:rsidRPr="008C26C8"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color w:val="auto"/>
          <w:kern w:val="2"/>
          <w:sz w:val="24"/>
          <w:szCs w:val="24"/>
          <w:lang w:eastAsia="ko-KR"/>
        </w:rPr>
      </w:pPr>
      <w:r w:rsidRPr="008C26C8">
        <w:rPr>
          <w:rFonts w:ascii="Times New Roman" w:eastAsia="Times New Roman" w:hAnsi="Times New Roman" w:cs="Times New Roman"/>
          <w:b/>
          <w:color w:val="auto"/>
          <w:kern w:val="2"/>
          <w:sz w:val="24"/>
          <w:szCs w:val="24"/>
          <w:lang w:eastAsia="ko-KR"/>
        </w:rPr>
        <w:t xml:space="preserve"> НА 2023 - 2024 УЧЕБНЫЙ ГОД 1-4 </w:t>
      </w:r>
      <w:r>
        <w:rPr>
          <w:rFonts w:ascii="Times New Roman" w:eastAsia="Times New Roman" w:hAnsi="Times New Roman" w:cs="Times New Roman"/>
          <w:b/>
          <w:color w:val="auto"/>
          <w:kern w:val="2"/>
          <w:sz w:val="24"/>
          <w:szCs w:val="24"/>
          <w:lang w:eastAsia="ko-KR"/>
        </w:rPr>
        <w:t xml:space="preserve">АОП </w:t>
      </w:r>
      <w:r w:rsidRPr="008C26C8">
        <w:rPr>
          <w:rFonts w:ascii="Times New Roman" w:eastAsia="Times New Roman" w:hAnsi="Times New Roman" w:cs="Times New Roman"/>
          <w:b/>
          <w:color w:val="auto"/>
          <w:kern w:val="2"/>
          <w:sz w:val="24"/>
          <w:szCs w:val="24"/>
          <w:lang w:eastAsia="ko-KR"/>
        </w:rPr>
        <w:t xml:space="preserve">КЛАССЫ </w:t>
      </w:r>
    </w:p>
    <w:p w14:paraId="7809343C" w14:textId="77777777" w:rsidR="00FD6BC3" w:rsidRPr="008C26C8" w:rsidRDefault="00FD6BC3" w:rsidP="00FD6BC3">
      <w:pPr>
        <w:widowControl w:val="0"/>
        <w:suppressAutoHyphens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8C26C8">
        <w:rPr>
          <w:rFonts w:ascii="Times New Roman" w:eastAsia="Times New Roman" w:hAnsi="Times New Roman" w:cs="Times New Roman"/>
          <w:b/>
          <w:color w:val="auto"/>
          <w:kern w:val="2"/>
          <w:sz w:val="24"/>
          <w:szCs w:val="24"/>
          <w:lang w:eastAsia="ko-KR"/>
        </w:rPr>
        <w:t xml:space="preserve"> 2023 год -    Год педагога  и наставника</w:t>
      </w:r>
    </w:p>
    <w:p w14:paraId="1425CF6C" w14:textId="77777777" w:rsidR="00FD6BC3" w:rsidRPr="008C26C8" w:rsidRDefault="00FD6BC3" w:rsidP="00FD6BC3">
      <w:pPr>
        <w:widowControl w:val="0"/>
        <w:suppressAutoHyphens w:val="0"/>
        <w:wordWrap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8C26C8">
        <w:rPr>
          <w:rFonts w:ascii="Times New Roman" w:eastAsia="Times New Roman" w:hAnsi="Times New Roman" w:cs="Times New Roman"/>
          <w:b/>
          <w:color w:val="auto"/>
          <w:kern w:val="2"/>
          <w:sz w:val="24"/>
          <w:szCs w:val="24"/>
          <w:lang w:eastAsia="ko-KR"/>
        </w:rPr>
        <w:t xml:space="preserve"> 2024 год – Год Российской  академии  наук</w:t>
      </w:r>
    </w:p>
    <w:tbl>
      <w:tblPr>
        <w:tblStyle w:val="423"/>
        <w:tblW w:w="14884" w:type="dxa"/>
        <w:tblInd w:w="-34" w:type="dxa"/>
        <w:tblLayout w:type="fixed"/>
        <w:tblLook w:val="04A0" w:firstRow="1" w:lastRow="0" w:firstColumn="1" w:lastColumn="0" w:noHBand="0" w:noVBand="1"/>
      </w:tblPr>
      <w:tblGrid>
        <w:gridCol w:w="3097"/>
        <w:gridCol w:w="6"/>
        <w:gridCol w:w="8"/>
        <w:gridCol w:w="8230"/>
        <w:gridCol w:w="3543"/>
      </w:tblGrid>
      <w:tr w:rsidR="00FD6BC3" w:rsidRPr="008C26C8" w14:paraId="28AB7D64" w14:textId="77777777" w:rsidTr="00800A9A">
        <w:tc>
          <w:tcPr>
            <w:tcW w:w="3097" w:type="dxa"/>
            <w:vMerge w:val="restart"/>
            <w:tcBorders>
              <w:top w:val="single" w:sz="4" w:space="0" w:color="auto"/>
              <w:left w:val="single" w:sz="4" w:space="0" w:color="auto"/>
              <w:bottom w:val="single" w:sz="4" w:space="0" w:color="auto"/>
              <w:right w:val="single" w:sz="4" w:space="0" w:color="auto"/>
            </w:tcBorders>
            <w:hideMark/>
          </w:tcPr>
          <w:p w14:paraId="09930BD3"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Модуль</w:t>
            </w:r>
          </w:p>
        </w:tc>
        <w:tc>
          <w:tcPr>
            <w:tcW w:w="8244" w:type="dxa"/>
            <w:gridSpan w:val="3"/>
            <w:tcBorders>
              <w:top w:val="single" w:sz="4" w:space="0" w:color="auto"/>
              <w:left w:val="single" w:sz="4" w:space="0" w:color="auto"/>
              <w:bottom w:val="single" w:sz="4" w:space="0" w:color="auto"/>
              <w:right w:val="single" w:sz="4" w:space="0" w:color="auto"/>
            </w:tcBorders>
            <w:hideMark/>
          </w:tcPr>
          <w:p w14:paraId="693949DC"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ДЕЛА, СОБЫТИЯ, МЕРОПРИЯТИЯ</w:t>
            </w:r>
          </w:p>
        </w:tc>
        <w:tc>
          <w:tcPr>
            <w:tcW w:w="3543" w:type="dxa"/>
            <w:tcBorders>
              <w:top w:val="single" w:sz="4" w:space="0" w:color="auto"/>
              <w:left w:val="single" w:sz="4" w:space="0" w:color="auto"/>
              <w:bottom w:val="single" w:sz="4" w:space="0" w:color="auto"/>
              <w:right w:val="single" w:sz="4" w:space="0" w:color="auto"/>
            </w:tcBorders>
          </w:tcPr>
          <w:p w14:paraId="55D35D34"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p>
        </w:tc>
      </w:tr>
      <w:tr w:rsidR="00FD6BC3" w:rsidRPr="008C26C8" w14:paraId="539EF57C" w14:textId="77777777" w:rsidTr="00800A9A">
        <w:tc>
          <w:tcPr>
            <w:tcW w:w="3097" w:type="dxa"/>
            <w:vMerge/>
            <w:tcBorders>
              <w:top w:val="single" w:sz="4" w:space="0" w:color="auto"/>
              <w:left w:val="single" w:sz="4" w:space="0" w:color="auto"/>
              <w:bottom w:val="single" w:sz="4" w:space="0" w:color="auto"/>
              <w:right w:val="single" w:sz="4" w:space="0" w:color="auto"/>
            </w:tcBorders>
            <w:vAlign w:val="center"/>
            <w:hideMark/>
          </w:tcPr>
          <w:p w14:paraId="55F63593"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p>
        </w:tc>
        <w:tc>
          <w:tcPr>
            <w:tcW w:w="8244" w:type="dxa"/>
            <w:gridSpan w:val="3"/>
            <w:tcBorders>
              <w:top w:val="single" w:sz="4" w:space="0" w:color="auto"/>
              <w:left w:val="single" w:sz="4" w:space="0" w:color="auto"/>
              <w:bottom w:val="single" w:sz="4" w:space="0" w:color="auto"/>
              <w:right w:val="single" w:sz="4" w:space="0" w:color="auto"/>
            </w:tcBorders>
            <w:hideMark/>
          </w:tcPr>
          <w:p w14:paraId="617236D8"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уровень НОО (1-4 класс)</w:t>
            </w:r>
          </w:p>
        </w:tc>
        <w:tc>
          <w:tcPr>
            <w:tcW w:w="3543" w:type="dxa"/>
            <w:tcBorders>
              <w:top w:val="single" w:sz="4" w:space="0" w:color="auto"/>
              <w:left w:val="single" w:sz="4" w:space="0" w:color="auto"/>
              <w:bottom w:val="single" w:sz="4" w:space="0" w:color="auto"/>
              <w:right w:val="single" w:sz="4" w:space="0" w:color="auto"/>
            </w:tcBorders>
            <w:hideMark/>
          </w:tcPr>
          <w:p w14:paraId="75AEF2A1"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Ответственные</w:t>
            </w:r>
          </w:p>
        </w:tc>
      </w:tr>
      <w:tr w:rsidR="00FD6BC3" w:rsidRPr="008C26C8" w14:paraId="2F290FAD" w14:textId="77777777" w:rsidTr="00800A9A">
        <w:tc>
          <w:tcPr>
            <w:tcW w:w="11341" w:type="dxa"/>
            <w:gridSpan w:val="4"/>
            <w:tcBorders>
              <w:top w:val="single" w:sz="4" w:space="0" w:color="auto"/>
              <w:left w:val="single" w:sz="4" w:space="0" w:color="auto"/>
              <w:bottom w:val="single" w:sz="4" w:space="0" w:color="auto"/>
              <w:right w:val="single" w:sz="4" w:space="0" w:color="auto"/>
            </w:tcBorders>
            <w:hideMark/>
          </w:tcPr>
          <w:p w14:paraId="143C7E93"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Сентябрь  «Месячник безопасности детей»</w:t>
            </w:r>
          </w:p>
        </w:tc>
        <w:tc>
          <w:tcPr>
            <w:tcW w:w="3543" w:type="dxa"/>
            <w:tcBorders>
              <w:top w:val="single" w:sz="4" w:space="0" w:color="auto"/>
              <w:left w:val="single" w:sz="4" w:space="0" w:color="auto"/>
              <w:bottom w:val="single" w:sz="4" w:space="0" w:color="auto"/>
              <w:right w:val="single" w:sz="4" w:space="0" w:color="auto"/>
            </w:tcBorders>
          </w:tcPr>
          <w:p w14:paraId="6FD08FC9"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p>
        </w:tc>
      </w:tr>
      <w:tr w:rsidR="00FD6BC3" w:rsidRPr="008C26C8" w14:paraId="09C97A26"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554B2ADA"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Классное руководство</w:t>
            </w:r>
          </w:p>
        </w:tc>
        <w:tc>
          <w:tcPr>
            <w:tcW w:w="8244" w:type="dxa"/>
            <w:gridSpan w:val="3"/>
            <w:tcBorders>
              <w:top w:val="single" w:sz="4" w:space="0" w:color="auto"/>
              <w:left w:val="single" w:sz="4" w:space="0" w:color="auto"/>
              <w:bottom w:val="single" w:sz="4" w:space="0" w:color="auto"/>
              <w:right w:val="single" w:sz="4" w:space="0" w:color="auto"/>
            </w:tcBorders>
            <w:hideMark/>
          </w:tcPr>
          <w:p w14:paraId="3FB7C037"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0755E1B7"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по изучению Устава школы, правил поведения, правил внутреннего распорядка учащихся (1-4 классы)</w:t>
            </w:r>
          </w:p>
          <w:p w14:paraId="04C0D3E5"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748DA452"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Диагностика адаптации в 1-х классах</w:t>
            </w:r>
          </w:p>
        </w:tc>
        <w:tc>
          <w:tcPr>
            <w:tcW w:w="3543" w:type="dxa"/>
            <w:tcBorders>
              <w:top w:val="single" w:sz="4" w:space="0" w:color="auto"/>
              <w:left w:val="single" w:sz="4" w:space="0" w:color="auto"/>
              <w:bottom w:val="single" w:sz="4" w:space="0" w:color="auto"/>
              <w:right w:val="single" w:sz="4" w:space="0" w:color="auto"/>
            </w:tcBorders>
            <w:hideMark/>
          </w:tcPr>
          <w:p w14:paraId="78E5DD7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256E0BD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психолог</w:t>
            </w:r>
          </w:p>
        </w:tc>
      </w:tr>
      <w:tr w:rsidR="00FD6BC3" w:rsidRPr="008C26C8" w14:paraId="30A19C6E"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115FB004"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Школьный урок</w:t>
            </w:r>
          </w:p>
        </w:tc>
        <w:tc>
          <w:tcPr>
            <w:tcW w:w="8244" w:type="dxa"/>
            <w:gridSpan w:val="3"/>
            <w:tcBorders>
              <w:top w:val="single" w:sz="4" w:space="0" w:color="auto"/>
              <w:left w:val="single" w:sz="4" w:space="0" w:color="auto"/>
              <w:bottom w:val="single" w:sz="4" w:space="0" w:color="auto"/>
              <w:right w:val="single" w:sz="4" w:space="0" w:color="auto"/>
            </w:tcBorders>
            <w:hideMark/>
          </w:tcPr>
          <w:p w14:paraId="1EF04360"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Урок «День  Знаний»  1 сентября </w:t>
            </w:r>
          </w:p>
          <w:p w14:paraId="02557D04"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Библиотечный урок «Начало Второй мировой войны»</w:t>
            </w:r>
          </w:p>
          <w:p w14:paraId="24A9AC57"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Times New Roman" w:hAnsi="Times New Roman" w:cs="Times New Roman"/>
                <w:color w:val="auto"/>
                <w:kern w:val="0"/>
                <w:lang w:eastAsia="ru-RU"/>
              </w:rPr>
              <w:t>Международный день распространения грамотности</w:t>
            </w:r>
            <w:r w:rsidRPr="008C26C8">
              <w:rPr>
                <w:rFonts w:ascii="Times New Roman" w:eastAsia="Calibri" w:hAnsi="Times New Roman" w:cs="Times New Roman"/>
                <w:color w:val="auto"/>
                <w:kern w:val="0"/>
                <w:lang w:eastAsia="en-US"/>
              </w:rPr>
              <w:t xml:space="preserve"> </w:t>
            </w:r>
          </w:p>
          <w:p w14:paraId="1C454DB1"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Times New Roman" w:hAnsi="Times New Roman" w:cs="Times New Roman"/>
                <w:color w:val="auto"/>
                <w:kern w:val="0"/>
                <w:lang w:eastAsia="ru-RU"/>
              </w:rPr>
              <w:t>Международный день памяти жертв фашизма</w:t>
            </w:r>
          </w:p>
          <w:p w14:paraId="29C23FBE"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Уроки Здоровья (согласно плану)</w:t>
            </w:r>
          </w:p>
          <w:p w14:paraId="1C141798"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Ознакомительная беседа с элементами медиапрезентации «Основы интернет – гигиены» (1-2 </w:t>
            </w:r>
            <w:proofErr w:type="spellStart"/>
            <w:r w:rsidRPr="008C26C8">
              <w:rPr>
                <w:rFonts w:ascii="Times New Roman" w:eastAsia="Calibri" w:hAnsi="Times New Roman" w:cs="Times New Roman"/>
                <w:color w:val="auto"/>
                <w:kern w:val="0"/>
                <w:lang w:eastAsia="en-US"/>
              </w:rPr>
              <w:t>кл</w:t>
            </w:r>
            <w:proofErr w:type="spellEnd"/>
            <w:r w:rsidRPr="008C26C8">
              <w:rPr>
                <w:rFonts w:ascii="Times New Roman" w:eastAsia="Calibri" w:hAnsi="Times New Roman" w:cs="Times New Roman"/>
                <w:color w:val="auto"/>
                <w:kern w:val="0"/>
                <w:lang w:eastAsia="en-US"/>
              </w:rPr>
              <w:t>)</w:t>
            </w:r>
          </w:p>
          <w:p w14:paraId="49D9E534"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Урок – презентация «Социальные сети и мессенджеры» (3-4 </w:t>
            </w:r>
            <w:proofErr w:type="spellStart"/>
            <w:r w:rsidRPr="008C26C8">
              <w:rPr>
                <w:rFonts w:ascii="Times New Roman" w:eastAsia="Calibri" w:hAnsi="Times New Roman" w:cs="Times New Roman"/>
                <w:color w:val="auto"/>
                <w:kern w:val="0"/>
                <w:lang w:eastAsia="en-US"/>
              </w:rPr>
              <w:t>кл</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473AE49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95F5F0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ACC520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учителя – предметники </w:t>
            </w:r>
          </w:p>
          <w:p w14:paraId="2B74886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педагог-библиотекарь</w:t>
            </w:r>
          </w:p>
        </w:tc>
      </w:tr>
      <w:tr w:rsidR="00FD6BC3" w:rsidRPr="008C26C8" w14:paraId="7417A9A0" w14:textId="77777777" w:rsidTr="00800A9A">
        <w:tc>
          <w:tcPr>
            <w:tcW w:w="3097" w:type="dxa"/>
            <w:tcBorders>
              <w:top w:val="single" w:sz="4" w:space="0" w:color="auto"/>
              <w:left w:val="single" w:sz="4" w:space="0" w:color="auto"/>
              <w:bottom w:val="single" w:sz="4" w:space="0" w:color="auto"/>
              <w:right w:val="single" w:sz="4" w:space="0" w:color="auto"/>
            </w:tcBorders>
          </w:tcPr>
          <w:p w14:paraId="42FAE69A"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Основные школьные дела</w:t>
            </w:r>
          </w:p>
        </w:tc>
        <w:tc>
          <w:tcPr>
            <w:tcW w:w="8244" w:type="dxa"/>
            <w:gridSpan w:val="3"/>
            <w:tcBorders>
              <w:top w:val="single" w:sz="4" w:space="0" w:color="auto"/>
              <w:left w:val="single" w:sz="4" w:space="0" w:color="auto"/>
              <w:bottom w:val="single" w:sz="4" w:space="0" w:color="auto"/>
              <w:right w:val="single" w:sz="4" w:space="0" w:color="auto"/>
            </w:tcBorders>
          </w:tcPr>
          <w:p w14:paraId="2E6D7617"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Торжественная линейка «Праздник первого звонка»</w:t>
            </w:r>
          </w:p>
          <w:p w14:paraId="38582985"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с 4.09.2023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293DB300"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Здоровья»</w:t>
            </w:r>
          </w:p>
          <w:p w14:paraId="3F08DF1E"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Посвящение в первоклассники (1 класс).</w:t>
            </w:r>
          </w:p>
          <w:p w14:paraId="52644CC0"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Книжная выставка </w:t>
            </w:r>
            <w:r w:rsidRPr="008C26C8">
              <w:rPr>
                <w:rFonts w:ascii="Times New Roman" w:eastAsia="Times New Roman" w:hAnsi="Times New Roman" w:cs="Times New Roman"/>
                <w:color w:val="auto"/>
                <w:kern w:val="0"/>
                <w:lang w:eastAsia="ru-RU"/>
              </w:rPr>
              <w:t>100 лет со дня рождения советской партизанки   Зои Космодемьянской (1923—1941</w:t>
            </w:r>
            <w:proofErr w:type="gramStart"/>
            <w:r w:rsidRPr="008C26C8">
              <w:rPr>
                <w:rFonts w:ascii="Times New Roman" w:eastAsia="Times New Roman" w:hAnsi="Times New Roman" w:cs="Times New Roman"/>
                <w:color w:val="auto"/>
                <w:kern w:val="0"/>
                <w:lang w:eastAsia="ru-RU"/>
              </w:rPr>
              <w:t>)</w:t>
            </w:r>
            <w:r w:rsidRPr="008C26C8">
              <w:rPr>
                <w:rFonts w:ascii="Times New Roman" w:eastAsia="Calibri" w:hAnsi="Times New Roman" w:cs="Times New Roman"/>
                <w:color w:val="auto"/>
                <w:kern w:val="0"/>
                <w:lang w:eastAsia="en-US"/>
              </w:rPr>
              <w:t xml:space="preserve"> ;</w:t>
            </w:r>
            <w:proofErr w:type="gramEnd"/>
          </w:p>
          <w:p w14:paraId="6CE14D32"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«Права ученика в школе» (1-4 классы);</w:t>
            </w:r>
          </w:p>
          <w:p w14:paraId="1A5B6323" w14:textId="77777777" w:rsidR="00FD6BC3" w:rsidRPr="008C26C8" w:rsidRDefault="00FD6BC3" w:rsidP="00800A9A">
            <w:pPr>
              <w:suppressAutoHyphens w:val="0"/>
              <w:ind w:left="195"/>
              <w:contextualSpacing/>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3EF705D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w:t>
            </w:r>
          </w:p>
          <w:p w14:paraId="25A6DD1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p w14:paraId="0D7BD39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учитель физической культуры,</w:t>
            </w:r>
          </w:p>
          <w:p w14:paraId="6270BF0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1A5CC5A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педагог-библиотекарь</w:t>
            </w:r>
          </w:p>
        </w:tc>
      </w:tr>
      <w:tr w:rsidR="00FD6BC3" w:rsidRPr="008C26C8" w14:paraId="57C78E8E"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4AD35908"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 xml:space="preserve">Курсы внеурочной деятельности </w:t>
            </w:r>
          </w:p>
        </w:tc>
        <w:tc>
          <w:tcPr>
            <w:tcW w:w="8244" w:type="dxa"/>
            <w:gridSpan w:val="3"/>
            <w:tcBorders>
              <w:top w:val="single" w:sz="4" w:space="0" w:color="auto"/>
              <w:left w:val="single" w:sz="4" w:space="0" w:color="auto"/>
              <w:bottom w:val="single" w:sz="4" w:space="0" w:color="auto"/>
              <w:right w:val="single" w:sz="4" w:space="0" w:color="auto"/>
            </w:tcBorders>
            <w:hideMark/>
          </w:tcPr>
          <w:p w14:paraId="290B7621"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37BF8AE2"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4A3FD119"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0D45937D" w14:textId="77777777" w:rsidR="00FD6BC3" w:rsidRPr="008C26C8"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tcPr>
          <w:p w14:paraId="4137C90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1426CD6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учитель </w:t>
            </w:r>
            <w:proofErr w:type="spellStart"/>
            <w:r w:rsidRPr="008C26C8">
              <w:rPr>
                <w:rFonts w:ascii="Times New Roman" w:eastAsia="Calibri" w:hAnsi="Times New Roman" w:cs="Times New Roman"/>
                <w:color w:val="auto"/>
                <w:kern w:val="0"/>
                <w:lang w:eastAsia="en-US"/>
              </w:rPr>
              <w:t>физич</w:t>
            </w:r>
            <w:proofErr w:type="spellEnd"/>
            <w:r w:rsidRPr="008C26C8">
              <w:rPr>
                <w:rFonts w:ascii="Times New Roman" w:eastAsia="Calibri" w:hAnsi="Times New Roman" w:cs="Times New Roman"/>
                <w:color w:val="auto"/>
                <w:kern w:val="0"/>
                <w:lang w:eastAsia="en-US"/>
              </w:rPr>
              <w:t>. культуры</w:t>
            </w:r>
          </w:p>
          <w:p w14:paraId="2FA1EDE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курсов ВД</w:t>
            </w:r>
          </w:p>
          <w:p w14:paraId="7230DE2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6301329A" w14:textId="77777777" w:rsidTr="00800A9A">
        <w:tc>
          <w:tcPr>
            <w:tcW w:w="3097" w:type="dxa"/>
            <w:tcBorders>
              <w:top w:val="single" w:sz="4" w:space="0" w:color="auto"/>
              <w:left w:val="single" w:sz="4" w:space="0" w:color="auto"/>
              <w:bottom w:val="single" w:sz="4" w:space="0" w:color="auto"/>
              <w:right w:val="single" w:sz="4" w:space="0" w:color="auto"/>
            </w:tcBorders>
          </w:tcPr>
          <w:p w14:paraId="1DB4B854"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Профилактика и безопасность</w:t>
            </w:r>
          </w:p>
        </w:tc>
        <w:tc>
          <w:tcPr>
            <w:tcW w:w="8244" w:type="dxa"/>
            <w:gridSpan w:val="3"/>
            <w:tcBorders>
              <w:top w:val="single" w:sz="4" w:space="0" w:color="auto"/>
              <w:left w:val="single" w:sz="4" w:space="0" w:color="auto"/>
              <w:bottom w:val="single" w:sz="4" w:space="0" w:color="auto"/>
              <w:right w:val="single" w:sz="4" w:space="0" w:color="auto"/>
            </w:tcBorders>
          </w:tcPr>
          <w:p w14:paraId="391020B8"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Уроки в рамках «Недели  безопасности»</w:t>
            </w:r>
          </w:p>
          <w:p w14:paraId="3AC40125"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14:paraId="0C6CBB2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солидарности в борьбе с терроризмом»</w:t>
            </w:r>
          </w:p>
          <w:p w14:paraId="4255021D" w14:textId="77777777" w:rsidR="00FD6BC3" w:rsidRPr="008C26C8" w:rsidRDefault="00FD6BC3" w:rsidP="004748E3">
            <w:pPr>
              <w:numPr>
                <w:ilvl w:val="0"/>
                <w:numId w:val="5"/>
              </w:numPr>
              <w:suppressAutoHyphens w:val="0"/>
              <w:spacing w:after="0" w:line="240" w:lineRule="auto"/>
              <w:ind w:left="189" w:hanging="284"/>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Месячник безопасности (мероприятия по профилактике ДДТТ, пожарной </w:t>
            </w:r>
            <w:r w:rsidRPr="008C26C8">
              <w:rPr>
                <w:rFonts w:ascii="Times New Roman" w:eastAsia="Calibri" w:hAnsi="Times New Roman" w:cs="Times New Roman"/>
                <w:color w:val="auto"/>
                <w:kern w:val="0"/>
                <w:lang w:eastAsia="en-US"/>
              </w:rPr>
              <w:lastRenderedPageBreak/>
              <w:t>безопасности, экстремизма, терроризма, разработка схемы- маршрута «Дом-школа-дом», учебно-тренировочная эвакуация учащихся из здания)</w:t>
            </w:r>
          </w:p>
        </w:tc>
        <w:tc>
          <w:tcPr>
            <w:tcW w:w="3543" w:type="dxa"/>
            <w:tcBorders>
              <w:top w:val="single" w:sz="4" w:space="0" w:color="auto"/>
              <w:left w:val="single" w:sz="4" w:space="0" w:color="auto"/>
              <w:bottom w:val="single" w:sz="4" w:space="0" w:color="auto"/>
              <w:right w:val="single" w:sz="4" w:space="0" w:color="auto"/>
            </w:tcBorders>
          </w:tcPr>
          <w:p w14:paraId="523EF3C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41B83B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социальный педагог, </w:t>
            </w:r>
          </w:p>
          <w:p w14:paraId="3E99F76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преподаватель –организатор </w:t>
            </w:r>
            <w:r w:rsidRPr="008C26C8">
              <w:rPr>
                <w:rFonts w:ascii="Times New Roman" w:eastAsia="Calibri" w:hAnsi="Times New Roman" w:cs="Times New Roman"/>
                <w:color w:val="auto"/>
                <w:kern w:val="0"/>
                <w:lang w:eastAsia="en-US"/>
              </w:rPr>
              <w:lastRenderedPageBreak/>
              <w:t>ОБЖ</w:t>
            </w:r>
          </w:p>
          <w:p w14:paraId="33B5DD8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w:t>
            </w:r>
          </w:p>
        </w:tc>
      </w:tr>
      <w:tr w:rsidR="00FD6BC3" w:rsidRPr="008C26C8" w14:paraId="17B1F142"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3FFF299E"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Работа с родителями</w:t>
            </w:r>
          </w:p>
        </w:tc>
        <w:tc>
          <w:tcPr>
            <w:tcW w:w="8244" w:type="dxa"/>
            <w:gridSpan w:val="3"/>
            <w:tcBorders>
              <w:top w:val="single" w:sz="4" w:space="0" w:color="auto"/>
              <w:left w:val="single" w:sz="4" w:space="0" w:color="auto"/>
              <w:bottom w:val="single" w:sz="4" w:space="0" w:color="auto"/>
              <w:right w:val="single" w:sz="4" w:space="0" w:color="auto"/>
            </w:tcBorders>
            <w:hideMark/>
          </w:tcPr>
          <w:p w14:paraId="3AEC6CE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14:paraId="1B1B10AC"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p w14:paraId="785B4AC8"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родительских собраний по формированию законопослушного поведения учащихся</w:t>
            </w:r>
          </w:p>
          <w:p w14:paraId="6150D29D"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Беседы с родителями по профилактике ДТП </w:t>
            </w:r>
          </w:p>
          <w:p w14:paraId="74ACC9E4"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правонарушений</w:t>
            </w:r>
          </w:p>
          <w:p w14:paraId="23CA2F82"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«Ответственность родителей за ненадлежащее воспитание и обучение детей (Ст. 5. 35 КоАП РФ»).</w:t>
            </w:r>
          </w:p>
          <w:p w14:paraId="1E8D557C"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Выборы классных родительских комитетов, планирование работы на год.</w:t>
            </w:r>
          </w:p>
          <w:p w14:paraId="2F1545EC"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Собрание Совета родителей (зам. директора по ВР)</w:t>
            </w:r>
          </w:p>
          <w:p w14:paraId="5E283A56"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Размещение информации в родительские чаты</w:t>
            </w:r>
            <w:r w:rsidRPr="008C26C8">
              <w:rPr>
                <w:rFonts w:ascii="Times New Roman" w:eastAsia="Calibri" w:hAnsi="Times New Roman" w:cs="Times New Roman"/>
                <w:color w:val="auto"/>
                <w:kern w:val="0"/>
                <w:lang w:eastAsia="en-US"/>
              </w:rPr>
              <w:tab/>
            </w:r>
          </w:p>
        </w:tc>
        <w:tc>
          <w:tcPr>
            <w:tcW w:w="3543" w:type="dxa"/>
            <w:tcBorders>
              <w:top w:val="single" w:sz="4" w:space="0" w:color="auto"/>
              <w:left w:val="single" w:sz="4" w:space="0" w:color="auto"/>
              <w:bottom w:val="single" w:sz="4" w:space="0" w:color="auto"/>
              <w:right w:val="single" w:sz="4" w:space="0" w:color="auto"/>
            </w:tcBorders>
            <w:hideMark/>
          </w:tcPr>
          <w:p w14:paraId="4852D9A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классный руководитель</w:t>
            </w:r>
          </w:p>
          <w:p w14:paraId="2D74781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социальный  педагог, </w:t>
            </w:r>
          </w:p>
          <w:p w14:paraId="682EF7F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ст. </w:t>
            </w:r>
            <w:proofErr w:type="gramStart"/>
            <w:r w:rsidRPr="008C26C8">
              <w:rPr>
                <w:rFonts w:ascii="Times New Roman" w:eastAsia="Calibri" w:hAnsi="Times New Roman" w:cs="Times New Roman"/>
                <w:color w:val="auto"/>
                <w:kern w:val="0"/>
                <w:lang w:eastAsia="en-US"/>
              </w:rPr>
              <w:t>вожатая ,</w:t>
            </w:r>
            <w:proofErr w:type="gramEnd"/>
            <w:r w:rsidRPr="008C26C8">
              <w:rPr>
                <w:rFonts w:ascii="Times New Roman" w:eastAsia="Calibri" w:hAnsi="Times New Roman" w:cs="Times New Roman"/>
                <w:color w:val="auto"/>
                <w:kern w:val="0"/>
                <w:lang w:eastAsia="en-US"/>
              </w:rPr>
              <w:t xml:space="preserve"> </w:t>
            </w:r>
          </w:p>
          <w:p w14:paraId="6CEADB9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советник  директора  по воспитанию, </w:t>
            </w:r>
          </w:p>
          <w:p w14:paraId="08F770E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психолог</w:t>
            </w:r>
          </w:p>
        </w:tc>
      </w:tr>
      <w:tr w:rsidR="00FD6BC3" w:rsidRPr="008C26C8" w14:paraId="2FEB2F51"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20812714"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Самоуправление</w:t>
            </w:r>
          </w:p>
        </w:tc>
        <w:tc>
          <w:tcPr>
            <w:tcW w:w="8244" w:type="dxa"/>
            <w:gridSpan w:val="3"/>
            <w:tcBorders>
              <w:top w:val="single" w:sz="4" w:space="0" w:color="auto"/>
              <w:left w:val="single" w:sz="4" w:space="0" w:color="auto"/>
              <w:bottom w:val="single" w:sz="4" w:space="0" w:color="auto"/>
              <w:right w:val="single" w:sz="4" w:space="0" w:color="auto"/>
            </w:tcBorders>
            <w:hideMark/>
          </w:tcPr>
          <w:p w14:paraId="15C4E34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Выборы лидеров, активов классов, распределение обязанностей</w:t>
            </w:r>
          </w:p>
          <w:p w14:paraId="3D504A20"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Участие в выборах школьного ученического совета</w:t>
            </w:r>
          </w:p>
        </w:tc>
        <w:tc>
          <w:tcPr>
            <w:tcW w:w="3543" w:type="dxa"/>
            <w:tcBorders>
              <w:top w:val="single" w:sz="4" w:space="0" w:color="auto"/>
              <w:left w:val="single" w:sz="4" w:space="0" w:color="auto"/>
              <w:bottom w:val="single" w:sz="4" w:space="0" w:color="auto"/>
              <w:right w:val="single" w:sz="4" w:space="0" w:color="auto"/>
            </w:tcBorders>
            <w:hideMark/>
          </w:tcPr>
          <w:p w14:paraId="4C3888F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A180C50" w14:textId="77777777" w:rsidTr="00800A9A">
        <w:tc>
          <w:tcPr>
            <w:tcW w:w="3097" w:type="dxa"/>
            <w:tcBorders>
              <w:top w:val="single" w:sz="4" w:space="0" w:color="auto"/>
              <w:left w:val="single" w:sz="4" w:space="0" w:color="auto"/>
              <w:bottom w:val="single" w:sz="4" w:space="0" w:color="auto"/>
              <w:right w:val="single" w:sz="4" w:space="0" w:color="auto"/>
            </w:tcBorders>
            <w:hideMark/>
          </w:tcPr>
          <w:p w14:paraId="6C830A1E"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Профориентация</w:t>
            </w:r>
          </w:p>
        </w:tc>
        <w:tc>
          <w:tcPr>
            <w:tcW w:w="8244" w:type="dxa"/>
            <w:gridSpan w:val="3"/>
            <w:tcBorders>
              <w:top w:val="single" w:sz="4" w:space="0" w:color="auto"/>
              <w:left w:val="single" w:sz="4" w:space="0" w:color="auto"/>
              <w:bottom w:val="single" w:sz="4" w:space="0" w:color="auto"/>
              <w:right w:val="single" w:sz="4" w:space="0" w:color="auto"/>
            </w:tcBorders>
            <w:hideMark/>
          </w:tcPr>
          <w:p w14:paraId="7A281CF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Виртуальная экскурсия  «Совершите свое первое путешествие в мир многообразия профессий»</w:t>
            </w:r>
          </w:p>
          <w:p w14:paraId="6FEC9B3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Курс внеурочной деятельности «Кем быть?» 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630BFC6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5DDDD5E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263CF6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руководитель курса ВД</w:t>
            </w:r>
          </w:p>
        </w:tc>
      </w:tr>
      <w:tr w:rsidR="00FD6BC3" w:rsidRPr="008C26C8" w14:paraId="485D63EF" w14:textId="77777777" w:rsidTr="00800A9A">
        <w:tc>
          <w:tcPr>
            <w:tcW w:w="3097" w:type="dxa"/>
            <w:tcBorders>
              <w:top w:val="single" w:sz="4" w:space="0" w:color="auto"/>
              <w:left w:val="single" w:sz="4" w:space="0" w:color="auto"/>
              <w:bottom w:val="single" w:sz="4" w:space="0" w:color="auto"/>
              <w:right w:val="single" w:sz="4" w:space="0" w:color="auto"/>
            </w:tcBorders>
          </w:tcPr>
          <w:p w14:paraId="379D42DD"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Социальное партнёрство</w:t>
            </w:r>
          </w:p>
        </w:tc>
        <w:tc>
          <w:tcPr>
            <w:tcW w:w="8244" w:type="dxa"/>
            <w:gridSpan w:val="3"/>
            <w:tcBorders>
              <w:top w:val="single" w:sz="4" w:space="0" w:color="auto"/>
              <w:left w:val="single" w:sz="4" w:space="0" w:color="auto"/>
              <w:bottom w:val="single" w:sz="4" w:space="0" w:color="auto"/>
              <w:right w:val="single" w:sz="4" w:space="0" w:color="auto"/>
            </w:tcBorders>
          </w:tcPr>
          <w:p w14:paraId="271ADE0C" w14:textId="77777777" w:rsidR="00FD6BC3" w:rsidRPr="008C26C8" w:rsidRDefault="00FD6BC3" w:rsidP="004748E3">
            <w:pPr>
              <w:numPr>
                <w:ilvl w:val="0"/>
                <w:numId w:val="5"/>
              </w:numPr>
              <w:suppressAutoHyphens w:val="0"/>
              <w:spacing w:after="0" w:line="240" w:lineRule="auto"/>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Кружки ДДТ (организация работы)</w:t>
            </w:r>
          </w:p>
          <w:p w14:paraId="4CC529F5" w14:textId="77777777" w:rsidR="00FD6BC3" w:rsidRPr="008C26C8" w:rsidRDefault="00FD6BC3" w:rsidP="004748E3">
            <w:pPr>
              <w:numPr>
                <w:ilvl w:val="0"/>
                <w:numId w:val="5"/>
              </w:numPr>
              <w:suppressAutoHyphens w:val="0"/>
              <w:spacing w:after="0" w:line="240" w:lineRule="auto"/>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плану с ГИБДД ОВД по знаменскому району</w:t>
            </w:r>
          </w:p>
        </w:tc>
        <w:tc>
          <w:tcPr>
            <w:tcW w:w="3543" w:type="dxa"/>
            <w:tcBorders>
              <w:top w:val="single" w:sz="4" w:space="0" w:color="auto"/>
              <w:left w:val="single" w:sz="4" w:space="0" w:color="auto"/>
              <w:bottom w:val="single" w:sz="4" w:space="0" w:color="auto"/>
              <w:right w:val="single" w:sz="4" w:space="0" w:color="auto"/>
            </w:tcBorders>
          </w:tcPr>
          <w:p w14:paraId="42E76D4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программ</w:t>
            </w:r>
          </w:p>
          <w:p w14:paraId="4358FFE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администрация школы</w:t>
            </w:r>
          </w:p>
        </w:tc>
      </w:tr>
      <w:tr w:rsidR="00FD6BC3" w:rsidRPr="008C26C8" w14:paraId="5B4F7EF7" w14:textId="77777777" w:rsidTr="00800A9A">
        <w:trPr>
          <w:trHeight w:val="840"/>
        </w:trPr>
        <w:tc>
          <w:tcPr>
            <w:tcW w:w="3097" w:type="dxa"/>
            <w:tcBorders>
              <w:top w:val="single" w:sz="4" w:space="0" w:color="auto"/>
              <w:left w:val="single" w:sz="4" w:space="0" w:color="auto"/>
              <w:bottom w:val="single" w:sz="4" w:space="0" w:color="auto"/>
              <w:right w:val="single" w:sz="4" w:space="0" w:color="auto"/>
            </w:tcBorders>
            <w:hideMark/>
          </w:tcPr>
          <w:p w14:paraId="41CF91B4"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Организация предметно – пространственной среды</w:t>
            </w:r>
          </w:p>
        </w:tc>
        <w:tc>
          <w:tcPr>
            <w:tcW w:w="8244" w:type="dxa"/>
            <w:gridSpan w:val="3"/>
            <w:tcBorders>
              <w:top w:val="single" w:sz="4" w:space="0" w:color="auto"/>
              <w:left w:val="single" w:sz="4" w:space="0" w:color="auto"/>
              <w:bottom w:val="single" w:sz="4" w:space="0" w:color="auto"/>
              <w:right w:val="single" w:sz="4" w:space="0" w:color="auto"/>
            </w:tcBorders>
          </w:tcPr>
          <w:p w14:paraId="531583FA"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классных уголков</w:t>
            </w:r>
          </w:p>
          <w:p w14:paraId="7B74E2A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4E2778B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2C0CA4BE" w14:textId="77777777" w:rsidTr="00800A9A">
        <w:trPr>
          <w:trHeight w:val="255"/>
        </w:trPr>
        <w:tc>
          <w:tcPr>
            <w:tcW w:w="3097" w:type="dxa"/>
            <w:tcBorders>
              <w:top w:val="single" w:sz="4" w:space="0" w:color="auto"/>
              <w:left w:val="single" w:sz="4" w:space="0" w:color="auto"/>
              <w:bottom w:val="single" w:sz="4" w:space="0" w:color="auto"/>
              <w:right w:val="single" w:sz="4" w:space="0" w:color="auto"/>
            </w:tcBorders>
            <w:hideMark/>
          </w:tcPr>
          <w:p w14:paraId="13C6AC30"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 xml:space="preserve">Внешкольные </w:t>
            </w:r>
            <w:r w:rsidRPr="008C26C8">
              <w:rPr>
                <w:rFonts w:ascii="Times New Roman" w:eastAsia="Calibri" w:hAnsi="Times New Roman" w:cs="Times New Roman"/>
                <w:b/>
                <w:color w:val="auto"/>
                <w:kern w:val="0"/>
                <w:lang w:eastAsia="en-US"/>
              </w:rPr>
              <w:lastRenderedPageBreak/>
              <w:t>мероприятия</w:t>
            </w:r>
          </w:p>
        </w:tc>
        <w:tc>
          <w:tcPr>
            <w:tcW w:w="8244" w:type="dxa"/>
            <w:gridSpan w:val="3"/>
            <w:tcBorders>
              <w:top w:val="single" w:sz="4" w:space="0" w:color="auto"/>
              <w:left w:val="single" w:sz="4" w:space="0" w:color="auto"/>
              <w:bottom w:val="single" w:sz="4" w:space="0" w:color="auto"/>
              <w:right w:val="single" w:sz="4" w:space="0" w:color="auto"/>
            </w:tcBorders>
            <w:hideMark/>
          </w:tcPr>
          <w:p w14:paraId="47C87AD7"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Всероссийский День бега «Кросс нации»</w:t>
            </w:r>
          </w:p>
          <w:p w14:paraId="711D55EE"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Участие в походе, приуроченном «Дню туриста»</w:t>
            </w:r>
          </w:p>
        </w:tc>
        <w:tc>
          <w:tcPr>
            <w:tcW w:w="3543" w:type="dxa"/>
            <w:tcBorders>
              <w:top w:val="single" w:sz="4" w:space="0" w:color="auto"/>
              <w:left w:val="single" w:sz="4" w:space="0" w:color="auto"/>
              <w:bottom w:val="single" w:sz="4" w:space="0" w:color="auto"/>
              <w:right w:val="single" w:sz="4" w:space="0" w:color="auto"/>
            </w:tcBorders>
            <w:hideMark/>
          </w:tcPr>
          <w:p w14:paraId="0D7684C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ст. вожатая, советник директора </w:t>
            </w:r>
            <w:r w:rsidRPr="008C26C8">
              <w:rPr>
                <w:rFonts w:ascii="Times New Roman" w:eastAsia="Calibri" w:hAnsi="Times New Roman" w:cs="Times New Roman"/>
                <w:color w:val="auto"/>
                <w:kern w:val="0"/>
                <w:lang w:eastAsia="en-US"/>
              </w:rPr>
              <w:lastRenderedPageBreak/>
              <w:t xml:space="preserve">по воспитанию, </w:t>
            </w:r>
          </w:p>
          <w:p w14:paraId="16D0566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организатор ОБЖ</w:t>
            </w:r>
          </w:p>
          <w:p w14:paraId="518F894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учитель физической культуры</w:t>
            </w:r>
          </w:p>
          <w:p w14:paraId="0A925D2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FC561E0" w14:textId="77777777" w:rsidTr="00800A9A">
        <w:trPr>
          <w:trHeight w:val="210"/>
        </w:trPr>
        <w:tc>
          <w:tcPr>
            <w:tcW w:w="3097" w:type="dxa"/>
            <w:tcBorders>
              <w:top w:val="single" w:sz="4" w:space="0" w:color="auto"/>
              <w:left w:val="single" w:sz="4" w:space="0" w:color="auto"/>
              <w:bottom w:val="single" w:sz="4" w:space="0" w:color="auto"/>
              <w:right w:val="single" w:sz="4" w:space="0" w:color="auto"/>
            </w:tcBorders>
            <w:hideMark/>
          </w:tcPr>
          <w:p w14:paraId="7C18E55C"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Детские общественные объединения</w:t>
            </w:r>
          </w:p>
        </w:tc>
        <w:tc>
          <w:tcPr>
            <w:tcW w:w="8244" w:type="dxa"/>
            <w:gridSpan w:val="3"/>
            <w:tcBorders>
              <w:top w:val="single" w:sz="4" w:space="0" w:color="auto"/>
              <w:left w:val="single" w:sz="4" w:space="0" w:color="auto"/>
              <w:bottom w:val="single" w:sz="4" w:space="0" w:color="auto"/>
              <w:right w:val="single" w:sz="4" w:space="0" w:color="auto"/>
            </w:tcBorders>
            <w:hideMark/>
          </w:tcPr>
          <w:p w14:paraId="6224008B"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Выборы в актив класса (органы самоуправления) (путем голосования)</w:t>
            </w:r>
          </w:p>
          <w:p w14:paraId="1A35B3BC" w14:textId="77777777" w:rsidR="00FD6BC3" w:rsidRPr="008C26C8" w:rsidRDefault="00FD6BC3" w:rsidP="004748E3">
            <w:pPr>
              <w:numPr>
                <w:ilvl w:val="0"/>
                <w:numId w:val="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w:t>
            </w:r>
            <w:proofErr w:type="gramStart"/>
            <w:r w:rsidRPr="008C26C8">
              <w:rPr>
                <w:rFonts w:ascii="Times New Roman" w:eastAsia="Calibri" w:hAnsi="Times New Roman" w:cs="Times New Roman"/>
                <w:color w:val="auto"/>
                <w:kern w:val="0"/>
                <w:lang w:eastAsia="en-US"/>
              </w:rPr>
              <w:t>по  перечню</w:t>
            </w:r>
            <w:proofErr w:type="gramEnd"/>
            <w:r w:rsidRPr="008C26C8">
              <w:rPr>
                <w:rFonts w:ascii="Times New Roman" w:eastAsia="Calibri" w:hAnsi="Times New Roman" w:cs="Times New Roman"/>
                <w:color w:val="auto"/>
                <w:kern w:val="0"/>
                <w:lang w:eastAsia="en-US"/>
              </w:rPr>
              <w:t xml:space="preserve">  мероприятий для детей и молодежи на 2023 – 2024 учебный год, реализуемых в том числе  детскими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193CE19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w:t>
            </w:r>
          </w:p>
          <w:p w14:paraId="4FA7B48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tc>
      </w:tr>
      <w:tr w:rsidR="00FD6BC3" w:rsidRPr="008C26C8" w14:paraId="113DD9A4" w14:textId="77777777" w:rsidTr="00800A9A">
        <w:tc>
          <w:tcPr>
            <w:tcW w:w="11341" w:type="dxa"/>
            <w:gridSpan w:val="4"/>
            <w:tcBorders>
              <w:top w:val="single" w:sz="4" w:space="0" w:color="auto"/>
              <w:left w:val="single" w:sz="4" w:space="0" w:color="auto"/>
              <w:bottom w:val="single" w:sz="4" w:space="0" w:color="auto"/>
              <w:right w:val="single" w:sz="4" w:space="0" w:color="auto"/>
            </w:tcBorders>
            <w:hideMark/>
          </w:tcPr>
          <w:p w14:paraId="0248CF7B"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Октябрь   «Месячник Профилактики»</w:t>
            </w:r>
          </w:p>
        </w:tc>
        <w:tc>
          <w:tcPr>
            <w:tcW w:w="3543" w:type="dxa"/>
            <w:tcBorders>
              <w:top w:val="single" w:sz="4" w:space="0" w:color="auto"/>
              <w:left w:val="single" w:sz="4" w:space="0" w:color="auto"/>
              <w:bottom w:val="single" w:sz="4" w:space="0" w:color="auto"/>
              <w:right w:val="single" w:sz="4" w:space="0" w:color="auto"/>
            </w:tcBorders>
          </w:tcPr>
          <w:p w14:paraId="3E4C53F6"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p>
        </w:tc>
      </w:tr>
      <w:tr w:rsidR="00FD6BC3" w:rsidRPr="008C26C8" w14:paraId="4BA23E47"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0CD327D2"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Классное руководство</w:t>
            </w:r>
          </w:p>
        </w:tc>
        <w:tc>
          <w:tcPr>
            <w:tcW w:w="8238" w:type="dxa"/>
            <w:gridSpan w:val="2"/>
            <w:tcBorders>
              <w:top w:val="single" w:sz="4" w:space="0" w:color="auto"/>
              <w:left w:val="single" w:sz="4" w:space="0" w:color="auto"/>
              <w:bottom w:val="single" w:sz="4" w:space="0" w:color="auto"/>
              <w:right w:val="single" w:sz="4" w:space="0" w:color="auto"/>
            </w:tcBorders>
            <w:hideMark/>
          </w:tcPr>
          <w:p w14:paraId="1BAB6275"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18ECDAB4"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518EE7B5"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Часы  общения посвященные «Дню пожилого человека»</w:t>
            </w:r>
          </w:p>
        </w:tc>
        <w:tc>
          <w:tcPr>
            <w:tcW w:w="3543" w:type="dxa"/>
            <w:tcBorders>
              <w:top w:val="single" w:sz="4" w:space="0" w:color="auto"/>
              <w:left w:val="single" w:sz="4" w:space="0" w:color="auto"/>
              <w:bottom w:val="single" w:sz="4" w:space="0" w:color="auto"/>
              <w:right w:val="single" w:sz="4" w:space="0" w:color="auto"/>
            </w:tcBorders>
            <w:hideMark/>
          </w:tcPr>
          <w:p w14:paraId="725BED0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FA3F753"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2A3BFDF0"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Школьный урок</w:t>
            </w:r>
          </w:p>
        </w:tc>
        <w:tc>
          <w:tcPr>
            <w:tcW w:w="8238" w:type="dxa"/>
            <w:gridSpan w:val="2"/>
            <w:tcBorders>
              <w:top w:val="single" w:sz="4" w:space="0" w:color="auto"/>
              <w:left w:val="single" w:sz="4" w:space="0" w:color="auto"/>
              <w:bottom w:val="single" w:sz="4" w:space="0" w:color="auto"/>
              <w:right w:val="single" w:sz="4" w:space="0" w:color="auto"/>
            </w:tcBorders>
            <w:hideMark/>
          </w:tcPr>
          <w:p w14:paraId="5A89B95A" w14:textId="77777777" w:rsidR="00FD6BC3" w:rsidRPr="008C26C8" w:rsidRDefault="00FD6BC3" w:rsidP="004748E3">
            <w:pPr>
              <w:numPr>
                <w:ilvl w:val="0"/>
                <w:numId w:val="6"/>
              </w:numPr>
              <w:suppressAutoHyphens w:val="0"/>
              <w:autoSpaceDE w:val="0"/>
              <w:autoSpaceDN w:val="0"/>
              <w:adjustRightInd w:val="0"/>
              <w:spacing w:after="0" w:line="240" w:lineRule="auto"/>
              <w:ind w:left="195"/>
              <w:rPr>
                <w:rFonts w:ascii="Times New Roman" w:eastAsia="Calibri" w:hAnsi="Times New Roman" w:cs="Times New Roman"/>
                <w:color w:val="000000"/>
                <w:kern w:val="0"/>
                <w:lang w:eastAsia="en-US"/>
              </w:rPr>
            </w:pPr>
            <w:r w:rsidRPr="008C26C8">
              <w:rPr>
                <w:rFonts w:ascii="Times New Roman" w:eastAsia="Calibri" w:hAnsi="Times New Roman" w:cs="Times New Roman"/>
                <w:color w:val="000000"/>
                <w:kern w:val="0"/>
                <w:lang w:eastAsia="en-US"/>
              </w:rPr>
              <w:t xml:space="preserve">Всероссийский урок "Экология и энергосбережение" в рамках Всероссийского фестиваля энергосбережения  #ВместеЯрче </w:t>
            </w:r>
          </w:p>
          <w:p w14:paraId="70989160" w14:textId="77777777" w:rsidR="00FD6BC3" w:rsidRPr="008C26C8" w:rsidRDefault="00FD6BC3" w:rsidP="004748E3">
            <w:pPr>
              <w:numPr>
                <w:ilvl w:val="0"/>
                <w:numId w:val="6"/>
              </w:numPr>
              <w:suppressAutoHyphens w:val="0"/>
              <w:autoSpaceDE w:val="0"/>
              <w:autoSpaceDN w:val="0"/>
              <w:adjustRightInd w:val="0"/>
              <w:spacing w:after="0" w:line="240" w:lineRule="auto"/>
              <w:ind w:left="195"/>
              <w:rPr>
                <w:rFonts w:ascii="Times New Roman" w:eastAsia="Calibri" w:hAnsi="Times New Roman" w:cs="Times New Roman"/>
                <w:color w:val="000000"/>
                <w:kern w:val="0"/>
                <w:lang w:eastAsia="en-US"/>
              </w:rPr>
            </w:pPr>
            <w:r w:rsidRPr="008C26C8">
              <w:rPr>
                <w:rFonts w:ascii="Times New Roman" w:eastAsia="Calibri" w:hAnsi="Times New Roman" w:cs="Times New Roman"/>
                <w:color w:val="000000"/>
                <w:kern w:val="0"/>
                <w:lang w:eastAsia="en-US"/>
              </w:rPr>
              <w:t xml:space="preserve">Международный день Музыки </w:t>
            </w:r>
          </w:p>
          <w:p w14:paraId="280E0E5B" w14:textId="77777777" w:rsidR="00FD6BC3" w:rsidRPr="008C26C8" w:rsidRDefault="00FD6BC3" w:rsidP="004748E3">
            <w:pPr>
              <w:numPr>
                <w:ilvl w:val="0"/>
                <w:numId w:val="6"/>
              </w:numPr>
              <w:suppressAutoHyphens w:val="0"/>
              <w:autoSpaceDE w:val="0"/>
              <w:autoSpaceDN w:val="0"/>
              <w:adjustRightInd w:val="0"/>
              <w:spacing w:after="0" w:line="240" w:lineRule="auto"/>
              <w:ind w:left="195"/>
              <w:rPr>
                <w:rFonts w:ascii="Times New Roman" w:eastAsia="Calibri" w:hAnsi="Times New Roman" w:cs="Times New Roman"/>
                <w:color w:val="000000"/>
                <w:kern w:val="0"/>
                <w:lang w:eastAsia="en-US"/>
              </w:rPr>
            </w:pPr>
            <w:r w:rsidRPr="008C26C8">
              <w:rPr>
                <w:rFonts w:ascii="Times New Roman" w:eastAsia="Calibri" w:hAnsi="Times New Roman" w:cs="Times New Roman"/>
                <w:color w:val="000000"/>
                <w:kern w:val="0"/>
                <w:lang w:eastAsia="en-US"/>
              </w:rPr>
              <w:t>Урок в библиотеке «Международный день школьных библиотек»</w:t>
            </w:r>
          </w:p>
        </w:tc>
        <w:tc>
          <w:tcPr>
            <w:tcW w:w="3543" w:type="dxa"/>
            <w:tcBorders>
              <w:top w:val="single" w:sz="4" w:space="0" w:color="auto"/>
              <w:left w:val="single" w:sz="4" w:space="0" w:color="auto"/>
              <w:bottom w:val="single" w:sz="4" w:space="0" w:color="auto"/>
              <w:right w:val="single" w:sz="4" w:space="0" w:color="auto"/>
            </w:tcBorders>
            <w:hideMark/>
          </w:tcPr>
          <w:p w14:paraId="3E4983E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учителя – предметники, </w:t>
            </w:r>
          </w:p>
          <w:p w14:paraId="25566D1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библиотекарь</w:t>
            </w:r>
          </w:p>
        </w:tc>
      </w:tr>
      <w:tr w:rsidR="00FD6BC3" w:rsidRPr="008C26C8" w14:paraId="054B182B"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5054218A"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Основные школьные дела</w:t>
            </w:r>
          </w:p>
        </w:tc>
        <w:tc>
          <w:tcPr>
            <w:tcW w:w="8238" w:type="dxa"/>
            <w:gridSpan w:val="2"/>
            <w:tcBorders>
              <w:top w:val="single" w:sz="4" w:space="0" w:color="auto"/>
              <w:left w:val="single" w:sz="4" w:space="0" w:color="auto"/>
              <w:bottom w:val="single" w:sz="4" w:space="0" w:color="auto"/>
              <w:right w:val="single" w:sz="4" w:space="0" w:color="auto"/>
            </w:tcBorders>
          </w:tcPr>
          <w:p w14:paraId="469784AC"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3DC996A6"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Всемирный день защиты животных «Эти забавные животные» - рисунки</w:t>
            </w:r>
          </w:p>
          <w:p w14:paraId="79A521D0"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Праздничное мероприятие «Учитель будет вечен на Земле!» </w:t>
            </w:r>
          </w:p>
          <w:p w14:paraId="4F0F1BA7"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Мероприятие для 1-4 </w:t>
            </w:r>
            <w:proofErr w:type="gramStart"/>
            <w:r w:rsidRPr="008C26C8">
              <w:rPr>
                <w:rFonts w:ascii="Times New Roman" w:eastAsia="Calibri" w:hAnsi="Times New Roman" w:cs="Times New Roman"/>
                <w:color w:val="auto"/>
                <w:kern w:val="0"/>
                <w:lang w:eastAsia="en-US"/>
              </w:rPr>
              <w:t>классов  «</w:t>
            </w:r>
            <w:proofErr w:type="gramEnd"/>
            <w:r w:rsidRPr="008C26C8">
              <w:rPr>
                <w:rFonts w:ascii="Times New Roman" w:eastAsia="Calibri" w:hAnsi="Times New Roman" w:cs="Times New Roman"/>
                <w:color w:val="auto"/>
                <w:kern w:val="0"/>
                <w:lang w:eastAsia="en-US"/>
              </w:rPr>
              <w:t>Праздник урожая»(конкурс -выставка букетов, поделок из овощей, итоговое праздничное мероприятие)</w:t>
            </w:r>
          </w:p>
          <w:p w14:paraId="11A4AF83"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Мероприятия, посвящённые Дню отца</w:t>
            </w:r>
          </w:p>
          <w:p w14:paraId="75EDDFE5" w14:textId="77777777" w:rsidR="00FD6BC3" w:rsidRPr="008C26C8" w:rsidRDefault="00FD6BC3" w:rsidP="004748E3">
            <w:pPr>
              <w:numPr>
                <w:ilvl w:val="0"/>
                <w:numId w:val="6"/>
              </w:numPr>
              <w:suppressAutoHyphens w:val="0"/>
              <w:autoSpaceDE w:val="0"/>
              <w:autoSpaceDN w:val="0"/>
              <w:adjustRightInd w:val="0"/>
              <w:spacing w:after="0" w:line="240" w:lineRule="auto"/>
              <w:ind w:left="195"/>
              <w:rPr>
                <w:rFonts w:ascii="Times New Roman" w:eastAsia="Calibri" w:hAnsi="Times New Roman" w:cs="Times New Roman"/>
                <w:color w:val="000000"/>
                <w:kern w:val="0"/>
                <w:lang w:eastAsia="en-US"/>
              </w:rPr>
            </w:pPr>
            <w:r w:rsidRPr="008C26C8">
              <w:rPr>
                <w:rFonts w:ascii="Times New Roman" w:eastAsia="Calibri" w:hAnsi="Times New Roman" w:cs="Times New Roman"/>
                <w:color w:val="auto"/>
                <w:kern w:val="0"/>
                <w:lang w:eastAsia="en-US"/>
              </w:rPr>
              <w:lastRenderedPageBreak/>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tc>
        <w:tc>
          <w:tcPr>
            <w:tcW w:w="3543" w:type="dxa"/>
            <w:tcBorders>
              <w:top w:val="single" w:sz="4" w:space="0" w:color="auto"/>
              <w:left w:val="single" w:sz="4" w:space="0" w:color="auto"/>
              <w:bottom w:val="single" w:sz="4" w:space="0" w:color="auto"/>
              <w:right w:val="single" w:sz="4" w:space="0" w:color="auto"/>
            </w:tcBorders>
          </w:tcPr>
          <w:p w14:paraId="41B353F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7A8393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BA7C5B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советник по воспитанию, </w:t>
            </w:r>
          </w:p>
          <w:p w14:paraId="5E58523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ст. вожатая, </w:t>
            </w:r>
          </w:p>
          <w:p w14:paraId="7D581C2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классные руководители, </w:t>
            </w:r>
          </w:p>
          <w:p w14:paraId="383C887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 дела.</w:t>
            </w:r>
          </w:p>
        </w:tc>
      </w:tr>
      <w:tr w:rsidR="00FD6BC3" w:rsidRPr="008C26C8" w14:paraId="3852FF1F"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2CEAD72E"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 xml:space="preserve">Курсы внеурочной деятельности </w:t>
            </w:r>
          </w:p>
        </w:tc>
        <w:tc>
          <w:tcPr>
            <w:tcW w:w="8238" w:type="dxa"/>
            <w:gridSpan w:val="2"/>
            <w:tcBorders>
              <w:top w:val="single" w:sz="4" w:space="0" w:color="auto"/>
              <w:left w:val="single" w:sz="4" w:space="0" w:color="auto"/>
              <w:bottom w:val="single" w:sz="4" w:space="0" w:color="auto"/>
              <w:right w:val="single" w:sz="4" w:space="0" w:color="auto"/>
            </w:tcBorders>
            <w:hideMark/>
          </w:tcPr>
          <w:p w14:paraId="484DC3F8"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6A63ED23"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168D5513"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470568F5" w14:textId="77777777" w:rsidR="00FD6BC3" w:rsidRPr="008C26C8" w:rsidRDefault="00FD6BC3" w:rsidP="004748E3">
            <w:pPr>
              <w:numPr>
                <w:ilvl w:val="0"/>
                <w:numId w:val="5"/>
              </w:numPr>
              <w:suppressAutoHyphens w:val="0"/>
              <w:spacing w:after="0" w:line="240" w:lineRule="auto"/>
              <w:ind w:left="192"/>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35985B8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0FCA37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6718AA8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курсов внеурочной деятельности</w:t>
            </w:r>
          </w:p>
        </w:tc>
      </w:tr>
      <w:tr w:rsidR="00FD6BC3" w:rsidRPr="008C26C8" w14:paraId="6CE2A1FD"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63120853"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Профилактика и безопасность</w:t>
            </w:r>
          </w:p>
        </w:tc>
        <w:tc>
          <w:tcPr>
            <w:tcW w:w="8238" w:type="dxa"/>
            <w:gridSpan w:val="2"/>
            <w:tcBorders>
              <w:top w:val="single" w:sz="4" w:space="0" w:color="auto"/>
              <w:left w:val="single" w:sz="4" w:space="0" w:color="auto"/>
              <w:bottom w:val="single" w:sz="4" w:space="0" w:color="auto"/>
              <w:right w:val="single" w:sz="4" w:space="0" w:color="auto"/>
            </w:tcBorders>
          </w:tcPr>
          <w:p w14:paraId="45D63D9B" w14:textId="77777777" w:rsidR="00FD6BC3" w:rsidRPr="008C26C8" w:rsidRDefault="00FD6BC3" w:rsidP="004748E3">
            <w:pPr>
              <w:numPr>
                <w:ilvl w:val="0"/>
                <w:numId w:val="5"/>
              </w:numPr>
              <w:suppressAutoHyphens w:val="0"/>
              <w:spacing w:after="0" w:line="240" w:lineRule="auto"/>
              <w:ind w:left="329"/>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Всероссийский урок, приуроченный ко ДНЮ гражданской обороны РФ, с проведением тренировок по защите детей от ЧС</w:t>
            </w:r>
          </w:p>
          <w:p w14:paraId="47063AE6" w14:textId="77777777" w:rsidR="00FD6BC3" w:rsidRPr="008C26C8" w:rsidRDefault="00FD6BC3" w:rsidP="004748E3">
            <w:pPr>
              <w:numPr>
                <w:ilvl w:val="0"/>
                <w:numId w:val="5"/>
              </w:numPr>
              <w:suppressAutoHyphens w:val="0"/>
              <w:spacing w:after="0" w:line="240" w:lineRule="auto"/>
              <w:ind w:left="329"/>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и беседы: «Чтоб здоровым вечно быть, надо спорт нам полюбить!», «Что такое здоровье и здоровый образ жизни»</w:t>
            </w:r>
          </w:p>
        </w:tc>
        <w:tc>
          <w:tcPr>
            <w:tcW w:w="3543" w:type="dxa"/>
            <w:tcBorders>
              <w:top w:val="single" w:sz="4" w:space="0" w:color="auto"/>
              <w:left w:val="single" w:sz="4" w:space="0" w:color="auto"/>
              <w:bottom w:val="single" w:sz="4" w:space="0" w:color="auto"/>
              <w:right w:val="single" w:sz="4" w:space="0" w:color="auto"/>
            </w:tcBorders>
          </w:tcPr>
          <w:p w14:paraId="550E705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организатор ОБЖ,</w:t>
            </w:r>
          </w:p>
          <w:p w14:paraId="25F934F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6472B74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w:t>
            </w:r>
          </w:p>
          <w:p w14:paraId="1FED47A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4E1B132F"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4D6D5C53"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Работа с родителями</w:t>
            </w:r>
          </w:p>
        </w:tc>
        <w:tc>
          <w:tcPr>
            <w:tcW w:w="8238" w:type="dxa"/>
            <w:gridSpan w:val="2"/>
            <w:tcBorders>
              <w:top w:val="single" w:sz="4" w:space="0" w:color="auto"/>
              <w:left w:val="single" w:sz="4" w:space="0" w:color="auto"/>
              <w:bottom w:val="single" w:sz="4" w:space="0" w:color="auto"/>
              <w:right w:val="single" w:sz="4" w:space="0" w:color="auto"/>
            </w:tcBorders>
            <w:hideMark/>
          </w:tcPr>
          <w:p w14:paraId="777BA7E7"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родительские собрания</w:t>
            </w:r>
          </w:p>
          <w:p w14:paraId="5DE53B42"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tc>
        <w:tc>
          <w:tcPr>
            <w:tcW w:w="3543" w:type="dxa"/>
            <w:tcBorders>
              <w:top w:val="single" w:sz="4" w:space="0" w:color="auto"/>
              <w:left w:val="single" w:sz="4" w:space="0" w:color="auto"/>
              <w:bottom w:val="single" w:sz="4" w:space="0" w:color="auto"/>
              <w:right w:val="single" w:sz="4" w:space="0" w:color="auto"/>
            </w:tcBorders>
            <w:hideMark/>
          </w:tcPr>
          <w:p w14:paraId="3E1F340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2890582"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7FBBBF79"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Самоуправление</w:t>
            </w:r>
          </w:p>
        </w:tc>
        <w:tc>
          <w:tcPr>
            <w:tcW w:w="8238" w:type="dxa"/>
            <w:gridSpan w:val="2"/>
            <w:tcBorders>
              <w:top w:val="single" w:sz="4" w:space="0" w:color="auto"/>
              <w:left w:val="single" w:sz="4" w:space="0" w:color="auto"/>
              <w:bottom w:val="single" w:sz="4" w:space="0" w:color="auto"/>
              <w:right w:val="single" w:sz="4" w:space="0" w:color="auto"/>
            </w:tcBorders>
            <w:hideMark/>
          </w:tcPr>
          <w:p w14:paraId="60AD7725"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обязанностями</w:t>
            </w:r>
          </w:p>
        </w:tc>
        <w:tc>
          <w:tcPr>
            <w:tcW w:w="3543" w:type="dxa"/>
            <w:tcBorders>
              <w:top w:val="single" w:sz="4" w:space="0" w:color="auto"/>
              <w:left w:val="single" w:sz="4" w:space="0" w:color="auto"/>
              <w:bottom w:val="single" w:sz="4" w:space="0" w:color="auto"/>
              <w:right w:val="single" w:sz="4" w:space="0" w:color="auto"/>
            </w:tcBorders>
            <w:hideMark/>
          </w:tcPr>
          <w:p w14:paraId="79C0BFB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073EE982"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0DA547A3"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Профориентация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18B9F1FD"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Неделя профориентации «Твой выбор» </w:t>
            </w:r>
          </w:p>
          <w:p w14:paraId="30852C1C"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«Семь шагов к профессии» (беседы «Все работы хороши…»)</w:t>
            </w:r>
          </w:p>
          <w:p w14:paraId="7FFA06A9"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Расширение знаний учащихся о новых профессиях учителями-предметниками.</w:t>
            </w:r>
          </w:p>
          <w:p w14:paraId="35DE6F17"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31589C3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w:t>
            </w:r>
          </w:p>
          <w:p w14:paraId="2F6D180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1FE2A596"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1390DF78"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Социальное партнёрство</w:t>
            </w:r>
          </w:p>
        </w:tc>
        <w:tc>
          <w:tcPr>
            <w:tcW w:w="8238" w:type="dxa"/>
            <w:gridSpan w:val="2"/>
            <w:tcBorders>
              <w:top w:val="single" w:sz="4" w:space="0" w:color="auto"/>
              <w:left w:val="single" w:sz="4" w:space="0" w:color="auto"/>
              <w:bottom w:val="single" w:sz="4" w:space="0" w:color="auto"/>
              <w:right w:val="single" w:sz="4" w:space="0" w:color="auto"/>
            </w:tcBorders>
          </w:tcPr>
          <w:p w14:paraId="37D9BDC2"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Объединения дополнительного образования на базе ДДТ.</w:t>
            </w:r>
          </w:p>
          <w:p w14:paraId="37519A09"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плану с ГИБДД  ОВД по Знаменскому району</w:t>
            </w:r>
          </w:p>
        </w:tc>
        <w:tc>
          <w:tcPr>
            <w:tcW w:w="3543" w:type="dxa"/>
            <w:tcBorders>
              <w:top w:val="single" w:sz="4" w:space="0" w:color="auto"/>
              <w:left w:val="single" w:sz="4" w:space="0" w:color="auto"/>
              <w:bottom w:val="single" w:sz="4" w:space="0" w:color="auto"/>
              <w:right w:val="single" w:sz="4" w:space="0" w:color="auto"/>
            </w:tcBorders>
          </w:tcPr>
          <w:p w14:paraId="508F2DF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roofErr w:type="gramStart"/>
            <w:r w:rsidRPr="008C26C8">
              <w:rPr>
                <w:rFonts w:ascii="Times New Roman" w:eastAsia="Calibri" w:hAnsi="Times New Roman" w:cs="Times New Roman"/>
                <w:color w:val="auto"/>
                <w:kern w:val="0"/>
                <w:lang w:eastAsia="en-US"/>
              </w:rPr>
              <w:t>ст.вожатая</w:t>
            </w:r>
            <w:proofErr w:type="gramEnd"/>
            <w:r w:rsidRPr="008C26C8">
              <w:rPr>
                <w:rFonts w:ascii="Times New Roman" w:eastAsia="Calibri" w:hAnsi="Times New Roman" w:cs="Times New Roman"/>
                <w:color w:val="auto"/>
                <w:kern w:val="0"/>
                <w:lang w:eastAsia="en-US"/>
              </w:rPr>
              <w:t>, руководители объединений, сотрудники ГИБДД</w:t>
            </w:r>
          </w:p>
        </w:tc>
      </w:tr>
      <w:tr w:rsidR="00FD6BC3" w:rsidRPr="008C26C8" w14:paraId="455B91A1"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54F72AF5"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 xml:space="preserve">Организация предметно – </w:t>
            </w:r>
            <w:r w:rsidRPr="008C26C8">
              <w:rPr>
                <w:rFonts w:ascii="Times New Roman" w:eastAsia="Calibri" w:hAnsi="Times New Roman" w:cs="Times New Roman"/>
                <w:b/>
                <w:color w:val="auto"/>
                <w:kern w:val="0"/>
                <w:lang w:eastAsia="en-US"/>
              </w:rPr>
              <w:lastRenderedPageBreak/>
              <w:t>пространственной среды</w:t>
            </w:r>
          </w:p>
        </w:tc>
        <w:tc>
          <w:tcPr>
            <w:tcW w:w="8238" w:type="dxa"/>
            <w:gridSpan w:val="2"/>
            <w:tcBorders>
              <w:top w:val="single" w:sz="4" w:space="0" w:color="auto"/>
              <w:left w:val="single" w:sz="4" w:space="0" w:color="auto"/>
              <w:bottom w:val="single" w:sz="4" w:space="0" w:color="auto"/>
              <w:right w:val="single" w:sz="4" w:space="0" w:color="auto"/>
            </w:tcBorders>
          </w:tcPr>
          <w:p w14:paraId="2937CD13"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Праздничное украшение кабинетов и рекреаций  школы ко Дню учителя.</w:t>
            </w:r>
          </w:p>
          <w:p w14:paraId="5CC3241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454CB6E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классные руководители,</w:t>
            </w:r>
          </w:p>
          <w:p w14:paraId="2B10FA3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совет дела</w:t>
            </w:r>
          </w:p>
        </w:tc>
      </w:tr>
      <w:tr w:rsidR="00FD6BC3" w:rsidRPr="008C26C8" w14:paraId="15337FD7" w14:textId="77777777" w:rsidTr="00800A9A">
        <w:trPr>
          <w:trHeight w:val="387"/>
        </w:trPr>
        <w:tc>
          <w:tcPr>
            <w:tcW w:w="3103" w:type="dxa"/>
            <w:gridSpan w:val="2"/>
            <w:tcBorders>
              <w:top w:val="single" w:sz="4" w:space="0" w:color="auto"/>
              <w:left w:val="single" w:sz="4" w:space="0" w:color="auto"/>
              <w:bottom w:val="single" w:sz="4" w:space="0" w:color="auto"/>
              <w:right w:val="single" w:sz="4" w:space="0" w:color="auto"/>
            </w:tcBorders>
            <w:hideMark/>
          </w:tcPr>
          <w:p w14:paraId="64EEA72D"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Внешкольные мероприятия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32905372"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Экскурсии на предприятия и учреждения сельского поселения </w:t>
            </w:r>
          </w:p>
        </w:tc>
        <w:tc>
          <w:tcPr>
            <w:tcW w:w="3543" w:type="dxa"/>
            <w:tcBorders>
              <w:top w:val="single" w:sz="4" w:space="0" w:color="auto"/>
              <w:left w:val="single" w:sz="4" w:space="0" w:color="auto"/>
              <w:bottom w:val="single" w:sz="4" w:space="0" w:color="auto"/>
              <w:right w:val="single" w:sz="4" w:space="0" w:color="auto"/>
            </w:tcBorders>
            <w:hideMark/>
          </w:tcPr>
          <w:p w14:paraId="65DE1E0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1D3CE63F" w14:textId="77777777" w:rsidTr="00800A9A">
        <w:trPr>
          <w:trHeight w:val="285"/>
        </w:trPr>
        <w:tc>
          <w:tcPr>
            <w:tcW w:w="3103" w:type="dxa"/>
            <w:gridSpan w:val="2"/>
            <w:tcBorders>
              <w:top w:val="single" w:sz="4" w:space="0" w:color="auto"/>
              <w:left w:val="single" w:sz="4" w:space="0" w:color="auto"/>
              <w:bottom w:val="single" w:sz="4" w:space="0" w:color="auto"/>
              <w:right w:val="single" w:sz="4" w:space="0" w:color="auto"/>
            </w:tcBorders>
            <w:hideMark/>
          </w:tcPr>
          <w:p w14:paraId="73BC0789"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Детские общественные объединения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0F7A07F6"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Подготовка Праздничного концерта ко дню учителя (выступления от 1-4 классов).</w:t>
            </w:r>
          </w:p>
          <w:p w14:paraId="57901F23"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«Копилка поздравлений», посвященная дню пожилых людей</w:t>
            </w:r>
          </w:p>
          <w:p w14:paraId="4F077973"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детских объединений согласно составленному плану работы. Посвящение в пешеходы 1 - 4 класс.</w:t>
            </w:r>
          </w:p>
          <w:p w14:paraId="6CCB14A8"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Торжественное вступление в ряды «Орлята России».</w:t>
            </w:r>
          </w:p>
          <w:p w14:paraId="45E44FBE"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и молодежными общественными объединениями.</w:t>
            </w:r>
          </w:p>
          <w:p w14:paraId="62D3F647"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«Чистота спасет мир»</w:t>
            </w:r>
          </w:p>
        </w:tc>
        <w:tc>
          <w:tcPr>
            <w:tcW w:w="3543" w:type="dxa"/>
            <w:tcBorders>
              <w:top w:val="single" w:sz="4" w:space="0" w:color="auto"/>
              <w:left w:val="single" w:sz="4" w:space="0" w:color="auto"/>
              <w:bottom w:val="single" w:sz="4" w:space="0" w:color="auto"/>
              <w:right w:val="single" w:sz="4" w:space="0" w:color="auto"/>
            </w:tcBorders>
            <w:hideMark/>
          </w:tcPr>
          <w:p w14:paraId="789BDBD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w:t>
            </w:r>
          </w:p>
          <w:p w14:paraId="0E4E472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ст. вожатая, </w:t>
            </w:r>
          </w:p>
          <w:p w14:paraId="6C0BD6D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tc>
      </w:tr>
      <w:tr w:rsidR="00FD6BC3" w:rsidRPr="008C26C8" w14:paraId="408832E6" w14:textId="77777777" w:rsidTr="00800A9A">
        <w:tc>
          <w:tcPr>
            <w:tcW w:w="11341" w:type="dxa"/>
            <w:gridSpan w:val="4"/>
            <w:tcBorders>
              <w:top w:val="single" w:sz="4" w:space="0" w:color="auto"/>
              <w:left w:val="single" w:sz="4" w:space="0" w:color="auto"/>
              <w:bottom w:val="single" w:sz="4" w:space="0" w:color="auto"/>
              <w:right w:val="single" w:sz="4" w:space="0" w:color="auto"/>
            </w:tcBorders>
            <w:hideMark/>
          </w:tcPr>
          <w:p w14:paraId="4459BBF4"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 xml:space="preserve">Ноябрь  «Месячник </w:t>
            </w:r>
            <w:proofErr w:type="spellStart"/>
            <w:r w:rsidRPr="008C26C8">
              <w:rPr>
                <w:rFonts w:ascii="Times New Roman" w:eastAsia="Calibri" w:hAnsi="Times New Roman" w:cs="Times New Roman"/>
                <w:b/>
                <w:color w:val="auto"/>
                <w:kern w:val="0"/>
                <w:lang w:eastAsia="en-US"/>
              </w:rPr>
              <w:t>гражданско</w:t>
            </w:r>
            <w:proofErr w:type="spellEnd"/>
            <w:r w:rsidRPr="008C26C8">
              <w:rPr>
                <w:rFonts w:ascii="Times New Roman" w:eastAsia="Calibri" w:hAnsi="Times New Roman" w:cs="Times New Roman"/>
                <w:b/>
                <w:color w:val="auto"/>
                <w:kern w:val="0"/>
                <w:lang w:eastAsia="en-US"/>
              </w:rPr>
              <w:t xml:space="preserve"> – правового воспитания»  </w:t>
            </w:r>
          </w:p>
        </w:tc>
        <w:tc>
          <w:tcPr>
            <w:tcW w:w="3543" w:type="dxa"/>
            <w:tcBorders>
              <w:top w:val="single" w:sz="4" w:space="0" w:color="auto"/>
              <w:left w:val="single" w:sz="4" w:space="0" w:color="auto"/>
              <w:bottom w:val="single" w:sz="4" w:space="0" w:color="auto"/>
              <w:right w:val="single" w:sz="4" w:space="0" w:color="auto"/>
            </w:tcBorders>
          </w:tcPr>
          <w:p w14:paraId="418C5AE7"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p>
        </w:tc>
      </w:tr>
      <w:tr w:rsidR="00FD6BC3" w:rsidRPr="008C26C8" w14:paraId="6276E0F0"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4415795F"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Классное руководство</w:t>
            </w:r>
          </w:p>
        </w:tc>
        <w:tc>
          <w:tcPr>
            <w:tcW w:w="8238" w:type="dxa"/>
            <w:gridSpan w:val="2"/>
            <w:tcBorders>
              <w:top w:val="single" w:sz="4" w:space="0" w:color="auto"/>
              <w:left w:val="single" w:sz="4" w:space="0" w:color="auto"/>
              <w:bottom w:val="single" w:sz="4" w:space="0" w:color="auto"/>
              <w:right w:val="single" w:sz="4" w:space="0" w:color="auto"/>
            </w:tcBorders>
            <w:hideMark/>
          </w:tcPr>
          <w:p w14:paraId="06DE06DC"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0EB9D521"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осенне-зимний период».</w:t>
            </w:r>
          </w:p>
          <w:p w14:paraId="0A32171A"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Уроки правовой помощи детям (1-4 классы)</w:t>
            </w:r>
          </w:p>
          <w:p w14:paraId="3EACF831"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hideMark/>
          </w:tcPr>
          <w:p w14:paraId="0CBA4F0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22AB8978"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05A03AC5"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Школьный урок</w:t>
            </w:r>
          </w:p>
        </w:tc>
        <w:tc>
          <w:tcPr>
            <w:tcW w:w="8238" w:type="dxa"/>
            <w:gridSpan w:val="2"/>
            <w:tcBorders>
              <w:top w:val="single" w:sz="4" w:space="0" w:color="auto"/>
              <w:left w:val="single" w:sz="4" w:space="0" w:color="auto"/>
              <w:bottom w:val="single" w:sz="4" w:space="0" w:color="auto"/>
              <w:right w:val="single" w:sz="4" w:space="0" w:color="auto"/>
            </w:tcBorders>
            <w:hideMark/>
          </w:tcPr>
          <w:p w14:paraId="6EFB5A66"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 День народного единства (4 ноября)</w:t>
            </w:r>
          </w:p>
          <w:p w14:paraId="3BC7FC28"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 «День правовой помощи детям»</w:t>
            </w:r>
          </w:p>
          <w:p w14:paraId="0221632D"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 в библиотеке 22 ноября - День словаря</w:t>
            </w:r>
          </w:p>
          <w:p w14:paraId="55E66440"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Подготовка к  сдаче норм ГТО</w:t>
            </w:r>
          </w:p>
        </w:tc>
        <w:tc>
          <w:tcPr>
            <w:tcW w:w="3543" w:type="dxa"/>
            <w:tcBorders>
              <w:top w:val="single" w:sz="4" w:space="0" w:color="auto"/>
              <w:left w:val="single" w:sz="4" w:space="0" w:color="auto"/>
              <w:bottom w:val="single" w:sz="4" w:space="0" w:color="auto"/>
              <w:right w:val="single" w:sz="4" w:space="0" w:color="auto"/>
            </w:tcBorders>
            <w:hideMark/>
          </w:tcPr>
          <w:p w14:paraId="02A0E03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учителя – предметники, </w:t>
            </w:r>
          </w:p>
          <w:p w14:paraId="70C67D3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09BE7BA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библиотекарь</w:t>
            </w:r>
          </w:p>
          <w:p w14:paraId="6B9A89F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учитель физической культуры</w:t>
            </w:r>
          </w:p>
        </w:tc>
      </w:tr>
      <w:tr w:rsidR="00FD6BC3" w:rsidRPr="008C26C8" w14:paraId="132AD273"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29C59809"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Основные школьные дела</w:t>
            </w:r>
          </w:p>
        </w:tc>
        <w:tc>
          <w:tcPr>
            <w:tcW w:w="8238" w:type="dxa"/>
            <w:gridSpan w:val="2"/>
            <w:tcBorders>
              <w:top w:val="single" w:sz="4" w:space="0" w:color="auto"/>
              <w:left w:val="single" w:sz="4" w:space="0" w:color="auto"/>
              <w:bottom w:val="single" w:sz="4" w:space="0" w:color="auto"/>
              <w:right w:val="single" w:sz="4" w:space="0" w:color="auto"/>
            </w:tcBorders>
          </w:tcPr>
          <w:p w14:paraId="1C666A23"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w:t>
            </w:r>
            <w:r w:rsidRPr="008C26C8">
              <w:rPr>
                <w:rFonts w:ascii="Times New Roman" w:eastAsia="Calibri" w:hAnsi="Times New Roman" w:cs="Times New Roman"/>
                <w:color w:val="auto"/>
                <w:kern w:val="0"/>
                <w:lang w:eastAsia="en-US"/>
              </w:rPr>
              <w:lastRenderedPageBreak/>
              <w:t>мероприятий.</w:t>
            </w:r>
          </w:p>
          <w:p w14:paraId="20028487"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Мероприятия в рамках месячника </w:t>
            </w:r>
            <w:proofErr w:type="spellStart"/>
            <w:r w:rsidRPr="008C26C8">
              <w:rPr>
                <w:rFonts w:ascii="Times New Roman" w:eastAsia="Calibri" w:hAnsi="Times New Roman" w:cs="Times New Roman"/>
                <w:color w:val="auto"/>
                <w:kern w:val="0"/>
                <w:lang w:eastAsia="en-US"/>
              </w:rPr>
              <w:t>гражданско</w:t>
            </w:r>
            <w:proofErr w:type="spellEnd"/>
            <w:r w:rsidRPr="008C26C8">
              <w:rPr>
                <w:rFonts w:ascii="Times New Roman" w:eastAsia="Calibri" w:hAnsi="Times New Roman" w:cs="Times New Roman"/>
                <w:color w:val="auto"/>
                <w:kern w:val="0"/>
                <w:lang w:eastAsia="en-US"/>
              </w:rPr>
              <w:t xml:space="preserve"> – правового воспитания (Викторины, классные часы для учащихся 1-4 классов: «Кто Я? Кто Мы? Каковы наши права», «Путешествие в страну прав»</w:t>
            </w:r>
          </w:p>
          <w:p w14:paraId="1BA2F148"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«День народного единства»</w:t>
            </w:r>
          </w:p>
          <w:p w14:paraId="550F2083"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День памяти погибших при исполнении служебных обязанностей сотрудников органов внутренних дел России </w:t>
            </w:r>
          </w:p>
          <w:p w14:paraId="405F14C3"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«Международный день толерантности» </w:t>
            </w:r>
          </w:p>
          <w:p w14:paraId="1AAC4825"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Выставка книг в библиотеке: «Международный день толерантности» (библиотекарь)</w:t>
            </w:r>
          </w:p>
          <w:p w14:paraId="5E587BF8"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«Рисуем дружбу» (конкурс рисунков для обучающихся начальных классов)</w:t>
            </w:r>
          </w:p>
          <w:p w14:paraId="0398D2B5"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День начала Нюрнбергского процесса </w:t>
            </w:r>
          </w:p>
          <w:p w14:paraId="18D815AA"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«День матери в России».  Мероприятия ко дню матери «Святость материнства»</w:t>
            </w:r>
          </w:p>
          <w:p w14:paraId="34C3DF2B"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Книжная выставка «Мы за здоровый образ жизни!»</w:t>
            </w:r>
          </w:p>
          <w:p w14:paraId="5955483D"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p w14:paraId="37C14146" w14:textId="77777777" w:rsidR="00FD6BC3" w:rsidRPr="008C26C8" w:rsidRDefault="00FD6BC3" w:rsidP="004748E3">
            <w:pPr>
              <w:numPr>
                <w:ilvl w:val="0"/>
                <w:numId w:val="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Государственного герба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14:paraId="0BF1F09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советник директора по воспитанию, </w:t>
            </w:r>
          </w:p>
          <w:p w14:paraId="5BA7F31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roofErr w:type="spellStart"/>
            <w:r w:rsidRPr="008C26C8">
              <w:rPr>
                <w:rFonts w:ascii="Times New Roman" w:eastAsia="Calibri" w:hAnsi="Times New Roman" w:cs="Times New Roman"/>
                <w:color w:val="auto"/>
                <w:kern w:val="0"/>
                <w:lang w:eastAsia="en-US"/>
              </w:rPr>
              <w:lastRenderedPageBreak/>
              <w:t>ст</w:t>
            </w:r>
            <w:proofErr w:type="spellEnd"/>
            <w:r w:rsidRPr="008C26C8">
              <w:rPr>
                <w:rFonts w:ascii="Times New Roman" w:eastAsia="Calibri" w:hAnsi="Times New Roman" w:cs="Times New Roman"/>
                <w:color w:val="auto"/>
                <w:kern w:val="0"/>
                <w:lang w:eastAsia="en-US"/>
              </w:rPr>
              <w:t xml:space="preserve"> вожатая, </w:t>
            </w:r>
          </w:p>
          <w:p w14:paraId="5525036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 дела,</w:t>
            </w:r>
          </w:p>
          <w:p w14:paraId="08008F0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87B44F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организатор ОБЖ</w:t>
            </w:r>
          </w:p>
          <w:p w14:paraId="4C10F67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41CC2B6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50AA68D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34849FB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EF06F1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48E1F0D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педагог - библиотекарь </w:t>
            </w:r>
          </w:p>
          <w:p w14:paraId="1EE11FC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D8CED8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p w14:paraId="62825FB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E9FB8D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roofErr w:type="gramStart"/>
            <w:r w:rsidRPr="008C26C8">
              <w:rPr>
                <w:rFonts w:ascii="Times New Roman" w:eastAsia="Calibri" w:hAnsi="Times New Roman" w:cs="Times New Roman"/>
                <w:color w:val="auto"/>
                <w:kern w:val="0"/>
                <w:lang w:eastAsia="en-US"/>
              </w:rPr>
              <w:t>ст.вожатая</w:t>
            </w:r>
            <w:proofErr w:type="gramEnd"/>
            <w:r w:rsidRPr="008C26C8">
              <w:rPr>
                <w:rFonts w:ascii="Times New Roman" w:eastAsia="Calibri" w:hAnsi="Times New Roman" w:cs="Times New Roman"/>
                <w:color w:val="auto"/>
                <w:kern w:val="0"/>
                <w:lang w:eastAsia="en-US"/>
              </w:rPr>
              <w:t>, советник директора по воспитанию</w:t>
            </w:r>
          </w:p>
          <w:p w14:paraId="1083E30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EA88CB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E6C1378"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6CD83F52"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 xml:space="preserve">Курсы внеурочной деятельности </w:t>
            </w:r>
          </w:p>
        </w:tc>
        <w:tc>
          <w:tcPr>
            <w:tcW w:w="8238" w:type="dxa"/>
            <w:gridSpan w:val="2"/>
            <w:tcBorders>
              <w:top w:val="single" w:sz="4" w:space="0" w:color="auto"/>
              <w:left w:val="single" w:sz="4" w:space="0" w:color="auto"/>
              <w:bottom w:val="single" w:sz="4" w:space="0" w:color="auto"/>
              <w:right w:val="single" w:sz="4" w:space="0" w:color="auto"/>
            </w:tcBorders>
            <w:hideMark/>
          </w:tcPr>
          <w:p w14:paraId="3F0219CF"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4EA4FF21"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2ADC622B"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63AEC28B" w14:textId="77777777" w:rsidR="00FD6BC3" w:rsidRPr="008C26C8" w:rsidRDefault="00FD6BC3" w:rsidP="004748E3">
            <w:pPr>
              <w:numPr>
                <w:ilvl w:val="0"/>
                <w:numId w:val="5"/>
              </w:numPr>
              <w:suppressAutoHyphens w:val="0"/>
              <w:spacing w:after="0" w:line="240" w:lineRule="auto"/>
              <w:ind w:left="192"/>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426A2DC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3806BF91"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1333E86B"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Профилактика и безопасность</w:t>
            </w:r>
          </w:p>
        </w:tc>
        <w:tc>
          <w:tcPr>
            <w:tcW w:w="8238" w:type="dxa"/>
            <w:gridSpan w:val="2"/>
            <w:tcBorders>
              <w:top w:val="single" w:sz="4" w:space="0" w:color="auto"/>
              <w:left w:val="single" w:sz="4" w:space="0" w:color="auto"/>
              <w:bottom w:val="single" w:sz="4" w:space="0" w:color="auto"/>
              <w:right w:val="single" w:sz="4" w:space="0" w:color="auto"/>
            </w:tcBorders>
          </w:tcPr>
          <w:p w14:paraId="4968143B" w14:textId="77777777" w:rsidR="00FD6BC3" w:rsidRPr="008C26C8" w:rsidRDefault="00FD6BC3" w:rsidP="004748E3">
            <w:pPr>
              <w:numPr>
                <w:ilvl w:val="0"/>
                <w:numId w:val="5"/>
              </w:numPr>
              <w:suppressAutoHyphens w:val="0"/>
              <w:spacing w:after="0" w:line="240" w:lineRule="auto"/>
              <w:ind w:left="18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Единый урок по безопасности дорожного движения на тему «Дорога из каникул в школу»</w:t>
            </w:r>
          </w:p>
          <w:p w14:paraId="38DD0096" w14:textId="77777777" w:rsidR="00FD6BC3" w:rsidRPr="008C26C8" w:rsidRDefault="00FD6BC3" w:rsidP="004748E3">
            <w:pPr>
              <w:numPr>
                <w:ilvl w:val="0"/>
                <w:numId w:val="5"/>
              </w:numPr>
              <w:suppressAutoHyphens w:val="0"/>
              <w:spacing w:after="0" w:line="240" w:lineRule="auto"/>
              <w:ind w:left="18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Конкурс рисунков, поделок, аппликаций для учащихся 1-4 классов «Мы выбираем спорт»</w:t>
            </w:r>
          </w:p>
        </w:tc>
        <w:tc>
          <w:tcPr>
            <w:tcW w:w="3543" w:type="dxa"/>
            <w:tcBorders>
              <w:top w:val="single" w:sz="4" w:space="0" w:color="auto"/>
              <w:left w:val="single" w:sz="4" w:space="0" w:color="auto"/>
              <w:bottom w:val="single" w:sz="4" w:space="0" w:color="auto"/>
              <w:right w:val="single" w:sz="4" w:space="0" w:color="auto"/>
            </w:tcBorders>
          </w:tcPr>
          <w:p w14:paraId="116C5C9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0528445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педагог-организатор ОБЖ</w:t>
            </w:r>
          </w:p>
          <w:p w14:paraId="74D2049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tc>
      </w:tr>
      <w:tr w:rsidR="00FD6BC3" w:rsidRPr="008C26C8" w14:paraId="4E53FCB1"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75EFE5D4"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Работа с родителями</w:t>
            </w:r>
          </w:p>
        </w:tc>
        <w:tc>
          <w:tcPr>
            <w:tcW w:w="8238" w:type="dxa"/>
            <w:gridSpan w:val="2"/>
            <w:tcBorders>
              <w:top w:val="single" w:sz="4" w:space="0" w:color="auto"/>
              <w:left w:val="single" w:sz="4" w:space="0" w:color="auto"/>
              <w:bottom w:val="single" w:sz="4" w:space="0" w:color="auto"/>
              <w:right w:val="single" w:sz="4" w:space="0" w:color="auto"/>
            </w:tcBorders>
            <w:hideMark/>
          </w:tcPr>
          <w:p w14:paraId="0F50F326" w14:textId="77777777" w:rsidR="00FD6BC3" w:rsidRPr="008C26C8" w:rsidRDefault="00FD6BC3" w:rsidP="004748E3">
            <w:pPr>
              <w:numPr>
                <w:ilvl w:val="0"/>
                <w:numId w:val="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Педагогическое просвещение родителей по вопросам воспитания детей.</w:t>
            </w:r>
          </w:p>
          <w:p w14:paraId="2F8CB978" w14:textId="77777777" w:rsidR="00FD6BC3" w:rsidRPr="008C26C8" w:rsidRDefault="00FD6BC3" w:rsidP="004748E3">
            <w:pPr>
              <w:numPr>
                <w:ilvl w:val="0"/>
                <w:numId w:val="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Информационное оповещение через классные группы. </w:t>
            </w:r>
          </w:p>
          <w:p w14:paraId="44B40111" w14:textId="77777777" w:rsidR="00FD6BC3" w:rsidRPr="008C26C8" w:rsidRDefault="00FD6BC3" w:rsidP="004748E3">
            <w:pPr>
              <w:numPr>
                <w:ilvl w:val="0"/>
                <w:numId w:val="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Консультация для родителей: особенности безопасного поведения в осенне-зимнее время года.</w:t>
            </w:r>
          </w:p>
        </w:tc>
        <w:tc>
          <w:tcPr>
            <w:tcW w:w="3543" w:type="dxa"/>
            <w:tcBorders>
              <w:top w:val="single" w:sz="4" w:space="0" w:color="auto"/>
              <w:left w:val="single" w:sz="4" w:space="0" w:color="auto"/>
              <w:bottom w:val="single" w:sz="4" w:space="0" w:color="auto"/>
              <w:right w:val="single" w:sz="4" w:space="0" w:color="auto"/>
            </w:tcBorders>
            <w:hideMark/>
          </w:tcPr>
          <w:p w14:paraId="4899C62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3C5DA1F"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0711FE6D"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Самоуправление</w:t>
            </w:r>
          </w:p>
        </w:tc>
        <w:tc>
          <w:tcPr>
            <w:tcW w:w="8238" w:type="dxa"/>
            <w:gridSpan w:val="2"/>
            <w:tcBorders>
              <w:top w:val="single" w:sz="4" w:space="0" w:color="auto"/>
              <w:left w:val="single" w:sz="4" w:space="0" w:color="auto"/>
              <w:bottom w:val="single" w:sz="4" w:space="0" w:color="auto"/>
              <w:right w:val="single" w:sz="4" w:space="0" w:color="auto"/>
            </w:tcBorders>
          </w:tcPr>
          <w:p w14:paraId="585A5331" w14:textId="77777777" w:rsidR="00FD6BC3" w:rsidRPr="008C26C8" w:rsidRDefault="00FD6BC3" w:rsidP="004748E3">
            <w:pPr>
              <w:numPr>
                <w:ilvl w:val="0"/>
                <w:numId w:val="9"/>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 xml:space="preserve">Работа в соответствии с обязанностями </w:t>
            </w:r>
          </w:p>
          <w:p w14:paraId="1C367677"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706B69C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EBFBDA0"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384DC794"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Профориентация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1AEE5D52"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Презентация «Все профессии нужны, все профессии важны»</w:t>
            </w:r>
          </w:p>
          <w:p w14:paraId="457EE37D"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2FE9FDF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293C6120" w14:textId="77777777" w:rsidTr="00800A9A">
        <w:tc>
          <w:tcPr>
            <w:tcW w:w="3103" w:type="dxa"/>
            <w:gridSpan w:val="2"/>
            <w:tcBorders>
              <w:top w:val="single" w:sz="4" w:space="0" w:color="auto"/>
              <w:left w:val="single" w:sz="4" w:space="0" w:color="auto"/>
              <w:bottom w:val="single" w:sz="4" w:space="0" w:color="auto"/>
              <w:right w:val="single" w:sz="4" w:space="0" w:color="auto"/>
            </w:tcBorders>
          </w:tcPr>
          <w:p w14:paraId="5CDA6A01"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Социальное  партнерство</w:t>
            </w:r>
          </w:p>
        </w:tc>
        <w:tc>
          <w:tcPr>
            <w:tcW w:w="8238" w:type="dxa"/>
            <w:gridSpan w:val="2"/>
            <w:tcBorders>
              <w:top w:val="single" w:sz="4" w:space="0" w:color="auto"/>
              <w:left w:val="single" w:sz="4" w:space="0" w:color="auto"/>
              <w:bottom w:val="single" w:sz="4" w:space="0" w:color="auto"/>
              <w:right w:val="single" w:sz="4" w:space="0" w:color="auto"/>
            </w:tcBorders>
          </w:tcPr>
          <w:p w14:paraId="4221A21F"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Объединения дополнительного образования ДДТ</w:t>
            </w:r>
          </w:p>
        </w:tc>
        <w:tc>
          <w:tcPr>
            <w:tcW w:w="3543" w:type="dxa"/>
            <w:tcBorders>
              <w:top w:val="single" w:sz="4" w:space="0" w:color="auto"/>
              <w:left w:val="single" w:sz="4" w:space="0" w:color="auto"/>
              <w:bottom w:val="single" w:sz="4" w:space="0" w:color="auto"/>
              <w:right w:val="single" w:sz="4" w:space="0" w:color="auto"/>
            </w:tcBorders>
          </w:tcPr>
          <w:p w14:paraId="1F555F7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3F3A8E9" w14:textId="77777777" w:rsidTr="00800A9A">
        <w:tc>
          <w:tcPr>
            <w:tcW w:w="3103" w:type="dxa"/>
            <w:gridSpan w:val="2"/>
            <w:tcBorders>
              <w:top w:val="single" w:sz="4" w:space="0" w:color="auto"/>
              <w:left w:val="single" w:sz="4" w:space="0" w:color="auto"/>
              <w:bottom w:val="single" w:sz="4" w:space="0" w:color="auto"/>
              <w:right w:val="single" w:sz="4" w:space="0" w:color="auto"/>
            </w:tcBorders>
            <w:hideMark/>
          </w:tcPr>
          <w:p w14:paraId="0C66DCFF"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Организация предметно – пространственной среды</w:t>
            </w:r>
          </w:p>
        </w:tc>
        <w:tc>
          <w:tcPr>
            <w:tcW w:w="8238" w:type="dxa"/>
            <w:gridSpan w:val="2"/>
            <w:tcBorders>
              <w:top w:val="single" w:sz="4" w:space="0" w:color="auto"/>
              <w:left w:val="single" w:sz="4" w:space="0" w:color="auto"/>
              <w:bottom w:val="single" w:sz="4" w:space="0" w:color="auto"/>
              <w:right w:val="single" w:sz="4" w:space="0" w:color="auto"/>
            </w:tcBorders>
            <w:hideMark/>
          </w:tcPr>
          <w:p w14:paraId="6138EA57"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Сменная выставка «Мозаика народов России»</w:t>
            </w:r>
          </w:p>
          <w:p w14:paraId="5F83054A" w14:textId="77777777" w:rsidR="00FD6BC3" w:rsidRPr="008C26C8" w:rsidRDefault="00FD6BC3" w:rsidP="004748E3">
            <w:pPr>
              <w:numPr>
                <w:ilvl w:val="0"/>
                <w:numId w:val="1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Украшение школы ко Дню матери</w:t>
            </w:r>
          </w:p>
        </w:tc>
        <w:tc>
          <w:tcPr>
            <w:tcW w:w="3543" w:type="dxa"/>
            <w:tcBorders>
              <w:top w:val="single" w:sz="4" w:space="0" w:color="auto"/>
              <w:left w:val="single" w:sz="4" w:space="0" w:color="auto"/>
              <w:bottom w:val="single" w:sz="4" w:space="0" w:color="auto"/>
              <w:right w:val="single" w:sz="4" w:space="0" w:color="auto"/>
            </w:tcBorders>
            <w:hideMark/>
          </w:tcPr>
          <w:p w14:paraId="406EC11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совет дела</w:t>
            </w:r>
          </w:p>
        </w:tc>
      </w:tr>
      <w:tr w:rsidR="00FD6BC3" w:rsidRPr="008C26C8" w14:paraId="2FCD9248" w14:textId="77777777" w:rsidTr="00800A9A">
        <w:trPr>
          <w:trHeight w:val="556"/>
        </w:trPr>
        <w:tc>
          <w:tcPr>
            <w:tcW w:w="3103" w:type="dxa"/>
            <w:gridSpan w:val="2"/>
            <w:tcBorders>
              <w:top w:val="single" w:sz="4" w:space="0" w:color="auto"/>
              <w:left w:val="single" w:sz="4" w:space="0" w:color="auto"/>
              <w:bottom w:val="single" w:sz="4" w:space="0" w:color="auto"/>
              <w:right w:val="single" w:sz="4" w:space="0" w:color="auto"/>
            </w:tcBorders>
            <w:hideMark/>
          </w:tcPr>
          <w:p w14:paraId="65A3ED00"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Внешкольные мероприятия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5CC80AAA" w14:textId="77777777" w:rsidR="00FD6BC3" w:rsidRPr="008C26C8" w:rsidRDefault="00FD6BC3" w:rsidP="004748E3">
            <w:pPr>
              <w:numPr>
                <w:ilvl w:val="0"/>
                <w:numId w:val="1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Участие в </w:t>
            </w:r>
            <w:proofErr w:type="spellStart"/>
            <w:r w:rsidRPr="008C26C8">
              <w:rPr>
                <w:rFonts w:ascii="Times New Roman" w:eastAsia="Calibri" w:hAnsi="Times New Roman" w:cs="Times New Roman"/>
                <w:color w:val="auto"/>
                <w:kern w:val="0"/>
                <w:lang w:eastAsia="en-US"/>
              </w:rPr>
              <w:t>соцактивностях</w:t>
            </w:r>
            <w:proofErr w:type="spellEnd"/>
            <w:r w:rsidRPr="008C26C8">
              <w:rPr>
                <w:rFonts w:ascii="Times New Roman" w:eastAsia="Calibri" w:hAnsi="Times New Roman" w:cs="Times New Roman"/>
                <w:color w:val="auto"/>
                <w:kern w:val="0"/>
                <w:lang w:eastAsia="en-US"/>
              </w:rPr>
              <w:t xml:space="preserve"> ко Дню народного единства</w:t>
            </w:r>
          </w:p>
          <w:p w14:paraId="014E0AA8" w14:textId="77777777" w:rsidR="00FD6BC3" w:rsidRPr="008C26C8" w:rsidRDefault="00FD6BC3" w:rsidP="00800A9A">
            <w:pPr>
              <w:suppressAutoHyphens w:val="0"/>
              <w:ind w:left="195"/>
              <w:contextualSpacing/>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hideMark/>
          </w:tcPr>
          <w:p w14:paraId="29FB7BE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tc>
      </w:tr>
      <w:tr w:rsidR="00FD6BC3" w:rsidRPr="008C26C8" w14:paraId="18DD0D3D" w14:textId="77777777" w:rsidTr="00800A9A">
        <w:trPr>
          <w:trHeight w:val="270"/>
        </w:trPr>
        <w:tc>
          <w:tcPr>
            <w:tcW w:w="3103" w:type="dxa"/>
            <w:gridSpan w:val="2"/>
            <w:tcBorders>
              <w:top w:val="single" w:sz="4" w:space="0" w:color="auto"/>
              <w:left w:val="single" w:sz="4" w:space="0" w:color="auto"/>
              <w:bottom w:val="single" w:sz="4" w:space="0" w:color="auto"/>
              <w:right w:val="single" w:sz="4" w:space="0" w:color="auto"/>
            </w:tcBorders>
            <w:hideMark/>
          </w:tcPr>
          <w:p w14:paraId="7C71A410"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Детские общественные объединения</w:t>
            </w:r>
          </w:p>
        </w:tc>
        <w:tc>
          <w:tcPr>
            <w:tcW w:w="8238" w:type="dxa"/>
            <w:gridSpan w:val="2"/>
            <w:tcBorders>
              <w:top w:val="single" w:sz="4" w:space="0" w:color="auto"/>
              <w:left w:val="single" w:sz="4" w:space="0" w:color="auto"/>
              <w:bottom w:val="single" w:sz="4" w:space="0" w:color="auto"/>
              <w:right w:val="single" w:sz="4" w:space="0" w:color="auto"/>
            </w:tcBorders>
            <w:hideMark/>
          </w:tcPr>
          <w:p w14:paraId="2EB00272" w14:textId="77777777" w:rsidR="00FD6BC3" w:rsidRPr="008C26C8" w:rsidRDefault="00FD6BC3" w:rsidP="004748E3">
            <w:pPr>
              <w:numPr>
                <w:ilvl w:val="0"/>
                <w:numId w:val="1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Конкурс классных уголков.</w:t>
            </w:r>
          </w:p>
          <w:p w14:paraId="315A9E9D" w14:textId="77777777" w:rsidR="00FD6BC3" w:rsidRPr="008C26C8" w:rsidRDefault="00FD6BC3" w:rsidP="004748E3">
            <w:pPr>
              <w:numPr>
                <w:ilvl w:val="0"/>
                <w:numId w:val="1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Матери: акция «Мама-первое слово».</w:t>
            </w:r>
          </w:p>
          <w:p w14:paraId="7C83C6A5" w14:textId="77777777" w:rsidR="00FD6BC3" w:rsidRPr="008C26C8" w:rsidRDefault="00FD6BC3" w:rsidP="004748E3">
            <w:pPr>
              <w:numPr>
                <w:ilvl w:val="0"/>
                <w:numId w:val="1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планом.</w:t>
            </w:r>
          </w:p>
          <w:p w14:paraId="6668B16F" w14:textId="77777777" w:rsidR="00FD6BC3" w:rsidRPr="008C26C8" w:rsidRDefault="00FD6BC3" w:rsidP="004748E3">
            <w:pPr>
              <w:numPr>
                <w:ilvl w:val="0"/>
                <w:numId w:val="1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по перечню мероприятий для детей и молодежи на 2023 – 2024 учебный </w:t>
            </w:r>
            <w:r w:rsidRPr="008C26C8">
              <w:rPr>
                <w:rFonts w:ascii="Times New Roman" w:eastAsia="Calibri" w:hAnsi="Times New Roman" w:cs="Times New Roman"/>
                <w:color w:val="auto"/>
                <w:kern w:val="0"/>
                <w:lang w:eastAsia="en-US"/>
              </w:rPr>
              <w:lastRenderedPageBreak/>
              <w:t>год, реализуемых в том числе детскими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596BD52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классные руководители, советник директора по воспитанию, ст. вожатая</w:t>
            </w:r>
          </w:p>
        </w:tc>
      </w:tr>
      <w:tr w:rsidR="00FD6BC3" w:rsidRPr="008C26C8" w14:paraId="4E0A0B07" w14:textId="77777777" w:rsidTr="00800A9A">
        <w:tc>
          <w:tcPr>
            <w:tcW w:w="11341" w:type="dxa"/>
            <w:gridSpan w:val="4"/>
            <w:tcBorders>
              <w:top w:val="single" w:sz="4" w:space="0" w:color="auto"/>
              <w:left w:val="single" w:sz="4" w:space="0" w:color="auto"/>
              <w:bottom w:val="single" w:sz="4" w:space="0" w:color="auto"/>
              <w:right w:val="single" w:sz="4" w:space="0" w:color="auto"/>
            </w:tcBorders>
            <w:hideMark/>
          </w:tcPr>
          <w:p w14:paraId="7351AF5B"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Декабрь   «В мастерской у Деда Мороза»</w:t>
            </w:r>
          </w:p>
        </w:tc>
        <w:tc>
          <w:tcPr>
            <w:tcW w:w="3543" w:type="dxa"/>
            <w:tcBorders>
              <w:top w:val="single" w:sz="4" w:space="0" w:color="auto"/>
              <w:left w:val="single" w:sz="4" w:space="0" w:color="auto"/>
              <w:bottom w:val="single" w:sz="4" w:space="0" w:color="auto"/>
              <w:right w:val="single" w:sz="4" w:space="0" w:color="auto"/>
            </w:tcBorders>
          </w:tcPr>
          <w:p w14:paraId="1FC119DE" w14:textId="77777777" w:rsidR="00FD6BC3" w:rsidRPr="008C26C8" w:rsidRDefault="00FD6BC3" w:rsidP="00800A9A">
            <w:pPr>
              <w:suppressAutoHyphens w:val="0"/>
              <w:jc w:val="center"/>
              <w:rPr>
                <w:rFonts w:ascii="Times New Roman" w:eastAsia="Calibri" w:hAnsi="Times New Roman" w:cs="Times New Roman"/>
                <w:b/>
                <w:color w:val="auto"/>
                <w:kern w:val="0"/>
                <w:lang w:eastAsia="en-US"/>
              </w:rPr>
            </w:pPr>
          </w:p>
        </w:tc>
      </w:tr>
      <w:tr w:rsidR="00FD6BC3" w:rsidRPr="008C26C8" w14:paraId="5BBA0E8D"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7255D9EA"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Классное руководство</w:t>
            </w:r>
          </w:p>
        </w:tc>
        <w:tc>
          <w:tcPr>
            <w:tcW w:w="8230" w:type="dxa"/>
            <w:tcBorders>
              <w:top w:val="single" w:sz="4" w:space="0" w:color="auto"/>
              <w:left w:val="single" w:sz="4" w:space="0" w:color="auto"/>
              <w:bottom w:val="single" w:sz="4" w:space="0" w:color="auto"/>
              <w:right w:val="single" w:sz="4" w:space="0" w:color="auto"/>
            </w:tcBorders>
            <w:hideMark/>
          </w:tcPr>
          <w:p w14:paraId="6295E60F"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Согласно Индивидуальному плану воспитательной работы классных руководителей </w:t>
            </w:r>
          </w:p>
          <w:p w14:paraId="2BA7B7A0" w14:textId="77777777" w:rsidR="00FD6BC3" w:rsidRPr="008C26C8" w:rsidRDefault="00FD6BC3" w:rsidP="00800A9A">
            <w:pPr>
              <w:suppressAutoHyphens w:val="0"/>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1-4 классов</w:t>
            </w:r>
          </w:p>
          <w:p w14:paraId="5C3C375C"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0D24B425"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tc>
        <w:tc>
          <w:tcPr>
            <w:tcW w:w="3543" w:type="dxa"/>
            <w:tcBorders>
              <w:top w:val="single" w:sz="4" w:space="0" w:color="auto"/>
              <w:left w:val="single" w:sz="4" w:space="0" w:color="auto"/>
              <w:bottom w:val="single" w:sz="4" w:space="0" w:color="auto"/>
              <w:right w:val="single" w:sz="4" w:space="0" w:color="auto"/>
            </w:tcBorders>
            <w:hideMark/>
          </w:tcPr>
          <w:p w14:paraId="541F9C3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педагог – организатор ОБЖ, советник по воспитанию</w:t>
            </w:r>
          </w:p>
        </w:tc>
      </w:tr>
      <w:tr w:rsidR="00FD6BC3" w:rsidRPr="008C26C8" w14:paraId="27549B15"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0BCD261F"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Школьный урок</w:t>
            </w:r>
          </w:p>
        </w:tc>
        <w:tc>
          <w:tcPr>
            <w:tcW w:w="8230" w:type="dxa"/>
            <w:tcBorders>
              <w:top w:val="single" w:sz="4" w:space="0" w:color="auto"/>
              <w:left w:val="single" w:sz="4" w:space="0" w:color="auto"/>
              <w:bottom w:val="single" w:sz="4" w:space="0" w:color="auto"/>
              <w:right w:val="single" w:sz="4" w:space="0" w:color="auto"/>
            </w:tcBorders>
            <w:hideMark/>
          </w:tcPr>
          <w:p w14:paraId="583C2025"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Музейные уроки «День неизвестного солдата» (3.12)</w:t>
            </w:r>
          </w:p>
          <w:p w14:paraId="15A9FDB7"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Times New Roman" w:hAnsi="Times New Roman" w:cs="Times New Roman"/>
                <w:color w:val="auto"/>
                <w:kern w:val="0"/>
                <w:lang w:eastAsia="ru-RU"/>
              </w:rPr>
              <w:t>Международный день художника</w:t>
            </w:r>
          </w:p>
          <w:p w14:paraId="357719E4"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 в библиотеке «День Героев Отечества» (9.12)</w:t>
            </w:r>
          </w:p>
          <w:p w14:paraId="35291373"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10.12 – единый урок «Права человека»</w:t>
            </w:r>
          </w:p>
          <w:p w14:paraId="03DBF188" w14:textId="77777777" w:rsidR="00FD6BC3" w:rsidRPr="008C26C8" w:rsidRDefault="00FD6BC3" w:rsidP="004748E3">
            <w:pPr>
              <w:numPr>
                <w:ilvl w:val="0"/>
                <w:numId w:val="12"/>
              </w:numPr>
              <w:suppressAutoHyphens w:val="0"/>
              <w:spacing w:after="0" w:line="240" w:lineRule="auto"/>
              <w:ind w:left="180"/>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Конституции Российской Федерации</w:t>
            </w:r>
          </w:p>
          <w:p w14:paraId="27CD9E36" w14:textId="77777777" w:rsidR="00FD6BC3" w:rsidRPr="008C26C8" w:rsidRDefault="00FD6BC3" w:rsidP="004748E3">
            <w:pPr>
              <w:numPr>
                <w:ilvl w:val="0"/>
                <w:numId w:val="12"/>
              </w:numPr>
              <w:suppressAutoHyphens w:val="0"/>
              <w:spacing w:after="0" w:line="240" w:lineRule="auto"/>
              <w:ind w:left="180"/>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25.12  День принятия Федеральных конституционных законов о Государственных символах Российской Федерации</w:t>
            </w:r>
          </w:p>
        </w:tc>
        <w:tc>
          <w:tcPr>
            <w:tcW w:w="3543" w:type="dxa"/>
            <w:tcBorders>
              <w:top w:val="single" w:sz="4" w:space="0" w:color="auto"/>
              <w:left w:val="single" w:sz="4" w:space="0" w:color="auto"/>
              <w:bottom w:val="single" w:sz="4" w:space="0" w:color="auto"/>
              <w:right w:val="single" w:sz="4" w:space="0" w:color="auto"/>
            </w:tcBorders>
            <w:hideMark/>
          </w:tcPr>
          <w:p w14:paraId="163B531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учителя – предметники, </w:t>
            </w:r>
          </w:p>
          <w:p w14:paraId="7CF03CA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библиотекарь, руководитель школьного музея</w:t>
            </w:r>
          </w:p>
        </w:tc>
      </w:tr>
      <w:tr w:rsidR="00FD6BC3" w:rsidRPr="008C26C8" w14:paraId="3BDCAF9C" w14:textId="77777777" w:rsidTr="00800A9A">
        <w:tc>
          <w:tcPr>
            <w:tcW w:w="3111" w:type="dxa"/>
            <w:gridSpan w:val="3"/>
            <w:tcBorders>
              <w:top w:val="single" w:sz="4" w:space="0" w:color="auto"/>
              <w:left w:val="single" w:sz="4" w:space="0" w:color="auto"/>
              <w:bottom w:val="single" w:sz="4" w:space="0" w:color="auto"/>
              <w:right w:val="single" w:sz="4" w:space="0" w:color="auto"/>
            </w:tcBorders>
          </w:tcPr>
          <w:p w14:paraId="73CE2D32"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Основные школьные дела</w:t>
            </w:r>
          </w:p>
        </w:tc>
        <w:tc>
          <w:tcPr>
            <w:tcW w:w="8230" w:type="dxa"/>
            <w:tcBorders>
              <w:top w:val="single" w:sz="4" w:space="0" w:color="auto"/>
              <w:left w:val="single" w:sz="4" w:space="0" w:color="auto"/>
              <w:bottom w:val="single" w:sz="4" w:space="0" w:color="auto"/>
              <w:right w:val="single" w:sz="4" w:space="0" w:color="auto"/>
            </w:tcBorders>
          </w:tcPr>
          <w:p w14:paraId="47A8DCB0"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342719CA"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Конституции Российской Федерации</w:t>
            </w:r>
          </w:p>
          <w:p w14:paraId="5B1529A8"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День принятия Федеральных конституционных законов о Государственных символах Российской Федерации </w:t>
            </w:r>
          </w:p>
          <w:p w14:paraId="55EBF29D"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b/>
                <w:color w:val="auto"/>
                <w:kern w:val="0"/>
                <w:lang w:eastAsia="en-US"/>
              </w:rPr>
            </w:pPr>
            <w:r w:rsidRPr="008C26C8">
              <w:rPr>
                <w:rFonts w:ascii="Times New Roman" w:eastAsia="Calibri" w:hAnsi="Times New Roman" w:cs="Times New Roman"/>
                <w:color w:val="auto"/>
                <w:kern w:val="0"/>
                <w:lang w:eastAsia="en-US"/>
              </w:rPr>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p w14:paraId="57C7500B"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КТД «В мастерской у Деда Мороза»</w:t>
            </w:r>
          </w:p>
          <w:p w14:paraId="14569C20"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Новогодние мероприятия.</w:t>
            </w:r>
          </w:p>
          <w:p w14:paraId="59B04134" w14:textId="77777777" w:rsidR="00FD6BC3" w:rsidRPr="008C26C8" w:rsidRDefault="00FD6BC3" w:rsidP="004748E3">
            <w:pPr>
              <w:numPr>
                <w:ilvl w:val="0"/>
                <w:numId w:val="1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Новогодний бал - маскарад</w:t>
            </w:r>
          </w:p>
        </w:tc>
        <w:tc>
          <w:tcPr>
            <w:tcW w:w="3543" w:type="dxa"/>
            <w:tcBorders>
              <w:top w:val="single" w:sz="4" w:space="0" w:color="auto"/>
              <w:left w:val="single" w:sz="4" w:space="0" w:color="auto"/>
              <w:bottom w:val="single" w:sz="4" w:space="0" w:color="auto"/>
              <w:right w:val="single" w:sz="4" w:space="0" w:color="auto"/>
            </w:tcBorders>
          </w:tcPr>
          <w:p w14:paraId="59C24FF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 советник директора по воспитанию, совет дела,</w:t>
            </w:r>
          </w:p>
          <w:p w14:paraId="0E829C0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43A8CEE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E1722C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89E0D7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0277CB5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48C100D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F4A9E2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CA1879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советник директора по воспитанию, 4 класс. </w:t>
            </w:r>
          </w:p>
        </w:tc>
      </w:tr>
      <w:tr w:rsidR="00FD6BC3" w:rsidRPr="008C26C8" w14:paraId="3B0D5FD4"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1C49CD24"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 xml:space="preserve">Курсы внеурочной деятельности </w:t>
            </w:r>
          </w:p>
        </w:tc>
        <w:tc>
          <w:tcPr>
            <w:tcW w:w="8230" w:type="dxa"/>
            <w:tcBorders>
              <w:top w:val="single" w:sz="4" w:space="0" w:color="auto"/>
              <w:left w:val="single" w:sz="4" w:space="0" w:color="auto"/>
              <w:bottom w:val="single" w:sz="4" w:space="0" w:color="auto"/>
              <w:right w:val="single" w:sz="4" w:space="0" w:color="auto"/>
            </w:tcBorders>
            <w:hideMark/>
          </w:tcPr>
          <w:p w14:paraId="564F8CE8"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44DD8E47"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02A80626"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030096CE" w14:textId="77777777" w:rsidR="00FD6BC3" w:rsidRPr="008C26C8" w:rsidRDefault="00FD6BC3" w:rsidP="004748E3">
            <w:pPr>
              <w:numPr>
                <w:ilvl w:val="0"/>
                <w:numId w:val="5"/>
              </w:numPr>
              <w:suppressAutoHyphens w:val="0"/>
              <w:spacing w:after="0" w:line="240" w:lineRule="auto"/>
              <w:ind w:left="184"/>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48A61CC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27A9E04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педагоги организаторы курсов внеурочной деятельности</w:t>
            </w:r>
          </w:p>
        </w:tc>
      </w:tr>
      <w:tr w:rsidR="00FD6BC3" w:rsidRPr="008C26C8" w14:paraId="478CAE12" w14:textId="77777777" w:rsidTr="00800A9A">
        <w:tc>
          <w:tcPr>
            <w:tcW w:w="3111" w:type="dxa"/>
            <w:gridSpan w:val="3"/>
            <w:tcBorders>
              <w:top w:val="single" w:sz="4" w:space="0" w:color="auto"/>
              <w:left w:val="single" w:sz="4" w:space="0" w:color="auto"/>
              <w:bottom w:val="single" w:sz="4" w:space="0" w:color="auto"/>
              <w:right w:val="single" w:sz="4" w:space="0" w:color="auto"/>
            </w:tcBorders>
          </w:tcPr>
          <w:p w14:paraId="0B221AAA"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Профилактика и безопасность</w:t>
            </w:r>
          </w:p>
        </w:tc>
        <w:tc>
          <w:tcPr>
            <w:tcW w:w="8230" w:type="dxa"/>
            <w:tcBorders>
              <w:top w:val="single" w:sz="4" w:space="0" w:color="auto"/>
              <w:left w:val="single" w:sz="4" w:space="0" w:color="auto"/>
              <w:bottom w:val="single" w:sz="4" w:space="0" w:color="auto"/>
              <w:right w:val="single" w:sz="4" w:space="0" w:color="auto"/>
            </w:tcBorders>
          </w:tcPr>
          <w:p w14:paraId="3665ACA6"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759D1B51"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272DE96A"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Уроки Здоровья (согласно плану) </w:t>
            </w:r>
          </w:p>
          <w:p w14:paraId="27604C12"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Неделя детской безопасности «Профилактика дорожно-транспортного травматизма»</w:t>
            </w:r>
          </w:p>
          <w:p w14:paraId="345309BC"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Инструктажи по ТБ в период  зимних каникул.</w:t>
            </w:r>
          </w:p>
          <w:p w14:paraId="70A937CD"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Учебно-тренировочная эвакуация учащихся из актового зала</w:t>
            </w:r>
          </w:p>
          <w:p w14:paraId="26CEB0C1" w14:textId="77777777" w:rsidR="00FD6BC3" w:rsidRPr="008C26C8" w:rsidRDefault="00FD6BC3" w:rsidP="004748E3">
            <w:pPr>
              <w:numPr>
                <w:ilvl w:val="0"/>
                <w:numId w:val="5"/>
              </w:numPr>
              <w:suppressAutoHyphens w:val="0"/>
              <w:spacing w:after="0" w:line="240" w:lineRule="auto"/>
              <w:ind w:left="189" w:hanging="284"/>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Инструктаж с учащимися по ПБ, ПДД, ПП на новогодних праздниках и перед новогодними праздниками, каникулами</w:t>
            </w:r>
          </w:p>
        </w:tc>
        <w:tc>
          <w:tcPr>
            <w:tcW w:w="3543" w:type="dxa"/>
            <w:tcBorders>
              <w:top w:val="single" w:sz="4" w:space="0" w:color="auto"/>
              <w:left w:val="single" w:sz="4" w:space="0" w:color="auto"/>
              <w:bottom w:val="single" w:sz="4" w:space="0" w:color="auto"/>
              <w:right w:val="single" w:sz="4" w:space="0" w:color="auto"/>
            </w:tcBorders>
          </w:tcPr>
          <w:p w14:paraId="625FAA9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w:t>
            </w:r>
          </w:p>
          <w:p w14:paraId="0B1F36F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 – организатор ОБЖ</w:t>
            </w:r>
          </w:p>
        </w:tc>
      </w:tr>
      <w:tr w:rsidR="00FD6BC3" w:rsidRPr="008C26C8" w14:paraId="74AB5BC6"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7AFECA8B"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Работа с родителями</w:t>
            </w:r>
          </w:p>
        </w:tc>
        <w:tc>
          <w:tcPr>
            <w:tcW w:w="8230" w:type="dxa"/>
            <w:tcBorders>
              <w:top w:val="single" w:sz="4" w:space="0" w:color="auto"/>
              <w:left w:val="single" w:sz="4" w:space="0" w:color="auto"/>
              <w:bottom w:val="single" w:sz="4" w:space="0" w:color="auto"/>
              <w:right w:val="single" w:sz="4" w:space="0" w:color="auto"/>
            </w:tcBorders>
            <w:hideMark/>
          </w:tcPr>
          <w:p w14:paraId="1BAD26D1" w14:textId="77777777" w:rsidR="00FD6BC3" w:rsidRPr="008C26C8" w:rsidRDefault="00FD6BC3" w:rsidP="004748E3">
            <w:pPr>
              <w:numPr>
                <w:ilvl w:val="0"/>
                <w:numId w:val="1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Родительский контроль питания</w:t>
            </w:r>
          </w:p>
          <w:p w14:paraId="5CB6DE31" w14:textId="77777777" w:rsidR="00FD6BC3" w:rsidRPr="008C26C8" w:rsidRDefault="00FD6BC3" w:rsidP="004748E3">
            <w:pPr>
              <w:numPr>
                <w:ilvl w:val="0"/>
                <w:numId w:val="1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Педагогический лекторий  по вопросам воспитания детей</w:t>
            </w:r>
          </w:p>
          <w:p w14:paraId="6E76D577" w14:textId="77777777" w:rsidR="00FD6BC3" w:rsidRPr="008C26C8" w:rsidRDefault="00FD6BC3" w:rsidP="004748E3">
            <w:pPr>
              <w:numPr>
                <w:ilvl w:val="0"/>
                <w:numId w:val="1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родительских собраний</w:t>
            </w:r>
          </w:p>
          <w:p w14:paraId="5FE82400" w14:textId="77777777" w:rsidR="00FD6BC3" w:rsidRPr="008C26C8" w:rsidRDefault="00FD6BC3" w:rsidP="004748E3">
            <w:pPr>
              <w:numPr>
                <w:ilvl w:val="0"/>
                <w:numId w:val="1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p w14:paraId="67B9F1E2" w14:textId="77777777" w:rsidR="00FD6BC3" w:rsidRPr="008C26C8" w:rsidRDefault="00FD6BC3" w:rsidP="004748E3">
            <w:pPr>
              <w:numPr>
                <w:ilvl w:val="0"/>
                <w:numId w:val="1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Праздничное оформление школы, окон, помощь в подготовке новогодних мероприятий.</w:t>
            </w:r>
          </w:p>
        </w:tc>
        <w:tc>
          <w:tcPr>
            <w:tcW w:w="3543" w:type="dxa"/>
            <w:tcBorders>
              <w:top w:val="single" w:sz="4" w:space="0" w:color="auto"/>
              <w:left w:val="single" w:sz="4" w:space="0" w:color="auto"/>
              <w:bottom w:val="single" w:sz="4" w:space="0" w:color="auto"/>
              <w:right w:val="single" w:sz="4" w:space="0" w:color="auto"/>
            </w:tcBorders>
            <w:hideMark/>
          </w:tcPr>
          <w:p w14:paraId="63815BC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социальный педагог, советник директора по воспитанию, ст. вожатая</w:t>
            </w:r>
          </w:p>
        </w:tc>
      </w:tr>
      <w:tr w:rsidR="00FD6BC3" w:rsidRPr="008C26C8" w14:paraId="15DD2E3D"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6CECC3BF"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Самоуправление</w:t>
            </w:r>
          </w:p>
        </w:tc>
        <w:tc>
          <w:tcPr>
            <w:tcW w:w="8230" w:type="dxa"/>
            <w:tcBorders>
              <w:top w:val="single" w:sz="4" w:space="0" w:color="auto"/>
              <w:left w:val="single" w:sz="4" w:space="0" w:color="auto"/>
              <w:bottom w:val="single" w:sz="4" w:space="0" w:color="auto"/>
              <w:right w:val="single" w:sz="4" w:space="0" w:color="auto"/>
            </w:tcBorders>
            <w:hideMark/>
          </w:tcPr>
          <w:p w14:paraId="521E6A4D" w14:textId="77777777" w:rsidR="00FD6BC3" w:rsidRPr="008C26C8" w:rsidRDefault="00FD6BC3" w:rsidP="004748E3">
            <w:pPr>
              <w:numPr>
                <w:ilvl w:val="0"/>
                <w:numId w:val="1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обязанностями</w:t>
            </w:r>
          </w:p>
        </w:tc>
        <w:tc>
          <w:tcPr>
            <w:tcW w:w="3543" w:type="dxa"/>
            <w:tcBorders>
              <w:top w:val="single" w:sz="4" w:space="0" w:color="auto"/>
              <w:left w:val="single" w:sz="4" w:space="0" w:color="auto"/>
              <w:bottom w:val="single" w:sz="4" w:space="0" w:color="auto"/>
              <w:right w:val="single" w:sz="4" w:space="0" w:color="auto"/>
            </w:tcBorders>
            <w:hideMark/>
          </w:tcPr>
          <w:p w14:paraId="73E0E5C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9D7082A" w14:textId="77777777" w:rsidTr="00800A9A">
        <w:tc>
          <w:tcPr>
            <w:tcW w:w="3111" w:type="dxa"/>
            <w:gridSpan w:val="3"/>
            <w:tcBorders>
              <w:top w:val="single" w:sz="4" w:space="0" w:color="auto"/>
              <w:left w:val="single" w:sz="4" w:space="0" w:color="auto"/>
              <w:bottom w:val="single" w:sz="4" w:space="0" w:color="auto"/>
              <w:right w:val="single" w:sz="4" w:space="0" w:color="auto"/>
            </w:tcBorders>
            <w:hideMark/>
          </w:tcPr>
          <w:p w14:paraId="61438D56"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Профориентация</w:t>
            </w:r>
          </w:p>
        </w:tc>
        <w:tc>
          <w:tcPr>
            <w:tcW w:w="8230" w:type="dxa"/>
            <w:tcBorders>
              <w:top w:val="single" w:sz="4" w:space="0" w:color="auto"/>
              <w:left w:val="single" w:sz="4" w:space="0" w:color="auto"/>
              <w:bottom w:val="single" w:sz="4" w:space="0" w:color="auto"/>
              <w:right w:val="single" w:sz="4" w:space="0" w:color="auto"/>
            </w:tcBorders>
            <w:hideMark/>
          </w:tcPr>
          <w:p w14:paraId="7791F867" w14:textId="77777777" w:rsidR="00FD6BC3" w:rsidRPr="008C26C8" w:rsidRDefault="00FD6BC3" w:rsidP="004748E3">
            <w:pPr>
              <w:numPr>
                <w:ilvl w:val="0"/>
                <w:numId w:val="1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Встреча с родителями – представителями различных профессий.</w:t>
            </w:r>
          </w:p>
          <w:p w14:paraId="35F3714B" w14:textId="77777777" w:rsidR="00FD6BC3" w:rsidRPr="008C26C8" w:rsidRDefault="00FD6BC3" w:rsidP="004748E3">
            <w:pPr>
              <w:numPr>
                <w:ilvl w:val="0"/>
                <w:numId w:val="1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574E170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AABCB64" w14:textId="77777777" w:rsidTr="00800A9A">
        <w:tc>
          <w:tcPr>
            <w:tcW w:w="3111" w:type="dxa"/>
            <w:gridSpan w:val="3"/>
            <w:tcBorders>
              <w:top w:val="single" w:sz="4" w:space="0" w:color="auto"/>
              <w:left w:val="single" w:sz="4" w:space="0" w:color="auto"/>
              <w:bottom w:val="single" w:sz="4" w:space="0" w:color="auto"/>
              <w:right w:val="single" w:sz="4" w:space="0" w:color="auto"/>
            </w:tcBorders>
          </w:tcPr>
          <w:p w14:paraId="7961272B"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Социальное  партнерство</w:t>
            </w:r>
          </w:p>
        </w:tc>
        <w:tc>
          <w:tcPr>
            <w:tcW w:w="8230" w:type="dxa"/>
            <w:tcBorders>
              <w:top w:val="single" w:sz="4" w:space="0" w:color="auto"/>
              <w:left w:val="single" w:sz="4" w:space="0" w:color="auto"/>
              <w:bottom w:val="single" w:sz="4" w:space="0" w:color="auto"/>
              <w:right w:val="single" w:sz="4" w:space="0" w:color="auto"/>
            </w:tcBorders>
          </w:tcPr>
          <w:p w14:paraId="1F289CC0" w14:textId="77777777" w:rsidR="00FD6BC3" w:rsidRPr="008C26C8" w:rsidRDefault="00FD6BC3" w:rsidP="004748E3">
            <w:pPr>
              <w:numPr>
                <w:ilvl w:val="0"/>
                <w:numId w:val="1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Деятельность объединений  дополнительного образования ДДТ</w:t>
            </w:r>
          </w:p>
        </w:tc>
        <w:tc>
          <w:tcPr>
            <w:tcW w:w="3543" w:type="dxa"/>
            <w:tcBorders>
              <w:top w:val="single" w:sz="4" w:space="0" w:color="auto"/>
              <w:left w:val="single" w:sz="4" w:space="0" w:color="auto"/>
              <w:bottom w:val="single" w:sz="4" w:space="0" w:color="auto"/>
              <w:right w:val="single" w:sz="4" w:space="0" w:color="auto"/>
            </w:tcBorders>
          </w:tcPr>
          <w:p w14:paraId="74123C9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объединений</w:t>
            </w:r>
          </w:p>
        </w:tc>
      </w:tr>
      <w:tr w:rsidR="00FD6BC3" w:rsidRPr="008C26C8" w14:paraId="5E6B98CE" w14:textId="77777777" w:rsidTr="00800A9A">
        <w:trPr>
          <w:trHeight w:val="696"/>
        </w:trPr>
        <w:tc>
          <w:tcPr>
            <w:tcW w:w="3111" w:type="dxa"/>
            <w:gridSpan w:val="3"/>
            <w:tcBorders>
              <w:top w:val="single" w:sz="4" w:space="0" w:color="auto"/>
              <w:left w:val="single" w:sz="4" w:space="0" w:color="auto"/>
              <w:bottom w:val="single" w:sz="4" w:space="0" w:color="auto"/>
              <w:right w:val="single" w:sz="4" w:space="0" w:color="auto"/>
            </w:tcBorders>
            <w:hideMark/>
          </w:tcPr>
          <w:p w14:paraId="2BA6A774"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lastRenderedPageBreak/>
              <w:t>Организация предметно – пространственной среды</w:t>
            </w:r>
          </w:p>
        </w:tc>
        <w:tc>
          <w:tcPr>
            <w:tcW w:w="8230" w:type="dxa"/>
            <w:tcBorders>
              <w:top w:val="single" w:sz="4" w:space="0" w:color="auto"/>
              <w:left w:val="single" w:sz="4" w:space="0" w:color="auto"/>
              <w:bottom w:val="single" w:sz="4" w:space="0" w:color="auto"/>
              <w:right w:val="single" w:sz="4" w:space="0" w:color="auto"/>
            </w:tcBorders>
            <w:hideMark/>
          </w:tcPr>
          <w:p w14:paraId="3372C4D0" w14:textId="77777777" w:rsidR="00FD6BC3" w:rsidRPr="008C26C8" w:rsidRDefault="00FD6BC3" w:rsidP="004748E3">
            <w:pPr>
              <w:numPr>
                <w:ilvl w:val="0"/>
                <w:numId w:val="1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Украшение школы к Новому году</w:t>
            </w:r>
          </w:p>
        </w:tc>
        <w:tc>
          <w:tcPr>
            <w:tcW w:w="3543" w:type="dxa"/>
            <w:tcBorders>
              <w:top w:val="single" w:sz="4" w:space="0" w:color="auto"/>
              <w:left w:val="single" w:sz="4" w:space="0" w:color="auto"/>
              <w:bottom w:val="single" w:sz="4" w:space="0" w:color="auto"/>
              <w:right w:val="single" w:sz="4" w:space="0" w:color="auto"/>
            </w:tcBorders>
            <w:hideMark/>
          </w:tcPr>
          <w:p w14:paraId="54F537D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совет дела</w:t>
            </w:r>
          </w:p>
        </w:tc>
      </w:tr>
      <w:tr w:rsidR="00FD6BC3" w:rsidRPr="008C26C8" w14:paraId="7232E8E2" w14:textId="77777777" w:rsidTr="00800A9A">
        <w:trPr>
          <w:trHeight w:val="165"/>
        </w:trPr>
        <w:tc>
          <w:tcPr>
            <w:tcW w:w="3111" w:type="dxa"/>
            <w:gridSpan w:val="3"/>
            <w:tcBorders>
              <w:top w:val="single" w:sz="4" w:space="0" w:color="auto"/>
              <w:left w:val="single" w:sz="4" w:space="0" w:color="auto"/>
              <w:bottom w:val="single" w:sz="4" w:space="0" w:color="auto"/>
              <w:right w:val="single" w:sz="4" w:space="0" w:color="auto"/>
            </w:tcBorders>
            <w:hideMark/>
          </w:tcPr>
          <w:p w14:paraId="60D1FA0A" w14:textId="77777777" w:rsidR="00FD6BC3" w:rsidRPr="008C26C8" w:rsidRDefault="00FD6BC3" w:rsidP="00800A9A">
            <w:pPr>
              <w:suppressAutoHyphens w:val="0"/>
              <w:ind w:left="195"/>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Детские общественные объединения</w:t>
            </w:r>
          </w:p>
        </w:tc>
        <w:tc>
          <w:tcPr>
            <w:tcW w:w="8230" w:type="dxa"/>
            <w:tcBorders>
              <w:top w:val="single" w:sz="4" w:space="0" w:color="auto"/>
              <w:left w:val="single" w:sz="4" w:space="0" w:color="auto"/>
              <w:bottom w:val="single" w:sz="4" w:space="0" w:color="auto"/>
              <w:right w:val="single" w:sz="4" w:space="0" w:color="auto"/>
            </w:tcBorders>
            <w:hideMark/>
          </w:tcPr>
          <w:p w14:paraId="72723E5A"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конкурс на лучшую новогоднюю игрушку, открытку, поделку.</w:t>
            </w:r>
          </w:p>
          <w:p w14:paraId="23CEF20A"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«Кормушка»</w:t>
            </w:r>
          </w:p>
          <w:p w14:paraId="55284079"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«Новогоднее окно»</w:t>
            </w:r>
          </w:p>
          <w:p w14:paraId="043E4FCE"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Новогодние конкурсы</w:t>
            </w:r>
          </w:p>
          <w:p w14:paraId="65885040"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«Жизнь в позитиве»</w:t>
            </w:r>
          </w:p>
          <w:p w14:paraId="397B8CDA"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Отчет о проведенных мероприятиях за 1 полугодие 2023-2024 учебного года.</w:t>
            </w:r>
          </w:p>
          <w:p w14:paraId="53D76CB9" w14:textId="77777777" w:rsidR="00FD6BC3" w:rsidRPr="008C26C8" w:rsidRDefault="00FD6BC3" w:rsidP="004748E3">
            <w:pPr>
              <w:numPr>
                <w:ilvl w:val="0"/>
                <w:numId w:val="16"/>
              </w:numPr>
              <w:suppressAutoHyphens w:val="0"/>
              <w:spacing w:after="0" w:line="240" w:lineRule="auto"/>
              <w:ind w:left="195"/>
              <w:contextualSpacing/>
              <w:jc w:val="both"/>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молодежными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0A72D3C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ст. вожатая, советник  директора по воспитанию</w:t>
            </w:r>
          </w:p>
        </w:tc>
      </w:tr>
    </w:tbl>
    <w:tbl>
      <w:tblPr>
        <w:tblStyle w:val="133"/>
        <w:tblW w:w="14884" w:type="dxa"/>
        <w:tblInd w:w="-34" w:type="dxa"/>
        <w:tblLook w:val="04A0" w:firstRow="1" w:lastRow="0" w:firstColumn="1" w:lastColumn="0" w:noHBand="0" w:noVBand="1"/>
      </w:tblPr>
      <w:tblGrid>
        <w:gridCol w:w="3119"/>
        <w:gridCol w:w="8222"/>
        <w:gridCol w:w="3543"/>
      </w:tblGrid>
      <w:tr w:rsidR="00FD6BC3" w:rsidRPr="008C26C8" w14:paraId="02722BBF"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261D0869"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 xml:space="preserve">Январь  «Месячник военно-патриотического воспитания молодёжи» </w:t>
            </w:r>
          </w:p>
        </w:tc>
        <w:tc>
          <w:tcPr>
            <w:tcW w:w="3543" w:type="dxa"/>
            <w:tcBorders>
              <w:top w:val="single" w:sz="4" w:space="0" w:color="auto"/>
              <w:left w:val="single" w:sz="4" w:space="0" w:color="auto"/>
              <w:bottom w:val="single" w:sz="4" w:space="0" w:color="auto"/>
              <w:right w:val="single" w:sz="4" w:space="0" w:color="auto"/>
            </w:tcBorders>
          </w:tcPr>
          <w:p w14:paraId="42D8639C"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506F0067"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7104EA3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hideMark/>
          </w:tcPr>
          <w:p w14:paraId="649A4A26" w14:textId="77777777" w:rsidR="00FD6BC3" w:rsidRPr="008C26C8" w:rsidRDefault="00FD6BC3" w:rsidP="004748E3">
            <w:pPr>
              <w:numPr>
                <w:ilvl w:val="0"/>
                <w:numId w:val="1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tc>
        <w:tc>
          <w:tcPr>
            <w:tcW w:w="3543" w:type="dxa"/>
            <w:tcBorders>
              <w:top w:val="single" w:sz="4" w:space="0" w:color="auto"/>
              <w:left w:val="single" w:sz="4" w:space="0" w:color="auto"/>
              <w:bottom w:val="single" w:sz="4" w:space="0" w:color="auto"/>
              <w:right w:val="single" w:sz="4" w:space="0" w:color="auto"/>
            </w:tcBorders>
            <w:hideMark/>
          </w:tcPr>
          <w:p w14:paraId="0E1B82A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701F8C1"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D6F45C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урок</w:t>
            </w:r>
          </w:p>
        </w:tc>
        <w:tc>
          <w:tcPr>
            <w:tcW w:w="8222" w:type="dxa"/>
            <w:tcBorders>
              <w:top w:val="single" w:sz="4" w:space="0" w:color="auto"/>
              <w:left w:val="single" w:sz="4" w:space="0" w:color="auto"/>
              <w:bottom w:val="single" w:sz="4" w:space="0" w:color="auto"/>
              <w:right w:val="single" w:sz="4" w:space="0" w:color="auto"/>
            </w:tcBorders>
          </w:tcPr>
          <w:p w14:paraId="40D60099" w14:textId="77777777" w:rsidR="00FD6BC3" w:rsidRPr="008C26C8" w:rsidRDefault="00FD6BC3" w:rsidP="004748E3">
            <w:pPr>
              <w:numPr>
                <w:ilvl w:val="0"/>
                <w:numId w:val="1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уроков гражданственности:</w:t>
            </w:r>
          </w:p>
          <w:p w14:paraId="6CE1C4B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«Будущее моей страны – мое будущее»</w:t>
            </w:r>
          </w:p>
        </w:tc>
        <w:tc>
          <w:tcPr>
            <w:tcW w:w="3543" w:type="dxa"/>
            <w:tcBorders>
              <w:top w:val="single" w:sz="4" w:space="0" w:color="auto"/>
              <w:left w:val="single" w:sz="4" w:space="0" w:color="auto"/>
              <w:bottom w:val="single" w:sz="4" w:space="0" w:color="auto"/>
              <w:right w:val="single" w:sz="4" w:space="0" w:color="auto"/>
            </w:tcBorders>
            <w:hideMark/>
          </w:tcPr>
          <w:p w14:paraId="2C44D09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 библиотекарь</w:t>
            </w:r>
          </w:p>
        </w:tc>
      </w:tr>
      <w:tr w:rsidR="00FD6BC3" w:rsidRPr="008C26C8" w14:paraId="1F2DC162" w14:textId="77777777" w:rsidTr="00800A9A">
        <w:tc>
          <w:tcPr>
            <w:tcW w:w="3119" w:type="dxa"/>
            <w:tcBorders>
              <w:top w:val="single" w:sz="4" w:space="0" w:color="auto"/>
              <w:left w:val="single" w:sz="4" w:space="0" w:color="auto"/>
              <w:bottom w:val="single" w:sz="4" w:space="0" w:color="auto"/>
              <w:right w:val="single" w:sz="4" w:space="0" w:color="auto"/>
            </w:tcBorders>
          </w:tcPr>
          <w:p w14:paraId="51B0F92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tcPr>
          <w:p w14:paraId="0D531C5F"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48741BC3"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«Дарите книги с любовью»</w:t>
            </w:r>
          </w:p>
          <w:p w14:paraId="2959EAF9" w14:textId="77777777" w:rsidR="00FD6BC3" w:rsidRPr="008C26C8" w:rsidRDefault="00FD6BC3" w:rsidP="004748E3">
            <w:pPr>
              <w:numPr>
                <w:ilvl w:val="0"/>
                <w:numId w:val="17"/>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p w14:paraId="799811D8" w14:textId="77777777" w:rsidR="00FD6BC3" w:rsidRPr="008C26C8" w:rsidRDefault="00FD6BC3" w:rsidP="004748E3">
            <w:pPr>
              <w:numPr>
                <w:ilvl w:val="0"/>
                <w:numId w:val="17"/>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«Слушай, страна, говорит  Ленинград» - День полного освобождения Ленинграда от фашистской блокады  (27.01)</w:t>
            </w:r>
          </w:p>
          <w:p w14:paraId="59F17EEF" w14:textId="77777777" w:rsidR="00FD6BC3" w:rsidRPr="008C26C8" w:rsidRDefault="00FD6BC3" w:rsidP="004748E3">
            <w:pPr>
              <w:numPr>
                <w:ilvl w:val="0"/>
                <w:numId w:val="17"/>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День освобождения Красной армией крупнейшего «лагеря смерти»  Аушвиц-</w:t>
            </w:r>
            <w:proofErr w:type="spellStart"/>
            <w:r w:rsidRPr="008C26C8">
              <w:rPr>
                <w:rFonts w:ascii="Times New Roman" w:eastAsia="Calibri" w:hAnsi="Times New Roman" w:cs="Times New Roman"/>
                <w:color w:val="auto"/>
                <w:kern w:val="0"/>
                <w:lang w:eastAsia="en-US"/>
              </w:rPr>
              <w:t>Биркенау</w:t>
            </w:r>
            <w:proofErr w:type="spellEnd"/>
            <w:r w:rsidRPr="008C26C8">
              <w:rPr>
                <w:rFonts w:ascii="Times New Roman" w:eastAsia="Calibri" w:hAnsi="Times New Roman" w:cs="Times New Roman"/>
                <w:color w:val="auto"/>
                <w:kern w:val="0"/>
                <w:lang w:eastAsia="en-US"/>
              </w:rPr>
              <w:t xml:space="preserve"> (Освенцима) — День памяти жертв Холокоста(27.01)</w:t>
            </w:r>
          </w:p>
        </w:tc>
        <w:tc>
          <w:tcPr>
            <w:tcW w:w="3543" w:type="dxa"/>
            <w:tcBorders>
              <w:top w:val="single" w:sz="4" w:space="0" w:color="auto"/>
              <w:left w:val="single" w:sz="4" w:space="0" w:color="auto"/>
              <w:bottom w:val="single" w:sz="4" w:space="0" w:color="auto"/>
              <w:right w:val="single" w:sz="4" w:space="0" w:color="auto"/>
            </w:tcBorders>
          </w:tcPr>
          <w:p w14:paraId="209F6D3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 советник директора по воспитанию, классные руководители, педагог - библ</w:t>
            </w:r>
            <w:r>
              <w:rPr>
                <w:rFonts w:ascii="Times New Roman" w:eastAsia="Calibri" w:hAnsi="Times New Roman" w:cs="Times New Roman"/>
                <w:color w:val="auto"/>
                <w:kern w:val="0"/>
                <w:lang w:eastAsia="en-US"/>
              </w:rPr>
              <w:t>и</w:t>
            </w:r>
            <w:r w:rsidRPr="008C26C8">
              <w:rPr>
                <w:rFonts w:ascii="Times New Roman" w:eastAsia="Calibri" w:hAnsi="Times New Roman" w:cs="Times New Roman"/>
                <w:color w:val="auto"/>
                <w:kern w:val="0"/>
                <w:lang w:eastAsia="en-US"/>
              </w:rPr>
              <w:t>отекарь</w:t>
            </w:r>
          </w:p>
        </w:tc>
      </w:tr>
      <w:tr w:rsidR="00FD6BC3" w:rsidRPr="008C26C8" w14:paraId="59C8C4A3"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9607D6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45B6D598"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122CFC84"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62E014B0"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4986A1BE" w14:textId="77777777" w:rsidR="00FD6BC3" w:rsidRPr="008C26C8" w:rsidRDefault="00FD6BC3" w:rsidP="004748E3">
            <w:pPr>
              <w:numPr>
                <w:ilvl w:val="0"/>
                <w:numId w:val="5"/>
              </w:numPr>
              <w:suppressAutoHyphens w:val="0"/>
              <w:spacing w:after="0" w:line="240" w:lineRule="auto"/>
              <w:ind w:left="176"/>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4CF7CEE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53724AF8" w14:textId="77777777" w:rsidTr="00800A9A">
        <w:tc>
          <w:tcPr>
            <w:tcW w:w="3119" w:type="dxa"/>
            <w:tcBorders>
              <w:top w:val="single" w:sz="4" w:space="0" w:color="auto"/>
              <w:left w:val="single" w:sz="4" w:space="0" w:color="auto"/>
              <w:bottom w:val="single" w:sz="4" w:space="0" w:color="auto"/>
              <w:right w:val="single" w:sz="4" w:space="0" w:color="auto"/>
            </w:tcBorders>
          </w:tcPr>
          <w:p w14:paraId="062C89D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Профилактика и </w:t>
            </w:r>
            <w:r w:rsidRPr="008C26C8">
              <w:rPr>
                <w:rFonts w:ascii="Times New Roman" w:eastAsia="Calibri" w:hAnsi="Times New Roman" w:cs="Times New Roman"/>
                <w:color w:val="auto"/>
                <w:kern w:val="0"/>
                <w:lang w:eastAsia="en-US"/>
              </w:rPr>
              <w:lastRenderedPageBreak/>
              <w:t>безопасность</w:t>
            </w:r>
          </w:p>
        </w:tc>
        <w:tc>
          <w:tcPr>
            <w:tcW w:w="8222" w:type="dxa"/>
            <w:tcBorders>
              <w:top w:val="single" w:sz="4" w:space="0" w:color="auto"/>
              <w:left w:val="single" w:sz="4" w:space="0" w:color="auto"/>
              <w:bottom w:val="single" w:sz="4" w:space="0" w:color="auto"/>
              <w:right w:val="single" w:sz="4" w:space="0" w:color="auto"/>
            </w:tcBorders>
          </w:tcPr>
          <w:p w14:paraId="75AFE047" w14:textId="77777777" w:rsidR="00FD6BC3" w:rsidRPr="008C26C8" w:rsidRDefault="00FD6BC3" w:rsidP="004748E3">
            <w:pPr>
              <w:numPr>
                <w:ilvl w:val="0"/>
                <w:numId w:val="5"/>
              </w:numPr>
              <w:suppressAutoHyphens w:val="0"/>
              <w:spacing w:after="0" w:line="240" w:lineRule="auto"/>
              <w:ind w:left="189" w:hanging="284"/>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Уроки Здоровья (согласно плану)</w:t>
            </w:r>
          </w:p>
        </w:tc>
        <w:tc>
          <w:tcPr>
            <w:tcW w:w="3543" w:type="dxa"/>
            <w:tcBorders>
              <w:top w:val="single" w:sz="4" w:space="0" w:color="auto"/>
              <w:left w:val="single" w:sz="4" w:space="0" w:color="auto"/>
              <w:bottom w:val="single" w:sz="4" w:space="0" w:color="auto"/>
              <w:right w:val="single" w:sz="4" w:space="0" w:color="auto"/>
            </w:tcBorders>
          </w:tcPr>
          <w:p w14:paraId="773BFD5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социальный педагог, педагог – </w:t>
            </w:r>
            <w:r w:rsidRPr="008C26C8">
              <w:rPr>
                <w:rFonts w:ascii="Times New Roman" w:eastAsia="Calibri" w:hAnsi="Times New Roman" w:cs="Times New Roman"/>
                <w:color w:val="auto"/>
                <w:kern w:val="0"/>
                <w:lang w:eastAsia="en-US"/>
              </w:rPr>
              <w:lastRenderedPageBreak/>
              <w:t>организатор ОБЖ, ст. вожатая</w:t>
            </w:r>
          </w:p>
        </w:tc>
      </w:tr>
      <w:tr w:rsidR="00FD6BC3" w:rsidRPr="008C26C8" w14:paraId="28A02B96"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2B2E2A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03AD5931"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Родительские  собрания (согласно плану).</w:t>
            </w:r>
          </w:p>
          <w:p w14:paraId="2C435557"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родителей  через классные группы.</w:t>
            </w:r>
          </w:p>
        </w:tc>
        <w:tc>
          <w:tcPr>
            <w:tcW w:w="3543" w:type="dxa"/>
            <w:tcBorders>
              <w:top w:val="single" w:sz="4" w:space="0" w:color="auto"/>
              <w:left w:val="single" w:sz="4" w:space="0" w:color="auto"/>
              <w:bottom w:val="single" w:sz="4" w:space="0" w:color="auto"/>
              <w:right w:val="single" w:sz="4" w:space="0" w:color="auto"/>
            </w:tcBorders>
            <w:hideMark/>
          </w:tcPr>
          <w:p w14:paraId="2E2DA85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зам директора по УР</w:t>
            </w:r>
          </w:p>
        </w:tc>
      </w:tr>
      <w:tr w:rsidR="00FD6BC3" w:rsidRPr="008C26C8" w14:paraId="23AE88A1"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3B4D76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6BB7A5C9"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sz w:val="23"/>
                <w:szCs w:val="23"/>
                <w:lang w:eastAsia="en-US"/>
              </w:rPr>
              <w:t xml:space="preserve">Работа в соответствии с обязанностями </w:t>
            </w:r>
          </w:p>
        </w:tc>
        <w:tc>
          <w:tcPr>
            <w:tcW w:w="3543" w:type="dxa"/>
            <w:tcBorders>
              <w:top w:val="single" w:sz="4" w:space="0" w:color="auto"/>
              <w:left w:val="single" w:sz="4" w:space="0" w:color="auto"/>
              <w:bottom w:val="single" w:sz="4" w:space="0" w:color="auto"/>
              <w:right w:val="single" w:sz="4" w:space="0" w:color="auto"/>
            </w:tcBorders>
            <w:hideMark/>
          </w:tcPr>
          <w:p w14:paraId="7F60126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57875D97"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79BC5D8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4A5D0A77"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proofErr w:type="gramStart"/>
            <w:r w:rsidRPr="008C26C8">
              <w:rPr>
                <w:rFonts w:ascii="Times New Roman" w:eastAsia="Calibri" w:hAnsi="Times New Roman" w:cs="Times New Roman"/>
                <w:color w:val="auto"/>
                <w:kern w:val="0"/>
                <w:lang w:eastAsia="en-US"/>
              </w:rPr>
              <w:t>Викторина  «</w:t>
            </w:r>
            <w:proofErr w:type="gramEnd"/>
            <w:r w:rsidRPr="008C26C8">
              <w:rPr>
                <w:rFonts w:ascii="Times New Roman" w:eastAsia="Calibri" w:hAnsi="Times New Roman" w:cs="Times New Roman"/>
                <w:color w:val="auto"/>
                <w:kern w:val="0"/>
                <w:lang w:eastAsia="en-US"/>
              </w:rPr>
              <w:t>Какие профессия я знаю?»</w:t>
            </w:r>
          </w:p>
          <w:p w14:paraId="6E674BF9"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0BDA7A0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776B700" w14:textId="77777777" w:rsidTr="00800A9A">
        <w:tc>
          <w:tcPr>
            <w:tcW w:w="3119" w:type="dxa"/>
            <w:tcBorders>
              <w:top w:val="single" w:sz="4" w:space="0" w:color="auto"/>
              <w:left w:val="single" w:sz="4" w:space="0" w:color="auto"/>
              <w:bottom w:val="single" w:sz="4" w:space="0" w:color="auto"/>
              <w:right w:val="single" w:sz="4" w:space="0" w:color="auto"/>
            </w:tcBorders>
          </w:tcPr>
          <w:p w14:paraId="7F1E52E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495F5B15"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работы объединений ДДТ</w:t>
            </w:r>
          </w:p>
          <w:p w14:paraId="6A361582"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Экскурсия </w:t>
            </w:r>
            <w:r w:rsidRPr="008C26C8">
              <w:rPr>
                <w:rFonts w:ascii="Times New Roman" w:eastAsia="Calibri" w:hAnsi="Times New Roman" w:cs="Times New Roman"/>
                <w:color w:val="auto"/>
                <w:kern w:val="0"/>
                <w:sz w:val="24"/>
                <w:szCs w:val="24"/>
                <w:lang w:eastAsia="ru-RU" w:bidi="ru-RU"/>
              </w:rPr>
              <w:t>МБУК «Знаменский историко-краеведческий музей»</w:t>
            </w:r>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tcPr>
          <w:p w14:paraId="37E4171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объединений</w:t>
            </w:r>
          </w:p>
          <w:p w14:paraId="445762D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w:t>
            </w:r>
          </w:p>
        </w:tc>
      </w:tr>
      <w:tr w:rsidR="00FD6BC3" w:rsidRPr="008C26C8" w14:paraId="4297E405"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50577B5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47240B4E" w14:textId="77777777" w:rsidR="00FD6BC3" w:rsidRPr="008C26C8" w:rsidRDefault="00FD6BC3" w:rsidP="004748E3">
            <w:pPr>
              <w:numPr>
                <w:ilvl w:val="0"/>
                <w:numId w:val="7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сменной выставки «Слушай, страна, говорит  Ленинград»</w:t>
            </w:r>
          </w:p>
        </w:tc>
        <w:tc>
          <w:tcPr>
            <w:tcW w:w="3543" w:type="dxa"/>
            <w:tcBorders>
              <w:top w:val="single" w:sz="4" w:space="0" w:color="auto"/>
              <w:left w:val="single" w:sz="4" w:space="0" w:color="auto"/>
              <w:bottom w:val="single" w:sz="4" w:space="0" w:color="auto"/>
              <w:right w:val="single" w:sz="4" w:space="0" w:color="auto"/>
            </w:tcBorders>
            <w:hideMark/>
          </w:tcPr>
          <w:p w14:paraId="4CD2807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 совет дела</w:t>
            </w:r>
          </w:p>
        </w:tc>
      </w:tr>
      <w:tr w:rsidR="00FD6BC3" w:rsidRPr="008C26C8" w14:paraId="7441AE97" w14:textId="77777777" w:rsidTr="00800A9A">
        <w:trPr>
          <w:trHeight w:val="480"/>
        </w:trPr>
        <w:tc>
          <w:tcPr>
            <w:tcW w:w="3119" w:type="dxa"/>
            <w:tcBorders>
              <w:top w:val="single" w:sz="4" w:space="0" w:color="auto"/>
              <w:left w:val="single" w:sz="4" w:space="0" w:color="auto"/>
              <w:bottom w:val="single" w:sz="4" w:space="0" w:color="auto"/>
              <w:right w:val="single" w:sz="4" w:space="0" w:color="auto"/>
            </w:tcBorders>
            <w:hideMark/>
          </w:tcPr>
          <w:p w14:paraId="58137EE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7EF7B9F4" w14:textId="77777777" w:rsidR="00FD6BC3" w:rsidRPr="008C26C8" w:rsidRDefault="00FD6BC3" w:rsidP="004748E3">
            <w:pPr>
              <w:numPr>
                <w:ilvl w:val="0"/>
                <w:numId w:val="1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w:t>
            </w:r>
          </w:p>
        </w:tc>
        <w:tc>
          <w:tcPr>
            <w:tcW w:w="3543" w:type="dxa"/>
            <w:tcBorders>
              <w:top w:val="single" w:sz="4" w:space="0" w:color="auto"/>
              <w:left w:val="single" w:sz="4" w:space="0" w:color="auto"/>
              <w:bottom w:val="single" w:sz="4" w:space="0" w:color="auto"/>
              <w:right w:val="single" w:sz="4" w:space="0" w:color="auto"/>
            </w:tcBorders>
            <w:hideMark/>
          </w:tcPr>
          <w:p w14:paraId="00A5D0A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6FC0925E" w14:textId="77777777" w:rsidTr="00800A9A">
        <w:trPr>
          <w:trHeight w:val="150"/>
        </w:trPr>
        <w:tc>
          <w:tcPr>
            <w:tcW w:w="3119" w:type="dxa"/>
            <w:tcBorders>
              <w:top w:val="single" w:sz="4" w:space="0" w:color="auto"/>
              <w:left w:val="single" w:sz="4" w:space="0" w:color="auto"/>
              <w:bottom w:val="single" w:sz="4" w:space="0" w:color="auto"/>
              <w:right w:val="single" w:sz="4" w:space="0" w:color="auto"/>
            </w:tcBorders>
            <w:hideMark/>
          </w:tcPr>
          <w:p w14:paraId="16D3CB9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hideMark/>
          </w:tcPr>
          <w:p w14:paraId="56366B72" w14:textId="77777777" w:rsidR="00FD6BC3" w:rsidRPr="008C26C8" w:rsidRDefault="00FD6BC3" w:rsidP="004748E3">
            <w:pPr>
              <w:numPr>
                <w:ilvl w:val="0"/>
                <w:numId w:val="1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«Слушай, страна, говорит Ленинград».</w:t>
            </w:r>
          </w:p>
          <w:p w14:paraId="00C4DD78" w14:textId="77777777" w:rsidR="00FD6BC3" w:rsidRPr="008C26C8" w:rsidRDefault="00FD6BC3" w:rsidP="004748E3">
            <w:pPr>
              <w:numPr>
                <w:ilvl w:val="0"/>
                <w:numId w:val="1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планом.</w:t>
            </w:r>
          </w:p>
          <w:p w14:paraId="1B70EB09" w14:textId="77777777" w:rsidR="00FD6BC3" w:rsidRPr="008C26C8" w:rsidRDefault="00FD6BC3" w:rsidP="004748E3">
            <w:pPr>
              <w:numPr>
                <w:ilvl w:val="0"/>
                <w:numId w:val="1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Мероприятия команды ЮИД.</w:t>
            </w:r>
          </w:p>
          <w:p w14:paraId="55F572B7" w14:textId="77777777" w:rsidR="00FD6BC3" w:rsidRPr="008C26C8" w:rsidRDefault="00FD6BC3" w:rsidP="004748E3">
            <w:pPr>
              <w:numPr>
                <w:ilvl w:val="0"/>
                <w:numId w:val="1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перечню мероприятий для детей и молодежи на 2023 -</w:t>
            </w:r>
            <w:proofErr w:type="gramStart"/>
            <w:r w:rsidRPr="008C26C8">
              <w:rPr>
                <w:rFonts w:ascii="Times New Roman" w:eastAsia="Calibri" w:hAnsi="Times New Roman" w:cs="Times New Roman"/>
                <w:color w:val="auto"/>
                <w:kern w:val="0"/>
                <w:lang w:eastAsia="en-US"/>
              </w:rPr>
              <w:t>2024  учебный</w:t>
            </w:r>
            <w:proofErr w:type="gramEnd"/>
            <w:r w:rsidRPr="008C26C8">
              <w:rPr>
                <w:rFonts w:ascii="Times New Roman" w:eastAsia="Calibri" w:hAnsi="Times New Roman" w:cs="Times New Roman"/>
                <w:color w:val="auto"/>
                <w:kern w:val="0"/>
                <w:lang w:eastAsia="en-US"/>
              </w:rPr>
              <w:t xml:space="preserve">  год, реализуемых в том числе  детскими и молодежными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443EAF8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p w14:paraId="33E0DCD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4859F5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руководитель отряда</w:t>
            </w:r>
          </w:p>
          <w:p w14:paraId="253EA80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советник директора по воспитанию</w:t>
            </w:r>
          </w:p>
        </w:tc>
      </w:tr>
      <w:tr w:rsidR="00FD6BC3" w:rsidRPr="008C26C8" w14:paraId="7FE97A41"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49BC1616" w14:textId="77777777" w:rsidR="00FD6BC3" w:rsidRPr="00C67DDE" w:rsidRDefault="00FD6BC3" w:rsidP="00800A9A">
            <w:pPr>
              <w:suppressAutoHyphens w:val="0"/>
              <w:ind w:left="195"/>
              <w:jc w:val="center"/>
              <w:rPr>
                <w:rFonts w:ascii="Times New Roman" w:eastAsia="Calibri" w:hAnsi="Times New Roman" w:cs="Times New Roman"/>
                <w:b/>
                <w:color w:val="auto"/>
                <w:kern w:val="0"/>
                <w:lang w:eastAsia="en-US"/>
              </w:rPr>
            </w:pPr>
            <w:r w:rsidRPr="00C67DDE">
              <w:rPr>
                <w:rFonts w:ascii="Times New Roman" w:eastAsia="Calibri" w:hAnsi="Times New Roman" w:cs="Times New Roman"/>
                <w:b/>
                <w:color w:val="auto"/>
                <w:kern w:val="0"/>
                <w:lang w:eastAsia="en-US"/>
              </w:rPr>
              <w:t>Февраль  «Месячник военно-патриотического воспитания молодёжи»</w:t>
            </w:r>
          </w:p>
        </w:tc>
        <w:tc>
          <w:tcPr>
            <w:tcW w:w="3543" w:type="dxa"/>
            <w:tcBorders>
              <w:top w:val="single" w:sz="4" w:space="0" w:color="auto"/>
              <w:left w:val="single" w:sz="4" w:space="0" w:color="auto"/>
              <w:bottom w:val="single" w:sz="4" w:space="0" w:color="auto"/>
              <w:right w:val="single" w:sz="4" w:space="0" w:color="auto"/>
            </w:tcBorders>
          </w:tcPr>
          <w:p w14:paraId="4FA8203C"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40FD23CF"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B04155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hideMark/>
          </w:tcPr>
          <w:p w14:paraId="26B44D1B" w14:textId="77777777" w:rsidR="00FD6BC3" w:rsidRPr="008C26C8" w:rsidRDefault="00FD6BC3" w:rsidP="004748E3">
            <w:pPr>
              <w:numPr>
                <w:ilvl w:val="0"/>
                <w:numId w:val="1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6DFEC0C0" w14:textId="77777777" w:rsidR="00FD6BC3" w:rsidRPr="008C26C8" w:rsidRDefault="00FD6BC3" w:rsidP="004748E3">
            <w:pPr>
              <w:numPr>
                <w:ilvl w:val="0"/>
                <w:numId w:val="1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61356B93" w14:textId="77777777" w:rsidR="00FD6BC3" w:rsidRPr="008C26C8" w:rsidRDefault="00FD6BC3" w:rsidP="004748E3">
            <w:pPr>
              <w:numPr>
                <w:ilvl w:val="0"/>
                <w:numId w:val="1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Реализация Программы «Разговор о правильном питании»</w:t>
            </w:r>
          </w:p>
        </w:tc>
        <w:tc>
          <w:tcPr>
            <w:tcW w:w="3543" w:type="dxa"/>
            <w:tcBorders>
              <w:top w:val="single" w:sz="4" w:space="0" w:color="auto"/>
              <w:left w:val="single" w:sz="4" w:space="0" w:color="auto"/>
              <w:bottom w:val="single" w:sz="4" w:space="0" w:color="auto"/>
              <w:right w:val="single" w:sz="4" w:space="0" w:color="auto"/>
            </w:tcBorders>
            <w:hideMark/>
          </w:tcPr>
          <w:p w14:paraId="596CE0E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классные руководители</w:t>
            </w:r>
          </w:p>
        </w:tc>
      </w:tr>
      <w:tr w:rsidR="00FD6BC3" w:rsidRPr="008C26C8" w14:paraId="43695B45"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A539BE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урок</w:t>
            </w:r>
          </w:p>
        </w:tc>
        <w:tc>
          <w:tcPr>
            <w:tcW w:w="8222" w:type="dxa"/>
            <w:tcBorders>
              <w:top w:val="single" w:sz="4" w:space="0" w:color="auto"/>
              <w:left w:val="single" w:sz="4" w:space="0" w:color="auto"/>
              <w:bottom w:val="single" w:sz="4" w:space="0" w:color="auto"/>
              <w:right w:val="single" w:sz="4" w:space="0" w:color="auto"/>
            </w:tcBorders>
            <w:hideMark/>
          </w:tcPr>
          <w:p w14:paraId="04900539" w14:textId="77777777" w:rsidR="00FD6BC3" w:rsidRPr="008C26C8" w:rsidRDefault="00FD6BC3" w:rsidP="004748E3">
            <w:pPr>
              <w:numPr>
                <w:ilvl w:val="0"/>
                <w:numId w:val="1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уроков гражданственности:</w:t>
            </w:r>
          </w:p>
          <w:p w14:paraId="24250033" w14:textId="77777777" w:rsidR="00FD6BC3" w:rsidRPr="008C26C8" w:rsidRDefault="00FD6BC3" w:rsidP="004748E3">
            <w:pPr>
              <w:numPr>
                <w:ilvl w:val="1"/>
                <w:numId w:val="2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«Конституция - основной закон» </w:t>
            </w:r>
          </w:p>
          <w:p w14:paraId="3A85699D" w14:textId="77777777" w:rsidR="00FD6BC3" w:rsidRPr="008C26C8" w:rsidRDefault="00FD6BC3" w:rsidP="004748E3">
            <w:pPr>
              <w:numPr>
                <w:ilvl w:val="1"/>
                <w:numId w:val="2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«Гражданин отечества - это…»</w:t>
            </w:r>
          </w:p>
          <w:p w14:paraId="2B3171A5" w14:textId="77777777" w:rsidR="00FD6BC3" w:rsidRPr="008C26C8" w:rsidRDefault="00FD6BC3" w:rsidP="004748E3">
            <w:pPr>
              <w:numPr>
                <w:ilvl w:val="0"/>
                <w:numId w:val="1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РОССИЙСКОЙ НАУКИ</w:t>
            </w:r>
          </w:p>
        </w:tc>
        <w:tc>
          <w:tcPr>
            <w:tcW w:w="3543" w:type="dxa"/>
            <w:tcBorders>
              <w:top w:val="single" w:sz="4" w:space="0" w:color="auto"/>
              <w:left w:val="single" w:sz="4" w:space="0" w:color="auto"/>
              <w:bottom w:val="single" w:sz="4" w:space="0" w:color="auto"/>
              <w:right w:val="single" w:sz="4" w:space="0" w:color="auto"/>
            </w:tcBorders>
            <w:hideMark/>
          </w:tcPr>
          <w:p w14:paraId="22E196F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47873AB1" w14:textId="77777777" w:rsidTr="00800A9A">
        <w:tc>
          <w:tcPr>
            <w:tcW w:w="3119" w:type="dxa"/>
            <w:tcBorders>
              <w:top w:val="single" w:sz="4" w:space="0" w:color="auto"/>
              <w:left w:val="single" w:sz="4" w:space="0" w:color="auto"/>
              <w:bottom w:val="single" w:sz="4" w:space="0" w:color="auto"/>
              <w:right w:val="single" w:sz="4" w:space="0" w:color="auto"/>
            </w:tcBorders>
          </w:tcPr>
          <w:p w14:paraId="3BDF423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tcPr>
          <w:p w14:paraId="7EFC94F1"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3AEAD4A4"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p w14:paraId="5DEC716A"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Акция «Кормушка»</w:t>
            </w:r>
          </w:p>
          <w:p w14:paraId="52C7E78B"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80 лет со дня победы Вооруженных сил СССР над армией гитлеровской Германии в 1943 году в Сталинградской битве (02.02)</w:t>
            </w:r>
          </w:p>
          <w:p w14:paraId="5A0A98E2"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памяти о россиянах, исполнявших служебный долг за пределами Отечества.</w:t>
            </w:r>
          </w:p>
          <w:p w14:paraId="63980AB0"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«Неделя Мужества» </w:t>
            </w:r>
          </w:p>
          <w:p w14:paraId="5ADEF40D"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Смотр строя и песни</w:t>
            </w:r>
          </w:p>
          <w:p w14:paraId="36458910" w14:textId="77777777" w:rsidR="00FD6BC3" w:rsidRPr="008C26C8" w:rsidRDefault="00FD6BC3" w:rsidP="004748E3">
            <w:pPr>
              <w:numPr>
                <w:ilvl w:val="0"/>
                <w:numId w:val="19"/>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Защитников Отечества (конкурсная программа)</w:t>
            </w:r>
          </w:p>
        </w:tc>
        <w:tc>
          <w:tcPr>
            <w:tcW w:w="3543" w:type="dxa"/>
            <w:tcBorders>
              <w:top w:val="single" w:sz="4" w:space="0" w:color="auto"/>
              <w:left w:val="single" w:sz="4" w:space="0" w:color="auto"/>
              <w:bottom w:val="single" w:sz="4" w:space="0" w:color="auto"/>
              <w:right w:val="single" w:sz="4" w:space="0" w:color="auto"/>
            </w:tcBorders>
          </w:tcPr>
          <w:p w14:paraId="24A80BB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ст. вожатая, советник директора по воспитанию, классные руководители, совет дела, </w:t>
            </w:r>
          </w:p>
          <w:p w14:paraId="5DD5802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62A360B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0C23DE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6CE60B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66178D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7464BB1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76996E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организатор ОБЖ, </w:t>
            </w:r>
          </w:p>
          <w:p w14:paraId="08CDFA9A" w14:textId="77777777" w:rsidR="00FD6BC3" w:rsidRPr="008C26C8" w:rsidRDefault="00FD6BC3" w:rsidP="00800A9A">
            <w:pPr>
              <w:suppressAutoHyphens w:val="0"/>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учитель физической культуры</w:t>
            </w:r>
          </w:p>
          <w:p w14:paraId="611396A6" w14:textId="77777777" w:rsidR="00FD6BC3" w:rsidRPr="008C26C8" w:rsidRDefault="00FD6BC3" w:rsidP="00800A9A">
            <w:pPr>
              <w:suppressAutoHyphens w:val="0"/>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3 класс</w:t>
            </w:r>
          </w:p>
        </w:tc>
      </w:tr>
      <w:tr w:rsidR="00FD6BC3" w:rsidRPr="008C26C8" w14:paraId="69F02AD3"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9E370B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15680336"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524FE337"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5DCCA273"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0E80FE15" w14:textId="77777777" w:rsidR="00FD6BC3" w:rsidRPr="008C26C8" w:rsidRDefault="00FD6BC3" w:rsidP="004748E3">
            <w:pPr>
              <w:numPr>
                <w:ilvl w:val="0"/>
                <w:numId w:val="5"/>
              </w:numPr>
              <w:suppressAutoHyphens w:val="0"/>
              <w:spacing w:after="0" w:line="240" w:lineRule="auto"/>
              <w:ind w:left="317"/>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05A0191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0846F588" w14:textId="77777777" w:rsidTr="00800A9A">
        <w:tc>
          <w:tcPr>
            <w:tcW w:w="3119" w:type="dxa"/>
            <w:tcBorders>
              <w:top w:val="single" w:sz="4" w:space="0" w:color="auto"/>
              <w:left w:val="single" w:sz="4" w:space="0" w:color="auto"/>
              <w:bottom w:val="single" w:sz="4" w:space="0" w:color="auto"/>
              <w:right w:val="single" w:sz="4" w:space="0" w:color="auto"/>
            </w:tcBorders>
          </w:tcPr>
          <w:p w14:paraId="3DA7D0D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Профилактика и </w:t>
            </w:r>
            <w:r w:rsidRPr="008C26C8">
              <w:rPr>
                <w:rFonts w:ascii="Times New Roman" w:eastAsia="Calibri" w:hAnsi="Times New Roman" w:cs="Times New Roman"/>
                <w:color w:val="auto"/>
                <w:kern w:val="0"/>
                <w:lang w:eastAsia="en-US"/>
              </w:rPr>
              <w:lastRenderedPageBreak/>
              <w:t>безопасность</w:t>
            </w:r>
          </w:p>
        </w:tc>
        <w:tc>
          <w:tcPr>
            <w:tcW w:w="8222" w:type="dxa"/>
            <w:tcBorders>
              <w:top w:val="single" w:sz="4" w:space="0" w:color="auto"/>
              <w:left w:val="single" w:sz="4" w:space="0" w:color="auto"/>
              <w:bottom w:val="single" w:sz="4" w:space="0" w:color="auto"/>
              <w:right w:val="single" w:sz="4" w:space="0" w:color="auto"/>
            </w:tcBorders>
          </w:tcPr>
          <w:p w14:paraId="6A02DEE7" w14:textId="77777777" w:rsidR="00FD6BC3" w:rsidRPr="008C26C8" w:rsidRDefault="00FD6BC3" w:rsidP="004748E3">
            <w:pPr>
              <w:numPr>
                <w:ilvl w:val="0"/>
                <w:numId w:val="21"/>
              </w:numPr>
              <w:suppressAutoHyphens w:val="0"/>
              <w:spacing w:after="0" w:line="240" w:lineRule="auto"/>
              <w:ind w:left="317"/>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Уроки Здоровья (согласно плану)</w:t>
            </w:r>
          </w:p>
          <w:p w14:paraId="0B2E433A" w14:textId="77777777" w:rsidR="00FD6BC3" w:rsidRPr="008C26C8" w:rsidRDefault="00FD6BC3" w:rsidP="004748E3">
            <w:pPr>
              <w:numPr>
                <w:ilvl w:val="0"/>
                <w:numId w:val="21"/>
              </w:numPr>
              <w:suppressAutoHyphens w:val="0"/>
              <w:spacing w:after="0" w:line="240" w:lineRule="auto"/>
              <w:ind w:left="317"/>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часы с проведением инструктажей «Осторожно - гололед!», «Опасный </w:t>
            </w:r>
            <w:r w:rsidRPr="008C26C8">
              <w:rPr>
                <w:rFonts w:ascii="Times New Roman" w:eastAsia="Calibri" w:hAnsi="Times New Roman" w:cs="Times New Roman"/>
                <w:color w:val="auto"/>
                <w:kern w:val="0"/>
                <w:lang w:eastAsia="en-US"/>
              </w:rPr>
              <w:lastRenderedPageBreak/>
              <w:t>лёд», «Безопасность в зимний период», «Осторожно – сход снега с крыш!»</w:t>
            </w:r>
          </w:p>
        </w:tc>
        <w:tc>
          <w:tcPr>
            <w:tcW w:w="3543" w:type="dxa"/>
            <w:tcBorders>
              <w:top w:val="single" w:sz="4" w:space="0" w:color="auto"/>
              <w:left w:val="single" w:sz="4" w:space="0" w:color="auto"/>
              <w:bottom w:val="single" w:sz="4" w:space="0" w:color="auto"/>
              <w:right w:val="single" w:sz="4" w:space="0" w:color="auto"/>
            </w:tcBorders>
          </w:tcPr>
          <w:p w14:paraId="08D5AC7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социальный педагог, педагог – </w:t>
            </w:r>
            <w:r w:rsidRPr="008C26C8">
              <w:rPr>
                <w:rFonts w:ascii="Times New Roman" w:eastAsia="Calibri" w:hAnsi="Times New Roman" w:cs="Times New Roman"/>
                <w:color w:val="auto"/>
                <w:kern w:val="0"/>
                <w:lang w:eastAsia="en-US"/>
              </w:rPr>
              <w:lastRenderedPageBreak/>
              <w:t>организатор ОБЖ, ст. вожатая</w:t>
            </w:r>
          </w:p>
        </w:tc>
      </w:tr>
      <w:tr w:rsidR="00FD6BC3" w:rsidRPr="008C26C8" w14:paraId="0D8539F3"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54605C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0A584C95"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родительских собраний</w:t>
            </w:r>
          </w:p>
          <w:p w14:paraId="787EA6D3"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tc>
        <w:tc>
          <w:tcPr>
            <w:tcW w:w="3543" w:type="dxa"/>
            <w:tcBorders>
              <w:top w:val="single" w:sz="4" w:space="0" w:color="auto"/>
              <w:left w:val="single" w:sz="4" w:space="0" w:color="auto"/>
              <w:bottom w:val="single" w:sz="4" w:space="0" w:color="auto"/>
              <w:right w:val="single" w:sz="4" w:space="0" w:color="auto"/>
            </w:tcBorders>
            <w:hideMark/>
          </w:tcPr>
          <w:p w14:paraId="2DD2DD6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зам. директора по УВР,</w:t>
            </w:r>
          </w:p>
        </w:tc>
      </w:tr>
      <w:tr w:rsidR="00FD6BC3" w:rsidRPr="008C26C8" w14:paraId="0BC31065"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B0CDE3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47B5D400"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sz w:val="23"/>
                <w:szCs w:val="23"/>
                <w:lang w:eastAsia="en-US"/>
              </w:rPr>
              <w:t xml:space="preserve">Работа в соответствии с обязанностями </w:t>
            </w:r>
          </w:p>
        </w:tc>
        <w:tc>
          <w:tcPr>
            <w:tcW w:w="3543" w:type="dxa"/>
            <w:tcBorders>
              <w:top w:val="single" w:sz="4" w:space="0" w:color="auto"/>
              <w:left w:val="single" w:sz="4" w:space="0" w:color="auto"/>
              <w:bottom w:val="single" w:sz="4" w:space="0" w:color="auto"/>
              <w:right w:val="single" w:sz="4" w:space="0" w:color="auto"/>
            </w:tcBorders>
            <w:hideMark/>
          </w:tcPr>
          <w:p w14:paraId="2592CCA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268C7EDF"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5558BCB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484CCA5E"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Игра «Мир профессий»</w:t>
            </w:r>
          </w:p>
          <w:p w14:paraId="44FC44BA"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1CE55F7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06327E5C" w14:textId="77777777" w:rsidTr="00800A9A">
        <w:tc>
          <w:tcPr>
            <w:tcW w:w="3119" w:type="dxa"/>
            <w:tcBorders>
              <w:top w:val="single" w:sz="4" w:space="0" w:color="auto"/>
              <w:left w:val="single" w:sz="4" w:space="0" w:color="auto"/>
              <w:bottom w:val="single" w:sz="4" w:space="0" w:color="auto"/>
              <w:right w:val="single" w:sz="4" w:space="0" w:color="auto"/>
            </w:tcBorders>
          </w:tcPr>
          <w:p w14:paraId="76EC09A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583B20EF"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посещение  библиотеки   на базе СДК</w:t>
            </w:r>
            <w:r w:rsidRPr="008C26C8">
              <w:rPr>
                <w:rFonts w:ascii="Times New Roman" w:eastAsia="Times New Roman" w:hAnsi="Times New Roman" w:cs="Times New Roman"/>
                <w:color w:val="auto"/>
                <w:kern w:val="0"/>
                <w:lang w:eastAsia="ru-RU"/>
              </w:rPr>
              <w:t xml:space="preserve"> - Международный день родного языка</w:t>
            </w:r>
          </w:p>
        </w:tc>
        <w:tc>
          <w:tcPr>
            <w:tcW w:w="3543" w:type="dxa"/>
            <w:tcBorders>
              <w:top w:val="single" w:sz="4" w:space="0" w:color="auto"/>
              <w:left w:val="single" w:sz="4" w:space="0" w:color="auto"/>
              <w:bottom w:val="single" w:sz="4" w:space="0" w:color="auto"/>
              <w:right w:val="single" w:sz="4" w:space="0" w:color="auto"/>
            </w:tcBorders>
          </w:tcPr>
          <w:p w14:paraId="6F6B65E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w:t>
            </w:r>
          </w:p>
        </w:tc>
      </w:tr>
      <w:tr w:rsidR="00FD6BC3" w:rsidRPr="008C26C8" w14:paraId="3010AEBD"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5A263EB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08404A79"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выставок ко Дню защитника Отечества «Сыны Отечества!»</w:t>
            </w:r>
          </w:p>
        </w:tc>
        <w:tc>
          <w:tcPr>
            <w:tcW w:w="3543" w:type="dxa"/>
            <w:tcBorders>
              <w:top w:val="single" w:sz="4" w:space="0" w:color="auto"/>
              <w:left w:val="single" w:sz="4" w:space="0" w:color="auto"/>
              <w:bottom w:val="single" w:sz="4" w:space="0" w:color="auto"/>
              <w:right w:val="single" w:sz="4" w:space="0" w:color="auto"/>
            </w:tcBorders>
            <w:hideMark/>
          </w:tcPr>
          <w:p w14:paraId="2575B79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совет дела</w:t>
            </w:r>
          </w:p>
        </w:tc>
      </w:tr>
      <w:tr w:rsidR="00FD6BC3" w:rsidRPr="008C26C8" w14:paraId="6B4AD0A7" w14:textId="77777777" w:rsidTr="00800A9A">
        <w:trPr>
          <w:trHeight w:val="315"/>
        </w:trPr>
        <w:tc>
          <w:tcPr>
            <w:tcW w:w="3119" w:type="dxa"/>
            <w:tcBorders>
              <w:top w:val="single" w:sz="4" w:space="0" w:color="auto"/>
              <w:left w:val="single" w:sz="4" w:space="0" w:color="auto"/>
              <w:bottom w:val="single" w:sz="4" w:space="0" w:color="auto"/>
              <w:right w:val="single" w:sz="4" w:space="0" w:color="auto"/>
            </w:tcBorders>
            <w:hideMark/>
          </w:tcPr>
          <w:p w14:paraId="0B0C59D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73DE292C" w14:textId="77777777" w:rsidR="00FD6BC3" w:rsidRPr="008C26C8" w:rsidRDefault="00FD6BC3" w:rsidP="004748E3">
            <w:pPr>
              <w:numPr>
                <w:ilvl w:val="0"/>
                <w:numId w:val="2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w:t>
            </w:r>
          </w:p>
        </w:tc>
        <w:tc>
          <w:tcPr>
            <w:tcW w:w="3543" w:type="dxa"/>
            <w:tcBorders>
              <w:top w:val="single" w:sz="4" w:space="0" w:color="auto"/>
              <w:left w:val="single" w:sz="4" w:space="0" w:color="auto"/>
              <w:bottom w:val="single" w:sz="4" w:space="0" w:color="auto"/>
              <w:right w:val="single" w:sz="4" w:space="0" w:color="auto"/>
            </w:tcBorders>
            <w:hideMark/>
          </w:tcPr>
          <w:p w14:paraId="2CDE680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44A2862F" w14:textId="77777777" w:rsidTr="00800A9A">
        <w:trPr>
          <w:trHeight w:val="75"/>
        </w:trPr>
        <w:tc>
          <w:tcPr>
            <w:tcW w:w="3119" w:type="dxa"/>
            <w:tcBorders>
              <w:top w:val="single" w:sz="4" w:space="0" w:color="auto"/>
              <w:left w:val="single" w:sz="4" w:space="0" w:color="auto"/>
              <w:bottom w:val="single" w:sz="4" w:space="0" w:color="auto"/>
              <w:right w:val="single" w:sz="4" w:space="0" w:color="auto"/>
            </w:tcBorders>
            <w:hideMark/>
          </w:tcPr>
          <w:p w14:paraId="3033824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Внешкольные мероприятия </w:t>
            </w:r>
          </w:p>
        </w:tc>
        <w:tc>
          <w:tcPr>
            <w:tcW w:w="8222" w:type="dxa"/>
            <w:tcBorders>
              <w:top w:val="single" w:sz="4" w:space="0" w:color="auto"/>
              <w:left w:val="single" w:sz="4" w:space="0" w:color="auto"/>
              <w:bottom w:val="single" w:sz="4" w:space="0" w:color="auto"/>
              <w:right w:val="single" w:sz="4" w:space="0" w:color="auto"/>
            </w:tcBorders>
            <w:hideMark/>
          </w:tcPr>
          <w:p w14:paraId="43193E40" w14:textId="77777777" w:rsidR="00FD6BC3" w:rsidRPr="008C26C8" w:rsidRDefault="00FD6BC3" w:rsidP="004748E3">
            <w:pPr>
              <w:numPr>
                <w:ilvl w:val="0"/>
                <w:numId w:val="2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«Кормушка»</w:t>
            </w:r>
          </w:p>
          <w:p w14:paraId="3A75E508" w14:textId="77777777" w:rsidR="00FD6BC3" w:rsidRPr="008C26C8" w:rsidRDefault="00FD6BC3" w:rsidP="004748E3">
            <w:pPr>
              <w:numPr>
                <w:ilvl w:val="0"/>
                <w:numId w:val="2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«Письмо солдату»</w:t>
            </w:r>
          </w:p>
          <w:p w14:paraId="57E03E32" w14:textId="77777777" w:rsidR="00FD6BC3" w:rsidRPr="008C26C8" w:rsidRDefault="00FD6BC3" w:rsidP="004748E3">
            <w:pPr>
              <w:numPr>
                <w:ilvl w:val="0"/>
                <w:numId w:val="22"/>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Конкурс  рисунков и поделок «Родины славные защитники».</w:t>
            </w:r>
          </w:p>
        </w:tc>
        <w:tc>
          <w:tcPr>
            <w:tcW w:w="3543" w:type="dxa"/>
            <w:tcBorders>
              <w:top w:val="single" w:sz="4" w:space="0" w:color="auto"/>
              <w:left w:val="single" w:sz="4" w:space="0" w:color="auto"/>
              <w:bottom w:val="single" w:sz="4" w:space="0" w:color="auto"/>
              <w:right w:val="single" w:sz="4" w:space="0" w:color="auto"/>
            </w:tcBorders>
            <w:hideMark/>
          </w:tcPr>
          <w:p w14:paraId="50BED94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B413C9C" w14:textId="77777777" w:rsidTr="00800A9A">
        <w:trPr>
          <w:trHeight w:val="195"/>
        </w:trPr>
        <w:tc>
          <w:tcPr>
            <w:tcW w:w="3119" w:type="dxa"/>
            <w:tcBorders>
              <w:top w:val="single" w:sz="4" w:space="0" w:color="auto"/>
              <w:left w:val="single" w:sz="4" w:space="0" w:color="auto"/>
              <w:bottom w:val="single" w:sz="4" w:space="0" w:color="auto"/>
              <w:right w:val="single" w:sz="4" w:space="0" w:color="auto"/>
            </w:tcBorders>
            <w:hideMark/>
          </w:tcPr>
          <w:p w14:paraId="2A02898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tcPr>
          <w:p w14:paraId="3E639CD9" w14:textId="77777777" w:rsidR="00FD6BC3" w:rsidRPr="008C26C8" w:rsidRDefault="00FD6BC3" w:rsidP="004748E3">
            <w:pPr>
              <w:numPr>
                <w:ilvl w:val="0"/>
                <w:numId w:val="21"/>
              </w:numPr>
              <w:suppressAutoHyphens w:val="0"/>
              <w:spacing w:after="0" w:line="240" w:lineRule="auto"/>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Конкурс рисунков, плакатов ко Дню защитника Отечества «Сыны Отечества!»</w:t>
            </w:r>
          </w:p>
          <w:p w14:paraId="0E84F445" w14:textId="77777777" w:rsidR="00FD6BC3" w:rsidRPr="008C26C8" w:rsidRDefault="00FD6BC3" w:rsidP="004748E3">
            <w:pPr>
              <w:numPr>
                <w:ilvl w:val="0"/>
                <w:numId w:val="21"/>
              </w:numPr>
              <w:suppressAutoHyphens w:val="0"/>
              <w:spacing w:after="0" w:line="240" w:lineRule="auto"/>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1D9BC0D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советник директора по воспитанию </w:t>
            </w:r>
          </w:p>
        </w:tc>
      </w:tr>
      <w:tr w:rsidR="00FD6BC3" w:rsidRPr="008C26C8" w14:paraId="5FD7E115"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10BF2456" w14:textId="77777777" w:rsidR="00FD6BC3" w:rsidRPr="008C26C8" w:rsidRDefault="00FD6BC3" w:rsidP="00800A9A">
            <w:pPr>
              <w:suppressAutoHyphens w:val="0"/>
              <w:ind w:left="195"/>
              <w:jc w:val="center"/>
              <w:rPr>
                <w:rFonts w:ascii="Times New Roman" w:eastAsia="Calibri" w:hAnsi="Times New Roman" w:cs="Times New Roman"/>
                <w:b/>
                <w:color w:val="auto"/>
                <w:kern w:val="0"/>
                <w:lang w:eastAsia="en-US"/>
              </w:rPr>
            </w:pPr>
            <w:r w:rsidRPr="008C26C8">
              <w:rPr>
                <w:rFonts w:ascii="Times New Roman" w:eastAsia="Calibri" w:hAnsi="Times New Roman" w:cs="Times New Roman"/>
                <w:b/>
                <w:color w:val="auto"/>
                <w:kern w:val="0"/>
                <w:lang w:eastAsia="en-US"/>
              </w:rPr>
              <w:t>Март  «Месячник Здорового Образа Жизни»</w:t>
            </w:r>
          </w:p>
        </w:tc>
        <w:tc>
          <w:tcPr>
            <w:tcW w:w="3543" w:type="dxa"/>
            <w:tcBorders>
              <w:top w:val="single" w:sz="4" w:space="0" w:color="auto"/>
              <w:left w:val="single" w:sz="4" w:space="0" w:color="auto"/>
              <w:bottom w:val="single" w:sz="4" w:space="0" w:color="auto"/>
              <w:right w:val="single" w:sz="4" w:space="0" w:color="auto"/>
            </w:tcBorders>
          </w:tcPr>
          <w:p w14:paraId="0FE1ADDE"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5E09781E"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77E2CEB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hideMark/>
          </w:tcPr>
          <w:p w14:paraId="532279B6"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6CA40C90"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6C82DB28"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731E8EA1"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Реализация Программы «Разговор о правильном питании»</w:t>
            </w:r>
          </w:p>
        </w:tc>
        <w:tc>
          <w:tcPr>
            <w:tcW w:w="3543" w:type="dxa"/>
            <w:tcBorders>
              <w:top w:val="single" w:sz="4" w:space="0" w:color="auto"/>
              <w:left w:val="single" w:sz="4" w:space="0" w:color="auto"/>
              <w:bottom w:val="single" w:sz="4" w:space="0" w:color="auto"/>
              <w:right w:val="single" w:sz="4" w:space="0" w:color="auto"/>
            </w:tcBorders>
            <w:hideMark/>
          </w:tcPr>
          <w:p w14:paraId="7652B57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0206C757"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C51EC8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Школьный урок</w:t>
            </w:r>
          </w:p>
        </w:tc>
        <w:tc>
          <w:tcPr>
            <w:tcW w:w="8222" w:type="dxa"/>
            <w:tcBorders>
              <w:top w:val="single" w:sz="4" w:space="0" w:color="auto"/>
              <w:left w:val="single" w:sz="4" w:space="0" w:color="auto"/>
              <w:bottom w:val="single" w:sz="4" w:space="0" w:color="auto"/>
              <w:right w:val="single" w:sz="4" w:space="0" w:color="auto"/>
            </w:tcBorders>
          </w:tcPr>
          <w:p w14:paraId="5DEC5B93" w14:textId="77777777" w:rsidR="00FD6BC3" w:rsidRPr="008C26C8" w:rsidRDefault="00FD6BC3" w:rsidP="004748E3">
            <w:pPr>
              <w:numPr>
                <w:ilvl w:val="0"/>
                <w:numId w:val="23"/>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450-летие со дня выхода первой «Азбуки» (печатной книги  для обучения письму и чтению) Ивана Фёдорова (1574)</w:t>
            </w:r>
          </w:p>
          <w:p w14:paraId="4F81F064" w14:textId="77777777" w:rsidR="00FD6BC3" w:rsidRPr="008C26C8" w:rsidRDefault="00FD6BC3" w:rsidP="004748E3">
            <w:pPr>
              <w:numPr>
                <w:ilvl w:val="0"/>
                <w:numId w:val="23"/>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10 лет со Дня воссоединения Крыма с Россией200 лет со дня рождения Константина Дмитриевича Ушинского</w:t>
            </w:r>
          </w:p>
        </w:tc>
        <w:tc>
          <w:tcPr>
            <w:tcW w:w="3543" w:type="dxa"/>
            <w:tcBorders>
              <w:top w:val="single" w:sz="4" w:space="0" w:color="auto"/>
              <w:left w:val="single" w:sz="4" w:space="0" w:color="auto"/>
              <w:bottom w:val="single" w:sz="4" w:space="0" w:color="auto"/>
              <w:right w:val="single" w:sz="4" w:space="0" w:color="auto"/>
            </w:tcBorders>
            <w:hideMark/>
          </w:tcPr>
          <w:p w14:paraId="46F00BF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6B158F19" w14:textId="77777777" w:rsidTr="00800A9A">
        <w:tc>
          <w:tcPr>
            <w:tcW w:w="3119" w:type="dxa"/>
            <w:tcBorders>
              <w:top w:val="single" w:sz="4" w:space="0" w:color="auto"/>
              <w:left w:val="single" w:sz="4" w:space="0" w:color="auto"/>
              <w:bottom w:val="single" w:sz="4" w:space="0" w:color="auto"/>
              <w:right w:val="single" w:sz="4" w:space="0" w:color="auto"/>
            </w:tcBorders>
          </w:tcPr>
          <w:p w14:paraId="5919FD3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tcPr>
          <w:p w14:paraId="5514120E" w14:textId="77777777" w:rsidR="00FD6BC3" w:rsidRPr="008C26C8" w:rsidRDefault="00FD6BC3" w:rsidP="004748E3">
            <w:pPr>
              <w:numPr>
                <w:ilvl w:val="0"/>
                <w:numId w:val="2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7E058337" w14:textId="77777777" w:rsidR="00FD6BC3" w:rsidRPr="008C26C8" w:rsidRDefault="00FD6BC3" w:rsidP="004748E3">
            <w:pPr>
              <w:numPr>
                <w:ilvl w:val="0"/>
                <w:numId w:val="2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Праздничный концерт  «8 Марта» </w:t>
            </w:r>
          </w:p>
          <w:p w14:paraId="3487D6E8" w14:textId="77777777" w:rsidR="00FD6BC3" w:rsidRPr="008C26C8" w:rsidRDefault="00FD6BC3" w:rsidP="004748E3">
            <w:pPr>
              <w:numPr>
                <w:ilvl w:val="0"/>
                <w:numId w:val="2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«Масленица»</w:t>
            </w:r>
          </w:p>
          <w:p w14:paraId="5A4C5AEC" w14:textId="77777777" w:rsidR="00FD6BC3" w:rsidRPr="008C26C8" w:rsidRDefault="00FD6BC3" w:rsidP="004748E3">
            <w:pPr>
              <w:numPr>
                <w:ilvl w:val="0"/>
                <w:numId w:val="24"/>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День воссоединения Крыма с Россией </w:t>
            </w:r>
          </w:p>
          <w:p w14:paraId="3E48E501"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Всемирный день театра  (27.03)</w:t>
            </w:r>
          </w:p>
        </w:tc>
        <w:tc>
          <w:tcPr>
            <w:tcW w:w="3543" w:type="dxa"/>
            <w:tcBorders>
              <w:top w:val="single" w:sz="4" w:space="0" w:color="auto"/>
              <w:left w:val="single" w:sz="4" w:space="0" w:color="auto"/>
              <w:bottom w:val="single" w:sz="4" w:space="0" w:color="auto"/>
              <w:right w:val="single" w:sz="4" w:space="0" w:color="auto"/>
            </w:tcBorders>
          </w:tcPr>
          <w:p w14:paraId="0D8625F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советник директора по воспитанию, ст. вожатая, </w:t>
            </w:r>
          </w:p>
          <w:p w14:paraId="6E6B3CF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классные руководители, 1 </w:t>
            </w:r>
            <w:proofErr w:type="spellStart"/>
            <w:r w:rsidRPr="008C26C8">
              <w:rPr>
                <w:rFonts w:ascii="Times New Roman" w:eastAsia="Calibri" w:hAnsi="Times New Roman" w:cs="Times New Roman"/>
                <w:color w:val="auto"/>
                <w:kern w:val="0"/>
                <w:lang w:eastAsia="en-US"/>
              </w:rPr>
              <w:t>кл</w:t>
            </w:r>
            <w:proofErr w:type="spellEnd"/>
          </w:p>
          <w:p w14:paraId="230E871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совет дела</w:t>
            </w:r>
          </w:p>
          <w:p w14:paraId="7F61D34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2 класс</w:t>
            </w:r>
          </w:p>
          <w:p w14:paraId="66F314A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66CE83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roofErr w:type="spellStart"/>
            <w:proofErr w:type="gramStart"/>
            <w:r w:rsidRPr="008C26C8">
              <w:rPr>
                <w:rFonts w:ascii="Times New Roman" w:eastAsia="Calibri" w:hAnsi="Times New Roman" w:cs="Times New Roman"/>
                <w:color w:val="auto"/>
                <w:kern w:val="0"/>
                <w:lang w:eastAsia="en-US"/>
              </w:rPr>
              <w:t>ру</w:t>
            </w:r>
            <w:proofErr w:type="spellEnd"/>
            <w:r w:rsidRPr="008C26C8">
              <w:rPr>
                <w:rFonts w:ascii="Times New Roman" w:eastAsia="Calibri" w:hAnsi="Times New Roman" w:cs="Times New Roman"/>
                <w:color w:val="auto"/>
                <w:kern w:val="0"/>
                <w:lang w:eastAsia="en-US"/>
              </w:rPr>
              <w:t>-ль</w:t>
            </w:r>
            <w:proofErr w:type="gramEnd"/>
            <w:r w:rsidRPr="008C26C8">
              <w:rPr>
                <w:rFonts w:ascii="Times New Roman" w:eastAsia="Calibri" w:hAnsi="Times New Roman" w:cs="Times New Roman"/>
                <w:color w:val="auto"/>
                <w:kern w:val="0"/>
                <w:lang w:eastAsia="en-US"/>
              </w:rPr>
              <w:t xml:space="preserve"> объединения «мир театра»</w:t>
            </w:r>
          </w:p>
        </w:tc>
      </w:tr>
      <w:tr w:rsidR="00FD6BC3" w:rsidRPr="008C26C8" w14:paraId="125214C3"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51F9B5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1897D3D8"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13A6BA85"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7E4E4ADE"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1C9B1C97" w14:textId="77777777" w:rsidR="00FD6BC3" w:rsidRPr="008C26C8" w:rsidRDefault="00FD6BC3" w:rsidP="004748E3">
            <w:pPr>
              <w:numPr>
                <w:ilvl w:val="0"/>
                <w:numId w:val="5"/>
              </w:numPr>
              <w:suppressAutoHyphens w:val="0"/>
              <w:spacing w:after="0" w:line="240" w:lineRule="auto"/>
              <w:ind w:left="176"/>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05A47CB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48988312" w14:textId="77777777" w:rsidTr="00800A9A">
        <w:tc>
          <w:tcPr>
            <w:tcW w:w="3119" w:type="dxa"/>
            <w:tcBorders>
              <w:top w:val="single" w:sz="4" w:space="0" w:color="auto"/>
              <w:left w:val="single" w:sz="4" w:space="0" w:color="auto"/>
              <w:bottom w:val="single" w:sz="4" w:space="0" w:color="auto"/>
              <w:right w:val="single" w:sz="4" w:space="0" w:color="auto"/>
            </w:tcBorders>
          </w:tcPr>
          <w:p w14:paraId="71F335D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и безопасность</w:t>
            </w:r>
          </w:p>
        </w:tc>
        <w:tc>
          <w:tcPr>
            <w:tcW w:w="8222" w:type="dxa"/>
            <w:tcBorders>
              <w:top w:val="single" w:sz="4" w:space="0" w:color="auto"/>
              <w:left w:val="single" w:sz="4" w:space="0" w:color="auto"/>
              <w:bottom w:val="single" w:sz="4" w:space="0" w:color="auto"/>
              <w:right w:val="single" w:sz="4" w:space="0" w:color="auto"/>
            </w:tcBorders>
          </w:tcPr>
          <w:p w14:paraId="1A661B88" w14:textId="77777777" w:rsidR="00FD6BC3" w:rsidRPr="008C26C8" w:rsidRDefault="00FD6BC3" w:rsidP="004748E3">
            <w:pPr>
              <w:numPr>
                <w:ilvl w:val="0"/>
                <w:numId w:val="5"/>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Мероприятия в рамках декады «Профилактики правонарушений и пропаганды здорового образа жизни»; </w:t>
            </w:r>
          </w:p>
          <w:p w14:paraId="5A3AE561" w14:textId="77777777" w:rsidR="00FD6BC3" w:rsidRPr="008C26C8" w:rsidRDefault="00FD6BC3" w:rsidP="004748E3">
            <w:pPr>
              <w:numPr>
                <w:ilvl w:val="0"/>
                <w:numId w:val="5"/>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14:paraId="207EA430" w14:textId="77777777" w:rsidR="00FD6BC3" w:rsidRPr="008C26C8" w:rsidRDefault="00FD6BC3" w:rsidP="004748E3">
            <w:pPr>
              <w:numPr>
                <w:ilvl w:val="0"/>
                <w:numId w:val="5"/>
              </w:numPr>
              <w:suppressAutoHyphens w:val="0"/>
              <w:spacing w:after="0" w:line="240" w:lineRule="auto"/>
              <w:ind w:left="317"/>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Уроки Здоровья (согласно плану).</w:t>
            </w:r>
          </w:p>
        </w:tc>
        <w:tc>
          <w:tcPr>
            <w:tcW w:w="3543" w:type="dxa"/>
            <w:tcBorders>
              <w:top w:val="single" w:sz="4" w:space="0" w:color="auto"/>
              <w:left w:val="single" w:sz="4" w:space="0" w:color="auto"/>
              <w:bottom w:val="single" w:sz="4" w:space="0" w:color="auto"/>
              <w:right w:val="single" w:sz="4" w:space="0" w:color="auto"/>
            </w:tcBorders>
          </w:tcPr>
          <w:p w14:paraId="356D992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социальный педагог, педагог – организатор ОБЖ, ст. вожатая, советник директора по воспитанию</w:t>
            </w:r>
          </w:p>
        </w:tc>
      </w:tr>
      <w:tr w:rsidR="00FD6BC3" w:rsidRPr="008C26C8" w14:paraId="31501C87"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1DE91B9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12D41F5D"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родительских собраний.</w:t>
            </w:r>
          </w:p>
          <w:p w14:paraId="6EC3EC67"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p w14:paraId="6D511F68"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Спортивное мероприятие «Все на лыжню!»</w:t>
            </w:r>
          </w:p>
        </w:tc>
        <w:tc>
          <w:tcPr>
            <w:tcW w:w="3543" w:type="dxa"/>
            <w:tcBorders>
              <w:top w:val="single" w:sz="4" w:space="0" w:color="auto"/>
              <w:left w:val="single" w:sz="4" w:space="0" w:color="auto"/>
              <w:bottom w:val="single" w:sz="4" w:space="0" w:color="auto"/>
              <w:right w:val="single" w:sz="4" w:space="0" w:color="auto"/>
            </w:tcBorders>
            <w:hideMark/>
          </w:tcPr>
          <w:p w14:paraId="5C2EB98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зам.  директора по УВР</w:t>
            </w:r>
          </w:p>
          <w:p w14:paraId="078FC39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учитель </w:t>
            </w:r>
            <w:proofErr w:type="spellStart"/>
            <w:r w:rsidRPr="008C26C8">
              <w:rPr>
                <w:rFonts w:ascii="Times New Roman" w:eastAsia="Calibri" w:hAnsi="Times New Roman" w:cs="Times New Roman"/>
                <w:color w:val="auto"/>
                <w:kern w:val="0"/>
                <w:lang w:eastAsia="en-US"/>
              </w:rPr>
              <w:t>физич</w:t>
            </w:r>
            <w:proofErr w:type="spellEnd"/>
            <w:r w:rsidRPr="008C26C8">
              <w:rPr>
                <w:rFonts w:ascii="Times New Roman" w:eastAsia="Calibri" w:hAnsi="Times New Roman" w:cs="Times New Roman"/>
                <w:color w:val="auto"/>
                <w:kern w:val="0"/>
                <w:lang w:eastAsia="en-US"/>
              </w:rPr>
              <w:t>. культуры</w:t>
            </w:r>
          </w:p>
        </w:tc>
      </w:tr>
      <w:tr w:rsidR="00FD6BC3" w:rsidRPr="008C26C8" w14:paraId="21F9FAE4"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9632D4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1CCBD1A9"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обязанностями</w:t>
            </w:r>
          </w:p>
        </w:tc>
        <w:tc>
          <w:tcPr>
            <w:tcW w:w="3543" w:type="dxa"/>
            <w:tcBorders>
              <w:top w:val="single" w:sz="4" w:space="0" w:color="auto"/>
              <w:left w:val="single" w:sz="4" w:space="0" w:color="auto"/>
              <w:bottom w:val="single" w:sz="4" w:space="0" w:color="auto"/>
              <w:right w:val="single" w:sz="4" w:space="0" w:color="auto"/>
            </w:tcBorders>
            <w:hideMark/>
          </w:tcPr>
          <w:p w14:paraId="5236F8F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1B413AC"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0E1ACA8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34D884BF"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Знакомство с миром профессий (интерактивное мероприятие)</w:t>
            </w:r>
          </w:p>
          <w:p w14:paraId="716955D8"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710F441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5C8A0B8D" w14:textId="77777777" w:rsidTr="00800A9A">
        <w:tc>
          <w:tcPr>
            <w:tcW w:w="3119" w:type="dxa"/>
            <w:tcBorders>
              <w:top w:val="single" w:sz="4" w:space="0" w:color="auto"/>
              <w:left w:val="single" w:sz="4" w:space="0" w:color="auto"/>
              <w:bottom w:val="single" w:sz="4" w:space="0" w:color="auto"/>
              <w:right w:val="single" w:sz="4" w:space="0" w:color="auto"/>
            </w:tcBorders>
          </w:tcPr>
          <w:p w14:paraId="2463AE4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1F2209A7" w14:textId="77777777" w:rsidR="00FD6BC3" w:rsidRPr="008C26C8" w:rsidRDefault="00FD6BC3" w:rsidP="004748E3">
            <w:pPr>
              <w:numPr>
                <w:ilvl w:val="0"/>
                <w:numId w:val="23"/>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подготовке и проведении концертной программы  «Синяя птица»  в СДК</w:t>
            </w:r>
          </w:p>
        </w:tc>
        <w:tc>
          <w:tcPr>
            <w:tcW w:w="3543" w:type="dxa"/>
            <w:tcBorders>
              <w:top w:val="single" w:sz="4" w:space="0" w:color="auto"/>
              <w:left w:val="single" w:sz="4" w:space="0" w:color="auto"/>
              <w:bottom w:val="single" w:sz="4" w:space="0" w:color="auto"/>
              <w:right w:val="single" w:sz="4" w:space="0" w:color="auto"/>
            </w:tcBorders>
          </w:tcPr>
          <w:p w14:paraId="77D90B0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roofErr w:type="gramStart"/>
            <w:r w:rsidRPr="008C26C8">
              <w:rPr>
                <w:rFonts w:ascii="Times New Roman" w:eastAsia="Calibri" w:hAnsi="Times New Roman" w:cs="Times New Roman"/>
                <w:color w:val="auto"/>
                <w:kern w:val="0"/>
                <w:lang w:eastAsia="en-US"/>
              </w:rPr>
              <w:t>ст.вожатая</w:t>
            </w:r>
            <w:proofErr w:type="gramEnd"/>
            <w:r w:rsidRPr="008C26C8">
              <w:rPr>
                <w:rFonts w:ascii="Times New Roman" w:eastAsia="Calibri" w:hAnsi="Times New Roman" w:cs="Times New Roman"/>
                <w:color w:val="auto"/>
                <w:kern w:val="0"/>
                <w:lang w:eastAsia="en-US"/>
              </w:rPr>
              <w:t>, советник директора по воспитанию</w:t>
            </w:r>
          </w:p>
        </w:tc>
      </w:tr>
      <w:tr w:rsidR="00FD6BC3" w:rsidRPr="008C26C8" w14:paraId="77953495"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6E9F69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48A6CF6F" w14:textId="77777777" w:rsidR="00FD6BC3" w:rsidRPr="008C26C8" w:rsidRDefault="00FD6BC3" w:rsidP="004748E3">
            <w:pPr>
              <w:numPr>
                <w:ilvl w:val="0"/>
                <w:numId w:val="25"/>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школы к празднику 8 Марта.</w:t>
            </w:r>
          </w:p>
        </w:tc>
        <w:tc>
          <w:tcPr>
            <w:tcW w:w="3543" w:type="dxa"/>
            <w:tcBorders>
              <w:top w:val="single" w:sz="4" w:space="0" w:color="auto"/>
              <w:left w:val="single" w:sz="4" w:space="0" w:color="auto"/>
              <w:bottom w:val="single" w:sz="4" w:space="0" w:color="auto"/>
              <w:right w:val="single" w:sz="4" w:space="0" w:color="auto"/>
            </w:tcBorders>
            <w:hideMark/>
          </w:tcPr>
          <w:p w14:paraId="4270AC7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совет дела</w:t>
            </w:r>
          </w:p>
        </w:tc>
      </w:tr>
      <w:tr w:rsidR="00FD6BC3" w:rsidRPr="008C26C8" w14:paraId="18C1F826" w14:textId="77777777" w:rsidTr="00800A9A">
        <w:trPr>
          <w:trHeight w:val="540"/>
        </w:trPr>
        <w:tc>
          <w:tcPr>
            <w:tcW w:w="3119" w:type="dxa"/>
            <w:tcBorders>
              <w:top w:val="single" w:sz="4" w:space="0" w:color="auto"/>
              <w:left w:val="single" w:sz="4" w:space="0" w:color="auto"/>
              <w:bottom w:val="single" w:sz="4" w:space="0" w:color="auto"/>
              <w:right w:val="single" w:sz="4" w:space="0" w:color="auto"/>
            </w:tcBorders>
            <w:hideMark/>
          </w:tcPr>
          <w:p w14:paraId="320F32C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0C1C3033"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w:t>
            </w:r>
          </w:p>
        </w:tc>
        <w:tc>
          <w:tcPr>
            <w:tcW w:w="3543" w:type="dxa"/>
            <w:tcBorders>
              <w:top w:val="single" w:sz="4" w:space="0" w:color="auto"/>
              <w:left w:val="single" w:sz="4" w:space="0" w:color="auto"/>
              <w:bottom w:val="single" w:sz="4" w:space="0" w:color="auto"/>
              <w:right w:val="single" w:sz="4" w:space="0" w:color="auto"/>
            </w:tcBorders>
          </w:tcPr>
          <w:p w14:paraId="3071CC9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41984E2A" w14:textId="77777777" w:rsidTr="00800A9A">
        <w:trPr>
          <w:trHeight w:val="1811"/>
        </w:trPr>
        <w:tc>
          <w:tcPr>
            <w:tcW w:w="3119" w:type="dxa"/>
            <w:tcBorders>
              <w:top w:val="single" w:sz="4" w:space="0" w:color="auto"/>
              <w:left w:val="single" w:sz="4" w:space="0" w:color="auto"/>
              <w:bottom w:val="single" w:sz="4" w:space="0" w:color="auto"/>
              <w:right w:val="single" w:sz="4" w:space="0" w:color="auto"/>
            </w:tcBorders>
            <w:hideMark/>
          </w:tcPr>
          <w:p w14:paraId="64598DF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hideMark/>
          </w:tcPr>
          <w:p w14:paraId="5AA907FD"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«Неделя безопасности дорожного движения»: выступление агитбригады «Дорога и я - верные друзья</w:t>
            </w:r>
            <w:proofErr w:type="gramStart"/>
            <w:r w:rsidRPr="008C26C8">
              <w:rPr>
                <w:rFonts w:ascii="Times New Roman" w:eastAsia="Calibri" w:hAnsi="Times New Roman" w:cs="Times New Roman"/>
                <w:color w:val="auto"/>
                <w:kern w:val="0"/>
                <w:lang w:eastAsia="en-US"/>
              </w:rPr>
              <w:t>»;;</w:t>
            </w:r>
            <w:proofErr w:type="gramEnd"/>
            <w:r w:rsidRPr="008C26C8">
              <w:rPr>
                <w:rFonts w:ascii="Times New Roman" w:eastAsia="Calibri" w:hAnsi="Times New Roman" w:cs="Times New Roman"/>
                <w:color w:val="auto"/>
                <w:kern w:val="0"/>
                <w:lang w:eastAsia="en-US"/>
              </w:rPr>
              <w:t xml:space="preserve"> </w:t>
            </w:r>
          </w:p>
          <w:p w14:paraId="21A45006"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Подготовка праздничного концерта к «8 Марта» </w:t>
            </w:r>
          </w:p>
          <w:p w14:paraId="379ECB39"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Мероприятия в  рамках декады «Профилактики правонарушений и пропаганды здорового образа жизни».</w:t>
            </w:r>
          </w:p>
          <w:p w14:paraId="61E729C3"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«Улыбнись жизни».</w:t>
            </w:r>
          </w:p>
          <w:p w14:paraId="7C3A18CB" w14:textId="77777777" w:rsidR="00FD6BC3" w:rsidRPr="008C26C8" w:rsidRDefault="00FD6BC3" w:rsidP="004748E3">
            <w:pPr>
              <w:numPr>
                <w:ilvl w:val="0"/>
                <w:numId w:val="2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по перечню мероприятий для детей и </w:t>
            </w:r>
            <w:proofErr w:type="gramStart"/>
            <w:r w:rsidRPr="008C26C8">
              <w:rPr>
                <w:rFonts w:ascii="Times New Roman" w:eastAsia="Calibri" w:hAnsi="Times New Roman" w:cs="Times New Roman"/>
                <w:color w:val="auto"/>
                <w:kern w:val="0"/>
                <w:lang w:eastAsia="en-US"/>
              </w:rPr>
              <w:t>молодежи  на</w:t>
            </w:r>
            <w:proofErr w:type="gramEnd"/>
            <w:r w:rsidRPr="008C26C8">
              <w:rPr>
                <w:rFonts w:ascii="Times New Roman" w:eastAsia="Calibri" w:hAnsi="Times New Roman" w:cs="Times New Roman"/>
                <w:color w:val="auto"/>
                <w:kern w:val="0"/>
                <w:lang w:eastAsia="en-US"/>
              </w:rPr>
              <w:t xml:space="preserve"> 2023 – 2024 учебном году,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5BD626B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зам директора по воспитанию, ст. вожатая, совет дела, волонтерский отряд «Снегирь»</w:t>
            </w:r>
          </w:p>
        </w:tc>
      </w:tr>
      <w:tr w:rsidR="00FD6BC3" w:rsidRPr="008C26C8" w14:paraId="77BD8DBC"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0AFB7BA0" w14:textId="77777777" w:rsidR="00FD6BC3" w:rsidRPr="00C67DDE" w:rsidRDefault="00FD6BC3" w:rsidP="00800A9A">
            <w:pPr>
              <w:suppressAutoHyphens w:val="0"/>
              <w:ind w:left="195"/>
              <w:jc w:val="center"/>
              <w:rPr>
                <w:rFonts w:ascii="Times New Roman" w:eastAsia="Calibri" w:hAnsi="Times New Roman" w:cs="Times New Roman"/>
                <w:b/>
                <w:color w:val="auto"/>
                <w:kern w:val="0"/>
                <w:lang w:eastAsia="en-US"/>
              </w:rPr>
            </w:pPr>
            <w:r w:rsidRPr="00C67DDE">
              <w:rPr>
                <w:rFonts w:ascii="Times New Roman" w:eastAsia="Calibri" w:hAnsi="Times New Roman" w:cs="Times New Roman"/>
                <w:b/>
                <w:color w:val="auto"/>
                <w:kern w:val="0"/>
                <w:lang w:eastAsia="en-US"/>
              </w:rPr>
              <w:t>Апрель  «Месячник санитарной очистки»</w:t>
            </w:r>
          </w:p>
        </w:tc>
        <w:tc>
          <w:tcPr>
            <w:tcW w:w="3543" w:type="dxa"/>
            <w:tcBorders>
              <w:top w:val="single" w:sz="4" w:space="0" w:color="auto"/>
              <w:left w:val="single" w:sz="4" w:space="0" w:color="auto"/>
              <w:bottom w:val="single" w:sz="4" w:space="0" w:color="auto"/>
              <w:right w:val="single" w:sz="4" w:space="0" w:color="auto"/>
            </w:tcBorders>
          </w:tcPr>
          <w:p w14:paraId="6CC25ED9"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3E3B08A9"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DF35C8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hideMark/>
          </w:tcPr>
          <w:p w14:paraId="3C30C0C4"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tc>
        <w:tc>
          <w:tcPr>
            <w:tcW w:w="3543" w:type="dxa"/>
            <w:tcBorders>
              <w:top w:val="single" w:sz="4" w:space="0" w:color="auto"/>
              <w:left w:val="single" w:sz="4" w:space="0" w:color="auto"/>
              <w:bottom w:val="single" w:sz="4" w:space="0" w:color="auto"/>
              <w:right w:val="single" w:sz="4" w:space="0" w:color="auto"/>
            </w:tcBorders>
            <w:hideMark/>
          </w:tcPr>
          <w:p w14:paraId="355FFB5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B5C4121"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79C8081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урок</w:t>
            </w:r>
          </w:p>
        </w:tc>
        <w:tc>
          <w:tcPr>
            <w:tcW w:w="8222" w:type="dxa"/>
            <w:tcBorders>
              <w:top w:val="single" w:sz="4" w:space="0" w:color="auto"/>
              <w:left w:val="single" w:sz="4" w:space="0" w:color="auto"/>
              <w:bottom w:val="single" w:sz="4" w:space="0" w:color="auto"/>
              <w:right w:val="single" w:sz="4" w:space="0" w:color="auto"/>
            </w:tcBorders>
            <w:hideMark/>
          </w:tcPr>
          <w:p w14:paraId="09EC671B"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Гагаринский урок «Космос – это мы» </w:t>
            </w:r>
          </w:p>
          <w:p w14:paraId="4D3C2231"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памяти о геноциде советского народа нацистами  и их пособниками в годы Великой Отечественной войны</w:t>
            </w:r>
          </w:p>
          <w:p w14:paraId="16F89229"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российского парламентаризма</w:t>
            </w:r>
          </w:p>
        </w:tc>
        <w:tc>
          <w:tcPr>
            <w:tcW w:w="3543" w:type="dxa"/>
            <w:tcBorders>
              <w:top w:val="single" w:sz="4" w:space="0" w:color="auto"/>
              <w:left w:val="single" w:sz="4" w:space="0" w:color="auto"/>
              <w:bottom w:val="single" w:sz="4" w:space="0" w:color="auto"/>
              <w:right w:val="single" w:sz="4" w:space="0" w:color="auto"/>
            </w:tcBorders>
            <w:hideMark/>
          </w:tcPr>
          <w:p w14:paraId="590BF8F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4E2D7C31" w14:textId="77777777" w:rsidTr="00800A9A">
        <w:tc>
          <w:tcPr>
            <w:tcW w:w="3119" w:type="dxa"/>
            <w:tcBorders>
              <w:top w:val="single" w:sz="4" w:space="0" w:color="auto"/>
              <w:left w:val="single" w:sz="4" w:space="0" w:color="auto"/>
              <w:bottom w:val="single" w:sz="4" w:space="0" w:color="auto"/>
              <w:right w:val="single" w:sz="4" w:space="0" w:color="auto"/>
            </w:tcBorders>
          </w:tcPr>
          <w:p w14:paraId="5D3B577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tcPr>
          <w:p w14:paraId="48967CB1"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503A68B1"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«Гагаринский урок»</w:t>
            </w:r>
          </w:p>
          <w:p w14:paraId="6BCF38B2"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Международный день памятников и исторических мест. Виртуальные экскурсии «Я камнем стал, но я живу» </w:t>
            </w:r>
          </w:p>
          <w:p w14:paraId="07BF022C"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памяти о геноциде советского народа нацистами и их пособниками в годы Великой Отечественной войны (19.04)</w:t>
            </w:r>
          </w:p>
          <w:p w14:paraId="45C30F0D"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Всемирный День Земли </w:t>
            </w:r>
          </w:p>
          <w:p w14:paraId="672540FC"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Акция «Лучшая рассада для школьного двора».</w:t>
            </w:r>
          </w:p>
          <w:p w14:paraId="1B3AE688"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Мероприятия в рамках Месячника Победы.</w:t>
            </w:r>
          </w:p>
        </w:tc>
        <w:tc>
          <w:tcPr>
            <w:tcW w:w="3543" w:type="dxa"/>
            <w:tcBorders>
              <w:top w:val="single" w:sz="4" w:space="0" w:color="auto"/>
              <w:left w:val="single" w:sz="4" w:space="0" w:color="auto"/>
              <w:bottom w:val="single" w:sz="4" w:space="0" w:color="auto"/>
              <w:right w:val="single" w:sz="4" w:space="0" w:color="auto"/>
            </w:tcBorders>
          </w:tcPr>
          <w:p w14:paraId="3DAAA0D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советник директора по воспитанию, ст. вожатая, </w:t>
            </w:r>
          </w:p>
          <w:p w14:paraId="55E9ED4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0A401F4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8FC848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руководитель школьного музея</w:t>
            </w:r>
          </w:p>
          <w:p w14:paraId="6A75803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38C5A9C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120E4C2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498C0B05" w14:textId="77777777" w:rsidR="00FD6BC3" w:rsidRPr="008C26C8" w:rsidRDefault="00FD6BC3" w:rsidP="00800A9A">
            <w:pPr>
              <w:suppressAutoHyphens w:val="0"/>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совет дела</w:t>
            </w:r>
          </w:p>
          <w:p w14:paraId="1C8FA805" w14:textId="77777777" w:rsidR="00FD6BC3" w:rsidRPr="008C26C8" w:rsidRDefault="00FD6BC3" w:rsidP="00800A9A">
            <w:pPr>
              <w:suppressAutoHyphens w:val="0"/>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      классные руководители</w:t>
            </w:r>
          </w:p>
        </w:tc>
      </w:tr>
      <w:tr w:rsidR="00FD6BC3" w:rsidRPr="008C26C8" w14:paraId="79F38AA2"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2023C5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6AD2B072"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2FC7FE80"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267B3C5C"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60C75050" w14:textId="77777777" w:rsidR="00FD6BC3" w:rsidRPr="008C26C8" w:rsidRDefault="00FD6BC3" w:rsidP="004748E3">
            <w:pPr>
              <w:numPr>
                <w:ilvl w:val="0"/>
                <w:numId w:val="5"/>
              </w:numPr>
              <w:suppressAutoHyphens w:val="0"/>
              <w:spacing w:after="0" w:line="240" w:lineRule="auto"/>
              <w:ind w:left="176"/>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5961046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394EBFE4" w14:textId="77777777" w:rsidTr="00800A9A">
        <w:tc>
          <w:tcPr>
            <w:tcW w:w="3119" w:type="dxa"/>
            <w:tcBorders>
              <w:top w:val="single" w:sz="4" w:space="0" w:color="auto"/>
              <w:left w:val="single" w:sz="4" w:space="0" w:color="auto"/>
              <w:bottom w:val="single" w:sz="4" w:space="0" w:color="auto"/>
              <w:right w:val="single" w:sz="4" w:space="0" w:color="auto"/>
            </w:tcBorders>
          </w:tcPr>
          <w:p w14:paraId="0F1A5C2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и безопасность</w:t>
            </w:r>
          </w:p>
        </w:tc>
        <w:tc>
          <w:tcPr>
            <w:tcW w:w="8222" w:type="dxa"/>
            <w:tcBorders>
              <w:top w:val="single" w:sz="4" w:space="0" w:color="auto"/>
              <w:left w:val="single" w:sz="4" w:space="0" w:color="auto"/>
              <w:bottom w:val="single" w:sz="4" w:space="0" w:color="auto"/>
              <w:right w:val="single" w:sz="4" w:space="0" w:color="auto"/>
            </w:tcBorders>
          </w:tcPr>
          <w:p w14:paraId="014EA615" w14:textId="77777777" w:rsidR="00FD6BC3" w:rsidRPr="008C26C8" w:rsidRDefault="00FD6BC3" w:rsidP="004748E3">
            <w:pPr>
              <w:numPr>
                <w:ilvl w:val="0"/>
                <w:numId w:val="5"/>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Уроки Здоровья (согласно плану)</w:t>
            </w:r>
          </w:p>
        </w:tc>
        <w:tc>
          <w:tcPr>
            <w:tcW w:w="3543" w:type="dxa"/>
            <w:tcBorders>
              <w:top w:val="single" w:sz="4" w:space="0" w:color="auto"/>
              <w:left w:val="single" w:sz="4" w:space="0" w:color="auto"/>
              <w:bottom w:val="single" w:sz="4" w:space="0" w:color="auto"/>
              <w:right w:val="single" w:sz="4" w:space="0" w:color="auto"/>
            </w:tcBorders>
          </w:tcPr>
          <w:p w14:paraId="4146198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BF73C1F"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1D245D5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171D2EA5"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Родительский лекторий «Повышение ответственности родителей за безопасность пребывания на водоемах»</w:t>
            </w:r>
          </w:p>
          <w:p w14:paraId="55931C39"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тематических родительских собраний.</w:t>
            </w:r>
          </w:p>
          <w:p w14:paraId="07AE9DF6"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Информационное оповещение через классные группы.</w:t>
            </w:r>
          </w:p>
          <w:p w14:paraId="50EEA562"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Собрание Совета школы</w:t>
            </w:r>
          </w:p>
        </w:tc>
        <w:tc>
          <w:tcPr>
            <w:tcW w:w="3543" w:type="dxa"/>
            <w:tcBorders>
              <w:top w:val="single" w:sz="4" w:space="0" w:color="auto"/>
              <w:left w:val="single" w:sz="4" w:space="0" w:color="auto"/>
              <w:bottom w:val="single" w:sz="4" w:space="0" w:color="auto"/>
              <w:right w:val="single" w:sz="4" w:space="0" w:color="auto"/>
            </w:tcBorders>
          </w:tcPr>
          <w:p w14:paraId="6E4B713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зам. директора по УВР</w:t>
            </w:r>
          </w:p>
          <w:p w14:paraId="5F4382A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510B51A7"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16CA3EB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67D5AB74"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обязанностями</w:t>
            </w:r>
          </w:p>
        </w:tc>
        <w:tc>
          <w:tcPr>
            <w:tcW w:w="3543" w:type="dxa"/>
            <w:tcBorders>
              <w:top w:val="single" w:sz="4" w:space="0" w:color="auto"/>
              <w:left w:val="single" w:sz="4" w:space="0" w:color="auto"/>
              <w:bottom w:val="single" w:sz="4" w:space="0" w:color="auto"/>
              <w:right w:val="single" w:sz="4" w:space="0" w:color="auto"/>
            </w:tcBorders>
            <w:hideMark/>
          </w:tcPr>
          <w:p w14:paraId="0B1F765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00CBDEA4"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3A48450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018D7484"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Знакомство с миром профессий (игра)</w:t>
            </w:r>
          </w:p>
          <w:p w14:paraId="2ABBA44D" w14:textId="77777777" w:rsidR="00FD6BC3" w:rsidRPr="008C26C8" w:rsidRDefault="00FD6BC3" w:rsidP="004748E3">
            <w:pPr>
              <w:numPr>
                <w:ilvl w:val="0"/>
                <w:numId w:val="27"/>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7B9AE83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15D9368" w14:textId="77777777" w:rsidTr="00800A9A">
        <w:tc>
          <w:tcPr>
            <w:tcW w:w="3119" w:type="dxa"/>
            <w:tcBorders>
              <w:top w:val="single" w:sz="4" w:space="0" w:color="auto"/>
              <w:left w:val="single" w:sz="4" w:space="0" w:color="auto"/>
              <w:bottom w:val="single" w:sz="4" w:space="0" w:color="auto"/>
              <w:right w:val="single" w:sz="4" w:space="0" w:color="auto"/>
            </w:tcBorders>
          </w:tcPr>
          <w:p w14:paraId="2828E21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437756A4" w14:textId="77777777" w:rsidR="00FD6BC3" w:rsidRPr="008C26C8" w:rsidRDefault="00FD6BC3" w:rsidP="004748E3">
            <w:pPr>
              <w:numPr>
                <w:ilvl w:val="0"/>
                <w:numId w:val="27"/>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Кружки </w:t>
            </w:r>
          </w:p>
          <w:p w14:paraId="5443AA54" w14:textId="77777777" w:rsidR="00FD6BC3" w:rsidRPr="008C26C8" w:rsidRDefault="00FD6BC3" w:rsidP="004748E3">
            <w:pPr>
              <w:numPr>
                <w:ilvl w:val="0"/>
                <w:numId w:val="27"/>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Соревнования по плану спортивного </w:t>
            </w:r>
            <w:r w:rsidRPr="008C26C8">
              <w:rPr>
                <w:rFonts w:ascii="Times New Roman" w:eastAsia="Calibri" w:hAnsi="Times New Roman" w:cs="Times New Roman"/>
                <w:color w:val="auto"/>
                <w:kern w:val="0"/>
                <w:sz w:val="24"/>
                <w:szCs w:val="24"/>
                <w:lang w:eastAsia="ru-RU" w:bidi="ru-RU"/>
              </w:rPr>
              <w:t>ДОООФСЦ «Север»</w:t>
            </w:r>
          </w:p>
        </w:tc>
        <w:tc>
          <w:tcPr>
            <w:tcW w:w="3543" w:type="dxa"/>
            <w:tcBorders>
              <w:top w:val="single" w:sz="4" w:space="0" w:color="auto"/>
              <w:left w:val="single" w:sz="4" w:space="0" w:color="auto"/>
              <w:bottom w:val="single" w:sz="4" w:space="0" w:color="auto"/>
              <w:right w:val="single" w:sz="4" w:space="0" w:color="auto"/>
            </w:tcBorders>
          </w:tcPr>
          <w:p w14:paraId="42EA4B7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руководители объединений</w:t>
            </w:r>
          </w:p>
        </w:tc>
      </w:tr>
      <w:tr w:rsidR="00FD6BC3" w:rsidRPr="008C26C8" w14:paraId="0CA5C54D"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DECD6B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31F5434E"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школы ко Дню Победы</w:t>
            </w:r>
          </w:p>
          <w:p w14:paraId="2923DCAE"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«Окна Победы»</w:t>
            </w:r>
          </w:p>
          <w:p w14:paraId="5FD5D4C7"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Выставка «Георгиевская ленточка»</w:t>
            </w:r>
          </w:p>
          <w:p w14:paraId="2950C0C5"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Экспозиция «Годы опалённые войной»</w:t>
            </w:r>
          </w:p>
        </w:tc>
        <w:tc>
          <w:tcPr>
            <w:tcW w:w="3543" w:type="dxa"/>
            <w:tcBorders>
              <w:top w:val="single" w:sz="4" w:space="0" w:color="auto"/>
              <w:left w:val="single" w:sz="4" w:space="0" w:color="auto"/>
              <w:bottom w:val="single" w:sz="4" w:space="0" w:color="auto"/>
              <w:right w:val="single" w:sz="4" w:space="0" w:color="auto"/>
            </w:tcBorders>
            <w:hideMark/>
          </w:tcPr>
          <w:p w14:paraId="19FFFD5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ст. вожатая, советник директора по воспитанию, волонтерский отряд «Снегирь»</w:t>
            </w:r>
          </w:p>
        </w:tc>
      </w:tr>
      <w:tr w:rsidR="00FD6BC3" w:rsidRPr="008C26C8" w14:paraId="19787DDC" w14:textId="77777777" w:rsidTr="00800A9A">
        <w:trPr>
          <w:trHeight w:val="469"/>
        </w:trPr>
        <w:tc>
          <w:tcPr>
            <w:tcW w:w="3119" w:type="dxa"/>
            <w:tcBorders>
              <w:top w:val="single" w:sz="4" w:space="0" w:color="auto"/>
              <w:left w:val="single" w:sz="4" w:space="0" w:color="auto"/>
              <w:bottom w:val="single" w:sz="4" w:space="0" w:color="auto"/>
              <w:right w:val="single" w:sz="4" w:space="0" w:color="auto"/>
            </w:tcBorders>
            <w:hideMark/>
          </w:tcPr>
          <w:p w14:paraId="4E8EC94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56CC8C5F"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w:t>
            </w:r>
          </w:p>
        </w:tc>
        <w:tc>
          <w:tcPr>
            <w:tcW w:w="3543" w:type="dxa"/>
            <w:tcBorders>
              <w:top w:val="single" w:sz="4" w:space="0" w:color="auto"/>
              <w:left w:val="single" w:sz="4" w:space="0" w:color="auto"/>
              <w:bottom w:val="single" w:sz="4" w:space="0" w:color="auto"/>
              <w:right w:val="single" w:sz="4" w:space="0" w:color="auto"/>
            </w:tcBorders>
            <w:hideMark/>
          </w:tcPr>
          <w:p w14:paraId="003201B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40731CF9" w14:textId="77777777" w:rsidTr="00800A9A">
        <w:trPr>
          <w:trHeight w:val="135"/>
        </w:trPr>
        <w:tc>
          <w:tcPr>
            <w:tcW w:w="3119" w:type="dxa"/>
            <w:tcBorders>
              <w:top w:val="single" w:sz="4" w:space="0" w:color="auto"/>
              <w:left w:val="single" w:sz="4" w:space="0" w:color="auto"/>
              <w:bottom w:val="single" w:sz="4" w:space="0" w:color="auto"/>
              <w:right w:val="single" w:sz="4" w:space="0" w:color="auto"/>
            </w:tcBorders>
            <w:hideMark/>
          </w:tcPr>
          <w:p w14:paraId="3E81132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hideMark/>
          </w:tcPr>
          <w:p w14:paraId="78C78F4A"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космонавтики»: конкурс рисунков</w:t>
            </w:r>
          </w:p>
          <w:p w14:paraId="1AD1060B"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Земли»: конкурс рисунков</w:t>
            </w:r>
          </w:p>
          <w:p w14:paraId="5FE186B9" w14:textId="77777777" w:rsidR="00FD6BC3" w:rsidRPr="008C26C8" w:rsidRDefault="00FD6BC3" w:rsidP="004748E3">
            <w:pPr>
              <w:numPr>
                <w:ilvl w:val="0"/>
                <w:numId w:val="6"/>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по перечню мероприятий для детей и молодежи на 2023 – 2024 учебный год, </w:t>
            </w:r>
            <w:proofErr w:type="gramStart"/>
            <w:r w:rsidRPr="008C26C8">
              <w:rPr>
                <w:rFonts w:ascii="Times New Roman" w:eastAsia="Calibri" w:hAnsi="Times New Roman" w:cs="Times New Roman"/>
                <w:color w:val="auto"/>
                <w:kern w:val="0"/>
                <w:lang w:eastAsia="en-US"/>
              </w:rPr>
              <w:t>реализуемых  в</w:t>
            </w:r>
            <w:proofErr w:type="gramEnd"/>
            <w:r w:rsidRPr="008C26C8">
              <w:rPr>
                <w:rFonts w:ascii="Times New Roman" w:eastAsia="Calibri" w:hAnsi="Times New Roman" w:cs="Times New Roman"/>
                <w:color w:val="auto"/>
                <w:kern w:val="0"/>
                <w:lang w:eastAsia="en-US"/>
              </w:rPr>
              <w:t xml:space="preserve"> том числе детскими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69FA3FE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9E29EF6"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1B2B46F0" w14:textId="77777777" w:rsidR="00FD6BC3" w:rsidRPr="008C26C8" w:rsidRDefault="00FD6BC3" w:rsidP="00800A9A">
            <w:pPr>
              <w:suppressAutoHyphens w:val="0"/>
              <w:ind w:left="195"/>
              <w:jc w:val="center"/>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Май  «78 годовщина ВЕЛИКОЙ ПОБЕДЫ»</w:t>
            </w:r>
          </w:p>
        </w:tc>
        <w:tc>
          <w:tcPr>
            <w:tcW w:w="3543" w:type="dxa"/>
            <w:tcBorders>
              <w:top w:val="single" w:sz="4" w:space="0" w:color="auto"/>
              <w:left w:val="single" w:sz="4" w:space="0" w:color="auto"/>
              <w:bottom w:val="single" w:sz="4" w:space="0" w:color="auto"/>
              <w:right w:val="single" w:sz="4" w:space="0" w:color="auto"/>
            </w:tcBorders>
          </w:tcPr>
          <w:p w14:paraId="664D2DCA"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356A8F8F"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5F9118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hideMark/>
          </w:tcPr>
          <w:p w14:paraId="7F21E019"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1-4 классов</w:t>
            </w:r>
          </w:p>
          <w:p w14:paraId="519F158B"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5F0A5614"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Подготовка Анализа воспитательной работы по классу</w:t>
            </w:r>
          </w:p>
        </w:tc>
        <w:tc>
          <w:tcPr>
            <w:tcW w:w="3543" w:type="dxa"/>
            <w:tcBorders>
              <w:top w:val="single" w:sz="4" w:space="0" w:color="auto"/>
              <w:left w:val="single" w:sz="4" w:space="0" w:color="auto"/>
              <w:bottom w:val="single" w:sz="4" w:space="0" w:color="auto"/>
              <w:right w:val="single" w:sz="4" w:space="0" w:color="auto"/>
            </w:tcBorders>
            <w:hideMark/>
          </w:tcPr>
          <w:p w14:paraId="2A951C4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28C7048B"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54122A8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урок</w:t>
            </w:r>
          </w:p>
        </w:tc>
        <w:tc>
          <w:tcPr>
            <w:tcW w:w="8222" w:type="dxa"/>
            <w:tcBorders>
              <w:top w:val="single" w:sz="4" w:space="0" w:color="auto"/>
              <w:left w:val="single" w:sz="4" w:space="0" w:color="auto"/>
              <w:bottom w:val="single" w:sz="4" w:space="0" w:color="auto"/>
              <w:right w:val="single" w:sz="4" w:space="0" w:color="auto"/>
            </w:tcBorders>
            <w:hideMark/>
          </w:tcPr>
          <w:p w14:paraId="57F6651E"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Всероссийский Урок Арктики</w:t>
            </w:r>
          </w:p>
          <w:p w14:paraId="22921534"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славянской письменности и культуры</w:t>
            </w:r>
          </w:p>
        </w:tc>
        <w:tc>
          <w:tcPr>
            <w:tcW w:w="3543" w:type="dxa"/>
            <w:tcBorders>
              <w:top w:val="single" w:sz="4" w:space="0" w:color="auto"/>
              <w:left w:val="single" w:sz="4" w:space="0" w:color="auto"/>
              <w:bottom w:val="single" w:sz="4" w:space="0" w:color="auto"/>
              <w:right w:val="single" w:sz="4" w:space="0" w:color="auto"/>
            </w:tcBorders>
            <w:hideMark/>
          </w:tcPr>
          <w:p w14:paraId="5944358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46B1AEC1" w14:textId="77777777" w:rsidTr="00800A9A">
        <w:tc>
          <w:tcPr>
            <w:tcW w:w="3119" w:type="dxa"/>
            <w:tcBorders>
              <w:top w:val="single" w:sz="4" w:space="0" w:color="auto"/>
              <w:left w:val="single" w:sz="4" w:space="0" w:color="auto"/>
              <w:bottom w:val="single" w:sz="4" w:space="0" w:color="auto"/>
              <w:right w:val="single" w:sz="4" w:space="0" w:color="auto"/>
            </w:tcBorders>
          </w:tcPr>
          <w:p w14:paraId="7606035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tcPr>
          <w:p w14:paraId="5FBA0474"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7E49C1A9"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Праздник Весны и Труда</w:t>
            </w:r>
          </w:p>
          <w:p w14:paraId="6E976355"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Мероприятия в рамках Месячника Победы (празднование «Дня Победы», «Окна Победы», «Бессмертный полк»). </w:t>
            </w:r>
          </w:p>
          <w:p w14:paraId="40CAA64B"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Международный день музеев</w:t>
            </w:r>
          </w:p>
          <w:p w14:paraId="395A732C"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детских общественных организаций России</w:t>
            </w:r>
          </w:p>
          <w:p w14:paraId="5E013659"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Торжественная линейка, посвященная окончанию 2023-2024 уч. года. </w:t>
            </w:r>
          </w:p>
          <w:p w14:paraId="6F8EEC97"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Первый выпускной «Прощай начальная школа» (4 класс). </w:t>
            </w:r>
          </w:p>
        </w:tc>
        <w:tc>
          <w:tcPr>
            <w:tcW w:w="3543" w:type="dxa"/>
            <w:tcBorders>
              <w:top w:val="single" w:sz="4" w:space="0" w:color="auto"/>
              <w:left w:val="single" w:sz="4" w:space="0" w:color="auto"/>
              <w:bottom w:val="single" w:sz="4" w:space="0" w:color="auto"/>
              <w:right w:val="single" w:sz="4" w:space="0" w:color="auto"/>
            </w:tcBorders>
          </w:tcPr>
          <w:p w14:paraId="59174B2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советник директора по воспитанию, ст. вожатая</w:t>
            </w:r>
          </w:p>
          <w:p w14:paraId="6DAAD90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4E54D4C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773E49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2414FF7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p w14:paraId="549A7D0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руководитель школьного музея</w:t>
            </w:r>
          </w:p>
          <w:p w14:paraId="45BB8A33"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волонтерский отряд «Снегирь</w:t>
            </w:r>
            <w:proofErr w:type="gramStart"/>
            <w:r w:rsidRPr="008C26C8">
              <w:rPr>
                <w:rFonts w:ascii="Times New Roman" w:eastAsia="Calibri" w:hAnsi="Times New Roman" w:cs="Times New Roman"/>
                <w:color w:val="auto"/>
                <w:kern w:val="0"/>
                <w:lang w:eastAsia="en-US"/>
              </w:rPr>
              <w:t>» ,</w:t>
            </w:r>
            <w:proofErr w:type="gramEnd"/>
            <w:r w:rsidRPr="008C26C8">
              <w:rPr>
                <w:rFonts w:ascii="Times New Roman" w:eastAsia="Calibri" w:hAnsi="Times New Roman" w:cs="Times New Roman"/>
                <w:color w:val="auto"/>
                <w:kern w:val="0"/>
                <w:lang w:eastAsia="en-US"/>
              </w:rPr>
              <w:t xml:space="preserve"> совет дела</w:t>
            </w:r>
          </w:p>
        </w:tc>
      </w:tr>
      <w:tr w:rsidR="00FD6BC3" w:rsidRPr="008C26C8" w14:paraId="7FC1086D" w14:textId="77777777" w:rsidTr="00800A9A">
        <w:trPr>
          <w:trHeight w:val="1140"/>
        </w:trPr>
        <w:tc>
          <w:tcPr>
            <w:tcW w:w="3119" w:type="dxa"/>
            <w:tcBorders>
              <w:top w:val="single" w:sz="4" w:space="0" w:color="auto"/>
              <w:left w:val="single" w:sz="4" w:space="0" w:color="auto"/>
              <w:bottom w:val="single" w:sz="4" w:space="0" w:color="auto"/>
              <w:right w:val="single" w:sz="4" w:space="0" w:color="auto"/>
            </w:tcBorders>
            <w:hideMark/>
          </w:tcPr>
          <w:p w14:paraId="2989EEF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2BA247B0"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r w:rsidRPr="00C67DDE">
              <w:rPr>
                <w:rFonts w:ascii="Times New Roman" w:eastAsia="Calibri" w:hAnsi="Times New Roman" w:cs="Times New Roman"/>
                <w:color w:val="auto"/>
                <w:kern w:val="0"/>
                <w:lang w:eastAsia="en-US"/>
              </w:rPr>
              <w:t>Разговоры о важном»</w:t>
            </w:r>
          </w:p>
          <w:p w14:paraId="0BA4F45F" w14:textId="77777777" w:rsidR="00FD6BC3" w:rsidRPr="00FB753D"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«Читаем, считаем, наблюдаем»</w:t>
            </w:r>
          </w:p>
          <w:p w14:paraId="523F9449" w14:textId="77777777" w:rsidR="00FD6BC3" w:rsidRPr="00C67DDE" w:rsidRDefault="00FD6BC3" w:rsidP="004748E3">
            <w:pPr>
              <w:numPr>
                <w:ilvl w:val="0"/>
                <w:numId w:val="5"/>
              </w:numPr>
              <w:suppressAutoHyphens w:val="0"/>
              <w:spacing w:after="0" w:line="240" w:lineRule="auto"/>
              <w:ind w:left="198"/>
              <w:contextualSpacing/>
              <w:rPr>
                <w:rFonts w:ascii="Times New Roman" w:eastAsia="Calibri" w:hAnsi="Times New Roman" w:cs="Times New Roman"/>
                <w:color w:val="auto"/>
                <w:kern w:val="0"/>
                <w:lang w:eastAsia="en-US"/>
              </w:rPr>
            </w:pPr>
            <w:r w:rsidRPr="00C67DDE">
              <w:rPr>
                <w:rFonts w:ascii="Times New Roman" w:eastAsia="Calibri" w:hAnsi="Times New Roman" w:cs="Times New Roman"/>
                <w:color w:val="auto"/>
                <w:kern w:val="0"/>
                <w:lang w:eastAsia="en-US"/>
              </w:rPr>
              <w:t>«Выжигание по дереву»</w:t>
            </w:r>
          </w:p>
          <w:p w14:paraId="6C28A210"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A64323">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Орлята  России »</w:t>
            </w:r>
          </w:p>
        </w:tc>
        <w:tc>
          <w:tcPr>
            <w:tcW w:w="3543" w:type="dxa"/>
            <w:tcBorders>
              <w:top w:val="single" w:sz="4" w:space="0" w:color="auto"/>
              <w:left w:val="single" w:sz="4" w:space="0" w:color="auto"/>
              <w:bottom w:val="single" w:sz="4" w:space="0" w:color="auto"/>
              <w:right w:val="single" w:sz="4" w:space="0" w:color="auto"/>
            </w:tcBorders>
            <w:hideMark/>
          </w:tcPr>
          <w:p w14:paraId="6DDE2F1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8C26C8" w14:paraId="5FC4A950" w14:textId="77777777" w:rsidTr="00800A9A">
        <w:trPr>
          <w:trHeight w:val="567"/>
        </w:trPr>
        <w:tc>
          <w:tcPr>
            <w:tcW w:w="3119" w:type="dxa"/>
            <w:tcBorders>
              <w:top w:val="single" w:sz="4" w:space="0" w:color="auto"/>
              <w:left w:val="single" w:sz="4" w:space="0" w:color="auto"/>
              <w:bottom w:val="single" w:sz="4" w:space="0" w:color="auto"/>
              <w:right w:val="single" w:sz="4" w:space="0" w:color="auto"/>
            </w:tcBorders>
          </w:tcPr>
          <w:p w14:paraId="2B6D28A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и безопасность</w:t>
            </w:r>
          </w:p>
        </w:tc>
        <w:tc>
          <w:tcPr>
            <w:tcW w:w="8222" w:type="dxa"/>
            <w:tcBorders>
              <w:top w:val="single" w:sz="4" w:space="0" w:color="auto"/>
              <w:left w:val="single" w:sz="4" w:space="0" w:color="auto"/>
              <w:bottom w:val="single" w:sz="4" w:space="0" w:color="auto"/>
              <w:right w:val="single" w:sz="4" w:space="0" w:color="auto"/>
            </w:tcBorders>
          </w:tcPr>
          <w:p w14:paraId="15BE17B1" w14:textId="77777777" w:rsidR="00FD6BC3" w:rsidRPr="008C26C8" w:rsidRDefault="00FD6BC3" w:rsidP="004748E3">
            <w:pPr>
              <w:numPr>
                <w:ilvl w:val="0"/>
                <w:numId w:val="5"/>
              </w:numPr>
              <w:suppressAutoHyphens w:val="0"/>
              <w:spacing w:after="0" w:line="240" w:lineRule="auto"/>
              <w:ind w:left="189" w:hanging="284"/>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tc>
        <w:tc>
          <w:tcPr>
            <w:tcW w:w="3543" w:type="dxa"/>
            <w:tcBorders>
              <w:top w:val="single" w:sz="4" w:space="0" w:color="auto"/>
              <w:left w:val="single" w:sz="4" w:space="0" w:color="auto"/>
              <w:bottom w:val="single" w:sz="4" w:space="0" w:color="auto"/>
              <w:right w:val="single" w:sz="4" w:space="0" w:color="auto"/>
            </w:tcBorders>
          </w:tcPr>
          <w:p w14:paraId="389FA68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DF3E181" w14:textId="77777777" w:rsidTr="00800A9A">
        <w:trPr>
          <w:trHeight w:val="864"/>
        </w:trPr>
        <w:tc>
          <w:tcPr>
            <w:tcW w:w="3119" w:type="dxa"/>
            <w:tcBorders>
              <w:top w:val="single" w:sz="4" w:space="0" w:color="auto"/>
              <w:left w:val="single" w:sz="4" w:space="0" w:color="auto"/>
              <w:bottom w:val="single" w:sz="4" w:space="0" w:color="auto"/>
              <w:right w:val="single" w:sz="4" w:space="0" w:color="auto"/>
            </w:tcBorders>
            <w:hideMark/>
          </w:tcPr>
          <w:p w14:paraId="16A0503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1F31DB8B"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14:paraId="56C0389D"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Инструктаж для родителей в период летних каникул.</w:t>
            </w:r>
          </w:p>
          <w:p w14:paraId="2748C610"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Круглый стол «Семья и семейные ценности».</w:t>
            </w:r>
          </w:p>
        </w:tc>
        <w:tc>
          <w:tcPr>
            <w:tcW w:w="3543" w:type="dxa"/>
            <w:tcBorders>
              <w:top w:val="single" w:sz="4" w:space="0" w:color="auto"/>
              <w:left w:val="single" w:sz="4" w:space="0" w:color="auto"/>
              <w:bottom w:val="single" w:sz="4" w:space="0" w:color="auto"/>
              <w:right w:val="single" w:sz="4" w:space="0" w:color="auto"/>
            </w:tcBorders>
            <w:hideMark/>
          </w:tcPr>
          <w:p w14:paraId="2DE3244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ст. вожатая, советник директора по воспитанию, начальник лагеря</w:t>
            </w:r>
          </w:p>
        </w:tc>
      </w:tr>
      <w:tr w:rsidR="00FD6BC3" w:rsidRPr="008C26C8" w14:paraId="42C7314E"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101EFBA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0FA96E85"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в соответствии с обязанностями</w:t>
            </w:r>
          </w:p>
        </w:tc>
        <w:tc>
          <w:tcPr>
            <w:tcW w:w="3543" w:type="dxa"/>
            <w:tcBorders>
              <w:top w:val="single" w:sz="4" w:space="0" w:color="auto"/>
              <w:left w:val="single" w:sz="4" w:space="0" w:color="auto"/>
              <w:bottom w:val="single" w:sz="4" w:space="0" w:color="auto"/>
              <w:right w:val="single" w:sz="4" w:space="0" w:color="auto"/>
            </w:tcBorders>
            <w:hideMark/>
          </w:tcPr>
          <w:p w14:paraId="72019BE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31DCEAEF"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EBB5A5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2484E597"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Презентация «Знакомство с миром профессий».</w:t>
            </w:r>
          </w:p>
          <w:p w14:paraId="1968979E"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8C26C8">
              <w:rPr>
                <w:rFonts w:ascii="Times New Roman" w:eastAsia="Calibri" w:hAnsi="Times New Roman" w:cs="Times New Roman"/>
                <w:color w:val="auto"/>
                <w:kern w:val="0"/>
                <w:lang w:eastAsia="en-US"/>
              </w:rPr>
              <w:t>ПроеКТОриЯ</w:t>
            </w:r>
            <w:proofErr w:type="spellEnd"/>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14:paraId="5C8D3FF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068B45E8" w14:textId="77777777" w:rsidTr="00800A9A">
        <w:tc>
          <w:tcPr>
            <w:tcW w:w="3119" w:type="dxa"/>
            <w:tcBorders>
              <w:top w:val="single" w:sz="4" w:space="0" w:color="auto"/>
              <w:left w:val="single" w:sz="4" w:space="0" w:color="auto"/>
              <w:bottom w:val="single" w:sz="4" w:space="0" w:color="auto"/>
              <w:right w:val="single" w:sz="4" w:space="0" w:color="auto"/>
            </w:tcBorders>
          </w:tcPr>
          <w:p w14:paraId="032DAFB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0ABBA222" w14:textId="77777777" w:rsidR="00FD6BC3" w:rsidRPr="008C26C8" w:rsidRDefault="00FD6BC3" w:rsidP="004748E3">
            <w:pPr>
              <w:numPr>
                <w:ilvl w:val="0"/>
                <w:numId w:val="28"/>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Кружки </w:t>
            </w:r>
          </w:p>
          <w:p w14:paraId="5B4795DE" w14:textId="77777777" w:rsidR="00FD6BC3" w:rsidRPr="008C26C8" w:rsidRDefault="00FD6BC3" w:rsidP="004748E3">
            <w:pPr>
              <w:numPr>
                <w:ilvl w:val="0"/>
                <w:numId w:val="28"/>
              </w:numPr>
              <w:suppressAutoHyphens w:val="0"/>
              <w:spacing w:after="0" w:line="240" w:lineRule="auto"/>
              <w:ind w:left="176"/>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 в районный музей</w:t>
            </w:r>
          </w:p>
        </w:tc>
        <w:tc>
          <w:tcPr>
            <w:tcW w:w="3543" w:type="dxa"/>
            <w:tcBorders>
              <w:top w:val="single" w:sz="4" w:space="0" w:color="auto"/>
              <w:left w:val="single" w:sz="4" w:space="0" w:color="auto"/>
              <w:bottom w:val="single" w:sz="4" w:space="0" w:color="auto"/>
              <w:right w:val="single" w:sz="4" w:space="0" w:color="auto"/>
            </w:tcBorders>
          </w:tcPr>
          <w:p w14:paraId="644D5A3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ст. вожатая, классные руководители</w:t>
            </w:r>
          </w:p>
        </w:tc>
      </w:tr>
      <w:tr w:rsidR="00FD6BC3" w:rsidRPr="008C26C8" w14:paraId="2C4BD17C"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80578C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74F807B1"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школы к торжественной линейке «Последний звонок».</w:t>
            </w:r>
          </w:p>
          <w:p w14:paraId="6A4C0C7B" w14:textId="77777777" w:rsidR="00FD6BC3" w:rsidRPr="008C26C8" w:rsidRDefault="00FD6BC3" w:rsidP="004748E3">
            <w:pPr>
              <w:numPr>
                <w:ilvl w:val="0"/>
                <w:numId w:val="28"/>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Оформление 1 этажа к встрече детей детского лагеря с дневным пребыванием «Страна счастливого детства»».</w:t>
            </w:r>
          </w:p>
        </w:tc>
        <w:tc>
          <w:tcPr>
            <w:tcW w:w="3543" w:type="dxa"/>
            <w:tcBorders>
              <w:top w:val="single" w:sz="4" w:space="0" w:color="auto"/>
              <w:left w:val="single" w:sz="4" w:space="0" w:color="auto"/>
              <w:bottom w:val="single" w:sz="4" w:space="0" w:color="auto"/>
              <w:right w:val="single" w:sz="4" w:space="0" w:color="auto"/>
            </w:tcBorders>
            <w:hideMark/>
          </w:tcPr>
          <w:p w14:paraId="0287BC3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Начальник лагеря</w:t>
            </w:r>
          </w:p>
        </w:tc>
      </w:tr>
      <w:tr w:rsidR="00FD6BC3" w:rsidRPr="008C26C8" w14:paraId="32C4C248" w14:textId="77777777" w:rsidTr="00800A9A">
        <w:trPr>
          <w:trHeight w:val="510"/>
        </w:trPr>
        <w:tc>
          <w:tcPr>
            <w:tcW w:w="3119" w:type="dxa"/>
            <w:tcBorders>
              <w:top w:val="single" w:sz="4" w:space="0" w:color="auto"/>
              <w:left w:val="single" w:sz="4" w:space="0" w:color="auto"/>
              <w:bottom w:val="single" w:sz="4" w:space="0" w:color="auto"/>
              <w:right w:val="single" w:sz="4" w:space="0" w:color="auto"/>
            </w:tcBorders>
            <w:hideMark/>
          </w:tcPr>
          <w:p w14:paraId="73B05D8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5001394B"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w:t>
            </w:r>
          </w:p>
          <w:p w14:paraId="59FFDB12"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Мероприятия в рамках Месячника Победы (празднование «Дня Победы», «Бессмертный полк»)</w:t>
            </w:r>
          </w:p>
        </w:tc>
        <w:tc>
          <w:tcPr>
            <w:tcW w:w="3543" w:type="dxa"/>
            <w:tcBorders>
              <w:top w:val="single" w:sz="4" w:space="0" w:color="auto"/>
              <w:left w:val="single" w:sz="4" w:space="0" w:color="auto"/>
              <w:bottom w:val="single" w:sz="4" w:space="0" w:color="auto"/>
              <w:right w:val="single" w:sz="4" w:space="0" w:color="auto"/>
            </w:tcBorders>
            <w:hideMark/>
          </w:tcPr>
          <w:p w14:paraId="47841FC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77AE2F6B" w14:textId="77777777" w:rsidTr="00800A9A">
        <w:trPr>
          <w:trHeight w:val="150"/>
        </w:trPr>
        <w:tc>
          <w:tcPr>
            <w:tcW w:w="3119" w:type="dxa"/>
            <w:tcBorders>
              <w:top w:val="single" w:sz="4" w:space="0" w:color="auto"/>
              <w:left w:val="single" w:sz="4" w:space="0" w:color="auto"/>
              <w:bottom w:val="single" w:sz="4" w:space="0" w:color="auto"/>
              <w:right w:val="single" w:sz="4" w:space="0" w:color="auto"/>
            </w:tcBorders>
            <w:hideMark/>
          </w:tcPr>
          <w:p w14:paraId="415E109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hideMark/>
          </w:tcPr>
          <w:p w14:paraId="50AF0875"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Отчетные мероприятия детских общественных объединений </w:t>
            </w:r>
          </w:p>
          <w:p w14:paraId="65E452A8"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Участие в мероприятия в рамках празднования «Дня Победы», </w:t>
            </w:r>
          </w:p>
          <w:p w14:paraId="0343F54A"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Экологический десант</w:t>
            </w:r>
          </w:p>
          <w:p w14:paraId="6125CDD4"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детских общественных организаций России (19.05)</w:t>
            </w:r>
          </w:p>
          <w:p w14:paraId="025635D5"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мероприятиях «Последний Звонок», итоговая линейка</w:t>
            </w:r>
          </w:p>
          <w:p w14:paraId="405BE181" w14:textId="77777777" w:rsidR="00FD6BC3" w:rsidRPr="008C26C8" w:rsidRDefault="00FD6BC3" w:rsidP="004748E3">
            <w:pPr>
              <w:numPr>
                <w:ilvl w:val="0"/>
                <w:numId w:val="29"/>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по </w:t>
            </w:r>
            <w:proofErr w:type="gramStart"/>
            <w:r w:rsidRPr="008C26C8">
              <w:rPr>
                <w:rFonts w:ascii="Times New Roman" w:eastAsia="Calibri" w:hAnsi="Times New Roman" w:cs="Times New Roman"/>
                <w:color w:val="auto"/>
                <w:kern w:val="0"/>
                <w:lang w:eastAsia="en-US"/>
              </w:rPr>
              <w:t>перечню  мероприятий</w:t>
            </w:r>
            <w:proofErr w:type="gramEnd"/>
            <w:r w:rsidRPr="008C26C8">
              <w:rPr>
                <w:rFonts w:ascii="Times New Roman" w:eastAsia="Calibri" w:hAnsi="Times New Roman" w:cs="Times New Roman"/>
                <w:color w:val="auto"/>
                <w:kern w:val="0"/>
                <w:lang w:eastAsia="en-US"/>
              </w:rPr>
              <w:t xml:space="preserve">  для детей и молодежи  на 2023 – 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hideMark/>
          </w:tcPr>
          <w:p w14:paraId="1FE6E36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советник директора по воспитанию</w:t>
            </w:r>
          </w:p>
        </w:tc>
      </w:tr>
      <w:tr w:rsidR="00FD6BC3" w:rsidRPr="008C26C8" w14:paraId="59F9D4E3" w14:textId="77777777" w:rsidTr="00800A9A">
        <w:tc>
          <w:tcPr>
            <w:tcW w:w="11341" w:type="dxa"/>
            <w:gridSpan w:val="2"/>
            <w:tcBorders>
              <w:top w:val="single" w:sz="4" w:space="0" w:color="auto"/>
              <w:left w:val="single" w:sz="4" w:space="0" w:color="auto"/>
              <w:bottom w:val="single" w:sz="4" w:space="0" w:color="auto"/>
              <w:right w:val="single" w:sz="4" w:space="0" w:color="auto"/>
            </w:tcBorders>
            <w:hideMark/>
          </w:tcPr>
          <w:p w14:paraId="705E0FA2" w14:textId="77777777" w:rsidR="00FD6BC3" w:rsidRPr="008C26C8" w:rsidRDefault="00FD6BC3" w:rsidP="00800A9A">
            <w:pPr>
              <w:suppressAutoHyphens w:val="0"/>
              <w:ind w:left="195"/>
              <w:jc w:val="center"/>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Июнь, Июль, Август  «Здравствуй, лето!  У нас каникулы!»</w:t>
            </w:r>
          </w:p>
        </w:tc>
        <w:tc>
          <w:tcPr>
            <w:tcW w:w="3543" w:type="dxa"/>
            <w:tcBorders>
              <w:top w:val="single" w:sz="4" w:space="0" w:color="auto"/>
              <w:left w:val="single" w:sz="4" w:space="0" w:color="auto"/>
              <w:bottom w:val="single" w:sz="4" w:space="0" w:color="auto"/>
              <w:right w:val="single" w:sz="4" w:space="0" w:color="auto"/>
            </w:tcBorders>
          </w:tcPr>
          <w:p w14:paraId="638AAC1E" w14:textId="77777777" w:rsidR="00FD6BC3" w:rsidRPr="008C26C8" w:rsidRDefault="00FD6BC3" w:rsidP="00800A9A">
            <w:pPr>
              <w:suppressAutoHyphens w:val="0"/>
              <w:jc w:val="center"/>
              <w:rPr>
                <w:rFonts w:ascii="Times New Roman" w:eastAsia="Calibri" w:hAnsi="Times New Roman" w:cs="Times New Roman"/>
                <w:color w:val="auto"/>
                <w:kern w:val="0"/>
                <w:lang w:eastAsia="en-US"/>
              </w:rPr>
            </w:pPr>
          </w:p>
        </w:tc>
      </w:tr>
      <w:tr w:rsidR="00FD6BC3" w:rsidRPr="008C26C8" w14:paraId="0A6CEA7B"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068E81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Классное руководство</w:t>
            </w:r>
          </w:p>
        </w:tc>
        <w:tc>
          <w:tcPr>
            <w:tcW w:w="8222" w:type="dxa"/>
            <w:tcBorders>
              <w:top w:val="single" w:sz="4" w:space="0" w:color="auto"/>
              <w:left w:val="single" w:sz="4" w:space="0" w:color="auto"/>
              <w:bottom w:val="single" w:sz="4" w:space="0" w:color="auto"/>
              <w:right w:val="single" w:sz="4" w:space="0" w:color="auto"/>
            </w:tcBorders>
          </w:tcPr>
          <w:p w14:paraId="339BF20D"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летнего отдыха детей.</w:t>
            </w:r>
          </w:p>
          <w:p w14:paraId="00A1ABB4"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Анализ результативности воспитательной работы с классом  за 2023-2024 учебный год.</w:t>
            </w:r>
          </w:p>
          <w:p w14:paraId="5544B6BC"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Составление плана работы на 2024-2025 учебный год.</w:t>
            </w:r>
          </w:p>
        </w:tc>
        <w:tc>
          <w:tcPr>
            <w:tcW w:w="3543" w:type="dxa"/>
            <w:tcBorders>
              <w:top w:val="single" w:sz="4" w:space="0" w:color="auto"/>
              <w:left w:val="single" w:sz="4" w:space="0" w:color="auto"/>
              <w:bottom w:val="single" w:sz="4" w:space="0" w:color="auto"/>
              <w:right w:val="single" w:sz="4" w:space="0" w:color="auto"/>
            </w:tcBorders>
            <w:hideMark/>
          </w:tcPr>
          <w:p w14:paraId="482339C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18CA5CD4"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0F6C19F9"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Школьный урок</w:t>
            </w:r>
          </w:p>
        </w:tc>
        <w:tc>
          <w:tcPr>
            <w:tcW w:w="8222" w:type="dxa"/>
            <w:tcBorders>
              <w:top w:val="single" w:sz="4" w:space="0" w:color="auto"/>
              <w:left w:val="single" w:sz="4" w:space="0" w:color="auto"/>
              <w:bottom w:val="single" w:sz="4" w:space="0" w:color="auto"/>
              <w:right w:val="single" w:sz="4" w:space="0" w:color="auto"/>
            </w:tcBorders>
            <w:hideMark/>
          </w:tcPr>
          <w:p w14:paraId="412D1C28"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Ликвидация академической задолженности.</w:t>
            </w:r>
          </w:p>
        </w:tc>
        <w:tc>
          <w:tcPr>
            <w:tcW w:w="3543" w:type="dxa"/>
            <w:tcBorders>
              <w:top w:val="single" w:sz="4" w:space="0" w:color="auto"/>
              <w:left w:val="single" w:sz="4" w:space="0" w:color="auto"/>
              <w:bottom w:val="single" w:sz="4" w:space="0" w:color="auto"/>
              <w:right w:val="single" w:sz="4" w:space="0" w:color="auto"/>
            </w:tcBorders>
            <w:hideMark/>
          </w:tcPr>
          <w:p w14:paraId="7A9DF4E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учителя - предметники</w:t>
            </w:r>
          </w:p>
        </w:tc>
      </w:tr>
      <w:tr w:rsidR="00FD6BC3" w:rsidRPr="008C26C8" w14:paraId="4223EE3A"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657E8FD"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Курсы внеурочной деятельности </w:t>
            </w:r>
          </w:p>
        </w:tc>
        <w:tc>
          <w:tcPr>
            <w:tcW w:w="8222" w:type="dxa"/>
            <w:tcBorders>
              <w:top w:val="single" w:sz="4" w:space="0" w:color="auto"/>
              <w:left w:val="single" w:sz="4" w:space="0" w:color="auto"/>
              <w:bottom w:val="single" w:sz="4" w:space="0" w:color="auto"/>
              <w:right w:val="single" w:sz="4" w:space="0" w:color="auto"/>
            </w:tcBorders>
            <w:hideMark/>
          </w:tcPr>
          <w:p w14:paraId="1591FFB0"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tcPr>
          <w:p w14:paraId="1D0ACB3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235B14DF" w14:textId="77777777" w:rsidTr="00800A9A">
        <w:tc>
          <w:tcPr>
            <w:tcW w:w="3119" w:type="dxa"/>
            <w:tcBorders>
              <w:top w:val="single" w:sz="4" w:space="0" w:color="auto"/>
              <w:left w:val="single" w:sz="4" w:space="0" w:color="auto"/>
              <w:bottom w:val="single" w:sz="4" w:space="0" w:color="auto"/>
              <w:right w:val="single" w:sz="4" w:space="0" w:color="auto"/>
            </w:tcBorders>
          </w:tcPr>
          <w:p w14:paraId="777705B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и безопасность</w:t>
            </w:r>
          </w:p>
        </w:tc>
        <w:tc>
          <w:tcPr>
            <w:tcW w:w="8222" w:type="dxa"/>
            <w:tcBorders>
              <w:top w:val="single" w:sz="4" w:space="0" w:color="auto"/>
              <w:left w:val="single" w:sz="4" w:space="0" w:color="auto"/>
              <w:bottom w:val="single" w:sz="4" w:space="0" w:color="auto"/>
              <w:right w:val="single" w:sz="4" w:space="0" w:color="auto"/>
            </w:tcBorders>
          </w:tcPr>
          <w:p w14:paraId="2C22B40B"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4A61C1F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7A32E868"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783C775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Работа с родителями</w:t>
            </w:r>
          </w:p>
        </w:tc>
        <w:tc>
          <w:tcPr>
            <w:tcW w:w="8222" w:type="dxa"/>
            <w:tcBorders>
              <w:top w:val="single" w:sz="4" w:space="0" w:color="auto"/>
              <w:left w:val="single" w:sz="4" w:space="0" w:color="auto"/>
              <w:bottom w:val="single" w:sz="4" w:space="0" w:color="auto"/>
              <w:right w:val="single" w:sz="4" w:space="0" w:color="auto"/>
            </w:tcBorders>
            <w:hideMark/>
          </w:tcPr>
          <w:p w14:paraId="42BA4321"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Индивидуальная  работа с родителями по занятости детей в летний период</w:t>
            </w:r>
          </w:p>
        </w:tc>
        <w:tc>
          <w:tcPr>
            <w:tcW w:w="3543" w:type="dxa"/>
            <w:tcBorders>
              <w:top w:val="single" w:sz="4" w:space="0" w:color="auto"/>
              <w:left w:val="single" w:sz="4" w:space="0" w:color="auto"/>
              <w:bottom w:val="single" w:sz="4" w:space="0" w:color="auto"/>
              <w:right w:val="single" w:sz="4" w:space="0" w:color="auto"/>
            </w:tcBorders>
            <w:hideMark/>
          </w:tcPr>
          <w:p w14:paraId="7EAE279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 ст. вожатая, начальник лагеря</w:t>
            </w:r>
          </w:p>
        </w:tc>
      </w:tr>
      <w:tr w:rsidR="00FD6BC3" w:rsidRPr="008C26C8" w14:paraId="14ADA795"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0E0AE27C"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Самоуправление</w:t>
            </w:r>
          </w:p>
        </w:tc>
        <w:tc>
          <w:tcPr>
            <w:tcW w:w="8222" w:type="dxa"/>
            <w:tcBorders>
              <w:top w:val="single" w:sz="4" w:space="0" w:color="auto"/>
              <w:left w:val="single" w:sz="4" w:space="0" w:color="auto"/>
              <w:bottom w:val="single" w:sz="4" w:space="0" w:color="auto"/>
              <w:right w:val="single" w:sz="4" w:space="0" w:color="auto"/>
            </w:tcBorders>
            <w:hideMark/>
          </w:tcPr>
          <w:p w14:paraId="529F5689"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w:t>
            </w:r>
          </w:p>
        </w:tc>
        <w:tc>
          <w:tcPr>
            <w:tcW w:w="3543" w:type="dxa"/>
            <w:tcBorders>
              <w:top w:val="single" w:sz="4" w:space="0" w:color="auto"/>
              <w:left w:val="single" w:sz="4" w:space="0" w:color="auto"/>
              <w:bottom w:val="single" w:sz="4" w:space="0" w:color="auto"/>
              <w:right w:val="single" w:sz="4" w:space="0" w:color="auto"/>
            </w:tcBorders>
          </w:tcPr>
          <w:p w14:paraId="45C7950B"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48166E9E"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6502B7C6"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Профориентация</w:t>
            </w:r>
          </w:p>
        </w:tc>
        <w:tc>
          <w:tcPr>
            <w:tcW w:w="8222" w:type="dxa"/>
            <w:tcBorders>
              <w:top w:val="single" w:sz="4" w:space="0" w:color="auto"/>
              <w:left w:val="single" w:sz="4" w:space="0" w:color="auto"/>
              <w:bottom w:val="single" w:sz="4" w:space="0" w:color="auto"/>
              <w:right w:val="single" w:sz="4" w:space="0" w:color="auto"/>
            </w:tcBorders>
            <w:hideMark/>
          </w:tcPr>
          <w:p w14:paraId="34510D0F"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Трудовой десант</w:t>
            </w:r>
          </w:p>
        </w:tc>
        <w:tc>
          <w:tcPr>
            <w:tcW w:w="3543" w:type="dxa"/>
            <w:tcBorders>
              <w:top w:val="single" w:sz="4" w:space="0" w:color="auto"/>
              <w:left w:val="single" w:sz="4" w:space="0" w:color="auto"/>
              <w:bottom w:val="single" w:sz="4" w:space="0" w:color="auto"/>
              <w:right w:val="single" w:sz="4" w:space="0" w:color="auto"/>
            </w:tcBorders>
            <w:hideMark/>
          </w:tcPr>
          <w:p w14:paraId="246EC20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классные руководители</w:t>
            </w:r>
          </w:p>
        </w:tc>
      </w:tr>
      <w:tr w:rsidR="00FD6BC3" w:rsidRPr="008C26C8" w14:paraId="540044D0" w14:textId="77777777" w:rsidTr="00800A9A">
        <w:tc>
          <w:tcPr>
            <w:tcW w:w="3119" w:type="dxa"/>
            <w:tcBorders>
              <w:top w:val="single" w:sz="4" w:space="0" w:color="auto"/>
              <w:left w:val="single" w:sz="4" w:space="0" w:color="auto"/>
              <w:bottom w:val="single" w:sz="4" w:space="0" w:color="auto"/>
              <w:right w:val="single" w:sz="4" w:space="0" w:color="auto"/>
            </w:tcBorders>
          </w:tcPr>
          <w:p w14:paraId="1F9E88B4"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партнерство</w:t>
            </w:r>
          </w:p>
        </w:tc>
        <w:tc>
          <w:tcPr>
            <w:tcW w:w="8222" w:type="dxa"/>
            <w:tcBorders>
              <w:top w:val="single" w:sz="4" w:space="0" w:color="auto"/>
              <w:left w:val="single" w:sz="4" w:space="0" w:color="auto"/>
              <w:bottom w:val="single" w:sz="4" w:space="0" w:color="auto"/>
              <w:right w:val="single" w:sz="4" w:space="0" w:color="auto"/>
            </w:tcBorders>
          </w:tcPr>
          <w:p w14:paraId="1FEF2B0C" w14:textId="77777777" w:rsidR="00FD6BC3" w:rsidRPr="008C26C8" w:rsidRDefault="00FD6BC3" w:rsidP="004748E3">
            <w:pPr>
              <w:numPr>
                <w:ilvl w:val="0"/>
                <w:numId w:val="30"/>
              </w:numPr>
              <w:suppressAutoHyphens w:val="0"/>
              <w:spacing w:after="0" w:line="240" w:lineRule="auto"/>
              <w:ind w:left="195"/>
              <w:contextualSpacing/>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3553340A"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r w:rsidR="00FD6BC3" w:rsidRPr="008C26C8" w14:paraId="0F6C40D0"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295CCFF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Основные школьные дела</w:t>
            </w:r>
          </w:p>
        </w:tc>
        <w:tc>
          <w:tcPr>
            <w:tcW w:w="8222" w:type="dxa"/>
            <w:tcBorders>
              <w:top w:val="single" w:sz="4" w:space="0" w:color="auto"/>
              <w:left w:val="single" w:sz="4" w:space="0" w:color="auto"/>
              <w:bottom w:val="single" w:sz="4" w:space="0" w:color="auto"/>
              <w:right w:val="single" w:sz="4" w:space="0" w:color="auto"/>
            </w:tcBorders>
            <w:hideMark/>
          </w:tcPr>
          <w:p w14:paraId="68A2AF29" w14:textId="77777777" w:rsidR="00FD6BC3" w:rsidRPr="008C26C8" w:rsidRDefault="00FD6BC3" w:rsidP="004748E3">
            <w:pPr>
              <w:numPr>
                <w:ilvl w:val="0"/>
                <w:numId w:val="31"/>
              </w:numPr>
              <w:tabs>
                <w:tab w:val="left" w:pos="2955"/>
              </w:tabs>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Работа в летнем пришкольном лагере с дневным пребыванием детей  «Страна </w:t>
            </w:r>
            <w:r w:rsidRPr="008C26C8">
              <w:rPr>
                <w:rFonts w:ascii="Times New Roman" w:eastAsia="Calibri" w:hAnsi="Times New Roman" w:cs="Times New Roman"/>
                <w:color w:val="auto"/>
                <w:kern w:val="0"/>
                <w:lang w:eastAsia="en-US"/>
              </w:rPr>
              <w:lastRenderedPageBreak/>
              <w:t>счастливого детства» (согласно плану).</w:t>
            </w:r>
          </w:p>
          <w:p w14:paraId="4426AAD6" w14:textId="77777777" w:rsidR="00FD6BC3" w:rsidRPr="008C26C8" w:rsidRDefault="00FD6BC3" w:rsidP="004748E3">
            <w:pPr>
              <w:numPr>
                <w:ilvl w:val="0"/>
                <w:numId w:val="31"/>
              </w:numPr>
              <w:tabs>
                <w:tab w:val="left" w:pos="2955"/>
              </w:tabs>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Праздник, посвященный Дню защиты детей «Мы маленькие дети»</w:t>
            </w:r>
          </w:p>
          <w:p w14:paraId="1A749FA6" w14:textId="77777777" w:rsidR="00FD6BC3" w:rsidRPr="008C26C8" w:rsidRDefault="00FD6BC3" w:rsidP="004748E3">
            <w:pPr>
              <w:numPr>
                <w:ilvl w:val="0"/>
                <w:numId w:val="31"/>
              </w:numPr>
              <w:tabs>
                <w:tab w:val="left" w:pos="2955"/>
              </w:tabs>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Составление отчета о работе школьного лагеря.</w:t>
            </w:r>
          </w:p>
          <w:p w14:paraId="071D56DC"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1 июня – флэшмоб «Возьмёмся за руки, друзья!».</w:t>
            </w:r>
          </w:p>
          <w:p w14:paraId="0B99E834"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Организация и проведение летней кампании 2024</w:t>
            </w:r>
          </w:p>
          <w:p w14:paraId="2A6DC1CC"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недели.</w:t>
            </w:r>
          </w:p>
          <w:p w14:paraId="4FB07DB5"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Проекте «</w:t>
            </w:r>
            <w:proofErr w:type="spellStart"/>
            <w:r w:rsidRPr="008C26C8">
              <w:rPr>
                <w:rFonts w:ascii="Times New Roman" w:eastAsia="Calibri" w:hAnsi="Times New Roman" w:cs="Times New Roman"/>
                <w:color w:val="auto"/>
                <w:kern w:val="0"/>
                <w:lang w:eastAsia="en-US"/>
              </w:rPr>
              <w:t>Эколята</w:t>
            </w:r>
            <w:proofErr w:type="spellEnd"/>
            <w:r w:rsidRPr="008C26C8">
              <w:rPr>
                <w:rFonts w:ascii="Times New Roman" w:eastAsia="Calibri" w:hAnsi="Times New Roman" w:cs="Times New Roman"/>
                <w:color w:val="auto"/>
                <w:kern w:val="0"/>
                <w:lang w:eastAsia="en-US"/>
              </w:rPr>
              <w:t xml:space="preserve"> – юные защитники Природы»</w:t>
            </w:r>
          </w:p>
          <w:p w14:paraId="40D37759"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России (12.06)</w:t>
            </w:r>
          </w:p>
          <w:p w14:paraId="0B966F12"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памяти и скорби (22.06)</w:t>
            </w:r>
          </w:p>
          <w:p w14:paraId="252FC1EF"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День молодежи (27.06),  День семьи, любви и верности (08.07)</w:t>
            </w:r>
          </w:p>
          <w:p w14:paraId="342FB0BC"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Подготовка к линейке 01.09.2023</w:t>
            </w:r>
          </w:p>
        </w:tc>
        <w:tc>
          <w:tcPr>
            <w:tcW w:w="3543" w:type="dxa"/>
            <w:tcBorders>
              <w:top w:val="single" w:sz="4" w:space="0" w:color="auto"/>
              <w:left w:val="single" w:sz="4" w:space="0" w:color="auto"/>
              <w:bottom w:val="single" w:sz="4" w:space="0" w:color="auto"/>
              <w:right w:val="single" w:sz="4" w:space="0" w:color="auto"/>
            </w:tcBorders>
            <w:hideMark/>
          </w:tcPr>
          <w:p w14:paraId="249BFE01"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 xml:space="preserve">начальник лагеря, воспитатели,  </w:t>
            </w:r>
            <w:r w:rsidRPr="008C26C8">
              <w:rPr>
                <w:rFonts w:ascii="Times New Roman" w:eastAsia="Calibri" w:hAnsi="Times New Roman" w:cs="Times New Roman"/>
                <w:color w:val="auto"/>
                <w:kern w:val="0"/>
                <w:lang w:eastAsia="en-US"/>
              </w:rPr>
              <w:lastRenderedPageBreak/>
              <w:t>тренер по физической культуре, ст. вожатая, советник директора по воспитанию</w:t>
            </w:r>
          </w:p>
        </w:tc>
      </w:tr>
      <w:tr w:rsidR="00FD6BC3" w:rsidRPr="008C26C8" w14:paraId="2B3BF896" w14:textId="77777777" w:rsidTr="00800A9A">
        <w:tc>
          <w:tcPr>
            <w:tcW w:w="3119" w:type="dxa"/>
            <w:tcBorders>
              <w:top w:val="single" w:sz="4" w:space="0" w:color="auto"/>
              <w:left w:val="single" w:sz="4" w:space="0" w:color="auto"/>
              <w:bottom w:val="single" w:sz="4" w:space="0" w:color="auto"/>
              <w:right w:val="single" w:sz="4" w:space="0" w:color="auto"/>
            </w:tcBorders>
            <w:hideMark/>
          </w:tcPr>
          <w:p w14:paraId="46FF13E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lastRenderedPageBreak/>
              <w:t>Организация предметно – пространственной среды</w:t>
            </w:r>
          </w:p>
        </w:tc>
        <w:tc>
          <w:tcPr>
            <w:tcW w:w="8222" w:type="dxa"/>
            <w:tcBorders>
              <w:top w:val="single" w:sz="4" w:space="0" w:color="auto"/>
              <w:left w:val="single" w:sz="4" w:space="0" w:color="auto"/>
              <w:bottom w:val="single" w:sz="4" w:space="0" w:color="auto"/>
              <w:right w:val="single" w:sz="4" w:space="0" w:color="auto"/>
            </w:tcBorders>
            <w:hideMark/>
          </w:tcPr>
          <w:p w14:paraId="42AA4793"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Тематической оформление в лагере с дневным пребыванием детей</w:t>
            </w:r>
          </w:p>
        </w:tc>
        <w:tc>
          <w:tcPr>
            <w:tcW w:w="3543" w:type="dxa"/>
            <w:tcBorders>
              <w:top w:val="single" w:sz="4" w:space="0" w:color="auto"/>
              <w:left w:val="single" w:sz="4" w:space="0" w:color="auto"/>
              <w:bottom w:val="single" w:sz="4" w:space="0" w:color="auto"/>
              <w:right w:val="single" w:sz="4" w:space="0" w:color="auto"/>
            </w:tcBorders>
            <w:hideMark/>
          </w:tcPr>
          <w:p w14:paraId="1988AC0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начальник лагеря</w:t>
            </w:r>
          </w:p>
        </w:tc>
      </w:tr>
      <w:tr w:rsidR="00FD6BC3" w:rsidRPr="008C26C8" w14:paraId="565229AF" w14:textId="77777777" w:rsidTr="00800A9A">
        <w:trPr>
          <w:trHeight w:val="525"/>
        </w:trPr>
        <w:tc>
          <w:tcPr>
            <w:tcW w:w="3119" w:type="dxa"/>
            <w:tcBorders>
              <w:top w:val="single" w:sz="4" w:space="0" w:color="auto"/>
              <w:left w:val="single" w:sz="4" w:space="0" w:color="auto"/>
              <w:bottom w:val="single" w:sz="4" w:space="0" w:color="auto"/>
              <w:right w:val="single" w:sz="4" w:space="0" w:color="auto"/>
            </w:tcBorders>
            <w:hideMark/>
          </w:tcPr>
          <w:p w14:paraId="36BC51E2"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Внешкольные мероприятия</w:t>
            </w:r>
          </w:p>
        </w:tc>
        <w:tc>
          <w:tcPr>
            <w:tcW w:w="8222" w:type="dxa"/>
            <w:tcBorders>
              <w:top w:val="single" w:sz="4" w:space="0" w:color="auto"/>
              <w:left w:val="single" w:sz="4" w:space="0" w:color="auto"/>
              <w:bottom w:val="single" w:sz="4" w:space="0" w:color="auto"/>
              <w:right w:val="single" w:sz="4" w:space="0" w:color="auto"/>
            </w:tcBorders>
            <w:hideMark/>
          </w:tcPr>
          <w:p w14:paraId="719E1833"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Участие в мероприятиях  поселения</w:t>
            </w:r>
          </w:p>
        </w:tc>
        <w:tc>
          <w:tcPr>
            <w:tcW w:w="3543" w:type="dxa"/>
            <w:tcBorders>
              <w:top w:val="single" w:sz="4" w:space="0" w:color="auto"/>
              <w:left w:val="single" w:sz="4" w:space="0" w:color="auto"/>
              <w:bottom w:val="single" w:sz="4" w:space="0" w:color="auto"/>
              <w:right w:val="single" w:sz="4" w:space="0" w:color="auto"/>
            </w:tcBorders>
            <w:hideMark/>
          </w:tcPr>
          <w:p w14:paraId="5913593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начальник лагеря</w:t>
            </w:r>
          </w:p>
        </w:tc>
      </w:tr>
      <w:tr w:rsidR="00FD6BC3" w:rsidRPr="008C26C8" w14:paraId="43B5D986" w14:textId="77777777" w:rsidTr="00800A9A">
        <w:trPr>
          <w:trHeight w:val="210"/>
        </w:trPr>
        <w:tc>
          <w:tcPr>
            <w:tcW w:w="3119" w:type="dxa"/>
            <w:tcBorders>
              <w:top w:val="single" w:sz="4" w:space="0" w:color="auto"/>
              <w:left w:val="single" w:sz="4" w:space="0" w:color="auto"/>
              <w:bottom w:val="single" w:sz="4" w:space="0" w:color="auto"/>
              <w:right w:val="single" w:sz="4" w:space="0" w:color="auto"/>
            </w:tcBorders>
            <w:hideMark/>
          </w:tcPr>
          <w:p w14:paraId="2915F9D7"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Социальное партнёрство</w:t>
            </w:r>
          </w:p>
        </w:tc>
        <w:tc>
          <w:tcPr>
            <w:tcW w:w="8222" w:type="dxa"/>
            <w:tcBorders>
              <w:top w:val="single" w:sz="4" w:space="0" w:color="auto"/>
              <w:left w:val="single" w:sz="4" w:space="0" w:color="auto"/>
              <w:bottom w:val="single" w:sz="4" w:space="0" w:color="auto"/>
              <w:right w:val="single" w:sz="4" w:space="0" w:color="auto"/>
            </w:tcBorders>
            <w:hideMark/>
          </w:tcPr>
          <w:p w14:paraId="4B1E69B9"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Экскурсии, мероприятия.</w:t>
            </w:r>
          </w:p>
        </w:tc>
        <w:tc>
          <w:tcPr>
            <w:tcW w:w="3543" w:type="dxa"/>
            <w:tcBorders>
              <w:top w:val="single" w:sz="4" w:space="0" w:color="auto"/>
              <w:left w:val="single" w:sz="4" w:space="0" w:color="auto"/>
              <w:bottom w:val="single" w:sz="4" w:space="0" w:color="auto"/>
              <w:right w:val="single" w:sz="4" w:space="0" w:color="auto"/>
            </w:tcBorders>
            <w:hideMark/>
          </w:tcPr>
          <w:p w14:paraId="68CAB605"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начальник лагеря</w:t>
            </w:r>
          </w:p>
        </w:tc>
      </w:tr>
      <w:tr w:rsidR="00FD6BC3" w:rsidRPr="008C26C8" w14:paraId="419019A4" w14:textId="77777777" w:rsidTr="00800A9A">
        <w:trPr>
          <w:trHeight w:val="135"/>
        </w:trPr>
        <w:tc>
          <w:tcPr>
            <w:tcW w:w="3119" w:type="dxa"/>
            <w:tcBorders>
              <w:top w:val="single" w:sz="4" w:space="0" w:color="auto"/>
              <w:left w:val="single" w:sz="4" w:space="0" w:color="auto"/>
              <w:bottom w:val="single" w:sz="4" w:space="0" w:color="auto"/>
              <w:right w:val="single" w:sz="4" w:space="0" w:color="auto"/>
            </w:tcBorders>
            <w:hideMark/>
          </w:tcPr>
          <w:p w14:paraId="3266BF40"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Профилактика и безопасность</w:t>
            </w:r>
          </w:p>
        </w:tc>
        <w:tc>
          <w:tcPr>
            <w:tcW w:w="8222" w:type="dxa"/>
            <w:tcBorders>
              <w:top w:val="single" w:sz="4" w:space="0" w:color="auto"/>
              <w:left w:val="single" w:sz="4" w:space="0" w:color="auto"/>
              <w:bottom w:val="single" w:sz="4" w:space="0" w:color="auto"/>
              <w:right w:val="single" w:sz="4" w:space="0" w:color="auto"/>
            </w:tcBorders>
            <w:hideMark/>
          </w:tcPr>
          <w:p w14:paraId="2AC3BE5D" w14:textId="77777777" w:rsidR="00FD6BC3" w:rsidRPr="008C26C8" w:rsidRDefault="00FD6BC3" w:rsidP="004748E3">
            <w:pPr>
              <w:numPr>
                <w:ilvl w:val="0"/>
                <w:numId w:val="31"/>
              </w:numPr>
              <w:suppressAutoHyphens w:val="0"/>
              <w:spacing w:after="0" w:line="240" w:lineRule="auto"/>
              <w:ind w:left="195"/>
              <w:contextualSpacing/>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 xml:space="preserve">Проведение инструктажей с обучающимися </w:t>
            </w:r>
          </w:p>
        </w:tc>
        <w:tc>
          <w:tcPr>
            <w:tcW w:w="3543" w:type="dxa"/>
            <w:tcBorders>
              <w:top w:val="single" w:sz="4" w:space="0" w:color="auto"/>
              <w:left w:val="single" w:sz="4" w:space="0" w:color="auto"/>
              <w:bottom w:val="single" w:sz="4" w:space="0" w:color="auto"/>
              <w:right w:val="single" w:sz="4" w:space="0" w:color="auto"/>
            </w:tcBorders>
            <w:hideMark/>
          </w:tcPr>
          <w:p w14:paraId="326AAD88"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начальник лагеря</w:t>
            </w:r>
          </w:p>
        </w:tc>
      </w:tr>
      <w:tr w:rsidR="00FD6BC3" w:rsidRPr="008C26C8" w14:paraId="0BB6C1B4" w14:textId="77777777" w:rsidTr="00800A9A">
        <w:trPr>
          <w:trHeight w:val="96"/>
        </w:trPr>
        <w:tc>
          <w:tcPr>
            <w:tcW w:w="3119" w:type="dxa"/>
            <w:tcBorders>
              <w:top w:val="single" w:sz="4" w:space="0" w:color="auto"/>
              <w:left w:val="single" w:sz="4" w:space="0" w:color="auto"/>
              <w:bottom w:val="single" w:sz="4" w:space="0" w:color="auto"/>
              <w:right w:val="single" w:sz="4" w:space="0" w:color="auto"/>
            </w:tcBorders>
            <w:hideMark/>
          </w:tcPr>
          <w:p w14:paraId="50347D3F"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r w:rsidRPr="008C26C8">
              <w:rPr>
                <w:rFonts w:ascii="Times New Roman" w:eastAsia="Calibri" w:hAnsi="Times New Roman" w:cs="Times New Roman"/>
                <w:color w:val="auto"/>
                <w:kern w:val="0"/>
                <w:lang w:eastAsia="en-US"/>
              </w:rPr>
              <w:t>Детские общественные объединения</w:t>
            </w:r>
          </w:p>
        </w:tc>
        <w:tc>
          <w:tcPr>
            <w:tcW w:w="8222" w:type="dxa"/>
            <w:tcBorders>
              <w:top w:val="single" w:sz="4" w:space="0" w:color="auto"/>
              <w:left w:val="single" w:sz="4" w:space="0" w:color="auto"/>
              <w:bottom w:val="single" w:sz="4" w:space="0" w:color="auto"/>
              <w:right w:val="single" w:sz="4" w:space="0" w:color="auto"/>
            </w:tcBorders>
          </w:tcPr>
          <w:p w14:paraId="08B5BD78" w14:textId="77777777" w:rsidR="00FD6BC3" w:rsidRPr="008C26C8" w:rsidRDefault="00FD6BC3" w:rsidP="00800A9A">
            <w:pPr>
              <w:suppressAutoHyphens w:val="0"/>
              <w:ind w:left="195"/>
              <w:contextualSpacing/>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3F32676E" w14:textId="77777777" w:rsidR="00FD6BC3" w:rsidRPr="008C26C8" w:rsidRDefault="00FD6BC3" w:rsidP="00800A9A">
            <w:pPr>
              <w:suppressAutoHyphens w:val="0"/>
              <w:ind w:left="195"/>
              <w:rPr>
                <w:rFonts w:ascii="Times New Roman" w:eastAsia="Calibri" w:hAnsi="Times New Roman" w:cs="Times New Roman"/>
                <w:color w:val="auto"/>
                <w:kern w:val="0"/>
                <w:lang w:eastAsia="en-US"/>
              </w:rPr>
            </w:pPr>
          </w:p>
        </w:tc>
      </w:tr>
    </w:tbl>
    <w:p w14:paraId="7D31C897" w14:textId="77777777" w:rsidR="00FD6BC3" w:rsidRPr="008C26C8" w:rsidRDefault="00FD6BC3" w:rsidP="00FD6BC3">
      <w:pPr>
        <w:suppressAutoHyphens w:val="0"/>
        <w:spacing w:after="0" w:line="240" w:lineRule="auto"/>
        <w:rPr>
          <w:rFonts w:ascii="Times New Roman" w:eastAsiaTheme="minorHAnsi" w:hAnsi="Times New Roman" w:cs="Times New Roman"/>
          <w:color w:val="auto"/>
          <w:kern w:val="0"/>
          <w:sz w:val="28"/>
          <w:szCs w:val="28"/>
          <w:lang w:eastAsia="en-US"/>
        </w:rPr>
      </w:pPr>
    </w:p>
    <w:p w14:paraId="79E93D84" w14:textId="77777777" w:rsidR="00FD6BC3" w:rsidRPr="00FB753D"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КАЛЕНДАРНЫЙ ПЛАН ВОСПИТАТЕЛЬНОЙ РАБОТЫ</w:t>
      </w:r>
    </w:p>
    <w:p w14:paraId="03E9EA1E" w14:textId="77777777" w:rsidR="00FD6BC3" w:rsidRPr="00FB753D"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b/>
          <w:color w:val="auto"/>
          <w:kern w:val="2"/>
          <w:sz w:val="28"/>
          <w:szCs w:val="28"/>
          <w:lang w:eastAsia="ko-KR"/>
        </w:rPr>
      </w:pPr>
      <w:r w:rsidRPr="00FB753D">
        <w:rPr>
          <w:rFonts w:ascii="Times New Roman" w:eastAsia="Times New Roman" w:hAnsi="Times New Roman" w:cs="Times New Roman"/>
          <w:b/>
          <w:color w:val="auto"/>
          <w:kern w:val="2"/>
          <w:sz w:val="28"/>
          <w:szCs w:val="28"/>
          <w:lang w:eastAsia="ko-KR"/>
        </w:rPr>
        <w:t>БОУ «Завьяловская средняя школа»</w:t>
      </w:r>
    </w:p>
    <w:p w14:paraId="3FC7296F" w14:textId="77777777" w:rsidR="00FD6BC3" w:rsidRPr="00FB753D" w:rsidRDefault="00FD6BC3" w:rsidP="00FD6BC3">
      <w:pPr>
        <w:widowControl w:val="0"/>
        <w:suppressAutoHyphens w:val="0"/>
        <w:autoSpaceDE w:val="0"/>
        <w:autoSpaceDN w:val="0"/>
        <w:spacing w:after="0" w:line="240" w:lineRule="auto"/>
        <w:contextualSpacing/>
        <w:jc w:val="center"/>
        <w:rPr>
          <w:rFonts w:ascii="Times New Roman" w:eastAsia="Times New Roman" w:hAnsi="Times New Roman" w:cs="Times New Roman"/>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 xml:space="preserve"> НА 2023 - 2024 УЧЕБНЫЙ ГОД 5 - 9 </w:t>
      </w:r>
      <w:r>
        <w:rPr>
          <w:rFonts w:ascii="Times New Roman" w:eastAsia="Times New Roman" w:hAnsi="Times New Roman" w:cs="Times New Roman"/>
          <w:b/>
          <w:color w:val="auto"/>
          <w:kern w:val="2"/>
          <w:sz w:val="24"/>
          <w:szCs w:val="24"/>
          <w:lang w:eastAsia="ko-KR"/>
        </w:rPr>
        <w:t xml:space="preserve">АОП </w:t>
      </w:r>
      <w:r w:rsidRPr="00FB753D">
        <w:rPr>
          <w:rFonts w:ascii="Times New Roman" w:eastAsia="Times New Roman" w:hAnsi="Times New Roman" w:cs="Times New Roman"/>
          <w:b/>
          <w:color w:val="auto"/>
          <w:kern w:val="2"/>
          <w:sz w:val="24"/>
          <w:szCs w:val="24"/>
          <w:lang w:eastAsia="ko-KR"/>
        </w:rPr>
        <w:t xml:space="preserve">КЛАССЫ </w:t>
      </w:r>
    </w:p>
    <w:p w14:paraId="568D6B6D" w14:textId="77777777" w:rsidR="00FD6BC3" w:rsidRPr="00FB753D" w:rsidRDefault="00FD6BC3" w:rsidP="00FD6BC3">
      <w:pPr>
        <w:widowControl w:val="0"/>
        <w:suppressAutoHyphens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t xml:space="preserve"> 2023 год -    Год педагога  и наставника</w:t>
      </w:r>
    </w:p>
    <w:p w14:paraId="0A5F2837" w14:textId="77777777" w:rsidR="00FD6BC3" w:rsidRPr="00FB753D" w:rsidRDefault="00FD6BC3" w:rsidP="00FD6BC3">
      <w:pPr>
        <w:widowControl w:val="0"/>
        <w:suppressAutoHyphens w:val="0"/>
        <w:wordWrap w:val="0"/>
        <w:autoSpaceDE w:val="0"/>
        <w:autoSpaceDN w:val="0"/>
        <w:spacing w:after="0" w:line="240" w:lineRule="auto"/>
        <w:contextualSpacing/>
        <w:jc w:val="both"/>
        <w:rPr>
          <w:rFonts w:ascii="Times New Roman" w:eastAsia="Times New Roman" w:hAnsi="Times New Roman" w:cs="Times New Roman"/>
          <w:b/>
          <w:color w:val="auto"/>
          <w:kern w:val="2"/>
          <w:sz w:val="24"/>
          <w:szCs w:val="24"/>
          <w:lang w:eastAsia="ko-KR"/>
        </w:rPr>
      </w:pPr>
      <w:r w:rsidRPr="00FB753D">
        <w:rPr>
          <w:rFonts w:ascii="Times New Roman" w:eastAsia="Times New Roman" w:hAnsi="Times New Roman" w:cs="Times New Roman"/>
          <w:b/>
          <w:color w:val="auto"/>
          <w:kern w:val="2"/>
          <w:sz w:val="24"/>
          <w:szCs w:val="24"/>
          <w:lang w:eastAsia="ko-KR"/>
        </w:rPr>
        <w:lastRenderedPageBreak/>
        <w:t xml:space="preserve"> 2024 год – Год Российской  академии  наук</w:t>
      </w:r>
    </w:p>
    <w:tbl>
      <w:tblPr>
        <w:tblStyle w:val="433"/>
        <w:tblW w:w="14884" w:type="dxa"/>
        <w:tblInd w:w="-34" w:type="dxa"/>
        <w:tblLayout w:type="fixed"/>
        <w:tblLook w:val="04A0" w:firstRow="1" w:lastRow="0" w:firstColumn="1" w:lastColumn="0" w:noHBand="0" w:noVBand="1"/>
      </w:tblPr>
      <w:tblGrid>
        <w:gridCol w:w="3090"/>
        <w:gridCol w:w="8251"/>
        <w:gridCol w:w="3543"/>
      </w:tblGrid>
      <w:tr w:rsidR="00FD6BC3" w:rsidRPr="00FB753D" w14:paraId="44E26EF1" w14:textId="77777777" w:rsidTr="00800A9A">
        <w:tc>
          <w:tcPr>
            <w:tcW w:w="3090" w:type="dxa"/>
            <w:vMerge w:val="restart"/>
            <w:tcBorders>
              <w:top w:val="single" w:sz="4" w:space="0" w:color="auto"/>
              <w:left w:val="single" w:sz="4" w:space="0" w:color="auto"/>
              <w:bottom w:val="single" w:sz="4" w:space="0" w:color="auto"/>
              <w:right w:val="single" w:sz="4" w:space="0" w:color="auto"/>
            </w:tcBorders>
            <w:hideMark/>
          </w:tcPr>
          <w:p w14:paraId="7F9683DE"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Модуль</w:t>
            </w:r>
          </w:p>
        </w:tc>
        <w:tc>
          <w:tcPr>
            <w:tcW w:w="8251" w:type="dxa"/>
            <w:tcBorders>
              <w:top w:val="single" w:sz="4" w:space="0" w:color="auto"/>
              <w:left w:val="single" w:sz="4" w:space="0" w:color="auto"/>
              <w:bottom w:val="single" w:sz="4" w:space="0" w:color="auto"/>
              <w:right w:val="single" w:sz="4" w:space="0" w:color="auto"/>
            </w:tcBorders>
            <w:hideMark/>
          </w:tcPr>
          <w:p w14:paraId="4C4DDD33" w14:textId="77777777" w:rsidR="00FD6BC3" w:rsidRPr="00FB753D" w:rsidRDefault="00FD6BC3" w:rsidP="00800A9A">
            <w:pPr>
              <w:suppressAutoHyphens w:val="0"/>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ДЕЛА, СОБЫТИЯ, МЕРОПРИЯТИЯ</w:t>
            </w:r>
          </w:p>
        </w:tc>
        <w:tc>
          <w:tcPr>
            <w:tcW w:w="3543" w:type="dxa"/>
            <w:tcBorders>
              <w:top w:val="single" w:sz="4" w:space="0" w:color="auto"/>
              <w:left w:val="single" w:sz="4" w:space="0" w:color="auto"/>
              <w:bottom w:val="single" w:sz="4" w:space="0" w:color="auto"/>
              <w:right w:val="single" w:sz="4" w:space="0" w:color="auto"/>
            </w:tcBorders>
          </w:tcPr>
          <w:p w14:paraId="622BC99D" w14:textId="77777777" w:rsidR="00FD6BC3" w:rsidRPr="00FB753D" w:rsidRDefault="00FD6BC3" w:rsidP="00800A9A">
            <w:pPr>
              <w:suppressAutoHyphens w:val="0"/>
              <w:jc w:val="center"/>
              <w:rPr>
                <w:rFonts w:ascii="Times New Roman" w:eastAsia="Calibri" w:hAnsi="Times New Roman" w:cs="Times New Roman"/>
                <w:b/>
                <w:color w:val="auto"/>
                <w:kern w:val="0"/>
                <w:lang w:eastAsia="en-US"/>
              </w:rPr>
            </w:pPr>
          </w:p>
        </w:tc>
      </w:tr>
      <w:tr w:rsidR="00FD6BC3" w:rsidRPr="00FB753D" w14:paraId="422C6639" w14:textId="77777777" w:rsidTr="00800A9A">
        <w:tc>
          <w:tcPr>
            <w:tcW w:w="3090" w:type="dxa"/>
            <w:vMerge/>
            <w:tcBorders>
              <w:top w:val="single" w:sz="4" w:space="0" w:color="auto"/>
              <w:left w:val="single" w:sz="4" w:space="0" w:color="auto"/>
              <w:bottom w:val="single" w:sz="4" w:space="0" w:color="auto"/>
              <w:right w:val="single" w:sz="4" w:space="0" w:color="auto"/>
            </w:tcBorders>
            <w:vAlign w:val="center"/>
            <w:hideMark/>
          </w:tcPr>
          <w:p w14:paraId="3DC6E466"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p>
        </w:tc>
        <w:tc>
          <w:tcPr>
            <w:tcW w:w="8251" w:type="dxa"/>
            <w:tcBorders>
              <w:top w:val="single" w:sz="4" w:space="0" w:color="auto"/>
              <w:left w:val="single" w:sz="4" w:space="0" w:color="auto"/>
              <w:bottom w:val="single" w:sz="4" w:space="0" w:color="auto"/>
              <w:right w:val="single" w:sz="4" w:space="0" w:color="auto"/>
            </w:tcBorders>
            <w:hideMark/>
          </w:tcPr>
          <w:p w14:paraId="1234F686"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уровень ООО (5 - 9 класс)</w:t>
            </w:r>
          </w:p>
        </w:tc>
        <w:tc>
          <w:tcPr>
            <w:tcW w:w="3543" w:type="dxa"/>
            <w:tcBorders>
              <w:top w:val="single" w:sz="4" w:space="0" w:color="auto"/>
              <w:left w:val="single" w:sz="4" w:space="0" w:color="auto"/>
              <w:bottom w:val="single" w:sz="4" w:space="0" w:color="auto"/>
              <w:right w:val="single" w:sz="4" w:space="0" w:color="auto"/>
            </w:tcBorders>
            <w:hideMark/>
          </w:tcPr>
          <w:p w14:paraId="14E22183"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Ответственные</w:t>
            </w:r>
          </w:p>
        </w:tc>
      </w:tr>
      <w:tr w:rsidR="00FD6BC3" w:rsidRPr="00FB753D" w14:paraId="285B647A"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3C5A650F"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Сентябрь  «Месячник безопасности детей»</w:t>
            </w:r>
          </w:p>
        </w:tc>
        <w:tc>
          <w:tcPr>
            <w:tcW w:w="3543" w:type="dxa"/>
            <w:tcBorders>
              <w:top w:val="single" w:sz="4" w:space="0" w:color="auto"/>
              <w:left w:val="single" w:sz="4" w:space="0" w:color="auto"/>
              <w:bottom w:val="single" w:sz="4" w:space="0" w:color="auto"/>
              <w:right w:val="single" w:sz="4" w:space="0" w:color="auto"/>
            </w:tcBorders>
            <w:vAlign w:val="center"/>
          </w:tcPr>
          <w:p w14:paraId="72E3CDCF" w14:textId="77777777" w:rsidR="00FD6BC3" w:rsidRPr="00FB753D" w:rsidRDefault="00FD6BC3" w:rsidP="00800A9A">
            <w:pPr>
              <w:suppressAutoHyphens w:val="0"/>
              <w:jc w:val="center"/>
              <w:rPr>
                <w:rFonts w:ascii="Times New Roman" w:eastAsia="Calibri" w:hAnsi="Times New Roman" w:cs="Times New Roman"/>
                <w:b/>
                <w:color w:val="auto"/>
                <w:kern w:val="0"/>
                <w:lang w:eastAsia="en-US"/>
              </w:rPr>
            </w:pPr>
          </w:p>
        </w:tc>
      </w:tr>
      <w:tr w:rsidR="00FD6BC3" w:rsidRPr="00FB753D" w14:paraId="02981C8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52A73E9"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58AD9872" w14:textId="77777777" w:rsidR="00FD6BC3" w:rsidRPr="00FB753D" w:rsidRDefault="00FD6BC3" w:rsidP="004748E3">
            <w:pPr>
              <w:numPr>
                <w:ilvl w:val="0"/>
                <w:numId w:val="32"/>
              </w:numPr>
              <w:suppressAutoHyphens w:val="0"/>
              <w:spacing w:after="0" w:line="240" w:lineRule="auto"/>
              <w:ind w:left="-9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16BE2F59" w14:textId="77777777" w:rsidR="00FD6BC3" w:rsidRPr="00FB753D" w:rsidRDefault="00FD6BC3" w:rsidP="004748E3">
            <w:pPr>
              <w:numPr>
                <w:ilvl w:val="0"/>
                <w:numId w:val="32"/>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192B2C52" w14:textId="77777777" w:rsidR="00FD6BC3" w:rsidRPr="00FB753D" w:rsidRDefault="00FD6BC3" w:rsidP="004748E3">
            <w:pPr>
              <w:numPr>
                <w:ilvl w:val="0"/>
                <w:numId w:val="32"/>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часы по изучению Устава школы, правил поведения, правил внутреннего распорядка учащихся (5-9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2850081A" w14:textId="77777777" w:rsidR="00FD6BC3" w:rsidRPr="00FB753D" w:rsidRDefault="00FD6BC3" w:rsidP="004748E3">
            <w:pPr>
              <w:numPr>
                <w:ilvl w:val="0"/>
                <w:numId w:val="32"/>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21539DC5" w14:textId="77777777" w:rsidR="00FD6BC3" w:rsidRPr="00FB753D" w:rsidRDefault="00FD6BC3" w:rsidP="004748E3">
            <w:pPr>
              <w:numPr>
                <w:ilvl w:val="0"/>
                <w:numId w:val="32"/>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1FD85D9E" w14:textId="77777777" w:rsidR="00FD6BC3" w:rsidRPr="00FB753D" w:rsidRDefault="00FD6BC3" w:rsidP="004748E3">
            <w:pPr>
              <w:numPr>
                <w:ilvl w:val="0"/>
                <w:numId w:val="32"/>
              </w:numPr>
              <w:suppressAutoHyphens w:val="0"/>
              <w:spacing w:after="0" w:line="240" w:lineRule="auto"/>
              <w:ind w:left="52" w:hanging="141"/>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уровня воспитанности учащихся, воспитанников.</w:t>
            </w:r>
          </w:p>
          <w:p w14:paraId="4A8C4213" w14:textId="77777777" w:rsidR="00FD6BC3" w:rsidRPr="00FB753D" w:rsidRDefault="00FD6BC3" w:rsidP="00800A9A">
            <w:pPr>
              <w:suppressAutoHyphens w:val="0"/>
              <w:ind w:left="52" w:hanging="141"/>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Выявление детей, не приступивших к обучению.</w:t>
            </w:r>
          </w:p>
        </w:tc>
        <w:tc>
          <w:tcPr>
            <w:tcW w:w="3543" w:type="dxa"/>
            <w:tcBorders>
              <w:top w:val="single" w:sz="4" w:space="0" w:color="auto"/>
              <w:left w:val="single" w:sz="4" w:space="0" w:color="auto"/>
              <w:bottom w:val="single" w:sz="4" w:space="0" w:color="auto"/>
              <w:right w:val="single" w:sz="4" w:space="0" w:color="auto"/>
            </w:tcBorders>
          </w:tcPr>
          <w:p w14:paraId="01CFBE47"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19C36870"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788A3E7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6A8B71C2" w14:textId="77777777" w:rsidR="00FD6BC3" w:rsidRPr="00FB753D" w:rsidRDefault="00FD6BC3" w:rsidP="00800A9A">
            <w:pPr>
              <w:suppressAutoHyphens w:val="0"/>
              <w:rPr>
                <w:rFonts w:ascii="Times New Roman" w:eastAsia="Calibri" w:hAnsi="Times New Roman" w:cs="Times New Roman"/>
                <w:b/>
                <w:color w:val="auto"/>
                <w:kern w:val="0"/>
                <w:lang w:eastAsia="en-US"/>
              </w:rPr>
            </w:pPr>
          </w:p>
        </w:tc>
      </w:tr>
      <w:tr w:rsidR="00FD6BC3" w:rsidRPr="00FB753D" w14:paraId="0A780B2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08B6D51"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1FED8316"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 «День  Знаний»  1 сентября </w:t>
            </w:r>
          </w:p>
          <w:p w14:paraId="75CAB87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Библиотечный урок «Начало Второй мировой войны»</w:t>
            </w:r>
          </w:p>
          <w:p w14:paraId="7D14508C"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памяти, посвящённые трагическим событиям в Беслане в 2004 году  «Мы – против террора»</w:t>
            </w:r>
          </w:p>
          <w:p w14:paraId="0F631375"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онлайн – уроках по финансовой грамотности. </w:t>
            </w:r>
          </w:p>
          <w:p w14:paraId="66EE2813"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5984400F"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в рамках «Недели  безопасности»</w:t>
            </w:r>
          </w:p>
          <w:p w14:paraId="419A738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14:paraId="5D4E504A"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206B0FB6" w14:textId="77777777" w:rsidR="00FD6BC3" w:rsidRPr="00FB753D" w:rsidRDefault="00FD6BC3" w:rsidP="004748E3">
            <w:pPr>
              <w:numPr>
                <w:ilvl w:val="0"/>
                <w:numId w:val="32"/>
              </w:numPr>
              <w:suppressAutoHyphens w:val="0"/>
              <w:spacing w:after="0" w:line="240" w:lineRule="auto"/>
              <w:ind w:left="36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Интерактивный урок   «Безопасное использование социальных сетей и общение за их пределами» (5-6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46467103" w14:textId="77777777" w:rsidR="00FD6BC3" w:rsidRPr="00FB753D" w:rsidRDefault="00FD6BC3" w:rsidP="004748E3">
            <w:pPr>
              <w:numPr>
                <w:ilvl w:val="0"/>
                <w:numId w:val="32"/>
              </w:numPr>
              <w:suppressAutoHyphens w:val="0"/>
              <w:spacing w:after="0" w:line="240" w:lineRule="auto"/>
              <w:ind w:left="360"/>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Интерактивный урок   «Цифровая грамотность» (7-9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176A6D43" w14:textId="77777777" w:rsidR="00FD6BC3" w:rsidRPr="00FB753D" w:rsidRDefault="00FD6BC3" w:rsidP="004748E3">
            <w:pPr>
              <w:numPr>
                <w:ilvl w:val="0"/>
                <w:numId w:val="32"/>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уроках ОБЖ:</w:t>
            </w:r>
          </w:p>
          <w:p w14:paraId="68EE6FC4" w14:textId="77777777" w:rsidR="00FD6BC3" w:rsidRPr="00FB753D" w:rsidRDefault="00FD6BC3" w:rsidP="004748E3">
            <w:pPr>
              <w:numPr>
                <w:ilvl w:val="0"/>
                <w:numId w:val="33"/>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«Терроризм – угроза 21 века»</w:t>
            </w:r>
          </w:p>
          <w:p w14:paraId="1E429689" w14:textId="77777777" w:rsidR="00FD6BC3" w:rsidRPr="00FB753D" w:rsidRDefault="00FD6BC3" w:rsidP="004748E3">
            <w:pPr>
              <w:numPr>
                <w:ilvl w:val="0"/>
                <w:numId w:val="33"/>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tc>
        <w:tc>
          <w:tcPr>
            <w:tcW w:w="3543" w:type="dxa"/>
            <w:tcBorders>
              <w:top w:val="single" w:sz="4" w:space="0" w:color="auto"/>
              <w:left w:val="single" w:sz="4" w:space="0" w:color="auto"/>
              <w:bottom w:val="single" w:sz="4" w:space="0" w:color="auto"/>
              <w:right w:val="single" w:sz="4" w:space="0" w:color="auto"/>
            </w:tcBorders>
          </w:tcPr>
          <w:p w14:paraId="7B95C18F"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библиотекарь, </w:t>
            </w:r>
          </w:p>
          <w:p w14:paraId="3B2F893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29AF6C47"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49D9B83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организатор ОБЖ, </w:t>
            </w:r>
          </w:p>
          <w:p w14:paraId="407CAFFB" w14:textId="77777777" w:rsidR="00FD6BC3" w:rsidRPr="00FB753D" w:rsidRDefault="00FD6BC3" w:rsidP="00800A9A">
            <w:pPr>
              <w:suppressAutoHyphens w:val="0"/>
              <w:rPr>
                <w:rFonts w:ascii="Times New Roman" w:eastAsia="Calibri" w:hAnsi="Times New Roman" w:cs="Times New Roman"/>
                <w:b/>
                <w:color w:val="auto"/>
                <w:kern w:val="0"/>
                <w:lang w:eastAsia="en-US"/>
              </w:rPr>
            </w:pPr>
          </w:p>
        </w:tc>
      </w:tr>
      <w:tr w:rsidR="00FD6BC3" w:rsidRPr="00FB753D" w14:paraId="68E06D4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A5077EA"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3C150DF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Торжественная линейка «Праздник первого звонка»</w:t>
            </w:r>
          </w:p>
          <w:p w14:paraId="0EC4D0C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с 4.09.2022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2F89862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Книжная выставка «Права ученика в школе» (5-9 классы) </w:t>
            </w:r>
          </w:p>
          <w:p w14:paraId="49EB9028" w14:textId="77777777" w:rsidR="00FD6BC3" w:rsidRPr="00FB753D" w:rsidRDefault="00FD6BC3" w:rsidP="004748E3">
            <w:pPr>
              <w:numPr>
                <w:ilvl w:val="0"/>
                <w:numId w:val="32"/>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Начало Второй мировой войны </w:t>
            </w:r>
          </w:p>
          <w:p w14:paraId="6D062525" w14:textId="77777777" w:rsidR="00FD6BC3" w:rsidRPr="00FB753D" w:rsidRDefault="00FD6BC3" w:rsidP="004748E3">
            <w:pPr>
              <w:numPr>
                <w:ilvl w:val="0"/>
                <w:numId w:val="32"/>
              </w:numPr>
              <w:suppressAutoHyphens w:val="0"/>
              <w:spacing w:after="0" w:line="240" w:lineRule="auto"/>
              <w:ind w:left="0" w:firstLine="2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распространения грамотности</w:t>
            </w:r>
          </w:p>
          <w:p w14:paraId="1FCBFBBF"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100 лет со дня рождения советской  партизанки Зои Космодемьянской  (1923 – 1941)</w:t>
            </w:r>
          </w:p>
          <w:p w14:paraId="6F85993D"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Прием в пятиклассники</w:t>
            </w:r>
          </w:p>
          <w:p w14:paraId="7354A49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туриста – выход на природу (27.09)</w:t>
            </w:r>
          </w:p>
        </w:tc>
        <w:tc>
          <w:tcPr>
            <w:tcW w:w="3543" w:type="dxa"/>
            <w:tcBorders>
              <w:top w:val="single" w:sz="4" w:space="0" w:color="auto"/>
              <w:left w:val="single" w:sz="4" w:space="0" w:color="auto"/>
              <w:bottom w:val="single" w:sz="4" w:space="0" w:color="auto"/>
              <w:right w:val="single" w:sz="4" w:space="0" w:color="auto"/>
            </w:tcBorders>
          </w:tcPr>
          <w:p w14:paraId="113BBA6F"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3B6BEBFF"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6496DE7"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текарь</w:t>
            </w:r>
          </w:p>
          <w:p w14:paraId="3A0A0FB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2F0975F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18FF24BA"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0F30BC8E"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5BBE43EA"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2D4047EB"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1613C90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   дела   </w:t>
            </w:r>
          </w:p>
          <w:p w14:paraId="1013F666"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учитель физкультуры, организатор ОБЖ</w:t>
            </w:r>
          </w:p>
        </w:tc>
      </w:tr>
      <w:tr w:rsidR="00FD6BC3" w:rsidRPr="00FB753D" w14:paraId="6B89BD4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4CC84C0"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350D725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5FE792F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51FD41FA"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7BD8FB85"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4E36062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w:t>
            </w:r>
          </w:p>
          <w:p w14:paraId="0996716B"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 руководители курсов внеурочной деятельности</w:t>
            </w:r>
          </w:p>
        </w:tc>
      </w:tr>
      <w:tr w:rsidR="00FD6BC3" w:rsidRPr="00FB753D" w14:paraId="69427FC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E2F61D4"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lastRenderedPageBreak/>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1AC8C06F"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«День солидарности в борьбе с терроризмом»</w:t>
            </w:r>
          </w:p>
          <w:p w14:paraId="228B2191"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«Терроризм – угроза 21 века»</w:t>
            </w:r>
          </w:p>
          <w:p w14:paraId="4E9376D7"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p w14:paraId="0A42F4A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14:paraId="45B10070"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Проведение инструктажей с учащимися по соблюдению правил техники безопасности</w:t>
            </w:r>
          </w:p>
          <w:p w14:paraId="326AAAFF"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Здоровья»</w:t>
            </w:r>
          </w:p>
          <w:p w14:paraId="412EB81A"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 профилактике гриппа, СOVID. Распространение листовок, памяток просмотр в/роликов</w:t>
            </w:r>
          </w:p>
        </w:tc>
        <w:tc>
          <w:tcPr>
            <w:tcW w:w="3543" w:type="dxa"/>
            <w:tcBorders>
              <w:top w:val="single" w:sz="4" w:space="0" w:color="auto"/>
              <w:left w:val="single" w:sz="4" w:space="0" w:color="auto"/>
              <w:bottom w:val="single" w:sz="4" w:space="0" w:color="auto"/>
              <w:right w:val="single" w:sz="4" w:space="0" w:color="auto"/>
            </w:tcBorders>
          </w:tcPr>
          <w:p w14:paraId="3859918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5F30472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организатор ОБЖ,</w:t>
            </w:r>
          </w:p>
          <w:p w14:paraId="5A26609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0D55186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149668E3"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5685EE9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72D527B"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60C21A50"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Диагностика семей, вновь прибывших учащихся, выявление асоциальных семей, формирование социального паспорта класса, списков на горячее питание, подвоз.</w:t>
            </w:r>
          </w:p>
          <w:p w14:paraId="117862E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52770AB7"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Проведение тематических родительских собраний по формированию законопослушного поведения учащихся (профилактика ДТП, ПАВ, суицидальной </w:t>
            </w:r>
            <w:proofErr w:type="gramStart"/>
            <w:r w:rsidRPr="00FB753D">
              <w:rPr>
                <w:rFonts w:ascii="Times New Roman" w:eastAsia="Calibri" w:hAnsi="Times New Roman" w:cs="Times New Roman"/>
                <w:color w:val="auto"/>
                <w:kern w:val="0"/>
                <w:lang w:eastAsia="en-US"/>
              </w:rPr>
              <w:t>направленности,  правонарушений</w:t>
            </w:r>
            <w:proofErr w:type="gramEnd"/>
            <w:r w:rsidRPr="00FB753D">
              <w:rPr>
                <w:rFonts w:ascii="Times New Roman" w:eastAsia="Calibri" w:hAnsi="Times New Roman" w:cs="Times New Roman"/>
                <w:color w:val="auto"/>
                <w:kern w:val="0"/>
                <w:lang w:eastAsia="en-US"/>
              </w:rPr>
              <w:t>, выход из конфликтных ситуаций), «Ответственность родителей за ненадлежащее воспитание и обучение детей (Ст. 5. 35 КоАП РФ».</w:t>
            </w:r>
          </w:p>
          <w:p w14:paraId="3BE2DD4E"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Выборы классных родительских комитетов, планирование работы на год.</w:t>
            </w:r>
          </w:p>
          <w:p w14:paraId="0950D67A"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с родителями выпускников 9, 11 классов (по плану).</w:t>
            </w:r>
          </w:p>
          <w:p w14:paraId="7D40B15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Собрание Совета родителей (зам. директора по ВР)</w:t>
            </w:r>
          </w:p>
          <w:p w14:paraId="35DFC765"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Размещение информации в родительские чаты</w:t>
            </w:r>
            <w:r w:rsidRPr="00FB753D">
              <w:rPr>
                <w:rFonts w:ascii="Times New Roman" w:eastAsia="Calibri" w:hAnsi="Times New Roman" w:cs="Times New Roman"/>
                <w:color w:val="auto"/>
                <w:kern w:val="0"/>
                <w:lang w:eastAsia="en-US"/>
              </w:rPr>
              <w:tab/>
            </w:r>
          </w:p>
          <w:p w14:paraId="64F14C79" w14:textId="77777777" w:rsidR="00FD6BC3" w:rsidRPr="00FB753D" w:rsidRDefault="00FD6BC3" w:rsidP="00800A9A">
            <w:pPr>
              <w:suppressAutoHyphens w:val="0"/>
              <w:ind w:left="335"/>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180FB58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2DB46B71"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7D8A8EA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478EF31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 психолог, </w:t>
            </w:r>
          </w:p>
          <w:p w14:paraId="52104DCF"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tc>
      </w:tr>
      <w:tr w:rsidR="00FD6BC3" w:rsidRPr="00FB753D" w14:paraId="7FEFD63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B1F0260"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FAB0FD1"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Игра «Выборы», выборы лидеров, активов классов, распределение обязанностей.</w:t>
            </w:r>
          </w:p>
          <w:p w14:paraId="008A90F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в соответствии с обязанностями</w:t>
            </w:r>
          </w:p>
          <w:p w14:paraId="5EE8AEA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 в штабе РДДМ</w:t>
            </w:r>
          </w:p>
          <w:p w14:paraId="1F81CCE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планирование работы совета лидеров школы на новый 2023-2024 учебный год:</w:t>
            </w:r>
          </w:p>
          <w:p w14:paraId="519DDB95"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Делегирование обучающихся для работы </w:t>
            </w:r>
            <w:proofErr w:type="gramStart"/>
            <w:r w:rsidRPr="00FB753D">
              <w:rPr>
                <w:rFonts w:ascii="Times New Roman" w:eastAsia="Calibri" w:hAnsi="Times New Roman" w:cs="Times New Roman"/>
                <w:color w:val="auto"/>
                <w:kern w:val="0"/>
                <w:lang w:eastAsia="en-US"/>
              </w:rPr>
              <w:t>в  Совете</w:t>
            </w:r>
            <w:proofErr w:type="gramEnd"/>
            <w:r w:rsidRPr="00FB753D">
              <w:rPr>
                <w:rFonts w:ascii="Times New Roman" w:eastAsia="Calibri" w:hAnsi="Times New Roman" w:cs="Times New Roman"/>
                <w:color w:val="auto"/>
                <w:kern w:val="0"/>
                <w:lang w:eastAsia="en-US"/>
              </w:rPr>
              <w:t xml:space="preserve"> Обучающихся.</w:t>
            </w:r>
          </w:p>
          <w:p w14:paraId="2FFDC90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361612F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Делегирование обучающихся для работы в штабе РДДМ</w:t>
            </w:r>
          </w:p>
          <w:p w14:paraId="07E19BFE"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внешнего вида учащихся.</w:t>
            </w:r>
          </w:p>
          <w:p w14:paraId="752A1D16" w14:textId="77777777" w:rsidR="00FD6BC3" w:rsidRPr="00FB753D" w:rsidRDefault="00FD6BC3" w:rsidP="00800A9A">
            <w:pPr>
              <w:suppressAutoHyphens w:val="0"/>
              <w:ind w:left="335"/>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Помощь в организации и проведении  «Дня Здоровья».</w:t>
            </w:r>
          </w:p>
        </w:tc>
        <w:tc>
          <w:tcPr>
            <w:tcW w:w="3543" w:type="dxa"/>
            <w:tcBorders>
              <w:top w:val="single" w:sz="4" w:space="0" w:color="auto"/>
              <w:left w:val="single" w:sz="4" w:space="0" w:color="auto"/>
              <w:bottom w:val="single" w:sz="4" w:space="0" w:color="auto"/>
              <w:right w:val="single" w:sz="4" w:space="0" w:color="auto"/>
            </w:tcBorders>
          </w:tcPr>
          <w:p w14:paraId="6BAACF9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w:t>
            </w:r>
          </w:p>
          <w:p w14:paraId="12EA1A8A"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A08D568"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2276336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EFACBBC"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6666C296"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профориентационных акциях, конкурсах фестивалях.</w:t>
            </w:r>
          </w:p>
          <w:p w14:paraId="0F43E5C9"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Расширение знаний учащихся о новых профессиях учителями-предметниками.</w:t>
            </w:r>
          </w:p>
          <w:p w14:paraId="3AD31C1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FB753D">
              <w:rPr>
                <w:rFonts w:ascii="Times New Roman" w:eastAsia="Calibri" w:hAnsi="Times New Roman" w:cs="Times New Roman"/>
                <w:color w:val="auto"/>
                <w:kern w:val="0"/>
                <w:lang w:eastAsia="en-US"/>
              </w:rPr>
              <w:t>ПроеКТОриЯ</w:t>
            </w:r>
            <w:proofErr w:type="spellEnd"/>
            <w:r w:rsidRPr="00FB753D">
              <w:rPr>
                <w:rFonts w:ascii="Times New Roman" w:eastAsia="Calibri" w:hAnsi="Times New Roman" w:cs="Times New Roman"/>
                <w:color w:val="auto"/>
                <w:kern w:val="0"/>
                <w:lang w:eastAsia="en-US"/>
              </w:rPr>
              <w:t>», «Билет в будущее»</w:t>
            </w:r>
          </w:p>
        </w:tc>
        <w:tc>
          <w:tcPr>
            <w:tcW w:w="3543" w:type="dxa"/>
            <w:tcBorders>
              <w:top w:val="single" w:sz="4" w:space="0" w:color="auto"/>
              <w:left w:val="single" w:sz="4" w:space="0" w:color="auto"/>
              <w:bottom w:val="single" w:sz="4" w:space="0" w:color="auto"/>
              <w:right w:val="single" w:sz="4" w:space="0" w:color="auto"/>
            </w:tcBorders>
          </w:tcPr>
          <w:p w14:paraId="4FE8C66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300FBABA"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667B4796"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 учителя предметники</w:t>
            </w:r>
          </w:p>
        </w:tc>
      </w:tr>
      <w:tr w:rsidR="00FD6BC3" w:rsidRPr="00FB753D" w14:paraId="5FB350F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B9F2EE5"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14D6C250"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плану с ГИБДД Знаменского района.</w:t>
            </w:r>
          </w:p>
          <w:p w14:paraId="0DE9369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Работа по плану с инспектором по делам несовершеннолетних ОВД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46E08CFC" w14:textId="77777777" w:rsidR="00FD6BC3" w:rsidRPr="00FB753D" w:rsidRDefault="00FD6BC3" w:rsidP="00800A9A">
            <w:pPr>
              <w:suppressAutoHyphens w:val="0"/>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p>
          <w:p w14:paraId="2F8D6DA0"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FD6BC3" w:rsidRPr="00FB753D" w14:paraId="2A42C48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D3501C4"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7591C2B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классных уголков</w:t>
            </w:r>
          </w:p>
          <w:p w14:paraId="73E728A9" w14:textId="77777777" w:rsidR="00FD6BC3" w:rsidRPr="00FB753D" w:rsidRDefault="00FD6BC3" w:rsidP="00800A9A">
            <w:pPr>
              <w:suppressAutoHyphens w:val="0"/>
              <w:rPr>
                <w:rFonts w:ascii="Times New Roman" w:eastAsia="Calibri" w:hAnsi="Times New Roman" w:cs="Times New Roman"/>
                <w:b/>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060FE14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актив класса</w:t>
            </w:r>
          </w:p>
        </w:tc>
      </w:tr>
      <w:tr w:rsidR="00FD6BC3" w:rsidRPr="00FB753D" w14:paraId="5DCF3A6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E793C90"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6C1546E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конкурсе «Тебе, учитель, посвящается»</w:t>
            </w:r>
          </w:p>
          <w:p w14:paraId="074D65DC"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День бега «Кросс нации»</w:t>
            </w:r>
          </w:p>
          <w:p w14:paraId="3F4951E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Однодневный поход посвященный «Дню туризма»</w:t>
            </w:r>
          </w:p>
          <w:p w14:paraId="7AD818D4" w14:textId="77777777" w:rsidR="00FD6BC3" w:rsidRPr="00FB753D" w:rsidRDefault="00FD6BC3" w:rsidP="00800A9A">
            <w:pPr>
              <w:suppressAutoHyphens w:val="0"/>
              <w:rPr>
                <w:rFonts w:ascii="Times New Roman" w:eastAsia="Calibri" w:hAnsi="Times New Roman" w:cs="Times New Roman"/>
                <w:b/>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4F3D7E4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0521DD4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 организатор </w:t>
            </w:r>
            <w:proofErr w:type="gramStart"/>
            <w:r w:rsidRPr="00FB753D">
              <w:rPr>
                <w:rFonts w:ascii="Times New Roman" w:eastAsia="Calibri" w:hAnsi="Times New Roman" w:cs="Times New Roman"/>
                <w:color w:val="auto"/>
                <w:kern w:val="0"/>
                <w:lang w:eastAsia="en-US"/>
              </w:rPr>
              <w:t>ОБЖ ;</w:t>
            </w:r>
            <w:proofErr w:type="gramEnd"/>
            <w:r w:rsidRPr="00FB753D">
              <w:rPr>
                <w:rFonts w:ascii="Times New Roman" w:eastAsia="Calibri" w:hAnsi="Times New Roman" w:cs="Times New Roman"/>
                <w:color w:val="auto"/>
                <w:kern w:val="0"/>
                <w:lang w:eastAsia="en-US"/>
              </w:rPr>
              <w:t xml:space="preserve">  учитель физической культуры</w:t>
            </w:r>
          </w:p>
          <w:p w14:paraId="7F32E02E" w14:textId="77777777" w:rsidR="00FD6BC3" w:rsidRPr="00FB753D" w:rsidRDefault="00FD6BC3" w:rsidP="00800A9A">
            <w:pPr>
              <w:suppressAutoHyphens w:val="0"/>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200E639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20128DC"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318961C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объединений, планирование работы.</w:t>
            </w:r>
          </w:p>
          <w:p w14:paraId="7E78F1D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работы волонтёрского отряда «Снегирь»</w:t>
            </w:r>
          </w:p>
          <w:p w14:paraId="00E20007"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Выборы в органы первичного отделения РДДМ (органы самоуправления)</w:t>
            </w:r>
          </w:p>
          <w:p w14:paraId="7927AE0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игре «Выборы»</w:t>
            </w:r>
          </w:p>
          <w:p w14:paraId="024C708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Подготовка поздравлений ко Дню учителя.</w:t>
            </w:r>
          </w:p>
          <w:p w14:paraId="4985C794"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на 2023 – 2024 учебный </w:t>
            </w:r>
            <w:proofErr w:type="gramStart"/>
            <w:r w:rsidRPr="00FB753D">
              <w:rPr>
                <w:rFonts w:ascii="Times New Roman" w:eastAsia="Calibri" w:hAnsi="Times New Roman" w:cs="Times New Roman"/>
                <w:color w:val="auto"/>
                <w:kern w:val="0"/>
                <w:lang w:eastAsia="en-US"/>
              </w:rPr>
              <w:t>год,  реализуемых</w:t>
            </w:r>
            <w:proofErr w:type="gramEnd"/>
            <w:r w:rsidRPr="00FB753D">
              <w:rPr>
                <w:rFonts w:ascii="Times New Roman" w:eastAsia="Calibri" w:hAnsi="Times New Roman" w:cs="Times New Roman"/>
                <w:color w:val="auto"/>
                <w:kern w:val="0"/>
                <w:lang w:eastAsia="en-US"/>
              </w:rPr>
              <w:t xml:space="preserve"> в том числе детскими молодежными общественными </w:t>
            </w:r>
            <w:r w:rsidRPr="00FB753D">
              <w:rPr>
                <w:rFonts w:ascii="Times New Roman" w:eastAsia="Calibri" w:hAnsi="Times New Roman" w:cs="Times New Roman"/>
                <w:color w:val="auto"/>
                <w:kern w:val="0"/>
                <w:lang w:eastAsia="en-US"/>
              </w:rPr>
              <w:lastRenderedPageBreak/>
              <w:t>объединениями.</w:t>
            </w:r>
          </w:p>
        </w:tc>
        <w:tc>
          <w:tcPr>
            <w:tcW w:w="3543" w:type="dxa"/>
            <w:tcBorders>
              <w:top w:val="single" w:sz="4" w:space="0" w:color="auto"/>
              <w:left w:val="single" w:sz="4" w:space="0" w:color="auto"/>
              <w:bottom w:val="single" w:sz="4" w:space="0" w:color="auto"/>
              <w:right w:val="single" w:sz="4" w:space="0" w:color="auto"/>
            </w:tcBorders>
          </w:tcPr>
          <w:p w14:paraId="2C465F1F"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ст. вожатая,  классные руководители, </w:t>
            </w:r>
          </w:p>
          <w:p w14:paraId="22BBF76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w:t>
            </w:r>
          </w:p>
        </w:tc>
      </w:tr>
      <w:tr w:rsidR="00FD6BC3" w:rsidRPr="00FB753D" w14:paraId="2D122E29"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63103EEC"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Октябрь   «Месячник Профилактики»</w:t>
            </w:r>
          </w:p>
        </w:tc>
        <w:tc>
          <w:tcPr>
            <w:tcW w:w="3543" w:type="dxa"/>
            <w:tcBorders>
              <w:top w:val="single" w:sz="4" w:space="0" w:color="auto"/>
              <w:left w:val="single" w:sz="4" w:space="0" w:color="auto"/>
              <w:bottom w:val="single" w:sz="4" w:space="0" w:color="auto"/>
              <w:right w:val="single" w:sz="4" w:space="0" w:color="auto"/>
            </w:tcBorders>
            <w:vAlign w:val="center"/>
          </w:tcPr>
          <w:p w14:paraId="014AC91E" w14:textId="77777777" w:rsidR="00FD6BC3" w:rsidRPr="00FB753D" w:rsidRDefault="00FD6BC3" w:rsidP="00800A9A">
            <w:pPr>
              <w:suppressAutoHyphens w:val="0"/>
              <w:jc w:val="center"/>
              <w:rPr>
                <w:rFonts w:ascii="Times New Roman" w:eastAsia="Calibri" w:hAnsi="Times New Roman" w:cs="Times New Roman"/>
                <w:b/>
                <w:color w:val="auto"/>
                <w:kern w:val="0"/>
                <w:lang w:eastAsia="en-US"/>
              </w:rPr>
            </w:pPr>
          </w:p>
        </w:tc>
      </w:tr>
      <w:tr w:rsidR="00FD6BC3" w:rsidRPr="00FB753D" w14:paraId="5B24274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D819F7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60CF1232"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02FA03B0"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4C6C27F1"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6C451A7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32148CB6"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Информирование родителей, учащихся о половом воспитании подростков, профилактике раннего материнства и отцовства через сайт ОУ (информация от БУЗО Знаменская ЦРБ).</w:t>
            </w:r>
          </w:p>
          <w:p w14:paraId="5967015A"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5FABAE5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584D095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–психолог, </w:t>
            </w:r>
          </w:p>
          <w:p w14:paraId="1E6D1DF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FD6BC3" w:rsidRPr="00FB753D" w14:paraId="79D63AB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503F41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53B7BE4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4B0C15F7"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29B392F4"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Всероссийский урок "Экология и энергосбережение" в рамках Всероссийского фестиваля энергосбережения  #ВместеЯрче </w:t>
            </w:r>
          </w:p>
          <w:p w14:paraId="69195588"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музыки</w:t>
            </w:r>
          </w:p>
          <w:p w14:paraId="0BF339C5"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приуроченный ко ДНЮ гражданской обороны РФ, с проведением тренировок по защите детей от ЧС</w:t>
            </w:r>
          </w:p>
          <w:p w14:paraId="0CFBFB9C"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«Международный день школьных библиотек»</w:t>
            </w:r>
          </w:p>
          <w:p w14:paraId="39F0364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Библиотечный урок 30 октября - Урок памяти (День памяти политических репрессий)</w:t>
            </w:r>
          </w:p>
          <w:p w14:paraId="4F5E70B8"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Изучение на уроках обществознания нормативных документов по противодействию экстремизму, </w:t>
            </w:r>
            <w:proofErr w:type="spellStart"/>
            <w:r w:rsidRPr="00FB753D">
              <w:rPr>
                <w:rFonts w:ascii="Times New Roman" w:eastAsia="Calibri" w:hAnsi="Times New Roman" w:cs="Times New Roman"/>
                <w:color w:val="auto"/>
                <w:kern w:val="0"/>
                <w:lang w:eastAsia="en-US"/>
              </w:rPr>
              <w:t>этносепаратизму</w:t>
            </w:r>
            <w:proofErr w:type="spellEnd"/>
          </w:p>
          <w:p w14:paraId="75172E8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tc>
        <w:tc>
          <w:tcPr>
            <w:tcW w:w="3543" w:type="dxa"/>
            <w:tcBorders>
              <w:top w:val="single" w:sz="4" w:space="0" w:color="auto"/>
              <w:left w:val="single" w:sz="4" w:space="0" w:color="auto"/>
              <w:bottom w:val="single" w:sz="4" w:space="0" w:color="auto"/>
              <w:right w:val="single" w:sz="4" w:space="0" w:color="auto"/>
            </w:tcBorders>
          </w:tcPr>
          <w:p w14:paraId="1560587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библиотекарь, </w:t>
            </w:r>
          </w:p>
          <w:p w14:paraId="2C2EB74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1739134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03A55C6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FD6BC3" w:rsidRPr="00FB753D" w14:paraId="35693AF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A98AA1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3DC24C89"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61FEFA3C"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Месячник по профилактике «ХХI век – век без наркотиков» (классные часы и беседы в соответствии с возрастом).</w:t>
            </w:r>
          </w:p>
          <w:p w14:paraId="0DD2C12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Международный День учителя. Праздничное мероприятие «Учитель будет вечен на Земле!» (участие в мероприятии).</w:t>
            </w:r>
          </w:p>
          <w:p w14:paraId="69493B47"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«Осенний бал»</w:t>
            </w:r>
          </w:p>
          <w:p w14:paraId="3973F686"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30C54374"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Дружеская встреча по волейболу.</w:t>
            </w:r>
          </w:p>
          <w:p w14:paraId="1AB98BA4"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Товарищеская встреча по волейболу/баскетболу (учащиеся школы-работники ЛПУ).</w:t>
            </w:r>
          </w:p>
          <w:p w14:paraId="5B2EC587"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защиты животных «Эти забавные животные» - фото – конкурс.</w:t>
            </w:r>
          </w:p>
          <w:p w14:paraId="2C5CB9AA"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посвящённые Дню отца</w:t>
            </w:r>
          </w:p>
          <w:p w14:paraId="7C4B7EA1"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открытия школьного музея</w:t>
            </w:r>
          </w:p>
        </w:tc>
        <w:tc>
          <w:tcPr>
            <w:tcW w:w="3543" w:type="dxa"/>
            <w:tcBorders>
              <w:top w:val="single" w:sz="4" w:space="0" w:color="auto"/>
              <w:left w:val="single" w:sz="4" w:space="0" w:color="auto"/>
              <w:bottom w:val="single" w:sz="4" w:space="0" w:color="auto"/>
              <w:right w:val="single" w:sz="4" w:space="0" w:color="auto"/>
            </w:tcBorders>
          </w:tcPr>
          <w:p w14:paraId="7745D87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воспитанию, ст. вожатая, </w:t>
            </w:r>
          </w:p>
          <w:p w14:paraId="4D8DBE9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51D6A39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324DC84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6D09BE2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9D2023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w:t>
            </w:r>
          </w:p>
          <w:p w14:paraId="78ABDC9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743B245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учащиеся 9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 классный руководитель</w:t>
            </w:r>
          </w:p>
          <w:p w14:paraId="1BEDE52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p w14:paraId="107D41B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304EF1E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5FA4193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ст. вожатая</w:t>
            </w:r>
          </w:p>
        </w:tc>
      </w:tr>
      <w:tr w:rsidR="00FD6BC3" w:rsidRPr="00FB753D" w14:paraId="700EC46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106D3B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1DF5EF9A"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7EF596AC"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2EA23960"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207FD924"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63B9F59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внеурочной деятельности</w:t>
            </w:r>
          </w:p>
        </w:tc>
      </w:tr>
      <w:tr w:rsidR="00FD6BC3" w:rsidRPr="00FB753D" w14:paraId="7AB7165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19229A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5F555511"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«Умей сказать нет» для учащихся 6 классов (педагог – психолог).</w:t>
            </w:r>
          </w:p>
          <w:p w14:paraId="67AD661C"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для учащихся 7 классов «Не подражай» (педагог – психолог).</w:t>
            </w:r>
          </w:p>
          <w:p w14:paraId="02332BEC"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Уроки Здоровья: «Последствия употребления наркотических средств и психотропных  веществ». </w:t>
            </w:r>
          </w:p>
          <w:p w14:paraId="0028B7D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Единый урок ОБЖ.</w:t>
            </w:r>
          </w:p>
          <w:p w14:paraId="35220C1A"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Всероссийский урок, приуроченный ко ДНЮ гражданской обороны РФ, с </w:t>
            </w:r>
            <w:r w:rsidRPr="00FB753D">
              <w:rPr>
                <w:rFonts w:ascii="Times New Roman" w:eastAsia="Calibri" w:hAnsi="Times New Roman" w:cs="Times New Roman"/>
                <w:color w:val="auto"/>
                <w:kern w:val="0"/>
                <w:lang w:eastAsia="en-US"/>
              </w:rPr>
              <w:lastRenderedPageBreak/>
              <w:t>проведением тренировок по защите детей от ЧС.</w:t>
            </w:r>
          </w:p>
        </w:tc>
        <w:tc>
          <w:tcPr>
            <w:tcW w:w="3543" w:type="dxa"/>
            <w:tcBorders>
              <w:top w:val="single" w:sz="4" w:space="0" w:color="auto"/>
              <w:left w:val="single" w:sz="4" w:space="0" w:color="auto"/>
              <w:bottom w:val="single" w:sz="4" w:space="0" w:color="auto"/>
              <w:right w:val="single" w:sz="4" w:space="0" w:color="auto"/>
            </w:tcBorders>
          </w:tcPr>
          <w:p w14:paraId="76370D1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педагог – психолог,</w:t>
            </w:r>
          </w:p>
          <w:p w14:paraId="38FF130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C892F2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5E20B6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социальный педагог, </w:t>
            </w:r>
          </w:p>
          <w:p w14:paraId="6BDC8FB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0783224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педагог организатор ОБЖ, </w:t>
            </w:r>
          </w:p>
          <w:p w14:paraId="4CC69E6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FD6BC3" w:rsidRPr="00FB753D" w14:paraId="22E85E1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CE0709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294CA6ED"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родительские собрания</w:t>
            </w:r>
          </w:p>
          <w:p w14:paraId="7CACA9E9"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06FF4B5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Контроль над посещением учащимися кружков, секций, консультаций по предметам, курсов по выбору.</w:t>
            </w:r>
          </w:p>
          <w:p w14:paraId="0AFA9158"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49A681A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13C9F09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зам. директора по УВР,</w:t>
            </w:r>
          </w:p>
          <w:p w14:paraId="451EA3E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r w:rsidRPr="00FB753D">
              <w:rPr>
                <w:rFonts w:ascii="Times New Roman" w:eastAsia="Calibri" w:hAnsi="Times New Roman" w:cs="Times New Roman"/>
                <w:color w:val="auto"/>
                <w:kern w:val="0"/>
                <w:lang w:eastAsia="en-US"/>
              </w:rPr>
              <w:t xml:space="preserve">, </w:t>
            </w:r>
          </w:p>
          <w:p w14:paraId="438365E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075A659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76DE9F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5EB5E4F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031D22E9"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 «Профилактика употребления психоактивных веществ»</w:t>
            </w:r>
          </w:p>
          <w:p w14:paraId="0FD0F5F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5E7832AF"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 наличие в дневниках учащихся памятки  безопасный маршрут «Школа - Дом»</w:t>
            </w:r>
          </w:p>
          <w:p w14:paraId="443D586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0074AEA0"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мероприятий ко «Дню учителя»</w:t>
            </w:r>
          </w:p>
          <w:p w14:paraId="175BEFBE"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и проведение мероприятий «День Учителя»</w:t>
            </w:r>
          </w:p>
          <w:p w14:paraId="3D0907A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1 четверть «Мы в жизни школы» (анализ, вручение грамот)</w:t>
            </w:r>
          </w:p>
        </w:tc>
        <w:tc>
          <w:tcPr>
            <w:tcW w:w="3543" w:type="dxa"/>
            <w:tcBorders>
              <w:top w:val="single" w:sz="4" w:space="0" w:color="auto"/>
              <w:left w:val="single" w:sz="4" w:space="0" w:color="auto"/>
              <w:bottom w:val="single" w:sz="4" w:space="0" w:color="auto"/>
              <w:right w:val="single" w:sz="4" w:space="0" w:color="auto"/>
            </w:tcBorders>
          </w:tcPr>
          <w:p w14:paraId="1E78009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7CBAFAA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2C2E4D5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p>
        </w:tc>
      </w:tr>
      <w:tr w:rsidR="00FD6BC3" w:rsidRPr="00FB753D" w14:paraId="42FD328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1F7266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7189C04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Неделя профориентации «Твой выбор»</w:t>
            </w:r>
          </w:p>
          <w:p w14:paraId="4CA2ECE4"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профориентационных акциях, конкурсах фестивалях.</w:t>
            </w:r>
          </w:p>
          <w:p w14:paraId="2166B32F"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Расширение знаний учащихся о новых профессиях учителями-предметниками.</w:t>
            </w:r>
          </w:p>
          <w:p w14:paraId="7BF4C911"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FB753D">
              <w:rPr>
                <w:rFonts w:ascii="Times New Roman" w:eastAsia="Calibri" w:hAnsi="Times New Roman" w:cs="Times New Roman"/>
                <w:color w:val="auto"/>
                <w:kern w:val="0"/>
                <w:lang w:eastAsia="en-US"/>
              </w:rPr>
              <w:t>ПроеКТОриЯ</w:t>
            </w:r>
            <w:proofErr w:type="spellEnd"/>
            <w:r w:rsidRPr="00FB753D">
              <w:rPr>
                <w:rFonts w:ascii="Times New Roman" w:eastAsia="Calibri" w:hAnsi="Times New Roman" w:cs="Times New Roman"/>
                <w:color w:val="auto"/>
                <w:kern w:val="0"/>
                <w:lang w:eastAsia="en-US"/>
              </w:rPr>
              <w:t>», «Билет в будущее»</w:t>
            </w:r>
          </w:p>
        </w:tc>
        <w:tc>
          <w:tcPr>
            <w:tcW w:w="3543" w:type="dxa"/>
            <w:tcBorders>
              <w:top w:val="single" w:sz="4" w:space="0" w:color="auto"/>
              <w:left w:val="single" w:sz="4" w:space="0" w:color="auto"/>
              <w:bottom w:val="single" w:sz="4" w:space="0" w:color="auto"/>
              <w:right w:val="single" w:sz="4" w:space="0" w:color="auto"/>
            </w:tcBorders>
          </w:tcPr>
          <w:p w14:paraId="78D29DD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67382DA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687D8D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249625EB"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филиала Омского государственного педагогического университета в г.Таре</w:t>
            </w:r>
            <w:r w:rsidRPr="00FB753D">
              <w:rPr>
                <w:rFonts w:ascii="Times New Roman" w:eastAsia="Calibri" w:hAnsi="Times New Roman" w:cs="Times New Roman"/>
                <w:color w:val="auto"/>
                <w:kern w:val="0"/>
                <w:lang w:eastAsia="en-US"/>
              </w:rPr>
              <w:t xml:space="preserve"> </w:t>
            </w:r>
          </w:p>
          <w:p w14:paraId="2F39673D"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Объединения дополнительного образования ДОООФСЦ «Север» Знаменского района, Омской области,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483A51D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w:t>
            </w:r>
          </w:p>
          <w:p w14:paraId="0062BEA3" w14:textId="77777777" w:rsidR="00FD6BC3" w:rsidRPr="00FB753D" w:rsidRDefault="00FD6BC3" w:rsidP="00800A9A">
            <w:pPr>
              <w:suppressAutoHyphens w:val="0"/>
              <w:rPr>
                <w:rFonts w:ascii="Times New Roman" w:eastAsia="Calibri" w:hAnsi="Times New Roman" w:cs="Times New Roman"/>
                <w:color w:val="auto"/>
                <w:kern w:val="0"/>
                <w:lang w:eastAsia="en-US"/>
              </w:rPr>
            </w:pPr>
            <w:proofErr w:type="spellStart"/>
            <w:r w:rsidRPr="00FB753D">
              <w:rPr>
                <w:rFonts w:ascii="Times New Roman" w:eastAsia="Calibri" w:hAnsi="Times New Roman" w:cs="Times New Roman"/>
                <w:color w:val="auto"/>
                <w:kern w:val="0"/>
                <w:lang w:eastAsia="en-US"/>
              </w:rPr>
              <w:lastRenderedPageBreak/>
              <w:t>cоциальный</w:t>
            </w:r>
            <w:proofErr w:type="spellEnd"/>
            <w:r w:rsidRPr="00FB753D">
              <w:rPr>
                <w:rFonts w:ascii="Times New Roman" w:eastAsia="Calibri" w:hAnsi="Times New Roman" w:cs="Times New Roman"/>
                <w:color w:val="auto"/>
                <w:kern w:val="0"/>
                <w:lang w:eastAsia="en-US"/>
              </w:rPr>
              <w:t xml:space="preserve"> педагог</w:t>
            </w:r>
          </w:p>
        </w:tc>
      </w:tr>
      <w:tr w:rsidR="00FD6BC3" w:rsidRPr="00FB753D" w14:paraId="60A0844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13C79F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381F2111"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Украшение школы ко Дню учителя</w:t>
            </w:r>
          </w:p>
        </w:tc>
        <w:tc>
          <w:tcPr>
            <w:tcW w:w="3543" w:type="dxa"/>
            <w:tcBorders>
              <w:top w:val="single" w:sz="4" w:space="0" w:color="auto"/>
              <w:left w:val="single" w:sz="4" w:space="0" w:color="auto"/>
              <w:bottom w:val="single" w:sz="4" w:space="0" w:color="auto"/>
              <w:right w:val="single" w:sz="4" w:space="0" w:color="auto"/>
            </w:tcBorders>
          </w:tcPr>
          <w:p w14:paraId="1D444F3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 дела</w:t>
            </w:r>
          </w:p>
        </w:tc>
      </w:tr>
      <w:tr w:rsidR="00FD6BC3" w:rsidRPr="00FB753D" w14:paraId="4BA1CB0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8FF0BE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3B779526"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Экскурсии, мероприятия по Пушкинской карте (14+).</w:t>
            </w:r>
          </w:p>
          <w:p w14:paraId="75A1A78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55A5906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0D36AA8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8F5F4C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2EBC4319"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w:t>
            </w:r>
            <w:r w:rsidRPr="00FB753D">
              <w:rPr>
                <w:rFonts w:ascii="Times New Roman" w:eastAsia="Calibri" w:hAnsi="Times New Roman" w:cs="Times New Roman"/>
                <w:b/>
                <w:color w:val="auto"/>
                <w:kern w:val="0"/>
                <w:lang w:eastAsia="en-US"/>
              </w:rPr>
              <w:t xml:space="preserve"> </w:t>
            </w:r>
            <w:r w:rsidRPr="00FB753D">
              <w:rPr>
                <w:rFonts w:ascii="Times New Roman" w:eastAsia="Calibri" w:hAnsi="Times New Roman" w:cs="Times New Roman"/>
                <w:color w:val="auto"/>
                <w:kern w:val="0"/>
                <w:lang w:eastAsia="en-US"/>
              </w:rPr>
              <w:t>мероприятий, приуроченных к месячнику законопослушного поведения и профилактики.</w:t>
            </w:r>
          </w:p>
          <w:p w14:paraId="0766D088"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актива  РДДМ (детского самоуправления)</w:t>
            </w:r>
          </w:p>
          <w:p w14:paraId="0E5A9899"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торжественного приема в РДДМ в школе</w:t>
            </w:r>
          </w:p>
          <w:p w14:paraId="449CD8FC"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мероприятий, приуроченных ко «Дню учителя»</w:t>
            </w:r>
          </w:p>
          <w:p w14:paraId="503D0640"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Поздравление педагогов-пенсионеров с Днём учителя</w:t>
            </w:r>
          </w:p>
          <w:p w14:paraId="5025A2C3"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 волонтеры, советы учащихся.</w:t>
            </w:r>
          </w:p>
          <w:p w14:paraId="4EE1E0B1"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w:t>
            </w:r>
            <w:proofErr w:type="gramStart"/>
            <w:r w:rsidRPr="00FB753D">
              <w:rPr>
                <w:rFonts w:ascii="Times New Roman" w:eastAsia="Calibri" w:hAnsi="Times New Roman" w:cs="Times New Roman"/>
                <w:color w:val="auto"/>
                <w:kern w:val="0"/>
                <w:lang w:eastAsia="en-US"/>
              </w:rPr>
              <w:t>для  детей</w:t>
            </w:r>
            <w:proofErr w:type="gramEnd"/>
            <w:r w:rsidRPr="00FB753D">
              <w:rPr>
                <w:rFonts w:ascii="Times New Roman" w:eastAsia="Calibri" w:hAnsi="Times New Roman" w:cs="Times New Roman"/>
                <w:color w:val="auto"/>
                <w:kern w:val="0"/>
                <w:lang w:eastAsia="en-US"/>
              </w:rPr>
              <w:t xml:space="preserve"> и молодежи  на  2023-2024 учебный год ,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4A75B59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20C3A8F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 </w:t>
            </w:r>
          </w:p>
        </w:tc>
      </w:tr>
      <w:tr w:rsidR="00FD6BC3" w:rsidRPr="00FB753D" w14:paraId="219E6C87"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0539EFB8"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 xml:space="preserve">Ноябрь     «Месячник </w:t>
            </w:r>
            <w:proofErr w:type="spellStart"/>
            <w:r w:rsidRPr="00FB753D">
              <w:rPr>
                <w:rFonts w:ascii="Times New Roman" w:eastAsia="Calibri" w:hAnsi="Times New Roman" w:cs="Times New Roman"/>
                <w:b/>
                <w:color w:val="auto"/>
                <w:kern w:val="0"/>
                <w:lang w:eastAsia="en-US"/>
              </w:rPr>
              <w:t>гражданско</w:t>
            </w:r>
            <w:proofErr w:type="spellEnd"/>
            <w:r w:rsidRPr="00FB753D">
              <w:rPr>
                <w:rFonts w:ascii="Times New Roman" w:eastAsia="Calibri" w:hAnsi="Times New Roman" w:cs="Times New Roman"/>
                <w:b/>
                <w:color w:val="auto"/>
                <w:kern w:val="0"/>
                <w:lang w:eastAsia="en-US"/>
              </w:rPr>
              <w:t xml:space="preserve"> – правового воспитания»  </w:t>
            </w:r>
          </w:p>
        </w:tc>
        <w:tc>
          <w:tcPr>
            <w:tcW w:w="3543" w:type="dxa"/>
            <w:tcBorders>
              <w:top w:val="single" w:sz="4" w:space="0" w:color="auto"/>
              <w:left w:val="single" w:sz="4" w:space="0" w:color="auto"/>
              <w:bottom w:val="single" w:sz="4" w:space="0" w:color="auto"/>
              <w:right w:val="single" w:sz="4" w:space="0" w:color="auto"/>
            </w:tcBorders>
            <w:vAlign w:val="center"/>
          </w:tcPr>
          <w:p w14:paraId="1AAE0910"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p>
        </w:tc>
      </w:tr>
      <w:tr w:rsidR="00FD6BC3" w:rsidRPr="00FB753D" w14:paraId="379173D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5B635F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A41CE33"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59906992"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часы с проведением инструктажей «Осторожно - гололед!», «Опасный лёд», «Безопасность в </w:t>
            </w:r>
            <w:proofErr w:type="spellStart"/>
            <w:r w:rsidRPr="00FB753D">
              <w:rPr>
                <w:rFonts w:ascii="Times New Roman" w:eastAsia="Calibri" w:hAnsi="Times New Roman" w:cs="Times New Roman"/>
                <w:color w:val="auto"/>
                <w:kern w:val="0"/>
                <w:lang w:eastAsia="en-US"/>
              </w:rPr>
              <w:t>осенне</w:t>
            </w:r>
            <w:proofErr w:type="spellEnd"/>
            <w:r w:rsidRPr="00FB753D">
              <w:rPr>
                <w:rFonts w:ascii="Times New Roman" w:eastAsia="Calibri" w:hAnsi="Times New Roman" w:cs="Times New Roman"/>
                <w:color w:val="auto"/>
                <w:kern w:val="0"/>
                <w:lang w:eastAsia="en-US"/>
              </w:rPr>
              <w:t xml:space="preserve"> - зимний период», </w:t>
            </w:r>
          </w:p>
          <w:p w14:paraId="142EE739"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круглые столы, направленные на профилактику экстремизма и асоциального поведения среди учащихся:</w:t>
            </w:r>
          </w:p>
          <w:p w14:paraId="66693FBC"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«Мир без </w:t>
            </w:r>
            <w:proofErr w:type="spellStart"/>
            <w:r w:rsidRPr="00FB753D">
              <w:rPr>
                <w:rFonts w:ascii="Times New Roman" w:eastAsia="Calibri" w:hAnsi="Times New Roman" w:cs="Times New Roman"/>
                <w:color w:val="auto"/>
                <w:kern w:val="0"/>
                <w:lang w:eastAsia="en-US"/>
              </w:rPr>
              <w:t>конфронтаций</w:t>
            </w:r>
            <w:proofErr w:type="spellEnd"/>
            <w:r w:rsidRPr="00FB753D">
              <w:rPr>
                <w:rFonts w:ascii="Times New Roman" w:eastAsia="Calibri" w:hAnsi="Times New Roman" w:cs="Times New Roman"/>
                <w:color w:val="auto"/>
                <w:kern w:val="0"/>
                <w:lang w:eastAsia="en-US"/>
              </w:rPr>
              <w:t>. Учимся решать конфликты».</w:t>
            </w:r>
          </w:p>
          <w:p w14:paraId="6EBEFAD1" w14:textId="77777777" w:rsidR="00FD6BC3" w:rsidRPr="00FB753D" w:rsidRDefault="00FD6BC3" w:rsidP="004748E3">
            <w:pPr>
              <w:numPr>
                <w:ilvl w:val="0"/>
                <w:numId w:val="36"/>
              </w:numPr>
              <w:suppressAutoHyphens w:val="0"/>
              <w:spacing w:after="0" w:line="240" w:lineRule="auto"/>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«Мы - за здоровый образ жизни», «Скажи наркотикам «Нет», «Помоги себе и другим», «Жизнь в твоих руках», «Здоровье нации в опасности».</w:t>
            </w:r>
          </w:p>
          <w:p w14:paraId="2FA916DE"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04DF0EB4"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Участие в мероприятиях по Пушкинской карте.</w:t>
            </w:r>
          </w:p>
          <w:p w14:paraId="7C43D0E0"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50B1182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w:t>
            </w:r>
          </w:p>
          <w:p w14:paraId="34F7CCC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2178EFBA"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педагог – организатор ОБЖ.</w:t>
            </w:r>
          </w:p>
        </w:tc>
      </w:tr>
      <w:tr w:rsidR="00FD6BC3" w:rsidRPr="00FB753D" w14:paraId="0C1976B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215943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70E4A42D"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Единый урок по безопасности дорожного движения на тему «Дорога из каникул в школу»</w:t>
            </w:r>
          </w:p>
          <w:p w14:paraId="0E7B3F26"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29323E64"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079054E7"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выставки  в библиотеке  «Уроки истории России - путь к толерантности»</w:t>
            </w:r>
          </w:p>
          <w:p w14:paraId="4715DBD6"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«День правовой помощи детям»</w:t>
            </w:r>
          </w:p>
          <w:p w14:paraId="2C9F8A3E"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22 ноября - День словаря</w:t>
            </w:r>
          </w:p>
          <w:p w14:paraId="7F873CC5" w14:textId="77777777" w:rsidR="00FD6BC3" w:rsidRPr="00FB753D" w:rsidRDefault="00FD6BC3" w:rsidP="004748E3">
            <w:pPr>
              <w:numPr>
                <w:ilvl w:val="0"/>
                <w:numId w:val="3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уроках ОБЖ:</w:t>
            </w:r>
          </w:p>
          <w:p w14:paraId="02334004" w14:textId="77777777" w:rsidR="00FD6BC3" w:rsidRPr="00FB753D" w:rsidRDefault="00FD6BC3" w:rsidP="004748E3">
            <w:pPr>
              <w:numPr>
                <w:ilvl w:val="0"/>
                <w:numId w:val="3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«Терроризм – угроза 21 века»</w:t>
            </w:r>
          </w:p>
          <w:p w14:paraId="032B830B" w14:textId="77777777" w:rsidR="00FD6BC3" w:rsidRPr="00FB753D" w:rsidRDefault="00FD6BC3" w:rsidP="004748E3">
            <w:pPr>
              <w:numPr>
                <w:ilvl w:val="0"/>
                <w:numId w:val="3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«Антитеррор. Практикум для ученика» по мерам безопасности, действиям в экстремальных ситуациях</w:t>
            </w:r>
          </w:p>
          <w:p w14:paraId="374EE935" w14:textId="77777777" w:rsidR="00FD6BC3" w:rsidRPr="00FB753D" w:rsidRDefault="00FD6BC3" w:rsidP="004748E3">
            <w:pPr>
              <w:numPr>
                <w:ilvl w:val="0"/>
                <w:numId w:val="3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истории: День начала Нюрнбергского процесса</w:t>
            </w:r>
          </w:p>
          <w:p w14:paraId="6955672B" w14:textId="77777777" w:rsidR="00FD6BC3" w:rsidRPr="00FB753D" w:rsidRDefault="00FD6BC3" w:rsidP="004748E3">
            <w:pPr>
              <w:numPr>
                <w:ilvl w:val="0"/>
                <w:numId w:val="3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 обществознания: День Государственного герба Российской Федерации </w:t>
            </w:r>
          </w:p>
          <w:p w14:paraId="0C63DBC7" w14:textId="77777777" w:rsidR="00FD6BC3" w:rsidRPr="00FB753D" w:rsidRDefault="00FD6BC3" w:rsidP="004748E3">
            <w:pPr>
              <w:numPr>
                <w:ilvl w:val="0"/>
                <w:numId w:val="38"/>
              </w:numPr>
              <w:suppressAutoHyphens w:val="0"/>
              <w:spacing w:after="0" w:line="240" w:lineRule="auto"/>
              <w:ind w:left="335"/>
              <w:contextualSpacing/>
              <w:rPr>
                <w:rFonts w:ascii="Times New Roman" w:eastAsia="Calibri" w:hAnsi="Times New Roman" w:cs="Times New Roman"/>
                <w:color w:val="auto"/>
                <w:kern w:val="0"/>
                <w:lang w:eastAsia="en-US"/>
              </w:rPr>
            </w:pPr>
            <w:proofErr w:type="spellStart"/>
            <w:r w:rsidRPr="00FB753D">
              <w:rPr>
                <w:rFonts w:ascii="Times New Roman" w:eastAsia="Calibri" w:hAnsi="Times New Roman" w:cs="Times New Roman"/>
                <w:color w:val="auto"/>
                <w:kern w:val="0"/>
                <w:lang w:eastAsia="en-US"/>
              </w:rPr>
              <w:t>Полготовка</w:t>
            </w:r>
            <w:proofErr w:type="spellEnd"/>
            <w:r w:rsidRPr="00FB753D">
              <w:rPr>
                <w:rFonts w:ascii="Times New Roman" w:eastAsia="Calibri" w:hAnsi="Times New Roman" w:cs="Times New Roman"/>
                <w:color w:val="auto"/>
                <w:kern w:val="0"/>
                <w:lang w:eastAsia="en-US"/>
              </w:rPr>
              <w:t xml:space="preserve"> к сдаче  норм ГТО.</w:t>
            </w:r>
          </w:p>
        </w:tc>
        <w:tc>
          <w:tcPr>
            <w:tcW w:w="3543" w:type="dxa"/>
            <w:tcBorders>
              <w:top w:val="single" w:sz="4" w:space="0" w:color="auto"/>
              <w:left w:val="single" w:sz="4" w:space="0" w:color="auto"/>
              <w:bottom w:val="single" w:sz="4" w:space="0" w:color="auto"/>
              <w:right w:val="single" w:sz="4" w:space="0" w:color="auto"/>
            </w:tcBorders>
          </w:tcPr>
          <w:p w14:paraId="6DF31E2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22D7EB1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506200F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5ACB94A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4F13198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библиотекарь</w:t>
            </w:r>
          </w:p>
          <w:p w14:paraId="2AC7D6E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4F8BCA2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40D75ED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библиотекарь</w:t>
            </w:r>
          </w:p>
          <w:p w14:paraId="215F013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организатор ОБЖ</w:t>
            </w:r>
          </w:p>
          <w:p w14:paraId="54BDF53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16752A3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7E0E3F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79960A6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w:t>
            </w:r>
          </w:p>
        </w:tc>
      </w:tr>
      <w:tr w:rsidR="00FD6BC3" w:rsidRPr="00FB753D" w14:paraId="29C762A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7ED3DC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7366C9B6" w14:textId="77777777" w:rsidR="00FD6BC3" w:rsidRPr="00FB753D" w:rsidRDefault="00FD6BC3" w:rsidP="004748E3">
            <w:pPr>
              <w:numPr>
                <w:ilvl w:val="0"/>
                <w:numId w:val="4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49553896" w14:textId="77777777" w:rsidR="00FD6BC3" w:rsidRPr="00FB753D" w:rsidRDefault="00FD6BC3" w:rsidP="004748E3">
            <w:pPr>
              <w:numPr>
                <w:ilvl w:val="0"/>
                <w:numId w:val="4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Товарищеские встречи по волейболу/баскетболу.</w:t>
            </w:r>
          </w:p>
          <w:p w14:paraId="6568BADE"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народного единства»</w:t>
            </w:r>
          </w:p>
          <w:p w14:paraId="7DD5B175"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День памяти погибших при исполнении служебных обязанностей сотрудников органов внутренних дел России</w:t>
            </w:r>
          </w:p>
          <w:p w14:paraId="0A05DB68"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«Международный день толерантности» </w:t>
            </w:r>
          </w:p>
          <w:p w14:paraId="1DBEC8AD"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книг в библиотеке: «Международный день толерантности» (библиотекарь)</w:t>
            </w:r>
          </w:p>
          <w:p w14:paraId="3B25488C"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матери в России».  Мероприятия ко дню матери «Святость материнства».</w:t>
            </w:r>
          </w:p>
          <w:p w14:paraId="205D0970"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Акции «Не преступи черту»</w:t>
            </w:r>
          </w:p>
          <w:p w14:paraId="2C3FDAB7"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месячника </w:t>
            </w:r>
            <w:proofErr w:type="spellStart"/>
            <w:r w:rsidRPr="00FB753D">
              <w:rPr>
                <w:rFonts w:ascii="Times New Roman" w:eastAsia="Calibri" w:hAnsi="Times New Roman" w:cs="Times New Roman"/>
                <w:color w:val="auto"/>
                <w:kern w:val="0"/>
                <w:lang w:eastAsia="en-US"/>
              </w:rPr>
              <w:t>гражданско</w:t>
            </w:r>
            <w:proofErr w:type="spellEnd"/>
            <w:r w:rsidRPr="00FB753D">
              <w:rPr>
                <w:rFonts w:ascii="Times New Roman" w:eastAsia="Calibri" w:hAnsi="Times New Roman" w:cs="Times New Roman"/>
                <w:color w:val="auto"/>
                <w:kern w:val="0"/>
                <w:lang w:eastAsia="en-US"/>
              </w:rPr>
              <w:t xml:space="preserve"> – правового воспитания</w:t>
            </w:r>
          </w:p>
          <w:p w14:paraId="28B66DD5" w14:textId="77777777" w:rsidR="00FD6BC3" w:rsidRPr="00FB753D" w:rsidRDefault="00FD6BC3" w:rsidP="004748E3">
            <w:pPr>
              <w:numPr>
                <w:ilvl w:val="0"/>
                <w:numId w:val="4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Правовая игра для учащихся 5 классов «Правовой калейдоскоп» </w:t>
            </w:r>
          </w:p>
          <w:p w14:paraId="79A04590" w14:textId="77777777" w:rsidR="00FD6BC3" w:rsidRPr="00FB753D" w:rsidRDefault="00FD6BC3" w:rsidP="004748E3">
            <w:pPr>
              <w:numPr>
                <w:ilvl w:val="0"/>
                <w:numId w:val="4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Правовой практикум для учащихся 6-9 классов «Как уберечь себя от беды»</w:t>
            </w:r>
          </w:p>
          <w:p w14:paraId="1499A691"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правовой помощи детям (5-9 классы)</w:t>
            </w:r>
          </w:p>
          <w:p w14:paraId="6597C8E3"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Государственного герба Российской Федерации (30.11)День матери</w:t>
            </w:r>
          </w:p>
        </w:tc>
        <w:tc>
          <w:tcPr>
            <w:tcW w:w="3543" w:type="dxa"/>
            <w:tcBorders>
              <w:top w:val="single" w:sz="4" w:space="0" w:color="auto"/>
              <w:left w:val="single" w:sz="4" w:space="0" w:color="auto"/>
              <w:bottom w:val="single" w:sz="4" w:space="0" w:color="auto"/>
              <w:right w:val="single" w:sz="4" w:space="0" w:color="auto"/>
            </w:tcBorders>
          </w:tcPr>
          <w:p w14:paraId="0B029FD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советник директора по воспитанию</w:t>
            </w:r>
            <w:r w:rsidRPr="00FB753D">
              <w:rPr>
                <w:rFonts w:ascii="Times New Roman" w:eastAsia="Calibri" w:hAnsi="Times New Roman" w:cs="Times New Roman"/>
                <w:color w:val="auto"/>
                <w:kern w:val="0"/>
                <w:sz w:val="24"/>
                <w:szCs w:val="24"/>
                <w:lang w:eastAsia="en-US"/>
              </w:rPr>
              <w:t xml:space="preserve"> </w:t>
            </w:r>
            <w:r w:rsidRPr="00FB753D">
              <w:rPr>
                <w:rFonts w:ascii="Times New Roman" w:eastAsia="Calibri" w:hAnsi="Times New Roman" w:cs="Times New Roman"/>
                <w:color w:val="auto"/>
                <w:kern w:val="0"/>
                <w:lang w:eastAsia="en-US"/>
              </w:rPr>
              <w:t xml:space="preserve">ст. вожатая, </w:t>
            </w:r>
          </w:p>
          <w:p w14:paraId="7EBB63E7"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75F4A2D4"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4517A06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p w14:paraId="3671F70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4D1E65F7"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223A84D5"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3A06998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p w14:paraId="2A3C81B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 xml:space="preserve">текарь, </w:t>
            </w:r>
          </w:p>
          <w:p w14:paraId="6E495A17"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0F1213E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rPr>
              <w:t xml:space="preserve">учащиеся 7 </w:t>
            </w:r>
            <w:proofErr w:type="spellStart"/>
            <w:r w:rsidRPr="00FB753D">
              <w:rPr>
                <w:rFonts w:ascii="Times New Roman" w:eastAsia="Calibri" w:hAnsi="Times New Roman" w:cs="Times New Roman"/>
                <w:color w:val="auto"/>
                <w:kern w:val="0"/>
                <w:sz w:val="24"/>
                <w:szCs w:val="24"/>
                <w:lang w:eastAsia="en-US"/>
              </w:rPr>
              <w:t>кл</w:t>
            </w:r>
            <w:proofErr w:type="spellEnd"/>
            <w:r w:rsidRPr="00FB753D">
              <w:rPr>
                <w:rFonts w:ascii="Times New Roman" w:eastAsia="Calibri" w:hAnsi="Times New Roman" w:cs="Times New Roman"/>
                <w:color w:val="auto"/>
                <w:kern w:val="0"/>
                <w:lang w:eastAsia="en-US"/>
              </w:rPr>
              <w:t xml:space="preserve"> </w:t>
            </w:r>
          </w:p>
          <w:p w14:paraId="43933068"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00B4E04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p w14:paraId="360D8745"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400B3CBB"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0A25AF00"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62B7370A"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5270FCA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11FBF2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19F66237"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1C22A04A"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776BF538"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03AB6A58"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621B755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учителя – предметники, руководители внеурочной </w:t>
            </w:r>
            <w:r w:rsidRPr="00FB753D">
              <w:rPr>
                <w:rFonts w:ascii="Times New Roman" w:eastAsia="Calibri" w:hAnsi="Times New Roman" w:cs="Times New Roman"/>
                <w:color w:val="auto"/>
                <w:kern w:val="0"/>
                <w:lang w:eastAsia="en-US"/>
              </w:rPr>
              <w:lastRenderedPageBreak/>
              <w:t>деятельности</w:t>
            </w:r>
          </w:p>
        </w:tc>
      </w:tr>
      <w:tr w:rsidR="00FD6BC3" w:rsidRPr="00FB753D" w14:paraId="4B63B1D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39A0E3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581FB1D0"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слоганов, буклетов среди учащихся 5-6 классов «В здоровом теле – здоровый дух»</w:t>
            </w:r>
          </w:p>
          <w:p w14:paraId="52F558FF"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Лекции для учащихся 7-11 классов «Ответственность за употребление алкогольной продукции, употребление и распространение наркотических средств и психотропных веществ»</w:t>
            </w:r>
          </w:p>
          <w:p w14:paraId="2963FFB6"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«Безобидные привычки» для учащихся 5 классов</w:t>
            </w:r>
          </w:p>
          <w:p w14:paraId="7C55B11F"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Книжная выставка «Мы за здоровый образ жизни!»)</w:t>
            </w:r>
          </w:p>
          <w:p w14:paraId="7E78E174"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«Умей сказать нет» советы педагога – психолога</w:t>
            </w:r>
          </w:p>
          <w:p w14:paraId="7E6E0E41"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«Нет курению!», «Не преступи черту» (конкурс агитбригад среди  учащихся 7-9 классов «Мы за здоровый образ жизни!», «Радуга жизни»).</w:t>
            </w:r>
          </w:p>
        </w:tc>
        <w:tc>
          <w:tcPr>
            <w:tcW w:w="3543" w:type="dxa"/>
            <w:tcBorders>
              <w:top w:val="single" w:sz="4" w:space="0" w:color="auto"/>
              <w:left w:val="single" w:sz="4" w:space="0" w:color="auto"/>
              <w:bottom w:val="single" w:sz="4" w:space="0" w:color="auto"/>
              <w:right w:val="single" w:sz="4" w:space="0" w:color="auto"/>
            </w:tcBorders>
          </w:tcPr>
          <w:p w14:paraId="5F25E23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 ст. вожатая, советник директора по воспитанию, библиотекарь</w:t>
            </w:r>
          </w:p>
        </w:tc>
      </w:tr>
      <w:tr w:rsidR="00FD6BC3" w:rsidRPr="00FB753D" w14:paraId="1F808B6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AAA73D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082B3782"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межведомственной комплексной оперативно-профилактической операции "Дети России".</w:t>
            </w:r>
          </w:p>
          <w:p w14:paraId="7CFD2A60"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Консультация для родителей: особенности безопасного поведения в зимнее время года.</w:t>
            </w:r>
          </w:p>
          <w:p w14:paraId="174F8EE7"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Памятки для родителей «Чтобы беда не пришла в Ваш дом». </w:t>
            </w:r>
          </w:p>
          <w:p w14:paraId="6229E84B"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14:paraId="7CC15DCF"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Информирование родителей   по  «Вопросам  социально-психологического тестирования».</w:t>
            </w:r>
          </w:p>
          <w:p w14:paraId="2138C2DD" w14:textId="77777777" w:rsidR="00FD6BC3" w:rsidRPr="00FB753D" w:rsidRDefault="00FD6BC3" w:rsidP="004748E3">
            <w:pPr>
              <w:numPr>
                <w:ilvl w:val="0"/>
                <w:numId w:val="3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19986B1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0750D37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зам. директора по УВР,</w:t>
            </w:r>
          </w:p>
          <w:p w14:paraId="42CCE64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r w:rsidRPr="00FB753D">
              <w:rPr>
                <w:rFonts w:ascii="Times New Roman" w:eastAsia="Calibri" w:hAnsi="Times New Roman" w:cs="Times New Roman"/>
                <w:color w:val="auto"/>
                <w:kern w:val="0"/>
                <w:lang w:eastAsia="en-US"/>
              </w:rPr>
              <w:t xml:space="preserve">, </w:t>
            </w:r>
          </w:p>
          <w:p w14:paraId="49AB032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40A5462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266F1EE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1719ED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EE7EB43"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4239298E"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обязанности.</w:t>
            </w:r>
          </w:p>
          <w:p w14:paraId="25FBF99D"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странички в классном уголке: «День народного единства», «Молодёжь за ЗОЖ», «День памяти жертв ДТП», «День матери»,  «День толерантности».</w:t>
            </w:r>
          </w:p>
          <w:p w14:paraId="4EA3CB62"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7CBE5626"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линии РДДМ.</w:t>
            </w:r>
          </w:p>
          <w:p w14:paraId="2CFBF10F" w14:textId="77777777" w:rsidR="00FD6BC3" w:rsidRPr="00FB753D" w:rsidRDefault="00FD6BC3" w:rsidP="004748E3">
            <w:pPr>
              <w:numPr>
                <w:ilvl w:val="0"/>
                <w:numId w:val="4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и проведение мероприятий «День Матери».</w:t>
            </w:r>
          </w:p>
        </w:tc>
        <w:tc>
          <w:tcPr>
            <w:tcW w:w="3543" w:type="dxa"/>
            <w:tcBorders>
              <w:top w:val="single" w:sz="4" w:space="0" w:color="auto"/>
              <w:left w:val="single" w:sz="4" w:space="0" w:color="auto"/>
              <w:bottom w:val="single" w:sz="4" w:space="0" w:color="auto"/>
              <w:right w:val="single" w:sz="4" w:space="0" w:color="auto"/>
            </w:tcBorders>
          </w:tcPr>
          <w:p w14:paraId="585B8CA9" w14:textId="77777777" w:rsidR="00FD6BC3" w:rsidRPr="00FB753D" w:rsidRDefault="00FD6BC3" w:rsidP="00800A9A">
            <w:pPr>
              <w:suppressAutoHyphens w:val="0"/>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r w:rsidRPr="00FB753D">
              <w:rPr>
                <w:rFonts w:ascii="Times New Roman" w:eastAsia="Calibri" w:hAnsi="Times New Roman" w:cs="Times New Roman"/>
                <w:color w:val="auto"/>
                <w:kern w:val="0"/>
                <w:lang w:eastAsia="en-US"/>
              </w:rPr>
              <w:t xml:space="preserve">, </w:t>
            </w:r>
          </w:p>
          <w:p w14:paraId="4B3022C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10B3485F"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48EC25B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5C69D51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001DD8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329BB0A6"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Презентация «Мир профессий многогранен».</w:t>
            </w:r>
          </w:p>
          <w:p w14:paraId="19D4A3C7"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Виртуальные экскурсии по предприятиям.</w:t>
            </w:r>
          </w:p>
          <w:p w14:paraId="0D9BCA1C"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FB753D">
              <w:rPr>
                <w:rFonts w:ascii="Times New Roman" w:eastAsia="Calibri" w:hAnsi="Times New Roman" w:cs="Times New Roman"/>
                <w:color w:val="auto"/>
                <w:kern w:val="0"/>
                <w:lang w:eastAsia="en-US"/>
              </w:rPr>
              <w:t>ПроеКТОриЯ</w:t>
            </w:r>
            <w:proofErr w:type="spellEnd"/>
            <w:r w:rsidRPr="00FB753D">
              <w:rPr>
                <w:rFonts w:ascii="Times New Roman" w:eastAsia="Calibri" w:hAnsi="Times New Roman" w:cs="Times New Roman"/>
                <w:color w:val="auto"/>
                <w:kern w:val="0"/>
                <w:lang w:eastAsia="en-US"/>
              </w:rPr>
              <w:t>», «Билет в будущее»</w:t>
            </w:r>
          </w:p>
        </w:tc>
        <w:tc>
          <w:tcPr>
            <w:tcW w:w="3543" w:type="dxa"/>
            <w:tcBorders>
              <w:top w:val="single" w:sz="4" w:space="0" w:color="auto"/>
              <w:left w:val="single" w:sz="4" w:space="0" w:color="auto"/>
              <w:bottom w:val="single" w:sz="4" w:space="0" w:color="auto"/>
              <w:right w:val="single" w:sz="4" w:space="0" w:color="auto"/>
            </w:tcBorders>
          </w:tcPr>
          <w:p w14:paraId="2CA54C3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41D303A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320978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74626E35" w14:textId="77777777" w:rsidR="00FD6BC3" w:rsidRPr="00FB753D" w:rsidRDefault="00FD6BC3" w:rsidP="004748E3">
            <w:pPr>
              <w:numPr>
                <w:ilvl w:val="0"/>
                <w:numId w:val="3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7F2AE8BA"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 xml:space="preserve">МБОУ «Дом детского (юношеского) творчества» Знаменского </w:t>
            </w:r>
            <w:proofErr w:type="gramStart"/>
            <w:r w:rsidRPr="00FB753D">
              <w:rPr>
                <w:rFonts w:ascii="Times New Roman" w:eastAsia="Calibri" w:hAnsi="Times New Roman" w:cs="Times New Roman"/>
                <w:color w:val="auto"/>
                <w:kern w:val="0"/>
                <w:sz w:val="24"/>
                <w:szCs w:val="24"/>
                <w:lang w:eastAsia="en-US" w:bidi="ru-RU"/>
              </w:rPr>
              <w:t>района.</w:t>
            </w:r>
            <w:r w:rsidRPr="00FB753D">
              <w:rPr>
                <w:rFonts w:ascii="Times New Roman" w:eastAsia="Calibri" w:hAnsi="Times New Roman" w:cs="Times New Roman"/>
                <w:color w:val="auto"/>
                <w:kern w:val="0"/>
                <w:lang w:eastAsia="en-US"/>
              </w:rPr>
              <w:t>.</w:t>
            </w:r>
            <w:proofErr w:type="gramEnd"/>
          </w:p>
          <w:p w14:paraId="2C2F22FB"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ДОООФСЦ «Север» Знаменского района, Омской области</w:t>
            </w:r>
          </w:p>
          <w:p w14:paraId="275DB0F5"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Тарский филиал ФГБОУ ВО Омский ГАУ им. П.А. Столыпина.</w:t>
            </w:r>
          </w:p>
          <w:p w14:paraId="505A5C34"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tc>
        <w:tc>
          <w:tcPr>
            <w:tcW w:w="3543" w:type="dxa"/>
            <w:tcBorders>
              <w:top w:val="single" w:sz="4" w:space="0" w:color="auto"/>
              <w:left w:val="single" w:sz="4" w:space="0" w:color="auto"/>
              <w:bottom w:val="single" w:sz="4" w:space="0" w:color="auto"/>
              <w:right w:val="single" w:sz="4" w:space="0" w:color="auto"/>
            </w:tcBorders>
          </w:tcPr>
          <w:p w14:paraId="35900F6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r w:rsidRPr="00FB753D">
              <w:rPr>
                <w:rFonts w:ascii="Times New Roman" w:eastAsia="Calibri" w:hAnsi="Times New Roman" w:cs="Times New Roman"/>
                <w:color w:val="auto"/>
                <w:kern w:val="0"/>
                <w:lang w:eastAsia="en-US"/>
              </w:rPr>
              <w:t>,</w:t>
            </w:r>
          </w:p>
          <w:p w14:paraId="72AAE9E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21DD4CA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руководители объединений</w:t>
            </w:r>
          </w:p>
        </w:tc>
      </w:tr>
      <w:tr w:rsidR="00FD6BC3" w:rsidRPr="00FB753D" w14:paraId="33A42C9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740EF9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71347BB3"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Сменная выставка «Мозаика народов России»</w:t>
            </w:r>
          </w:p>
          <w:p w14:paraId="057A67EF" w14:textId="77777777" w:rsidR="00FD6BC3" w:rsidRPr="00FB753D" w:rsidRDefault="00FD6BC3" w:rsidP="004748E3">
            <w:pPr>
              <w:numPr>
                <w:ilvl w:val="0"/>
                <w:numId w:val="3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Украшение школы ко Дню матери</w:t>
            </w:r>
          </w:p>
        </w:tc>
        <w:tc>
          <w:tcPr>
            <w:tcW w:w="3543" w:type="dxa"/>
            <w:tcBorders>
              <w:top w:val="single" w:sz="4" w:space="0" w:color="auto"/>
              <w:left w:val="single" w:sz="4" w:space="0" w:color="auto"/>
              <w:bottom w:val="single" w:sz="4" w:space="0" w:color="auto"/>
              <w:right w:val="single" w:sz="4" w:space="0" w:color="auto"/>
            </w:tcBorders>
          </w:tcPr>
          <w:p w14:paraId="43F1F08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 дела</w:t>
            </w:r>
          </w:p>
        </w:tc>
      </w:tr>
      <w:tr w:rsidR="00FD6BC3" w:rsidRPr="00FB753D" w14:paraId="421C607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C4EE79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3A171359"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w:t>
            </w:r>
            <w:proofErr w:type="spellStart"/>
            <w:r w:rsidRPr="00FB753D">
              <w:rPr>
                <w:rFonts w:ascii="Times New Roman" w:eastAsia="Calibri" w:hAnsi="Times New Roman" w:cs="Times New Roman"/>
                <w:color w:val="auto"/>
                <w:kern w:val="0"/>
                <w:lang w:eastAsia="en-US"/>
              </w:rPr>
              <w:t>соцактивностях</w:t>
            </w:r>
            <w:proofErr w:type="spellEnd"/>
            <w:r w:rsidRPr="00FB753D">
              <w:rPr>
                <w:rFonts w:ascii="Times New Roman" w:eastAsia="Calibri" w:hAnsi="Times New Roman" w:cs="Times New Roman"/>
                <w:color w:val="auto"/>
                <w:kern w:val="0"/>
                <w:lang w:eastAsia="en-US"/>
              </w:rPr>
              <w:t xml:space="preserve"> ко Дню народного единства</w:t>
            </w:r>
          </w:p>
          <w:p w14:paraId="224E1D78"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Однодневный  поход</w:t>
            </w:r>
          </w:p>
        </w:tc>
        <w:tc>
          <w:tcPr>
            <w:tcW w:w="3543" w:type="dxa"/>
            <w:tcBorders>
              <w:top w:val="single" w:sz="4" w:space="0" w:color="auto"/>
              <w:left w:val="single" w:sz="4" w:space="0" w:color="auto"/>
              <w:bottom w:val="single" w:sz="4" w:space="0" w:color="auto"/>
              <w:right w:val="single" w:sz="4" w:space="0" w:color="auto"/>
            </w:tcBorders>
          </w:tcPr>
          <w:p w14:paraId="29CD39C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412EF93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7238323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5AE989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2621ACE2"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мероприятий (</w:t>
            </w:r>
            <w:proofErr w:type="gramStart"/>
            <w:r w:rsidRPr="00FB753D">
              <w:rPr>
                <w:rFonts w:ascii="Times New Roman" w:eastAsia="Calibri" w:hAnsi="Times New Roman" w:cs="Times New Roman"/>
                <w:color w:val="auto"/>
                <w:kern w:val="0"/>
                <w:lang w:eastAsia="en-US"/>
              </w:rPr>
              <w:t>согласно  плана</w:t>
            </w:r>
            <w:proofErr w:type="gramEnd"/>
            <w:r w:rsidRPr="00FB753D">
              <w:rPr>
                <w:rFonts w:ascii="Times New Roman" w:eastAsia="Calibri" w:hAnsi="Times New Roman" w:cs="Times New Roman"/>
                <w:color w:val="auto"/>
                <w:kern w:val="0"/>
                <w:lang w:eastAsia="en-US"/>
              </w:rPr>
              <w:t>):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p w14:paraId="74F21884"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06A3658F" w14:textId="77777777" w:rsidR="00FD6BC3" w:rsidRPr="00FB753D" w:rsidRDefault="00FD6BC3" w:rsidP="004748E3">
            <w:pPr>
              <w:numPr>
                <w:ilvl w:val="0"/>
                <w:numId w:val="4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 – 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457BDE1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3C04DD1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21A2C467"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7C555F5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FD6BC3" w:rsidRPr="00FB753D" w14:paraId="1A5EBD31"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70EC9564" w14:textId="77777777" w:rsidR="00FD6BC3" w:rsidRPr="00FB753D" w:rsidRDefault="00FD6BC3"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Декабрь  «В мастерской у Деда Мороза»</w:t>
            </w:r>
          </w:p>
        </w:tc>
        <w:tc>
          <w:tcPr>
            <w:tcW w:w="3543" w:type="dxa"/>
            <w:tcBorders>
              <w:top w:val="single" w:sz="4" w:space="0" w:color="auto"/>
              <w:left w:val="single" w:sz="4" w:space="0" w:color="auto"/>
              <w:bottom w:val="single" w:sz="4" w:space="0" w:color="auto"/>
              <w:right w:val="single" w:sz="4" w:space="0" w:color="auto"/>
            </w:tcBorders>
          </w:tcPr>
          <w:p w14:paraId="3F2C1CE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6670C16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F8CB56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1417F787"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767FB7FA"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1CC1EC08"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5688AC45"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5445CA34"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146AFF64"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67D4524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57655B6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2BA72E5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EB7983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3456E74C"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04F41160"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«День неизвестного солдата».</w:t>
            </w:r>
          </w:p>
          <w:p w14:paraId="224B3D49"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proofErr w:type="spellStart"/>
            <w:r w:rsidRPr="00FB753D">
              <w:rPr>
                <w:rFonts w:ascii="Times New Roman" w:eastAsia="Calibri" w:hAnsi="Times New Roman" w:cs="Times New Roman"/>
                <w:color w:val="auto"/>
                <w:kern w:val="0"/>
                <w:lang w:eastAsia="en-US"/>
              </w:rPr>
              <w:t>Квиз</w:t>
            </w:r>
            <w:proofErr w:type="spellEnd"/>
            <w:r w:rsidRPr="00FB753D">
              <w:rPr>
                <w:rFonts w:ascii="Times New Roman" w:eastAsia="Calibri" w:hAnsi="Times New Roman" w:cs="Times New Roman"/>
                <w:color w:val="auto"/>
                <w:kern w:val="0"/>
                <w:lang w:eastAsia="en-US"/>
              </w:rPr>
              <w:t xml:space="preserve"> «Имя твое неизвестно, подвиг твой бессмертен»</w:t>
            </w:r>
          </w:p>
          <w:p w14:paraId="3B7ACFD8"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 в библиотеке «День Героев Отечества»</w:t>
            </w:r>
          </w:p>
          <w:p w14:paraId="71845F64"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Всероссийская акция «Час кода», тематический урок информатики</w:t>
            </w:r>
          </w:p>
          <w:p w14:paraId="7E4C7BEE"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Международный день художника </w:t>
            </w:r>
          </w:p>
          <w:p w14:paraId="573B5C5C"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1B531BDA"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10.12 – единый урок «Права человека»</w:t>
            </w:r>
          </w:p>
          <w:p w14:paraId="5E603949"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Конституции Российской Федерации</w:t>
            </w:r>
          </w:p>
          <w:p w14:paraId="2C827D1D"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Изучение на уроках обществознания нормативных документов по противодействию экстремизму, </w:t>
            </w:r>
            <w:proofErr w:type="spellStart"/>
            <w:r w:rsidRPr="00FB753D">
              <w:rPr>
                <w:rFonts w:ascii="Times New Roman" w:eastAsia="Calibri" w:hAnsi="Times New Roman" w:cs="Times New Roman"/>
                <w:color w:val="auto"/>
                <w:kern w:val="0"/>
                <w:lang w:eastAsia="en-US"/>
              </w:rPr>
              <w:t>этносепаратизму</w:t>
            </w:r>
            <w:proofErr w:type="spellEnd"/>
          </w:p>
          <w:p w14:paraId="250681FA"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05B50F64" w14:textId="77777777" w:rsidR="00FD6BC3" w:rsidRPr="00FB753D" w:rsidRDefault="00FD6BC3" w:rsidP="004748E3">
            <w:pPr>
              <w:numPr>
                <w:ilvl w:val="0"/>
                <w:numId w:val="44"/>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День принятия Федеральных конституционных законов о Государственных символах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14:paraId="0E1C325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w:t>
            </w:r>
          </w:p>
          <w:p w14:paraId="6AC30FBC"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библиотекарь,</w:t>
            </w:r>
          </w:p>
          <w:p w14:paraId="583F95F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p w14:paraId="1A69B39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p w14:paraId="641BC04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17AB8F5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организатор ОБЖ</w:t>
            </w:r>
          </w:p>
        </w:tc>
      </w:tr>
      <w:tr w:rsidR="00FD6BC3" w:rsidRPr="00FB753D" w14:paraId="491F087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7A96D6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49D64821"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3C99F9AC"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красной ленточки. Всемирный день борьбы со СПИДом, уроки здоровья: «Красота, здоровье, гармония», «СПИД-чума века»</w:t>
            </w:r>
          </w:p>
          <w:p w14:paraId="7A0C1399"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борьбы против коррупции (классные часы)</w:t>
            </w:r>
          </w:p>
          <w:p w14:paraId="3C58C5CD"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Конституции Российской Федерации</w:t>
            </w:r>
          </w:p>
          <w:p w14:paraId="34A90EA2"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День принятия Федеральных конституционных законов о Государственных символах Российской Федерации</w:t>
            </w:r>
          </w:p>
          <w:p w14:paraId="54A3296D"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КТД «Новогодний марафон»</w:t>
            </w:r>
          </w:p>
          <w:p w14:paraId="12792CDE"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4DBAF433"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Мероприятие «Новогодний переполох».</w:t>
            </w:r>
          </w:p>
          <w:p w14:paraId="1837212C"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60043E4"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lastRenderedPageBreak/>
              <w:t>советник директора по воспитанию,</w:t>
            </w:r>
          </w:p>
          <w:p w14:paraId="2339506E"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 xml:space="preserve">ст. вожатая, </w:t>
            </w:r>
          </w:p>
          <w:p w14:paraId="68CF5431"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74DDB988"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lastRenderedPageBreak/>
              <w:t>социальный педагог</w:t>
            </w:r>
          </w:p>
          <w:p w14:paraId="79239F86"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66ABC11A"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классные рук</w:t>
            </w:r>
            <w:r>
              <w:rPr>
                <w:rFonts w:ascii="Times New Roman" w:eastAsia="Calibri" w:hAnsi="Times New Roman" w:cs="Times New Roman"/>
                <w:color w:val="auto"/>
                <w:kern w:val="0"/>
                <w:szCs w:val="24"/>
                <w:lang w:eastAsia="en-US"/>
              </w:rPr>
              <w:t>о</w:t>
            </w:r>
            <w:r w:rsidRPr="00FB753D">
              <w:rPr>
                <w:rFonts w:ascii="Times New Roman" w:eastAsia="Calibri" w:hAnsi="Times New Roman" w:cs="Times New Roman"/>
                <w:color w:val="auto"/>
                <w:kern w:val="0"/>
                <w:szCs w:val="24"/>
                <w:lang w:eastAsia="en-US"/>
              </w:rPr>
              <w:t>вод</w:t>
            </w:r>
            <w:r>
              <w:rPr>
                <w:rFonts w:ascii="Times New Roman" w:eastAsia="Calibri" w:hAnsi="Times New Roman" w:cs="Times New Roman"/>
                <w:color w:val="auto"/>
                <w:kern w:val="0"/>
                <w:szCs w:val="24"/>
                <w:lang w:eastAsia="en-US"/>
              </w:rPr>
              <w:t>и</w:t>
            </w:r>
            <w:r w:rsidRPr="00FB753D">
              <w:rPr>
                <w:rFonts w:ascii="Times New Roman" w:eastAsia="Calibri" w:hAnsi="Times New Roman" w:cs="Times New Roman"/>
                <w:color w:val="auto"/>
                <w:kern w:val="0"/>
                <w:szCs w:val="24"/>
                <w:lang w:eastAsia="en-US"/>
              </w:rPr>
              <w:t>тели</w:t>
            </w:r>
          </w:p>
          <w:p w14:paraId="661BF229"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5926086D"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231E2F44"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58080C3C"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r w:rsidRPr="00FB753D">
              <w:rPr>
                <w:rFonts w:ascii="Times New Roman" w:eastAsia="Calibri" w:hAnsi="Times New Roman" w:cs="Times New Roman"/>
                <w:color w:val="auto"/>
                <w:kern w:val="0"/>
                <w:szCs w:val="24"/>
                <w:lang w:eastAsia="en-US"/>
              </w:rPr>
              <w:t>совет дела</w:t>
            </w:r>
          </w:p>
          <w:p w14:paraId="47CA2D0B" w14:textId="77777777" w:rsidR="00FD6BC3" w:rsidRPr="00FB753D" w:rsidRDefault="00FD6BC3" w:rsidP="00800A9A">
            <w:pPr>
              <w:suppressAutoHyphens w:val="0"/>
              <w:ind w:left="193"/>
              <w:rPr>
                <w:rFonts w:ascii="Times New Roman" w:eastAsia="Calibri" w:hAnsi="Times New Roman" w:cs="Times New Roman"/>
                <w:color w:val="auto"/>
                <w:kern w:val="0"/>
                <w:szCs w:val="24"/>
                <w:lang w:eastAsia="en-US"/>
              </w:rPr>
            </w:pPr>
          </w:p>
          <w:p w14:paraId="322ED145" w14:textId="77777777" w:rsidR="00FD6BC3" w:rsidRPr="00FB753D" w:rsidRDefault="00FD6BC3" w:rsidP="00800A9A">
            <w:pPr>
              <w:suppressAutoHyphens w:val="0"/>
              <w:ind w:left="193"/>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Cs w:val="24"/>
                <w:lang w:eastAsia="en-US"/>
              </w:rPr>
              <w:t>учащиеся 5, 11 классов</w:t>
            </w:r>
          </w:p>
        </w:tc>
      </w:tr>
      <w:tr w:rsidR="00FD6BC3" w:rsidRPr="00FB753D" w14:paraId="3435096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69503F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5DC5034D"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6A1C772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61137592"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4292458B"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0082C7B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FD6BC3" w:rsidRPr="00FB753D" w14:paraId="1010A01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1B7992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2B7B4A7E" w14:textId="77777777" w:rsidR="00FD6BC3" w:rsidRPr="00FB753D" w:rsidRDefault="00FD6BC3" w:rsidP="004748E3">
            <w:pPr>
              <w:numPr>
                <w:ilvl w:val="0"/>
                <w:numId w:val="48"/>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классных часов по теме «Пожарная безопасность на новогодних праздниках», «Пиротехника и последствия шалости с пиротехникой».</w:t>
            </w:r>
          </w:p>
          <w:p w14:paraId="33E5936C" w14:textId="77777777" w:rsidR="00FD6BC3" w:rsidRPr="00FB753D" w:rsidRDefault="00FD6BC3" w:rsidP="004748E3">
            <w:pPr>
              <w:numPr>
                <w:ilvl w:val="0"/>
                <w:numId w:val="48"/>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Инструктаж с учащимися по ПБ, ПДД, ПП на новогодних праздниках и перед новогодними праздниками, каникулами</w:t>
            </w:r>
          </w:p>
          <w:p w14:paraId="0955734D" w14:textId="77777777" w:rsidR="00FD6BC3" w:rsidRPr="00FB753D" w:rsidRDefault="00FD6BC3" w:rsidP="004748E3">
            <w:pPr>
              <w:numPr>
                <w:ilvl w:val="0"/>
                <w:numId w:val="48"/>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Учебно-тренировочная эвакуация учащихся из актового зала</w:t>
            </w:r>
          </w:p>
          <w:p w14:paraId="2E34F504" w14:textId="77777777" w:rsidR="00FD6BC3" w:rsidRPr="00FB753D" w:rsidRDefault="00FD6BC3" w:rsidP="004748E3">
            <w:pPr>
              <w:numPr>
                <w:ilvl w:val="0"/>
                <w:numId w:val="48"/>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Беседы на классных часах «Профилактика правонарушений и преступлений</w:t>
            </w:r>
            <w:r w:rsidRPr="00FB753D">
              <w:rPr>
                <w:rFonts w:ascii="Times New Roman" w:eastAsia="Calibri" w:hAnsi="Times New Roman" w:cs="Times New Roman"/>
                <w:b/>
                <w:color w:val="auto"/>
                <w:kern w:val="0"/>
                <w:lang w:eastAsia="en-US"/>
              </w:rPr>
              <w:t>»</w:t>
            </w:r>
          </w:p>
          <w:p w14:paraId="40A85C17" w14:textId="77777777" w:rsidR="00FD6BC3" w:rsidRPr="00FB753D" w:rsidRDefault="00FD6BC3" w:rsidP="004748E3">
            <w:pPr>
              <w:numPr>
                <w:ilvl w:val="0"/>
                <w:numId w:val="48"/>
              </w:numPr>
              <w:suppressAutoHyphens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«Учимся сотрудничать» для учащихся 8 классов (педагог – психолог)</w:t>
            </w:r>
          </w:p>
        </w:tc>
        <w:tc>
          <w:tcPr>
            <w:tcW w:w="3543" w:type="dxa"/>
            <w:tcBorders>
              <w:top w:val="single" w:sz="4" w:space="0" w:color="auto"/>
              <w:left w:val="single" w:sz="4" w:space="0" w:color="auto"/>
              <w:bottom w:val="single" w:sz="4" w:space="0" w:color="auto"/>
              <w:right w:val="single" w:sz="4" w:space="0" w:color="auto"/>
            </w:tcBorders>
          </w:tcPr>
          <w:p w14:paraId="15E1BCB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педагог – организатор ОБЖ, </w:t>
            </w:r>
            <w:proofErr w:type="gramStart"/>
            <w:r w:rsidRPr="00FB753D">
              <w:rPr>
                <w:rFonts w:ascii="Times New Roman" w:eastAsia="Calibri" w:hAnsi="Times New Roman" w:cs="Times New Roman"/>
                <w:color w:val="auto"/>
                <w:kern w:val="0"/>
                <w:lang w:eastAsia="en-US"/>
              </w:rPr>
              <w:t>ст.вожатая</w:t>
            </w:r>
            <w:proofErr w:type="gramEnd"/>
            <w:r w:rsidRPr="00FB753D">
              <w:rPr>
                <w:rFonts w:ascii="Times New Roman" w:eastAsia="Calibri" w:hAnsi="Times New Roman" w:cs="Times New Roman"/>
                <w:color w:val="auto"/>
                <w:kern w:val="0"/>
                <w:lang w:eastAsia="en-US"/>
              </w:rPr>
              <w:t>, классные руководители</w:t>
            </w:r>
          </w:p>
        </w:tc>
      </w:tr>
      <w:tr w:rsidR="00FD6BC3" w:rsidRPr="00FB753D" w14:paraId="7F3E617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8D9E79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0A95B0BF"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Родительский контроль питания.</w:t>
            </w:r>
          </w:p>
          <w:p w14:paraId="2BAA47A9"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Педагогическое просвещение родителей по вопросам воспитания детей.</w:t>
            </w:r>
          </w:p>
          <w:p w14:paraId="3E8BE1AE"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школьный сайт.</w:t>
            </w:r>
          </w:p>
          <w:p w14:paraId="175DAE66"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7FF83EE4"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Работа Совета профилактики с неблагополучными семьями по вопросам воспитания, обучения детей.</w:t>
            </w:r>
          </w:p>
          <w:p w14:paraId="7191A7BD" w14:textId="77777777" w:rsidR="00FD6BC3" w:rsidRPr="00FB753D" w:rsidRDefault="00FD6BC3" w:rsidP="004748E3">
            <w:pPr>
              <w:numPr>
                <w:ilvl w:val="0"/>
                <w:numId w:val="4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Родительское собрание в 9, 11 классах «ОГЭ, ЕГЭ 2024».</w:t>
            </w:r>
          </w:p>
          <w:p w14:paraId="7BDCE1B0"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63CB09A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советник  директора по ВР, социальный педагог, педагог – </w:t>
            </w:r>
            <w:r w:rsidRPr="00FB753D">
              <w:rPr>
                <w:rFonts w:ascii="Times New Roman" w:eastAsia="Calibri" w:hAnsi="Times New Roman" w:cs="Times New Roman"/>
                <w:color w:val="auto"/>
                <w:kern w:val="0"/>
                <w:lang w:eastAsia="en-US"/>
              </w:rPr>
              <w:lastRenderedPageBreak/>
              <w:t>психолог, ст. вожатая</w:t>
            </w:r>
          </w:p>
        </w:tc>
      </w:tr>
      <w:tr w:rsidR="00FD6BC3" w:rsidRPr="00FB753D" w14:paraId="7A18452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72D567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4159E2A0"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3057E918"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379616CF"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p w14:paraId="13F5DBEB"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5A027C3E"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фотоотчета по проведенным мероприятиям за 1 полугодие.</w:t>
            </w:r>
          </w:p>
          <w:p w14:paraId="2C65475E"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Отчёт Совета </w:t>
            </w:r>
            <w:proofErr w:type="spellStart"/>
            <w:r w:rsidRPr="00FB753D">
              <w:rPr>
                <w:rFonts w:ascii="Times New Roman" w:eastAsia="Calibri" w:hAnsi="Times New Roman" w:cs="Times New Roman"/>
                <w:color w:val="auto"/>
                <w:kern w:val="0"/>
                <w:lang w:eastAsia="en-US"/>
              </w:rPr>
              <w:t>учающихся</w:t>
            </w:r>
            <w:proofErr w:type="spellEnd"/>
            <w:r w:rsidRPr="00FB753D">
              <w:rPr>
                <w:rFonts w:ascii="Times New Roman" w:eastAsia="Calibri" w:hAnsi="Times New Roman" w:cs="Times New Roman"/>
                <w:color w:val="auto"/>
                <w:kern w:val="0"/>
                <w:lang w:eastAsia="en-US"/>
              </w:rPr>
              <w:t xml:space="preserve"> о проделанной работе за 1 полугодие.</w:t>
            </w:r>
          </w:p>
          <w:p w14:paraId="446FA9C1"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2 четверть «Мы в жизни школы» (анализ, вручение грамот)</w:t>
            </w:r>
          </w:p>
          <w:p w14:paraId="0AD02B55"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6F1B03AA"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внешнего вида.</w:t>
            </w:r>
          </w:p>
          <w:p w14:paraId="7A687BE7"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5.12 День волонтёра (волонтёрский отряд «Снегирь»)</w:t>
            </w:r>
          </w:p>
        </w:tc>
        <w:tc>
          <w:tcPr>
            <w:tcW w:w="3543" w:type="dxa"/>
            <w:tcBorders>
              <w:top w:val="single" w:sz="4" w:space="0" w:color="auto"/>
              <w:left w:val="single" w:sz="4" w:space="0" w:color="auto"/>
              <w:bottom w:val="single" w:sz="4" w:space="0" w:color="auto"/>
              <w:right w:val="single" w:sz="4" w:space="0" w:color="auto"/>
            </w:tcBorders>
          </w:tcPr>
          <w:p w14:paraId="1566438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w:t>
            </w:r>
          </w:p>
          <w:p w14:paraId="0F398091"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w:t>
            </w:r>
          </w:p>
          <w:p w14:paraId="2C05EB1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социальный педагог, </w:t>
            </w:r>
          </w:p>
        </w:tc>
      </w:tr>
      <w:tr w:rsidR="00FD6BC3" w:rsidRPr="00FB753D" w14:paraId="7474E18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0215EF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6B45820C"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Анкетирование учащихся по вопросам выбора профессии и специальности.</w:t>
            </w:r>
          </w:p>
          <w:p w14:paraId="649AEF68"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FB753D">
              <w:rPr>
                <w:rFonts w:ascii="Times New Roman" w:eastAsia="Calibri" w:hAnsi="Times New Roman" w:cs="Times New Roman"/>
                <w:color w:val="auto"/>
                <w:kern w:val="0"/>
                <w:lang w:eastAsia="en-US"/>
              </w:rPr>
              <w:t>ПроеКТОриЯ</w:t>
            </w:r>
            <w:proofErr w:type="spellEnd"/>
            <w:r w:rsidRPr="00FB753D">
              <w:rPr>
                <w:rFonts w:ascii="Times New Roman" w:eastAsia="Calibri" w:hAnsi="Times New Roman" w:cs="Times New Roman"/>
                <w:color w:val="auto"/>
                <w:kern w:val="0"/>
                <w:lang w:eastAsia="en-US"/>
              </w:rPr>
              <w:t>», «Билет в будущее»</w:t>
            </w:r>
          </w:p>
        </w:tc>
        <w:tc>
          <w:tcPr>
            <w:tcW w:w="3543" w:type="dxa"/>
            <w:tcBorders>
              <w:top w:val="single" w:sz="4" w:space="0" w:color="auto"/>
              <w:left w:val="single" w:sz="4" w:space="0" w:color="auto"/>
              <w:bottom w:val="single" w:sz="4" w:space="0" w:color="auto"/>
              <w:right w:val="single" w:sz="4" w:space="0" w:color="auto"/>
            </w:tcBorders>
          </w:tcPr>
          <w:p w14:paraId="26DF5C1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w:t>
            </w:r>
          </w:p>
          <w:p w14:paraId="61DCF37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социальный педагог</w:t>
            </w:r>
          </w:p>
        </w:tc>
      </w:tr>
      <w:tr w:rsidR="00FD6BC3" w:rsidRPr="00FB753D" w14:paraId="065205B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2FD45A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0965B4F8"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Филиал МБУК «РДК» Знаменского муниципального района, Омской области  «Завьяловский СДК», «Сельская библиотека»</w:t>
            </w:r>
          </w:p>
          <w:p w14:paraId="1DDC4265"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25EBEE4A" w14:textId="77777777" w:rsidR="00FD6BC3" w:rsidRPr="00FB753D" w:rsidRDefault="00FD6BC3" w:rsidP="004748E3">
            <w:pPr>
              <w:numPr>
                <w:ilvl w:val="0"/>
                <w:numId w:val="4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67215F4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p>
        </w:tc>
      </w:tr>
      <w:tr w:rsidR="00FD6BC3" w:rsidRPr="00FB753D" w14:paraId="29EA0A8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3B0D5F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020CC12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Украшение школы к Новому году</w:t>
            </w:r>
          </w:p>
        </w:tc>
        <w:tc>
          <w:tcPr>
            <w:tcW w:w="3543" w:type="dxa"/>
            <w:tcBorders>
              <w:top w:val="single" w:sz="4" w:space="0" w:color="auto"/>
              <w:left w:val="single" w:sz="4" w:space="0" w:color="auto"/>
              <w:bottom w:val="single" w:sz="4" w:space="0" w:color="auto"/>
              <w:right w:val="single" w:sz="4" w:space="0" w:color="auto"/>
            </w:tcBorders>
          </w:tcPr>
          <w:p w14:paraId="3E5A513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roofErr w:type="gramStart"/>
            <w:r w:rsidRPr="00FB753D">
              <w:rPr>
                <w:rFonts w:ascii="Times New Roman" w:eastAsia="Calibri" w:hAnsi="Times New Roman" w:cs="Times New Roman"/>
                <w:color w:val="auto"/>
                <w:kern w:val="0"/>
                <w:lang w:eastAsia="en-US"/>
              </w:rPr>
              <w:t>ст.вожатая</w:t>
            </w:r>
            <w:proofErr w:type="gramEnd"/>
          </w:p>
        </w:tc>
      </w:tr>
      <w:tr w:rsidR="00FD6BC3" w:rsidRPr="00FB753D" w14:paraId="64B6E26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2A3280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18434A7E" w14:textId="77777777" w:rsidR="00FD6BC3" w:rsidRPr="00FB753D" w:rsidRDefault="00FD6BC3" w:rsidP="004748E3">
            <w:pPr>
              <w:numPr>
                <w:ilvl w:val="0"/>
                <w:numId w:val="4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Экскурсии, посещения мероприятий по Пушкинской карте (14+).</w:t>
            </w:r>
          </w:p>
          <w:p w14:paraId="688D953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AA2703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1FD00A7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717E0F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 xml:space="preserve">Детские общественные </w:t>
            </w:r>
            <w:r w:rsidRPr="00FB753D">
              <w:rPr>
                <w:rFonts w:ascii="Times New Roman" w:eastAsia="Calibri" w:hAnsi="Times New Roman" w:cs="Times New Roman"/>
                <w:b/>
                <w:color w:val="auto"/>
                <w:kern w:val="0"/>
                <w:lang w:eastAsia="en-US"/>
              </w:rPr>
              <w:lastRenderedPageBreak/>
              <w:t>объединения</w:t>
            </w:r>
          </w:p>
        </w:tc>
        <w:tc>
          <w:tcPr>
            <w:tcW w:w="8251" w:type="dxa"/>
            <w:tcBorders>
              <w:top w:val="single" w:sz="4" w:space="0" w:color="auto"/>
              <w:left w:val="single" w:sz="4" w:space="0" w:color="auto"/>
              <w:bottom w:val="single" w:sz="4" w:space="0" w:color="auto"/>
              <w:right w:val="single" w:sz="4" w:space="0" w:color="auto"/>
            </w:tcBorders>
          </w:tcPr>
          <w:p w14:paraId="4A1DED8C"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Школьный конкурс на лучшую новогоднюю игрушку, открытку, поделку, 3-D модель.</w:t>
            </w:r>
          </w:p>
          <w:p w14:paraId="792EE5D4"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Акция «Новогоднее окно».</w:t>
            </w:r>
          </w:p>
          <w:p w14:paraId="1733EB48"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Новогодние конкурсы.</w:t>
            </w:r>
          </w:p>
          <w:p w14:paraId="3DD5E6F9"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«Новогоднее поздравление».</w:t>
            </w:r>
          </w:p>
          <w:p w14:paraId="520AB2AD"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Заседание Совета РДДМ.</w:t>
            </w:r>
          </w:p>
          <w:p w14:paraId="7F7576FA"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«Жизнь в позитиве».</w:t>
            </w:r>
          </w:p>
          <w:p w14:paraId="586256BF"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4FA6B607"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 о проведенных мероприятиях за 1 полугодие 2023-2024 учебного года.</w:t>
            </w:r>
          </w:p>
          <w:p w14:paraId="49A1FFD0" w14:textId="77777777" w:rsidR="00FD6BC3" w:rsidRPr="00FB753D" w:rsidRDefault="00FD6BC3" w:rsidP="004748E3">
            <w:pPr>
              <w:numPr>
                <w:ilvl w:val="0"/>
                <w:numId w:val="4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перечню мероприятий для детей и молодежи на 2023-2024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66DF9D29"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советник директора по </w:t>
            </w:r>
            <w:r w:rsidRPr="00FB753D">
              <w:rPr>
                <w:rFonts w:ascii="Times New Roman" w:eastAsia="Calibri" w:hAnsi="Times New Roman" w:cs="Times New Roman"/>
                <w:color w:val="auto"/>
                <w:kern w:val="0"/>
                <w:lang w:eastAsia="en-US"/>
              </w:rPr>
              <w:lastRenderedPageBreak/>
              <w:t>воспитанию,</w:t>
            </w:r>
          </w:p>
          <w:p w14:paraId="2B9D1C7E"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455AC52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ст. вожатая, </w:t>
            </w:r>
          </w:p>
          <w:p w14:paraId="4649FF3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06917465"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0B2D4C66"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lastRenderedPageBreak/>
              <w:t>Январь - «Месячник военно-патриотического воспитания молодёжи»</w:t>
            </w:r>
          </w:p>
        </w:tc>
        <w:tc>
          <w:tcPr>
            <w:tcW w:w="3543" w:type="dxa"/>
            <w:tcBorders>
              <w:top w:val="single" w:sz="4" w:space="0" w:color="auto"/>
              <w:left w:val="single" w:sz="4" w:space="0" w:color="auto"/>
              <w:bottom w:val="single" w:sz="4" w:space="0" w:color="auto"/>
              <w:right w:val="single" w:sz="4" w:space="0" w:color="auto"/>
            </w:tcBorders>
            <w:vAlign w:val="center"/>
          </w:tcPr>
          <w:p w14:paraId="63D89322" w14:textId="77777777" w:rsidR="00FD6BC3" w:rsidRPr="00FB753D" w:rsidRDefault="00FD6BC3" w:rsidP="00800A9A">
            <w:pPr>
              <w:suppressAutoHyphens w:val="0"/>
              <w:ind w:left="195"/>
              <w:jc w:val="center"/>
              <w:rPr>
                <w:rFonts w:ascii="Times New Roman" w:eastAsia="Calibri" w:hAnsi="Times New Roman" w:cs="Times New Roman"/>
                <w:b/>
                <w:color w:val="auto"/>
                <w:kern w:val="0"/>
                <w:lang w:eastAsia="en-US"/>
              </w:rPr>
            </w:pPr>
          </w:p>
        </w:tc>
      </w:tr>
      <w:tr w:rsidR="00FD6BC3" w:rsidRPr="00FB753D" w14:paraId="4F9C933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52AEF8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2B33E7A9"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014AFB2A"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круглые столы, направленные на профилактику экстремизма и асоциального поведения среди учащихся:</w:t>
            </w:r>
          </w:p>
          <w:p w14:paraId="349239A6"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«Толерантность - дорога к миру» 5-9 классов.</w:t>
            </w:r>
          </w:p>
          <w:p w14:paraId="68BA6268"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515E1199"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20D60CA0"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4EAF1B22"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классные руководители,  </w:t>
            </w:r>
          </w:p>
          <w:p w14:paraId="2EB0CC5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5B006B0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4C80B0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495CF7C5"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0E9A18AF"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14:paraId="48B1BC6D"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занятий, бесед, информационных часов, уроков гражданственности      «Подросток как гражданин»</w:t>
            </w:r>
          </w:p>
          <w:p w14:paraId="65968D0B"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5BADCAF7"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Символы РФ </w:t>
            </w:r>
          </w:p>
          <w:p w14:paraId="35505C1E"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полного освобождения Ленинграда от фашистской блокады  День освобождения Красной армией крупнейшего «лагеря смерти»  Аушвиц-</w:t>
            </w:r>
            <w:proofErr w:type="spellStart"/>
            <w:r w:rsidRPr="00FB753D">
              <w:rPr>
                <w:rFonts w:ascii="Times New Roman" w:eastAsia="Calibri" w:hAnsi="Times New Roman" w:cs="Times New Roman"/>
                <w:color w:val="auto"/>
                <w:kern w:val="0"/>
                <w:lang w:eastAsia="en-US"/>
              </w:rPr>
              <w:t>Биркенау</w:t>
            </w:r>
            <w:proofErr w:type="spellEnd"/>
            <w:r w:rsidRPr="00FB753D">
              <w:rPr>
                <w:rFonts w:ascii="Times New Roman" w:eastAsia="Calibri" w:hAnsi="Times New Roman" w:cs="Times New Roman"/>
                <w:color w:val="auto"/>
                <w:kern w:val="0"/>
                <w:lang w:eastAsia="en-US"/>
              </w:rPr>
              <w:t xml:space="preserve"> </w:t>
            </w:r>
            <w:r w:rsidRPr="00FB753D">
              <w:rPr>
                <w:rFonts w:ascii="Times New Roman" w:eastAsia="Calibri" w:hAnsi="Times New Roman" w:cs="Times New Roman"/>
                <w:color w:val="auto"/>
                <w:kern w:val="0"/>
                <w:lang w:eastAsia="en-US"/>
              </w:rPr>
              <w:lastRenderedPageBreak/>
              <w:t>(Освенцима) — День памяти жертв Холокоста</w:t>
            </w:r>
          </w:p>
        </w:tc>
        <w:tc>
          <w:tcPr>
            <w:tcW w:w="3543" w:type="dxa"/>
            <w:tcBorders>
              <w:top w:val="single" w:sz="4" w:space="0" w:color="auto"/>
              <w:left w:val="single" w:sz="4" w:space="0" w:color="auto"/>
              <w:bottom w:val="single" w:sz="4" w:space="0" w:color="auto"/>
              <w:right w:val="single" w:sz="4" w:space="0" w:color="auto"/>
            </w:tcBorders>
          </w:tcPr>
          <w:p w14:paraId="66EAC47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учителя – предметники, библиотекарь</w:t>
            </w:r>
          </w:p>
          <w:p w14:paraId="577ED8D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3851E6B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390C7A7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EC39A8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10BD85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5E77CE1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3529F03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24F1601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FD6BC3" w:rsidRPr="00FB753D" w14:paraId="6A72BC1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A17FF5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45AB3466"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Дружеская встреча по волейболу/баскетболу.</w:t>
            </w:r>
          </w:p>
          <w:p w14:paraId="540602B2"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05A2581C" w14:textId="77777777" w:rsidR="00FD6BC3" w:rsidRPr="00FB753D" w:rsidRDefault="00FD6BC3" w:rsidP="004748E3">
            <w:pPr>
              <w:widowControl w:val="0"/>
              <w:numPr>
                <w:ilvl w:val="0"/>
                <w:numId w:val="49"/>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 xml:space="preserve">Классные часы «Стресс и  как с ним бороться» для 7-11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 (педагог-психолог).</w:t>
            </w:r>
          </w:p>
          <w:p w14:paraId="401ADDCC" w14:textId="77777777" w:rsidR="00FD6BC3" w:rsidRPr="00FB753D" w:rsidRDefault="00FD6BC3" w:rsidP="004748E3">
            <w:pPr>
              <w:widowControl w:val="0"/>
              <w:numPr>
                <w:ilvl w:val="0"/>
                <w:numId w:val="49"/>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«Памяти жертв Холокоста».</w:t>
            </w:r>
          </w:p>
          <w:p w14:paraId="61BBBAB7" w14:textId="77777777" w:rsidR="00FD6BC3" w:rsidRPr="00FB753D" w:rsidRDefault="00FD6BC3" w:rsidP="004748E3">
            <w:pPr>
              <w:numPr>
                <w:ilvl w:val="0"/>
                <w:numId w:val="4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«Слушай, страна, говорит  Ленинград»</w:t>
            </w:r>
          </w:p>
          <w:p w14:paraId="79F6F5FD" w14:textId="77777777" w:rsidR="00FD6BC3" w:rsidRPr="00FB753D" w:rsidRDefault="00FD6BC3" w:rsidP="004748E3">
            <w:pPr>
              <w:widowControl w:val="0"/>
              <w:numPr>
                <w:ilvl w:val="0"/>
                <w:numId w:val="49"/>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 xml:space="preserve">День полного освобождения Ленинграда от фашистской блокады  </w:t>
            </w:r>
          </w:p>
        </w:tc>
        <w:tc>
          <w:tcPr>
            <w:tcW w:w="3543" w:type="dxa"/>
            <w:tcBorders>
              <w:top w:val="single" w:sz="4" w:space="0" w:color="auto"/>
              <w:left w:val="single" w:sz="4" w:space="0" w:color="auto"/>
              <w:bottom w:val="single" w:sz="4" w:space="0" w:color="auto"/>
              <w:right w:val="single" w:sz="4" w:space="0" w:color="auto"/>
            </w:tcBorders>
          </w:tcPr>
          <w:p w14:paraId="1247E04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roofErr w:type="gramStart"/>
            <w:r w:rsidRPr="00FB753D">
              <w:rPr>
                <w:rFonts w:ascii="Times New Roman" w:eastAsia="Calibri" w:hAnsi="Times New Roman" w:cs="Times New Roman"/>
                <w:color w:val="auto"/>
                <w:kern w:val="0"/>
                <w:lang w:eastAsia="en-US"/>
              </w:rPr>
              <w:t>ст.вожатая</w:t>
            </w:r>
            <w:proofErr w:type="gramEnd"/>
            <w:r>
              <w:rPr>
                <w:rFonts w:ascii="Times New Roman" w:eastAsia="Calibri" w:hAnsi="Times New Roman" w:cs="Times New Roman"/>
                <w:color w:val="auto"/>
                <w:kern w:val="0"/>
                <w:lang w:eastAsia="en-US"/>
              </w:rPr>
              <w:t>, советник директора по воспита</w:t>
            </w:r>
            <w:r w:rsidRPr="00FB753D">
              <w:rPr>
                <w:rFonts w:ascii="Times New Roman" w:eastAsia="Calibri" w:hAnsi="Times New Roman" w:cs="Times New Roman"/>
                <w:color w:val="auto"/>
                <w:kern w:val="0"/>
                <w:lang w:eastAsia="en-US"/>
              </w:rPr>
              <w:t>нию, учитель физ. культуры  классные руководители</w:t>
            </w:r>
          </w:p>
        </w:tc>
      </w:tr>
      <w:tr w:rsidR="00FD6BC3" w:rsidRPr="00FB753D" w14:paraId="1382B4D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EA7553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047DE18D"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6C429046"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50A5B428"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r>
              <w:rPr>
                <w:rFonts w:ascii="Times New Roman" w:eastAsia="Calibri" w:hAnsi="Times New Roman" w:cs="Times New Roman"/>
                <w:color w:val="auto"/>
                <w:kern w:val="0"/>
                <w:lang w:eastAsia="en-US"/>
              </w:rPr>
              <w:t>Волейбол» (5 – 9)</w:t>
            </w:r>
          </w:p>
          <w:p w14:paraId="7FFD3D91"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 (5-9)</w:t>
            </w:r>
          </w:p>
        </w:tc>
        <w:tc>
          <w:tcPr>
            <w:tcW w:w="3543" w:type="dxa"/>
            <w:tcBorders>
              <w:top w:val="single" w:sz="4" w:space="0" w:color="auto"/>
              <w:left w:val="single" w:sz="4" w:space="0" w:color="auto"/>
              <w:bottom w:val="single" w:sz="4" w:space="0" w:color="auto"/>
              <w:right w:val="single" w:sz="4" w:space="0" w:color="auto"/>
            </w:tcBorders>
          </w:tcPr>
          <w:p w14:paraId="312FD81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FD6BC3" w:rsidRPr="00FB753D" w14:paraId="279EC6C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861647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6B571AF0" w14:textId="77777777" w:rsidR="00FD6BC3" w:rsidRPr="00FB753D" w:rsidRDefault="00FD6BC3" w:rsidP="004748E3">
            <w:pPr>
              <w:numPr>
                <w:ilvl w:val="0"/>
                <w:numId w:val="5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«Профилактика стресса» для учащихся 9 классов (педагог – психолог)</w:t>
            </w:r>
          </w:p>
          <w:p w14:paraId="07B16BD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3C83CEB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психолог</w:t>
            </w:r>
          </w:p>
        </w:tc>
      </w:tr>
      <w:tr w:rsidR="00FD6BC3" w:rsidRPr="00FB753D" w14:paraId="59480BA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13CC13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62CE5883"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Родительские  собрания (согласно плану).</w:t>
            </w:r>
          </w:p>
          <w:p w14:paraId="2126967F"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родителей  через классные группы.</w:t>
            </w:r>
          </w:p>
          <w:p w14:paraId="6068581B"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w:t>
            </w:r>
            <w:proofErr w:type="gramStart"/>
            <w:r w:rsidRPr="00FB753D">
              <w:rPr>
                <w:rFonts w:ascii="Times New Roman" w:eastAsia="Calibri" w:hAnsi="Times New Roman" w:cs="Times New Roman"/>
                <w:color w:val="auto"/>
                <w:kern w:val="0"/>
                <w:lang w:eastAsia="en-US"/>
              </w:rPr>
              <w:t>просвещения .</w:t>
            </w:r>
            <w:proofErr w:type="gramEnd"/>
          </w:p>
        </w:tc>
        <w:tc>
          <w:tcPr>
            <w:tcW w:w="3543" w:type="dxa"/>
            <w:tcBorders>
              <w:top w:val="single" w:sz="4" w:space="0" w:color="auto"/>
              <w:left w:val="single" w:sz="4" w:space="0" w:color="auto"/>
              <w:bottom w:val="single" w:sz="4" w:space="0" w:color="auto"/>
              <w:right w:val="single" w:sz="4" w:space="0" w:color="auto"/>
            </w:tcBorders>
          </w:tcPr>
          <w:p w14:paraId="1E08F91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социальный педагог, педагог - психолог</w:t>
            </w:r>
          </w:p>
        </w:tc>
      </w:tr>
      <w:tr w:rsidR="00FD6BC3" w:rsidRPr="00FB753D" w14:paraId="4679CFF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BF3863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086FEA0F"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4872F646"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7D5EB770"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tc>
        <w:tc>
          <w:tcPr>
            <w:tcW w:w="3543" w:type="dxa"/>
            <w:tcBorders>
              <w:top w:val="single" w:sz="4" w:space="0" w:color="auto"/>
              <w:left w:val="single" w:sz="4" w:space="0" w:color="auto"/>
              <w:bottom w:val="single" w:sz="4" w:space="0" w:color="auto"/>
              <w:right w:val="single" w:sz="4" w:space="0" w:color="auto"/>
            </w:tcBorders>
          </w:tcPr>
          <w:p w14:paraId="35B045F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воспитанию</w:t>
            </w:r>
          </w:p>
        </w:tc>
      </w:tr>
      <w:tr w:rsidR="00FD6BC3" w:rsidRPr="00FB753D" w14:paraId="04F3EFD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A2BA3B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0733DEA0"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Фильм  «Пробуем выбирать».</w:t>
            </w:r>
          </w:p>
          <w:p w14:paraId="6BF0565F"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«Выбор профессии</w:t>
            </w:r>
            <w:proofErr w:type="gramStart"/>
            <w:r w:rsidRPr="00FB753D">
              <w:rPr>
                <w:rFonts w:ascii="Times New Roman" w:eastAsia="Calibri" w:hAnsi="Times New Roman" w:cs="Times New Roman"/>
                <w:color w:val="auto"/>
                <w:kern w:val="0"/>
                <w:lang w:eastAsia="en-US"/>
              </w:rPr>
              <w:t>-это</w:t>
            </w:r>
            <w:proofErr w:type="gramEnd"/>
            <w:r w:rsidRPr="00FB753D">
              <w:rPr>
                <w:rFonts w:ascii="Times New Roman" w:eastAsia="Calibri" w:hAnsi="Times New Roman" w:cs="Times New Roman"/>
                <w:color w:val="auto"/>
                <w:kern w:val="0"/>
                <w:lang w:eastAsia="en-US"/>
              </w:rPr>
              <w:t xml:space="preserve"> серьезно» (8-11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7E2E67D4"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555230D1"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классные руководители</w:t>
            </w:r>
          </w:p>
          <w:p w14:paraId="4D27A50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социальный педагог</w:t>
            </w:r>
          </w:p>
        </w:tc>
      </w:tr>
      <w:tr w:rsidR="00FD6BC3" w:rsidRPr="00FB753D" w14:paraId="011723B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D44D83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75273F92"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7DBEA777"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МБОУ «Дом детского (юношеского) творчества» Знаменского района.</w:t>
            </w:r>
          </w:p>
          <w:p w14:paraId="162B81EF"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ДОООФСЦ «Север» Знаменского района, Омской области.</w:t>
            </w:r>
          </w:p>
          <w:p w14:paraId="1E24717D" w14:textId="77777777" w:rsidR="00FD6BC3" w:rsidRPr="00FB753D" w:rsidRDefault="00FD6BC3" w:rsidP="004748E3">
            <w:pPr>
              <w:numPr>
                <w:ilvl w:val="0"/>
                <w:numId w:val="50"/>
              </w:numPr>
              <w:suppressAutoHyphens w:val="0"/>
              <w:spacing w:after="0" w:line="240" w:lineRule="auto"/>
              <w:ind w:left="334" w:hanging="357"/>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 xml:space="preserve">Работа по </w:t>
            </w:r>
            <w:proofErr w:type="gramStart"/>
            <w:r w:rsidRPr="00FB753D">
              <w:rPr>
                <w:rFonts w:ascii="Times New Roman" w:eastAsia="Calibri" w:hAnsi="Times New Roman" w:cs="Times New Roman"/>
                <w:color w:val="auto"/>
                <w:kern w:val="0"/>
                <w:sz w:val="24"/>
                <w:szCs w:val="24"/>
                <w:lang w:eastAsia="en-US" w:bidi="ru-RU"/>
              </w:rPr>
              <w:t>плану  Тарского</w:t>
            </w:r>
            <w:proofErr w:type="gramEnd"/>
            <w:r w:rsidRPr="00FB753D">
              <w:rPr>
                <w:rFonts w:ascii="Times New Roman" w:eastAsia="Calibri" w:hAnsi="Times New Roman" w:cs="Times New Roman"/>
                <w:color w:val="auto"/>
                <w:kern w:val="0"/>
                <w:sz w:val="24"/>
                <w:szCs w:val="24"/>
                <w:lang w:eastAsia="en-US" w:bidi="ru-RU"/>
              </w:rPr>
              <w:t xml:space="preserve"> филиала ФГБОУ ВО Омский ГАУ им. П.А. Столыпина</w:t>
            </w:r>
          </w:p>
        </w:tc>
        <w:tc>
          <w:tcPr>
            <w:tcW w:w="3543" w:type="dxa"/>
            <w:tcBorders>
              <w:top w:val="single" w:sz="4" w:space="0" w:color="auto"/>
              <w:left w:val="single" w:sz="4" w:space="0" w:color="auto"/>
              <w:bottom w:val="single" w:sz="4" w:space="0" w:color="auto"/>
              <w:right w:val="single" w:sz="4" w:space="0" w:color="auto"/>
            </w:tcBorders>
          </w:tcPr>
          <w:p w14:paraId="77227CB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FD6BC3" w:rsidRPr="00FB753D" w14:paraId="7CC0BE3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FC1F5F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7F065122"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выставки «Слушай, страна, говорит  Ленинград».</w:t>
            </w:r>
          </w:p>
          <w:p w14:paraId="30637E83" w14:textId="77777777" w:rsidR="00FD6BC3" w:rsidRPr="00FB753D" w:rsidRDefault="00FD6BC3" w:rsidP="004748E3">
            <w:pPr>
              <w:numPr>
                <w:ilvl w:val="0"/>
                <w:numId w:val="5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в школьной библиотеке «Рождество».</w:t>
            </w:r>
          </w:p>
        </w:tc>
        <w:tc>
          <w:tcPr>
            <w:tcW w:w="3543" w:type="dxa"/>
            <w:tcBorders>
              <w:top w:val="single" w:sz="4" w:space="0" w:color="auto"/>
              <w:left w:val="single" w:sz="4" w:space="0" w:color="auto"/>
              <w:bottom w:val="single" w:sz="4" w:space="0" w:color="auto"/>
              <w:right w:val="single" w:sz="4" w:space="0" w:color="auto"/>
            </w:tcBorders>
          </w:tcPr>
          <w:p w14:paraId="73F9367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совет дела,</w:t>
            </w:r>
          </w:p>
          <w:p w14:paraId="3AAC3D8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библиотекарь</w:t>
            </w:r>
          </w:p>
        </w:tc>
      </w:tr>
      <w:tr w:rsidR="00FD6BC3" w:rsidRPr="00FB753D" w14:paraId="553B7F1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94DB52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052B27C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Президентские соревнования (согласно плану)</w:t>
            </w:r>
          </w:p>
        </w:tc>
        <w:tc>
          <w:tcPr>
            <w:tcW w:w="3543" w:type="dxa"/>
            <w:tcBorders>
              <w:top w:val="single" w:sz="4" w:space="0" w:color="auto"/>
              <w:left w:val="single" w:sz="4" w:space="0" w:color="auto"/>
              <w:bottom w:val="single" w:sz="4" w:space="0" w:color="auto"/>
              <w:right w:val="single" w:sz="4" w:space="0" w:color="auto"/>
            </w:tcBorders>
          </w:tcPr>
          <w:p w14:paraId="63A1E73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ст. вожатая,</w:t>
            </w:r>
          </w:p>
          <w:p w14:paraId="5531093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w:t>
            </w:r>
            <w:r>
              <w:rPr>
                <w:rFonts w:ascii="Times New Roman" w:eastAsia="Calibri" w:hAnsi="Times New Roman" w:cs="Times New Roman"/>
                <w:color w:val="auto"/>
                <w:kern w:val="0"/>
                <w:lang w:eastAsia="en-US"/>
              </w:rPr>
              <w:t>у</w:t>
            </w:r>
            <w:r w:rsidRPr="00FB753D">
              <w:rPr>
                <w:rFonts w:ascii="Times New Roman" w:eastAsia="Calibri" w:hAnsi="Times New Roman" w:cs="Times New Roman"/>
                <w:color w:val="auto"/>
                <w:kern w:val="0"/>
                <w:lang w:eastAsia="en-US"/>
              </w:rPr>
              <w:t>ры</w:t>
            </w:r>
          </w:p>
        </w:tc>
      </w:tr>
      <w:tr w:rsidR="00FD6BC3" w:rsidRPr="00FB753D" w14:paraId="63B0C1E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6865AD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4B587FCA" w14:textId="77777777" w:rsidR="00FD6BC3" w:rsidRPr="00FB753D" w:rsidRDefault="00FD6BC3" w:rsidP="004748E3">
            <w:pPr>
              <w:numPr>
                <w:ilvl w:val="0"/>
                <w:numId w:val="5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мероприятий (</w:t>
            </w:r>
            <w:proofErr w:type="gramStart"/>
            <w:r w:rsidRPr="00FB753D">
              <w:rPr>
                <w:rFonts w:ascii="Times New Roman" w:eastAsia="Calibri" w:hAnsi="Times New Roman" w:cs="Times New Roman"/>
                <w:color w:val="auto"/>
                <w:kern w:val="0"/>
                <w:lang w:eastAsia="en-US"/>
              </w:rPr>
              <w:t>согласно  плана</w:t>
            </w:r>
            <w:proofErr w:type="gramEnd"/>
            <w:r w:rsidRPr="00FB753D">
              <w:rPr>
                <w:rFonts w:ascii="Times New Roman" w:eastAsia="Calibri" w:hAnsi="Times New Roman" w:cs="Times New Roman"/>
                <w:color w:val="auto"/>
                <w:kern w:val="0"/>
                <w:lang w:eastAsia="en-US"/>
              </w:rPr>
              <w:t>): «Памяти жертв Холокоста», «Слушай, страна, говорит  Ленинград».</w:t>
            </w:r>
          </w:p>
          <w:p w14:paraId="1D2B485E" w14:textId="77777777" w:rsidR="00FD6BC3" w:rsidRPr="00FB753D" w:rsidRDefault="00FD6BC3" w:rsidP="004748E3">
            <w:pPr>
              <w:numPr>
                <w:ilvl w:val="0"/>
                <w:numId w:val="5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 линии РДДМ.</w:t>
            </w:r>
          </w:p>
          <w:p w14:paraId="20840BC7" w14:textId="77777777" w:rsidR="00FD6BC3" w:rsidRPr="00FB753D" w:rsidRDefault="00FD6BC3" w:rsidP="004748E3">
            <w:pPr>
              <w:numPr>
                <w:ilvl w:val="0"/>
                <w:numId w:val="5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«Дарите книги с любовью».</w:t>
            </w:r>
          </w:p>
          <w:p w14:paraId="04C48BAB" w14:textId="77777777" w:rsidR="00FD6BC3" w:rsidRPr="00FB753D" w:rsidRDefault="00FD6BC3" w:rsidP="004748E3">
            <w:pPr>
              <w:numPr>
                <w:ilvl w:val="0"/>
                <w:numId w:val="51"/>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w:t>
            </w:r>
          </w:p>
          <w:p w14:paraId="032EBF58" w14:textId="77777777" w:rsidR="00FD6BC3" w:rsidRPr="00FB753D" w:rsidRDefault="00FD6BC3" w:rsidP="004748E3">
            <w:pPr>
              <w:widowControl w:val="0"/>
              <w:numPr>
                <w:ilvl w:val="0"/>
                <w:numId w:val="5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336F4A7E" w14:textId="77777777" w:rsidR="00FD6BC3" w:rsidRPr="00FB753D" w:rsidRDefault="00FD6BC3" w:rsidP="004748E3">
            <w:pPr>
              <w:widowControl w:val="0"/>
              <w:numPr>
                <w:ilvl w:val="0"/>
                <w:numId w:val="5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w:t>
            </w:r>
            <w:proofErr w:type="gramStart"/>
            <w:r w:rsidRPr="00FB753D">
              <w:rPr>
                <w:rFonts w:ascii="Times New Roman" w:eastAsia="Calibri" w:hAnsi="Times New Roman" w:cs="Times New Roman"/>
                <w:color w:val="auto"/>
                <w:kern w:val="0"/>
                <w:lang w:eastAsia="en-US"/>
              </w:rPr>
              <w:t>на  2023</w:t>
            </w:r>
            <w:proofErr w:type="gramEnd"/>
            <w:r w:rsidRPr="00FB753D">
              <w:rPr>
                <w:rFonts w:ascii="Times New Roman" w:eastAsia="Calibri" w:hAnsi="Times New Roman" w:cs="Times New Roman"/>
                <w:color w:val="auto"/>
                <w:kern w:val="0"/>
                <w:lang w:eastAsia="en-US"/>
              </w:rPr>
              <w:t>-2024 учебный год, реализуемых в том числе детскими и молодежными общественными объединениями.</w:t>
            </w:r>
          </w:p>
          <w:p w14:paraId="4F898E1B" w14:textId="77777777" w:rsidR="00FD6BC3" w:rsidRPr="00FB753D" w:rsidRDefault="00FD6BC3" w:rsidP="004748E3">
            <w:pPr>
              <w:widowControl w:val="0"/>
              <w:numPr>
                <w:ilvl w:val="0"/>
                <w:numId w:val="51"/>
              </w:numPr>
              <w:suppressAutoHyphens w:val="0"/>
              <w:autoSpaceDE w:val="0"/>
              <w:autoSpaceDN w:val="0"/>
              <w:adjustRightInd w:val="0"/>
              <w:spacing w:after="0" w:line="240" w:lineRule="auto"/>
              <w:ind w:left="33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День российского студенчества</w:t>
            </w:r>
          </w:p>
        </w:tc>
        <w:tc>
          <w:tcPr>
            <w:tcW w:w="3543" w:type="dxa"/>
            <w:tcBorders>
              <w:top w:val="single" w:sz="4" w:space="0" w:color="auto"/>
              <w:left w:val="single" w:sz="4" w:space="0" w:color="auto"/>
              <w:bottom w:val="single" w:sz="4" w:space="0" w:color="auto"/>
              <w:right w:val="single" w:sz="4" w:space="0" w:color="auto"/>
            </w:tcBorders>
          </w:tcPr>
          <w:p w14:paraId="6B1D737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w:t>
            </w:r>
          </w:p>
          <w:p w14:paraId="63E40F1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классные руководители, </w:t>
            </w:r>
          </w:p>
          <w:p w14:paraId="3F231A3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 дела, </w:t>
            </w:r>
          </w:p>
          <w:p w14:paraId="40B10F9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волонтерский отряд «Снегирь»</w:t>
            </w:r>
          </w:p>
        </w:tc>
      </w:tr>
      <w:tr w:rsidR="00FD6BC3" w:rsidRPr="00FB753D" w14:paraId="783D2E4F"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0F0B2917" w14:textId="77777777" w:rsidR="00FD6BC3" w:rsidRPr="00FB753D" w:rsidRDefault="00FD6BC3"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Февраль «Месячник военно-патриотического воспитания молодёжи»</w:t>
            </w:r>
          </w:p>
        </w:tc>
        <w:tc>
          <w:tcPr>
            <w:tcW w:w="3543" w:type="dxa"/>
            <w:tcBorders>
              <w:top w:val="single" w:sz="4" w:space="0" w:color="auto"/>
              <w:left w:val="single" w:sz="4" w:space="0" w:color="auto"/>
              <w:bottom w:val="single" w:sz="4" w:space="0" w:color="auto"/>
              <w:right w:val="single" w:sz="4" w:space="0" w:color="auto"/>
            </w:tcBorders>
          </w:tcPr>
          <w:p w14:paraId="3A3401F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77A196B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E26800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0609E1EA"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442C73EC"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7867FB20"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4819E506"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Работа над социальным проектом.</w:t>
            </w:r>
          </w:p>
        </w:tc>
        <w:tc>
          <w:tcPr>
            <w:tcW w:w="3543" w:type="dxa"/>
            <w:tcBorders>
              <w:top w:val="single" w:sz="4" w:space="0" w:color="auto"/>
              <w:left w:val="single" w:sz="4" w:space="0" w:color="auto"/>
              <w:bottom w:val="single" w:sz="4" w:space="0" w:color="auto"/>
              <w:right w:val="single" w:sz="4" w:space="0" w:color="auto"/>
            </w:tcBorders>
          </w:tcPr>
          <w:p w14:paraId="2473EE5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классные руководители, </w:t>
            </w:r>
          </w:p>
          <w:p w14:paraId="0E8AA32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34215C9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D20916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3576CD7F"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29B65A01"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во Всероссийском конкурсе «Живая классика».</w:t>
            </w:r>
          </w:p>
          <w:p w14:paraId="53A79C2C"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занятий, бесед, информационных часов, уроков гражданственности: «Твой выбор – твоё будущее»</w:t>
            </w:r>
            <w:proofErr w:type="gramStart"/>
            <w:r w:rsidRPr="00FB753D">
              <w:rPr>
                <w:rFonts w:ascii="Times New Roman" w:eastAsia="Calibri" w:hAnsi="Times New Roman" w:cs="Times New Roman"/>
                <w:color w:val="auto"/>
                <w:kern w:val="0"/>
                <w:lang w:eastAsia="en-US"/>
              </w:rPr>
              <w:t>.,  «</w:t>
            </w:r>
            <w:proofErr w:type="gramEnd"/>
            <w:r w:rsidRPr="00FB753D">
              <w:rPr>
                <w:rFonts w:ascii="Times New Roman" w:eastAsia="Calibri" w:hAnsi="Times New Roman" w:cs="Times New Roman"/>
                <w:color w:val="auto"/>
                <w:kern w:val="0"/>
                <w:lang w:eastAsia="en-US"/>
              </w:rPr>
              <w:t>Вместе строим будущее».</w:t>
            </w:r>
          </w:p>
          <w:p w14:paraId="601F2C95"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26FE3FD9"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Уроки </w:t>
            </w:r>
            <w:proofErr w:type="gramStart"/>
            <w:r w:rsidRPr="00FB753D">
              <w:rPr>
                <w:rFonts w:ascii="Times New Roman" w:eastAsia="Calibri" w:hAnsi="Times New Roman" w:cs="Times New Roman"/>
                <w:color w:val="auto"/>
                <w:kern w:val="0"/>
                <w:lang w:eastAsia="en-US"/>
              </w:rPr>
              <w:t>согласно  Календарю</w:t>
            </w:r>
            <w:proofErr w:type="gramEnd"/>
            <w:r w:rsidRPr="00FB753D">
              <w:rPr>
                <w:rFonts w:ascii="Times New Roman" w:eastAsia="Calibri" w:hAnsi="Times New Roman" w:cs="Times New Roman"/>
                <w:color w:val="auto"/>
                <w:kern w:val="0"/>
                <w:lang w:eastAsia="en-US"/>
              </w:rPr>
              <w:t xml:space="preserve"> образовательных  событий на 2023-2024 год.:</w:t>
            </w:r>
          </w:p>
          <w:p w14:paraId="02E43B02"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 xml:space="preserve">День разгрома советскими </w:t>
            </w:r>
            <w:proofErr w:type="gramStart"/>
            <w:r w:rsidRPr="00FB753D">
              <w:rPr>
                <w:rFonts w:ascii="Times New Roman" w:eastAsia="Calibri" w:hAnsi="Times New Roman" w:cs="Times New Roman"/>
                <w:color w:val="auto"/>
                <w:kern w:val="0"/>
                <w:lang w:eastAsia="ru-RU"/>
              </w:rPr>
              <w:t>войсками  немецко</w:t>
            </w:r>
            <w:proofErr w:type="gramEnd"/>
            <w:r w:rsidRPr="00FB753D">
              <w:rPr>
                <w:rFonts w:ascii="Times New Roman" w:eastAsia="Calibri" w:hAnsi="Times New Roman" w:cs="Times New Roman"/>
                <w:color w:val="auto"/>
                <w:kern w:val="0"/>
                <w:lang w:eastAsia="ru-RU"/>
              </w:rPr>
              <w:t>-фашистских войск в Сталинградской битве</w:t>
            </w:r>
          </w:p>
          <w:p w14:paraId="08B860AB"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День российской науки, 300-летие со времени  основания Российской Академии наук (1724)</w:t>
            </w:r>
          </w:p>
          <w:p w14:paraId="246148A8"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Международный день родного языка</w:t>
            </w:r>
          </w:p>
        </w:tc>
        <w:tc>
          <w:tcPr>
            <w:tcW w:w="3543" w:type="dxa"/>
            <w:tcBorders>
              <w:top w:val="single" w:sz="4" w:space="0" w:color="auto"/>
              <w:left w:val="single" w:sz="4" w:space="0" w:color="auto"/>
              <w:bottom w:val="single" w:sz="4" w:space="0" w:color="auto"/>
              <w:right w:val="single" w:sz="4" w:space="0" w:color="auto"/>
            </w:tcBorders>
          </w:tcPr>
          <w:p w14:paraId="432D18E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библиотекарь.</w:t>
            </w:r>
          </w:p>
        </w:tc>
      </w:tr>
      <w:tr w:rsidR="00FD6BC3" w:rsidRPr="00FB753D" w14:paraId="4521CCC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EEA59B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7F8065D1" w14:textId="77777777" w:rsidR="00FD6BC3" w:rsidRPr="00FB753D" w:rsidRDefault="00FD6BC3" w:rsidP="004748E3">
            <w:pPr>
              <w:numPr>
                <w:ilvl w:val="0"/>
                <w:numId w:val="5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7BCF06DF" w14:textId="77777777" w:rsidR="00FD6BC3" w:rsidRPr="00FB753D" w:rsidRDefault="00FD6BC3" w:rsidP="004748E3">
            <w:pPr>
              <w:numPr>
                <w:ilvl w:val="0"/>
                <w:numId w:val="5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памяти о россиянах, исполнявших служебный долг за пределами Отечества.</w:t>
            </w:r>
          </w:p>
          <w:p w14:paraId="50479445" w14:textId="77777777" w:rsidR="00FD6BC3" w:rsidRPr="00FB753D" w:rsidRDefault="00FD6BC3" w:rsidP="004748E3">
            <w:pPr>
              <w:numPr>
                <w:ilvl w:val="0"/>
                <w:numId w:val="5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«Неделя Мужества».</w:t>
            </w:r>
          </w:p>
          <w:p w14:paraId="650FED43" w14:textId="77777777" w:rsidR="00FD6BC3" w:rsidRPr="00FB753D" w:rsidRDefault="00FD6BC3" w:rsidP="00800A9A">
            <w:pPr>
              <w:suppressAutoHyphens w:val="0"/>
              <w:ind w:left="-25"/>
              <w:contextualSpacing/>
              <w:rPr>
                <w:rFonts w:ascii="Times New Roman" w:eastAsia="Calibri" w:hAnsi="Times New Roman" w:cs="Times New Roman"/>
                <w:color w:val="auto"/>
                <w:kern w:val="0"/>
                <w:lang w:eastAsia="en-US"/>
              </w:rPr>
            </w:pPr>
          </w:p>
          <w:p w14:paraId="2F0E0725" w14:textId="77777777" w:rsidR="00FD6BC3" w:rsidRPr="00FB753D" w:rsidRDefault="00FD6BC3" w:rsidP="004748E3">
            <w:pPr>
              <w:numPr>
                <w:ilvl w:val="0"/>
                <w:numId w:val="53"/>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Акция «Читаем книги о войне». </w:t>
            </w:r>
          </w:p>
          <w:p w14:paraId="4834EE2F" w14:textId="77777777" w:rsidR="00FD6BC3" w:rsidRPr="00FB753D" w:rsidRDefault="00FD6BC3" w:rsidP="004748E3">
            <w:pPr>
              <w:widowControl w:val="0"/>
              <w:numPr>
                <w:ilvl w:val="0"/>
                <w:numId w:val="53"/>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Смотр строя и песни.</w:t>
            </w:r>
          </w:p>
          <w:p w14:paraId="31A24F73" w14:textId="77777777" w:rsidR="00FD6BC3" w:rsidRPr="00FB753D" w:rsidRDefault="00FD6BC3" w:rsidP="004748E3">
            <w:pPr>
              <w:widowControl w:val="0"/>
              <w:numPr>
                <w:ilvl w:val="0"/>
                <w:numId w:val="53"/>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  рисунков и поделок «Родины славные защитники».</w:t>
            </w:r>
          </w:p>
          <w:p w14:paraId="3ACEC878" w14:textId="77777777" w:rsidR="00FD6BC3" w:rsidRPr="00FB753D" w:rsidRDefault="00FD6BC3" w:rsidP="004748E3">
            <w:pPr>
              <w:widowControl w:val="0"/>
              <w:numPr>
                <w:ilvl w:val="0"/>
                <w:numId w:val="53"/>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День защитников отечества</w:t>
            </w:r>
          </w:p>
        </w:tc>
        <w:tc>
          <w:tcPr>
            <w:tcW w:w="3543" w:type="dxa"/>
            <w:tcBorders>
              <w:top w:val="single" w:sz="4" w:space="0" w:color="auto"/>
              <w:left w:val="single" w:sz="4" w:space="0" w:color="auto"/>
              <w:bottom w:val="single" w:sz="4" w:space="0" w:color="auto"/>
              <w:right w:val="single" w:sz="4" w:space="0" w:color="auto"/>
            </w:tcBorders>
          </w:tcPr>
          <w:p w14:paraId="29ED6755"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proofErr w:type="gramStart"/>
            <w:r w:rsidRPr="00FB753D">
              <w:rPr>
                <w:rFonts w:ascii="Times New Roman" w:eastAsia="Calibri" w:hAnsi="Times New Roman" w:cs="Times New Roman"/>
                <w:color w:val="auto"/>
                <w:kern w:val="0"/>
                <w:lang w:eastAsia="en-US"/>
              </w:rPr>
              <w:t>советник  директора</w:t>
            </w:r>
            <w:proofErr w:type="gramEnd"/>
            <w:r w:rsidRPr="00FB753D">
              <w:rPr>
                <w:rFonts w:ascii="Times New Roman" w:eastAsia="Calibri" w:hAnsi="Times New Roman" w:cs="Times New Roman"/>
                <w:color w:val="auto"/>
                <w:kern w:val="0"/>
                <w:lang w:eastAsia="en-US"/>
              </w:rPr>
              <w:t xml:space="preserve"> по </w:t>
            </w:r>
          </w:p>
          <w:p w14:paraId="13A1E32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воспитанию, ст. вожатая</w:t>
            </w:r>
          </w:p>
          <w:p w14:paraId="4493F64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p>
          <w:p w14:paraId="7B5BFAF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12B7317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18F17F5E"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w:t>
            </w:r>
            <w:proofErr w:type="gramStart"/>
            <w:r w:rsidRPr="00FB753D">
              <w:rPr>
                <w:rFonts w:ascii="Times New Roman" w:eastAsia="Calibri" w:hAnsi="Times New Roman" w:cs="Times New Roman"/>
                <w:color w:val="auto"/>
                <w:kern w:val="0"/>
                <w:lang w:eastAsia="en-US"/>
              </w:rPr>
              <w:t>советник  директора</w:t>
            </w:r>
            <w:proofErr w:type="gramEnd"/>
            <w:r w:rsidRPr="00FB753D">
              <w:rPr>
                <w:rFonts w:ascii="Times New Roman" w:eastAsia="Calibri" w:hAnsi="Times New Roman" w:cs="Times New Roman"/>
                <w:color w:val="auto"/>
                <w:kern w:val="0"/>
                <w:lang w:eastAsia="en-US"/>
              </w:rPr>
              <w:t xml:space="preserve"> по </w:t>
            </w:r>
          </w:p>
          <w:p w14:paraId="03B00A8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воспитанию, ст. вожатая</w:t>
            </w:r>
          </w:p>
          <w:p w14:paraId="1390743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текарь,</w:t>
            </w:r>
          </w:p>
          <w:p w14:paraId="27C680E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054ADBA2" w14:textId="77777777" w:rsidR="00FD6BC3" w:rsidRPr="00FB753D" w:rsidRDefault="00FD6BC3" w:rsidP="00800A9A">
            <w:pPr>
              <w:suppressAutoHyphens w:val="0"/>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педагог орг</w:t>
            </w:r>
            <w:r w:rsidRPr="00FB753D">
              <w:rPr>
                <w:rFonts w:ascii="Times New Roman" w:eastAsia="Calibri" w:hAnsi="Times New Roman" w:cs="Times New Roman"/>
                <w:color w:val="auto"/>
                <w:kern w:val="0"/>
                <w:lang w:eastAsia="en-US"/>
              </w:rPr>
              <w:t xml:space="preserve">анизатор ОБЖ    </w:t>
            </w:r>
          </w:p>
          <w:p w14:paraId="23D8898E"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учащиеся 8 класса.</w:t>
            </w:r>
          </w:p>
        </w:tc>
      </w:tr>
      <w:tr w:rsidR="00FD6BC3" w:rsidRPr="00FB753D" w14:paraId="6062B3A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CBAA18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5ED27AD9"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4BBFBE6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15F7907E"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556EF1E9"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1C43641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FD6BC3" w:rsidRPr="00FB753D" w14:paraId="0220E3A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592A81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2648654F" w14:textId="77777777" w:rsidR="00FD6BC3" w:rsidRPr="00FB753D" w:rsidRDefault="00FD6BC3" w:rsidP="004748E3">
            <w:pPr>
              <w:numPr>
                <w:ilvl w:val="0"/>
                <w:numId w:val="32"/>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Тренинг  для старшеклассников «Жизнь дана только одна» (педагог – психолог)</w:t>
            </w:r>
          </w:p>
          <w:p w14:paraId="42635C71" w14:textId="77777777" w:rsidR="00FD6BC3" w:rsidRPr="00FB753D" w:rsidRDefault="00FD6BC3" w:rsidP="004748E3">
            <w:pPr>
              <w:numPr>
                <w:ilvl w:val="0"/>
                <w:numId w:val="32"/>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tc>
        <w:tc>
          <w:tcPr>
            <w:tcW w:w="3543" w:type="dxa"/>
            <w:tcBorders>
              <w:top w:val="single" w:sz="4" w:space="0" w:color="auto"/>
              <w:left w:val="single" w:sz="4" w:space="0" w:color="auto"/>
              <w:bottom w:val="single" w:sz="4" w:space="0" w:color="auto"/>
              <w:right w:val="single" w:sz="4" w:space="0" w:color="auto"/>
            </w:tcBorders>
          </w:tcPr>
          <w:p w14:paraId="78DE459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 классные руководители</w:t>
            </w:r>
          </w:p>
        </w:tc>
      </w:tr>
      <w:tr w:rsidR="00FD6BC3" w:rsidRPr="00FB753D" w14:paraId="1B2A3B9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2CAA59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733F2124"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Методические рекомендации  для родителей выпускных классов по вопросам ОГЭ.                                                                                                                                       </w:t>
            </w:r>
          </w:p>
          <w:p w14:paraId="57E75504"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60B56CDE"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Информационное оповещение через классные группы.         </w:t>
            </w:r>
          </w:p>
          <w:p w14:paraId="2B1E6880" w14:textId="77777777" w:rsidR="00FD6BC3" w:rsidRPr="00FB753D" w:rsidRDefault="00FD6BC3" w:rsidP="00800A9A">
            <w:pPr>
              <w:suppressAutoHyphens w:val="0"/>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489BC6E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зам. директора по УР, социальный педагог, педагог - психолог</w:t>
            </w:r>
          </w:p>
        </w:tc>
      </w:tr>
      <w:tr w:rsidR="00FD6BC3" w:rsidRPr="00FB753D" w14:paraId="13B5134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E3C3DF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2821CBC1"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3392663C"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обязанности.</w:t>
            </w:r>
          </w:p>
          <w:p w14:paraId="1268CB57"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сменной странички в классном уголке: «День РОССИЙСКОЙ НАУКИ», «Дарите книги с любовью», «День памяти о россиянах, исполнявших служебный долг за пределами Отечества»</w:t>
            </w:r>
          </w:p>
          <w:p w14:paraId="594D7D47"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0CCC013C"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линии РДДМ.</w:t>
            </w:r>
          </w:p>
        </w:tc>
        <w:tc>
          <w:tcPr>
            <w:tcW w:w="3543" w:type="dxa"/>
            <w:tcBorders>
              <w:top w:val="single" w:sz="4" w:space="0" w:color="auto"/>
              <w:left w:val="single" w:sz="4" w:space="0" w:color="auto"/>
              <w:bottom w:val="single" w:sz="4" w:space="0" w:color="auto"/>
              <w:right w:val="single" w:sz="4" w:space="0" w:color="auto"/>
            </w:tcBorders>
          </w:tcPr>
          <w:p w14:paraId="0958189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классные руководители</w:t>
            </w:r>
          </w:p>
        </w:tc>
      </w:tr>
      <w:tr w:rsidR="00FD6BC3" w:rsidRPr="00FB753D" w14:paraId="2C92E26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4B084C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22E16EF4"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Анкетирование учащихся по профориентации. </w:t>
            </w:r>
          </w:p>
          <w:p w14:paraId="3D6A38C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работе всероссийского профориентационного проекта  «</w:t>
            </w:r>
            <w:proofErr w:type="spellStart"/>
            <w:r w:rsidRPr="00FB753D">
              <w:rPr>
                <w:rFonts w:ascii="Times New Roman" w:eastAsia="Calibri" w:hAnsi="Times New Roman" w:cs="Times New Roman"/>
                <w:color w:val="auto"/>
                <w:kern w:val="0"/>
                <w:lang w:eastAsia="en-US"/>
              </w:rPr>
              <w:t>ПроеКТОриЯ</w:t>
            </w:r>
            <w:proofErr w:type="spellEnd"/>
            <w:r w:rsidRPr="00FB753D">
              <w:rPr>
                <w:rFonts w:ascii="Times New Roman" w:eastAsia="Calibri" w:hAnsi="Times New Roman" w:cs="Times New Roman"/>
                <w:color w:val="auto"/>
                <w:kern w:val="0"/>
                <w:lang w:eastAsia="en-US"/>
              </w:rPr>
              <w:t>», «Билет в будущее»</w:t>
            </w:r>
          </w:p>
        </w:tc>
        <w:tc>
          <w:tcPr>
            <w:tcW w:w="3543" w:type="dxa"/>
            <w:tcBorders>
              <w:top w:val="single" w:sz="4" w:space="0" w:color="auto"/>
              <w:left w:val="single" w:sz="4" w:space="0" w:color="auto"/>
              <w:bottom w:val="single" w:sz="4" w:space="0" w:color="auto"/>
              <w:right w:val="single" w:sz="4" w:space="0" w:color="auto"/>
            </w:tcBorders>
          </w:tcPr>
          <w:p w14:paraId="2F10A4E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4EC8791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A042A8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2CE0AE8D"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плану с ГИБДД  ОВД по Знаменскому району</w:t>
            </w:r>
          </w:p>
          <w:p w14:paraId="42951676"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p>
          <w:p w14:paraId="6C8B9265"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417C0B4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6BBB56F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BD9E48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 xml:space="preserve">Организация предметно – </w:t>
            </w:r>
            <w:r w:rsidRPr="00FB753D">
              <w:rPr>
                <w:rFonts w:ascii="Times New Roman" w:eastAsia="Calibri" w:hAnsi="Times New Roman" w:cs="Times New Roman"/>
                <w:b/>
                <w:color w:val="auto"/>
                <w:kern w:val="0"/>
                <w:lang w:eastAsia="en-US"/>
              </w:rPr>
              <w:lastRenderedPageBreak/>
              <w:t>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71202CCF"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Оформление выставок ко Дню защитника Отечества «Сыны Отечества!»</w:t>
            </w:r>
          </w:p>
          <w:p w14:paraId="7A63FC7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68D8E6B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совет </w:t>
            </w:r>
            <w:r w:rsidRPr="00FB753D">
              <w:rPr>
                <w:rFonts w:ascii="Times New Roman" w:eastAsia="Calibri" w:hAnsi="Times New Roman" w:cs="Times New Roman"/>
                <w:color w:val="auto"/>
                <w:kern w:val="0"/>
                <w:lang w:eastAsia="en-US"/>
              </w:rPr>
              <w:lastRenderedPageBreak/>
              <w:t>дела.</w:t>
            </w:r>
          </w:p>
          <w:p w14:paraId="641744E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08D7DEA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D05188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178ACD2F"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b/>
                <w:color w:val="auto"/>
                <w:kern w:val="0"/>
                <w:lang w:eastAsia="en-US"/>
              </w:rPr>
            </w:pPr>
            <w:proofErr w:type="spellStart"/>
            <w:r w:rsidRPr="00FB753D">
              <w:rPr>
                <w:rFonts w:ascii="Times New Roman" w:eastAsia="Calibri" w:hAnsi="Times New Roman" w:cs="Times New Roman"/>
                <w:color w:val="auto"/>
                <w:kern w:val="0"/>
                <w:lang w:eastAsia="en-US"/>
              </w:rPr>
              <w:t>Презедентские</w:t>
            </w:r>
            <w:proofErr w:type="spellEnd"/>
            <w:r w:rsidRPr="00FB753D">
              <w:rPr>
                <w:rFonts w:ascii="Times New Roman" w:eastAsia="Calibri" w:hAnsi="Times New Roman" w:cs="Times New Roman"/>
                <w:color w:val="auto"/>
                <w:kern w:val="0"/>
                <w:lang w:eastAsia="en-US"/>
              </w:rPr>
              <w:t xml:space="preserve"> соревнования (согласно плану).</w:t>
            </w:r>
          </w:p>
          <w:p w14:paraId="42EE4B42"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Товарищеские встречи по баскетболу.</w:t>
            </w:r>
          </w:p>
          <w:p w14:paraId="4AC9EBE2" w14:textId="77777777" w:rsidR="00FD6BC3" w:rsidRPr="00FB753D" w:rsidRDefault="00FD6BC3" w:rsidP="004748E3">
            <w:pPr>
              <w:numPr>
                <w:ilvl w:val="0"/>
                <w:numId w:val="53"/>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Шахматный турнир.</w:t>
            </w:r>
          </w:p>
        </w:tc>
        <w:tc>
          <w:tcPr>
            <w:tcW w:w="3543" w:type="dxa"/>
            <w:tcBorders>
              <w:top w:val="single" w:sz="4" w:space="0" w:color="auto"/>
              <w:left w:val="single" w:sz="4" w:space="0" w:color="auto"/>
              <w:bottom w:val="single" w:sz="4" w:space="0" w:color="auto"/>
              <w:right w:val="single" w:sz="4" w:space="0" w:color="auto"/>
            </w:tcBorders>
          </w:tcPr>
          <w:p w14:paraId="3F6B0CD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учитель физ. культуры</w:t>
            </w:r>
          </w:p>
        </w:tc>
      </w:tr>
      <w:tr w:rsidR="00FD6BC3" w:rsidRPr="00FB753D" w14:paraId="69D1C55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C86A5D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3495AAEF" w14:textId="77777777" w:rsidR="00FD6BC3" w:rsidRPr="00FB753D" w:rsidRDefault="00FD6BC3" w:rsidP="004748E3">
            <w:pPr>
              <w:numPr>
                <w:ilvl w:val="0"/>
                <w:numId w:val="53"/>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по линии РДДМ.</w:t>
            </w:r>
          </w:p>
          <w:p w14:paraId="6CCB6DA3" w14:textId="77777777" w:rsidR="00FD6BC3" w:rsidRPr="00FB753D" w:rsidRDefault="00FD6BC3" w:rsidP="004748E3">
            <w:pPr>
              <w:numPr>
                <w:ilvl w:val="0"/>
                <w:numId w:val="53"/>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«Кормушка».</w:t>
            </w:r>
          </w:p>
          <w:p w14:paraId="5339E5BF" w14:textId="77777777" w:rsidR="00FD6BC3" w:rsidRPr="00FB753D" w:rsidRDefault="00FD6BC3" w:rsidP="004748E3">
            <w:pPr>
              <w:numPr>
                <w:ilvl w:val="0"/>
                <w:numId w:val="53"/>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6F2FC100" w14:textId="77777777" w:rsidR="00FD6BC3" w:rsidRPr="00FB753D" w:rsidRDefault="00FD6BC3" w:rsidP="004748E3">
            <w:pPr>
              <w:numPr>
                <w:ilvl w:val="0"/>
                <w:numId w:val="53"/>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w:t>
            </w:r>
            <w:proofErr w:type="gramStart"/>
            <w:r w:rsidRPr="00FB753D">
              <w:rPr>
                <w:rFonts w:ascii="Times New Roman" w:eastAsia="Calibri" w:hAnsi="Times New Roman" w:cs="Times New Roman"/>
                <w:color w:val="auto"/>
                <w:kern w:val="0"/>
                <w:lang w:eastAsia="en-US"/>
              </w:rPr>
              <w:t>на  2023</w:t>
            </w:r>
            <w:proofErr w:type="gramEnd"/>
            <w:r w:rsidRPr="00FB753D">
              <w:rPr>
                <w:rFonts w:ascii="Times New Roman" w:eastAsia="Calibri" w:hAnsi="Times New Roman" w:cs="Times New Roman"/>
                <w:color w:val="auto"/>
                <w:kern w:val="0"/>
                <w:lang w:eastAsia="en-US"/>
              </w:rPr>
              <w:t>-2024 учебный год, реализуемых в том числе детскими и молодежными общественными объединениями.</w:t>
            </w:r>
          </w:p>
        </w:tc>
        <w:tc>
          <w:tcPr>
            <w:tcW w:w="3543" w:type="dxa"/>
            <w:tcBorders>
              <w:top w:val="single" w:sz="4" w:space="0" w:color="auto"/>
              <w:left w:val="single" w:sz="4" w:space="0" w:color="auto"/>
              <w:bottom w:val="single" w:sz="4" w:space="0" w:color="auto"/>
              <w:right w:val="single" w:sz="4" w:space="0" w:color="auto"/>
            </w:tcBorders>
          </w:tcPr>
          <w:p w14:paraId="160C1D6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совет дела, волонтерский отряд «Снегирь»</w:t>
            </w:r>
          </w:p>
        </w:tc>
      </w:tr>
      <w:tr w:rsidR="00FD6BC3" w:rsidRPr="00FB753D" w14:paraId="3AF338AA"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2F8BDC1E" w14:textId="77777777" w:rsidR="00FD6BC3" w:rsidRPr="00FB753D" w:rsidRDefault="00FD6BC3" w:rsidP="00800A9A">
            <w:pPr>
              <w:suppressAutoHyphens w:val="0"/>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Март  «Месячник Здорового Образа Жизни»</w:t>
            </w:r>
          </w:p>
        </w:tc>
        <w:tc>
          <w:tcPr>
            <w:tcW w:w="3543" w:type="dxa"/>
            <w:tcBorders>
              <w:top w:val="single" w:sz="4" w:space="0" w:color="auto"/>
              <w:left w:val="single" w:sz="4" w:space="0" w:color="auto"/>
              <w:bottom w:val="single" w:sz="4" w:space="0" w:color="auto"/>
              <w:right w:val="single" w:sz="4" w:space="0" w:color="auto"/>
            </w:tcBorders>
          </w:tcPr>
          <w:p w14:paraId="2388320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02B72DD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FD1A59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8CAE89A"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2B4A25C0"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14:paraId="56970D5E"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7BE8A816"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2785452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tc>
        <w:tc>
          <w:tcPr>
            <w:tcW w:w="3543" w:type="dxa"/>
            <w:tcBorders>
              <w:top w:val="single" w:sz="4" w:space="0" w:color="auto"/>
              <w:left w:val="single" w:sz="4" w:space="0" w:color="auto"/>
              <w:bottom w:val="single" w:sz="4" w:space="0" w:color="auto"/>
              <w:right w:val="single" w:sz="4" w:space="0" w:color="auto"/>
            </w:tcBorders>
          </w:tcPr>
          <w:p w14:paraId="3EBA0DF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педагог - психолог</w:t>
            </w:r>
          </w:p>
        </w:tc>
      </w:tr>
      <w:tr w:rsidR="00FD6BC3" w:rsidRPr="00FB753D" w14:paraId="417374C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866CB9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2A9DB0C2"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7E92DCD6"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632F0031"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Изучение на уроках обществознания нормативных документов по противодействию экстремизму, </w:t>
            </w:r>
            <w:proofErr w:type="spellStart"/>
            <w:r w:rsidRPr="00FB753D">
              <w:rPr>
                <w:rFonts w:ascii="Times New Roman" w:eastAsia="Calibri" w:hAnsi="Times New Roman" w:cs="Times New Roman"/>
                <w:color w:val="auto"/>
                <w:kern w:val="0"/>
                <w:lang w:eastAsia="en-US"/>
              </w:rPr>
              <w:t>этносепаратизму</w:t>
            </w:r>
            <w:proofErr w:type="spellEnd"/>
            <w:r w:rsidRPr="00FB753D">
              <w:rPr>
                <w:rFonts w:ascii="Times New Roman" w:eastAsia="Calibri" w:hAnsi="Times New Roman" w:cs="Times New Roman"/>
                <w:color w:val="auto"/>
                <w:kern w:val="0"/>
                <w:lang w:eastAsia="en-US"/>
              </w:rPr>
              <w:t>.</w:t>
            </w:r>
          </w:p>
          <w:p w14:paraId="1D273AC9"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0506E27A"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450-летие со дня выхода первой «Азбуки» (печатной книги  для обучения письму и чтению) Ивана Фёдорова (1574)</w:t>
            </w:r>
          </w:p>
          <w:p w14:paraId="742B114C"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10 лет со Дня воссоединения Крыма с Россией</w:t>
            </w:r>
          </w:p>
        </w:tc>
        <w:tc>
          <w:tcPr>
            <w:tcW w:w="3543" w:type="dxa"/>
            <w:tcBorders>
              <w:top w:val="single" w:sz="4" w:space="0" w:color="auto"/>
              <w:left w:val="single" w:sz="4" w:space="0" w:color="auto"/>
              <w:bottom w:val="single" w:sz="4" w:space="0" w:color="auto"/>
              <w:right w:val="single" w:sz="4" w:space="0" w:color="auto"/>
            </w:tcBorders>
          </w:tcPr>
          <w:p w14:paraId="33438C8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учителя – предметники, библиотекарь, педагог организатор ОБЖ, педагог – психолог, социальный педагог</w:t>
            </w:r>
          </w:p>
        </w:tc>
      </w:tr>
      <w:tr w:rsidR="00FD6BC3" w:rsidRPr="00FB753D" w14:paraId="7851BC5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552FC2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5BA087E3"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3889E4E2"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Экологический марафон «</w:t>
            </w:r>
            <w:proofErr w:type="spellStart"/>
            <w:r w:rsidRPr="00FB753D">
              <w:rPr>
                <w:rFonts w:ascii="Times New Roman" w:eastAsia="Calibri" w:hAnsi="Times New Roman" w:cs="Times New Roman"/>
                <w:color w:val="auto"/>
                <w:kern w:val="0"/>
                <w:lang w:eastAsia="en-US"/>
              </w:rPr>
              <w:t>Экодетство</w:t>
            </w:r>
            <w:proofErr w:type="spellEnd"/>
            <w:r w:rsidRPr="00FB753D">
              <w:rPr>
                <w:rFonts w:ascii="Times New Roman" w:eastAsia="Calibri" w:hAnsi="Times New Roman" w:cs="Times New Roman"/>
                <w:color w:val="auto"/>
                <w:kern w:val="0"/>
                <w:lang w:eastAsia="en-US"/>
              </w:rPr>
              <w:t>».</w:t>
            </w:r>
          </w:p>
          <w:p w14:paraId="1D1E8EA4"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Праздничный концерт  «8 Марта».</w:t>
            </w:r>
          </w:p>
          <w:p w14:paraId="3852E991"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Всемирный день воды. </w:t>
            </w:r>
          </w:p>
          <w:p w14:paraId="5FD73E29"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воссоединения Крыма с Россией (18.03)</w:t>
            </w:r>
          </w:p>
          <w:p w14:paraId="5F78869B"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Творческий конкурс «Созвездие талантов»</w:t>
            </w:r>
          </w:p>
          <w:p w14:paraId="2DD0CEBD" w14:textId="77777777" w:rsidR="00FD6BC3" w:rsidRPr="00FB753D" w:rsidRDefault="00FD6BC3" w:rsidP="004748E3">
            <w:pPr>
              <w:numPr>
                <w:ilvl w:val="0"/>
                <w:numId w:val="55"/>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театра.</w:t>
            </w:r>
          </w:p>
        </w:tc>
        <w:tc>
          <w:tcPr>
            <w:tcW w:w="3543" w:type="dxa"/>
            <w:tcBorders>
              <w:top w:val="single" w:sz="4" w:space="0" w:color="auto"/>
              <w:left w:val="single" w:sz="4" w:space="0" w:color="auto"/>
              <w:bottom w:val="single" w:sz="4" w:space="0" w:color="auto"/>
              <w:right w:val="single" w:sz="4" w:space="0" w:color="auto"/>
            </w:tcBorders>
          </w:tcPr>
          <w:p w14:paraId="3E97E7C0"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заместитель  директора по воспитанию, ст. вожатая, </w:t>
            </w:r>
          </w:p>
          <w:p w14:paraId="64A28857"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библи</w:t>
            </w:r>
            <w:r>
              <w:rPr>
                <w:rFonts w:ascii="Times New Roman" w:eastAsia="Calibri" w:hAnsi="Times New Roman" w:cs="Times New Roman"/>
                <w:color w:val="auto"/>
                <w:kern w:val="0"/>
                <w:lang w:eastAsia="en-US"/>
              </w:rPr>
              <w:t>о</w:t>
            </w:r>
            <w:r w:rsidRPr="00FB753D">
              <w:rPr>
                <w:rFonts w:ascii="Times New Roman" w:eastAsia="Calibri" w:hAnsi="Times New Roman" w:cs="Times New Roman"/>
                <w:color w:val="auto"/>
                <w:kern w:val="0"/>
                <w:lang w:eastAsia="en-US"/>
              </w:rPr>
              <w:t xml:space="preserve">текарь,  классные руководители </w:t>
            </w:r>
          </w:p>
          <w:p w14:paraId="4A555868"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учащиеся 10 класса</w:t>
            </w:r>
          </w:p>
          <w:p w14:paraId="472D6FB6"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35238278"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2E50F7E8" w14:textId="77777777" w:rsidR="00FD6BC3" w:rsidRPr="00FB753D" w:rsidRDefault="00FD6BC3" w:rsidP="00800A9A">
            <w:pPr>
              <w:suppressAutoHyphens w:val="0"/>
              <w:rPr>
                <w:rFonts w:ascii="Times New Roman" w:eastAsia="Calibri" w:hAnsi="Times New Roman" w:cs="Times New Roman"/>
                <w:color w:val="auto"/>
                <w:kern w:val="0"/>
                <w:lang w:eastAsia="en-US"/>
              </w:rPr>
            </w:pPr>
          </w:p>
          <w:p w14:paraId="73434F9A"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руководитель «Мир театра»</w:t>
            </w:r>
          </w:p>
        </w:tc>
      </w:tr>
      <w:tr w:rsidR="00FD6BC3" w:rsidRPr="00FB753D" w14:paraId="32B12EB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2B3E12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79D24766"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1309FBFC"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0114A3A1"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0FD609FE"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214A191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FD6BC3" w:rsidRPr="00FB753D" w14:paraId="0BB4230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25A93F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77EA31C4" w14:textId="77777777" w:rsidR="00FD6BC3" w:rsidRPr="00FB753D" w:rsidRDefault="00FD6BC3" w:rsidP="004748E3">
            <w:pPr>
              <w:numPr>
                <w:ilvl w:val="0"/>
                <w:numId w:val="5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декады «Профилактики правонарушений и пропаганды здорового образа жизни»; </w:t>
            </w:r>
          </w:p>
          <w:p w14:paraId="6E8430F9" w14:textId="77777777" w:rsidR="00FD6BC3" w:rsidRPr="00FB753D" w:rsidRDefault="00FD6BC3" w:rsidP="004748E3">
            <w:pPr>
              <w:numPr>
                <w:ilvl w:val="0"/>
                <w:numId w:val="5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Просмотр и обсуждение в коллективах учащихся 8-11  классов видеороликов по формированию ЗОЖ.</w:t>
            </w:r>
          </w:p>
          <w:p w14:paraId="6057BB90" w14:textId="77777777" w:rsidR="00FD6BC3" w:rsidRPr="00FB753D" w:rsidRDefault="00FD6BC3" w:rsidP="004748E3">
            <w:pPr>
              <w:numPr>
                <w:ilvl w:val="0"/>
                <w:numId w:val="5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tc>
        <w:tc>
          <w:tcPr>
            <w:tcW w:w="3543" w:type="dxa"/>
            <w:tcBorders>
              <w:top w:val="single" w:sz="4" w:space="0" w:color="auto"/>
              <w:left w:val="single" w:sz="4" w:space="0" w:color="auto"/>
              <w:bottom w:val="single" w:sz="4" w:space="0" w:color="auto"/>
              <w:right w:val="single" w:sz="4" w:space="0" w:color="auto"/>
            </w:tcBorders>
          </w:tcPr>
          <w:p w14:paraId="20C36DF0"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педагог – психолог,</w:t>
            </w:r>
          </w:p>
          <w:p w14:paraId="045D55E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1A11E33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8AFB2C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276A7F32"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w:t>
            </w:r>
            <w:r w:rsidRPr="00FB753D">
              <w:rPr>
                <w:rFonts w:ascii="Times New Roman" w:eastAsia="Calibri" w:hAnsi="Times New Roman" w:cs="Times New Roman"/>
                <w:color w:val="auto"/>
                <w:kern w:val="0"/>
                <w:lang w:eastAsia="en-US"/>
              </w:rPr>
              <w:lastRenderedPageBreak/>
              <w:t>родителей «Профилактика употребления ПАВ».</w:t>
            </w:r>
          </w:p>
          <w:p w14:paraId="3B9E6127"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Родительский  урок "Что нужно знать?!" (для учащихся 7-11 классов).</w:t>
            </w:r>
          </w:p>
          <w:p w14:paraId="4601F3A7"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53ED2961"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w:t>
            </w:r>
            <w:proofErr w:type="gramStart"/>
            <w:r w:rsidRPr="00FB753D">
              <w:rPr>
                <w:rFonts w:ascii="Times New Roman" w:eastAsia="Calibri" w:hAnsi="Times New Roman" w:cs="Times New Roman"/>
                <w:color w:val="auto"/>
                <w:kern w:val="0"/>
                <w:lang w:eastAsia="en-US"/>
              </w:rPr>
              <w:t>просвещения .</w:t>
            </w:r>
            <w:proofErr w:type="gramEnd"/>
          </w:p>
        </w:tc>
        <w:tc>
          <w:tcPr>
            <w:tcW w:w="3543" w:type="dxa"/>
            <w:tcBorders>
              <w:top w:val="single" w:sz="4" w:space="0" w:color="auto"/>
              <w:left w:val="single" w:sz="4" w:space="0" w:color="auto"/>
              <w:bottom w:val="single" w:sz="4" w:space="0" w:color="auto"/>
              <w:right w:val="single" w:sz="4" w:space="0" w:color="auto"/>
            </w:tcBorders>
          </w:tcPr>
          <w:p w14:paraId="4C5954A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классные руководители, ст. вожатая, социальный педагог, педагог – психолог, советник </w:t>
            </w:r>
            <w:r w:rsidRPr="00FB753D">
              <w:rPr>
                <w:rFonts w:ascii="Times New Roman" w:eastAsia="Calibri" w:hAnsi="Times New Roman" w:cs="Times New Roman"/>
                <w:color w:val="auto"/>
                <w:kern w:val="0"/>
                <w:lang w:eastAsia="en-US"/>
              </w:rPr>
              <w:lastRenderedPageBreak/>
              <w:t>директора по воспитанию</w:t>
            </w:r>
          </w:p>
        </w:tc>
      </w:tr>
      <w:tr w:rsidR="00FD6BC3" w:rsidRPr="00FB753D" w14:paraId="1B89D78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B46663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16CBE60F"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27458905"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«К 8 Марта».</w:t>
            </w:r>
          </w:p>
          <w:p w14:paraId="31A647CE"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531D6C26"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w:t>
            </w:r>
          </w:p>
          <w:p w14:paraId="2ACABE21"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3EECC70A"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мероприятий к «8 Марта».</w:t>
            </w:r>
          </w:p>
          <w:p w14:paraId="1C9C9650"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3 четверть «Мы в жизни школы» (анализ, вручение грамот).</w:t>
            </w:r>
          </w:p>
        </w:tc>
        <w:tc>
          <w:tcPr>
            <w:tcW w:w="3543" w:type="dxa"/>
            <w:tcBorders>
              <w:top w:val="single" w:sz="4" w:space="0" w:color="auto"/>
              <w:left w:val="single" w:sz="4" w:space="0" w:color="auto"/>
              <w:bottom w:val="single" w:sz="4" w:space="0" w:color="auto"/>
              <w:right w:val="single" w:sz="4" w:space="0" w:color="auto"/>
            </w:tcBorders>
          </w:tcPr>
          <w:p w14:paraId="3E3F401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советник директора по воспитанию, ст. вожатая</w:t>
            </w:r>
          </w:p>
        </w:tc>
      </w:tr>
      <w:tr w:rsidR="00FD6BC3" w:rsidRPr="00FB753D" w14:paraId="3C7857DE"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21EC3A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414443BE"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p w14:paraId="72E7AFB4" w14:textId="77777777" w:rsidR="00FD6BC3" w:rsidRPr="00FB753D" w:rsidRDefault="00FD6BC3" w:rsidP="004748E3">
            <w:pPr>
              <w:numPr>
                <w:ilvl w:val="0"/>
                <w:numId w:val="54"/>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Круглый стол «Мечты в зеркале» (6-9)</w:t>
            </w:r>
          </w:p>
        </w:tc>
        <w:tc>
          <w:tcPr>
            <w:tcW w:w="3543" w:type="dxa"/>
            <w:tcBorders>
              <w:top w:val="single" w:sz="4" w:space="0" w:color="auto"/>
              <w:left w:val="single" w:sz="4" w:space="0" w:color="auto"/>
              <w:bottom w:val="single" w:sz="4" w:space="0" w:color="auto"/>
              <w:right w:val="single" w:sz="4" w:space="0" w:color="auto"/>
            </w:tcBorders>
          </w:tcPr>
          <w:p w14:paraId="3D4C8ADF"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социальный педагог</w:t>
            </w:r>
          </w:p>
        </w:tc>
      </w:tr>
      <w:tr w:rsidR="00FD6BC3" w:rsidRPr="00FB753D" w14:paraId="64E9696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FCFA4B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0BEF85E9" w14:textId="77777777" w:rsidR="00FD6BC3" w:rsidRPr="00FB753D" w:rsidRDefault="00FD6BC3" w:rsidP="004748E3">
            <w:pPr>
              <w:numPr>
                <w:ilvl w:val="0"/>
                <w:numId w:val="5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r w:rsidRPr="00FB753D">
              <w:rPr>
                <w:rFonts w:ascii="Times New Roman" w:eastAsia="Calibri" w:hAnsi="Times New Roman" w:cs="Times New Roman"/>
                <w:color w:val="auto"/>
                <w:kern w:val="0"/>
                <w:lang w:eastAsia="en-US"/>
              </w:rPr>
              <w:t>.</w:t>
            </w:r>
          </w:p>
          <w:p w14:paraId="7EF0E560" w14:textId="77777777" w:rsidR="00FD6BC3" w:rsidRPr="00FB753D" w:rsidRDefault="00FD6BC3" w:rsidP="004748E3">
            <w:pPr>
              <w:numPr>
                <w:ilvl w:val="0"/>
                <w:numId w:val="56"/>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Объединения дополнительного образования ДОООФСЦ «Север» Знаменского района, Омской области,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7A9C9AB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w:t>
            </w:r>
          </w:p>
        </w:tc>
      </w:tr>
      <w:tr w:rsidR="00FD6BC3" w:rsidRPr="00FB753D" w14:paraId="45814E6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97E64E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30F281E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школы к празднику 8 Марта.</w:t>
            </w:r>
          </w:p>
        </w:tc>
        <w:tc>
          <w:tcPr>
            <w:tcW w:w="3543" w:type="dxa"/>
            <w:tcBorders>
              <w:top w:val="single" w:sz="4" w:space="0" w:color="auto"/>
              <w:left w:val="single" w:sz="4" w:space="0" w:color="auto"/>
              <w:bottom w:val="single" w:sz="4" w:space="0" w:color="auto"/>
              <w:right w:val="single" w:sz="4" w:space="0" w:color="auto"/>
            </w:tcBorders>
          </w:tcPr>
          <w:p w14:paraId="626E88C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 дела, классные руководители</w:t>
            </w:r>
          </w:p>
        </w:tc>
      </w:tr>
      <w:tr w:rsidR="00FD6BC3" w:rsidRPr="00FB753D" w14:paraId="3881DA63"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CA9635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5953E01C"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Президентские соревнования (согласно плану)</w:t>
            </w:r>
          </w:p>
          <w:p w14:paraId="01C9692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26D445A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учитель физической культуры</w:t>
            </w:r>
          </w:p>
        </w:tc>
      </w:tr>
      <w:tr w:rsidR="00FD6BC3" w:rsidRPr="00FB753D" w14:paraId="4960517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8A3DEF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71AD326B"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праздничного концерта к «8 Марта».</w:t>
            </w:r>
          </w:p>
          <w:p w14:paraId="1C7435C6"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Поздравление педагогов-пенсионеров с 8 Марта.</w:t>
            </w:r>
          </w:p>
          <w:p w14:paraId="313FACFF"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декады «Профилактики правонарушений и пропаганды здорового образа жизни»  </w:t>
            </w:r>
          </w:p>
          <w:p w14:paraId="72DC71B9"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0E03C42A" w14:textId="77777777" w:rsidR="00FD6BC3" w:rsidRPr="00FB753D" w:rsidRDefault="00FD6BC3" w:rsidP="004748E3">
            <w:pPr>
              <w:numPr>
                <w:ilvl w:val="0"/>
                <w:numId w:val="56"/>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w:t>
            </w:r>
            <w:proofErr w:type="gramStart"/>
            <w:r w:rsidRPr="00FB753D">
              <w:rPr>
                <w:rFonts w:ascii="Times New Roman" w:eastAsia="Calibri" w:hAnsi="Times New Roman" w:cs="Times New Roman"/>
                <w:color w:val="auto"/>
                <w:kern w:val="0"/>
                <w:lang w:eastAsia="en-US"/>
              </w:rPr>
              <w:t>на  2023</w:t>
            </w:r>
            <w:proofErr w:type="gramEnd"/>
            <w:r w:rsidRPr="00FB753D">
              <w:rPr>
                <w:rFonts w:ascii="Times New Roman" w:eastAsia="Calibri" w:hAnsi="Times New Roman" w:cs="Times New Roman"/>
                <w:color w:val="auto"/>
                <w:kern w:val="0"/>
                <w:lang w:eastAsia="en-US"/>
              </w:rPr>
              <w:t xml:space="preserve">-2024 учебный год, реализуемых в том числе детскими и молодежными общественными </w:t>
            </w:r>
            <w:r w:rsidRPr="00FB753D">
              <w:rPr>
                <w:rFonts w:ascii="Times New Roman" w:eastAsia="Calibri" w:hAnsi="Times New Roman" w:cs="Times New Roman"/>
                <w:color w:val="auto"/>
                <w:kern w:val="0"/>
                <w:lang w:eastAsia="en-US"/>
              </w:rPr>
              <w:lastRenderedPageBreak/>
              <w:t>объединениями.</w:t>
            </w:r>
          </w:p>
        </w:tc>
        <w:tc>
          <w:tcPr>
            <w:tcW w:w="3543" w:type="dxa"/>
            <w:tcBorders>
              <w:top w:val="single" w:sz="4" w:space="0" w:color="auto"/>
              <w:left w:val="single" w:sz="4" w:space="0" w:color="auto"/>
              <w:bottom w:val="single" w:sz="4" w:space="0" w:color="auto"/>
              <w:right w:val="single" w:sz="4" w:space="0" w:color="auto"/>
            </w:tcBorders>
          </w:tcPr>
          <w:p w14:paraId="41893FC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классные руководители, советник директора по воспитанию, совет дела, волонтерский отряд «Снегирь»</w:t>
            </w:r>
          </w:p>
        </w:tc>
      </w:tr>
      <w:tr w:rsidR="00FD6BC3" w:rsidRPr="00FB753D" w14:paraId="2B92C064"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0F222776" w14:textId="77777777" w:rsidR="00FD6BC3" w:rsidRPr="00FB753D" w:rsidRDefault="00FD6BC3"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Апрель  Декада «Профилактика правонарушений»</w:t>
            </w:r>
          </w:p>
        </w:tc>
        <w:tc>
          <w:tcPr>
            <w:tcW w:w="3543" w:type="dxa"/>
            <w:tcBorders>
              <w:top w:val="single" w:sz="4" w:space="0" w:color="auto"/>
              <w:left w:val="single" w:sz="4" w:space="0" w:color="auto"/>
              <w:bottom w:val="single" w:sz="4" w:space="0" w:color="auto"/>
              <w:right w:val="single" w:sz="4" w:space="0" w:color="auto"/>
            </w:tcBorders>
            <w:vAlign w:val="center"/>
          </w:tcPr>
          <w:p w14:paraId="2C509C8E" w14:textId="77777777" w:rsidR="00FD6BC3" w:rsidRPr="00FB753D" w:rsidRDefault="00FD6BC3" w:rsidP="00800A9A">
            <w:pPr>
              <w:suppressAutoHyphens w:val="0"/>
              <w:ind w:left="195"/>
              <w:jc w:val="center"/>
              <w:rPr>
                <w:rFonts w:ascii="Times New Roman" w:eastAsia="Calibri" w:hAnsi="Times New Roman" w:cs="Times New Roman"/>
                <w:color w:val="auto"/>
                <w:kern w:val="0"/>
                <w:lang w:eastAsia="en-US"/>
              </w:rPr>
            </w:pPr>
          </w:p>
        </w:tc>
      </w:tr>
      <w:tr w:rsidR="00FD6BC3" w:rsidRPr="00FB753D" w14:paraId="613821B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7EB76C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5F38577B"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0F80E373"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5EA27D7B"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Изучение уровня воспитанности учащихся, воспитанников.</w:t>
            </w:r>
          </w:p>
          <w:p w14:paraId="1AB4B532" w14:textId="77777777" w:rsidR="00FD6BC3" w:rsidRPr="00FB753D" w:rsidRDefault="00FD6BC3" w:rsidP="00800A9A">
            <w:pPr>
              <w:suppressAutoHyphens w:val="0"/>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tc>
        <w:tc>
          <w:tcPr>
            <w:tcW w:w="3543" w:type="dxa"/>
            <w:tcBorders>
              <w:top w:val="single" w:sz="4" w:space="0" w:color="auto"/>
              <w:left w:val="single" w:sz="4" w:space="0" w:color="auto"/>
              <w:bottom w:val="single" w:sz="4" w:space="0" w:color="auto"/>
              <w:right w:val="single" w:sz="4" w:space="0" w:color="auto"/>
            </w:tcBorders>
          </w:tcPr>
          <w:p w14:paraId="21980D0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педагог психолог</w:t>
            </w:r>
          </w:p>
        </w:tc>
      </w:tr>
      <w:tr w:rsidR="00FD6BC3" w:rsidRPr="00FB753D" w14:paraId="60FE607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172BD2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69CF602D" w14:textId="77777777" w:rsidR="00FD6BC3" w:rsidRPr="00FB753D" w:rsidRDefault="00FD6BC3" w:rsidP="004748E3">
            <w:pPr>
              <w:numPr>
                <w:ilvl w:val="0"/>
                <w:numId w:val="5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онлайн – уроках по финансовой грамотности.</w:t>
            </w:r>
          </w:p>
          <w:p w14:paraId="53A98479" w14:textId="77777777" w:rsidR="00FD6BC3" w:rsidRPr="00FB753D" w:rsidRDefault="00FD6BC3" w:rsidP="00800A9A">
            <w:pPr>
              <w:suppressAutoHyphens w:val="0"/>
              <w:ind w:left="335"/>
              <w:contextualSpacing/>
              <w:rPr>
                <w:rFonts w:ascii="Times New Roman" w:eastAsia="Calibri" w:hAnsi="Times New Roman" w:cs="Times New Roman"/>
                <w:color w:val="auto"/>
                <w:kern w:val="0"/>
                <w:lang w:eastAsia="en-US"/>
              </w:rPr>
            </w:pPr>
          </w:p>
          <w:p w14:paraId="294C05E7" w14:textId="77777777" w:rsidR="00FD6BC3" w:rsidRPr="00FB753D" w:rsidRDefault="00FD6BC3" w:rsidP="004748E3">
            <w:pPr>
              <w:numPr>
                <w:ilvl w:val="0"/>
                <w:numId w:val="5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Уроки Здоровья (согласно плану).</w:t>
            </w:r>
          </w:p>
          <w:p w14:paraId="648B30A1" w14:textId="77777777" w:rsidR="00FD6BC3" w:rsidRPr="00FB753D" w:rsidRDefault="00FD6BC3" w:rsidP="004748E3">
            <w:pPr>
              <w:numPr>
                <w:ilvl w:val="0"/>
                <w:numId w:val="5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Гагаринский урок «Космос – это мы».</w:t>
            </w:r>
          </w:p>
          <w:p w14:paraId="4AD575CA" w14:textId="77777777" w:rsidR="00FD6BC3" w:rsidRPr="00FB753D" w:rsidRDefault="00FD6BC3" w:rsidP="004748E3">
            <w:pPr>
              <w:widowControl w:val="0"/>
              <w:numPr>
                <w:ilvl w:val="0"/>
                <w:numId w:val="52"/>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en-US"/>
              </w:rPr>
              <w:t>Единый урок памяти жертв геноцида.</w:t>
            </w:r>
          </w:p>
          <w:p w14:paraId="7A14B666" w14:textId="77777777" w:rsidR="00FD6BC3" w:rsidRPr="00FB753D" w:rsidRDefault="00FD6BC3" w:rsidP="004748E3">
            <w:pPr>
              <w:widowControl w:val="0"/>
              <w:numPr>
                <w:ilvl w:val="0"/>
                <w:numId w:val="52"/>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22.04    Всемирный день Земли</w:t>
            </w:r>
          </w:p>
          <w:p w14:paraId="07A6561A" w14:textId="77777777" w:rsidR="00FD6BC3" w:rsidRPr="00FB753D" w:rsidRDefault="00FD6BC3" w:rsidP="004748E3">
            <w:pPr>
              <w:widowControl w:val="0"/>
              <w:numPr>
                <w:ilvl w:val="0"/>
                <w:numId w:val="52"/>
              </w:numPr>
              <w:suppressAutoHyphens w:val="0"/>
              <w:autoSpaceDE w:val="0"/>
              <w:autoSpaceDN w:val="0"/>
              <w:adjustRightInd w:val="0"/>
              <w:spacing w:after="0" w:line="240" w:lineRule="auto"/>
              <w:ind w:left="195"/>
              <w:contextualSpacing/>
              <w:jc w:val="both"/>
              <w:rPr>
                <w:rFonts w:ascii="Times New Roman" w:eastAsia="Calibri" w:hAnsi="Times New Roman" w:cs="Times New Roman"/>
                <w:color w:val="auto"/>
                <w:kern w:val="0"/>
                <w:lang w:eastAsia="ru-RU"/>
              </w:rPr>
            </w:pPr>
            <w:r w:rsidRPr="00FB753D">
              <w:rPr>
                <w:rFonts w:ascii="Times New Roman" w:eastAsia="Calibri" w:hAnsi="Times New Roman" w:cs="Times New Roman"/>
                <w:color w:val="auto"/>
                <w:kern w:val="0"/>
                <w:lang w:eastAsia="ru-RU"/>
              </w:rPr>
              <w:t>27.04    День российского парламентаризма</w:t>
            </w:r>
          </w:p>
        </w:tc>
        <w:tc>
          <w:tcPr>
            <w:tcW w:w="3543" w:type="dxa"/>
            <w:tcBorders>
              <w:top w:val="single" w:sz="4" w:space="0" w:color="auto"/>
              <w:left w:val="single" w:sz="4" w:space="0" w:color="auto"/>
              <w:bottom w:val="single" w:sz="4" w:space="0" w:color="auto"/>
              <w:right w:val="single" w:sz="4" w:space="0" w:color="auto"/>
            </w:tcBorders>
          </w:tcPr>
          <w:p w14:paraId="1341DE6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w:t>
            </w:r>
          </w:p>
        </w:tc>
      </w:tr>
      <w:tr w:rsidR="00FD6BC3" w:rsidRPr="00FB753D" w14:paraId="01FCD2A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9C7E53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24B2227D"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60E1DA44"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Фестиваль «Сдаем нормы ГТО всей семьей!»</w:t>
            </w:r>
          </w:p>
          <w:p w14:paraId="537F6022"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Подготовка к Фестивалю «Краски Великой Победы»</w:t>
            </w:r>
          </w:p>
          <w:p w14:paraId="5897D4BD"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Месячника Победы</w:t>
            </w:r>
          </w:p>
          <w:p w14:paraId="53C92F13"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Соревнования по роботостроению «</w:t>
            </w:r>
            <w:proofErr w:type="spellStart"/>
            <w:r w:rsidRPr="00FB753D">
              <w:rPr>
                <w:rFonts w:ascii="Times New Roman" w:eastAsia="Calibri" w:hAnsi="Times New Roman" w:cs="Times New Roman"/>
                <w:color w:val="auto"/>
                <w:kern w:val="0"/>
                <w:lang w:eastAsia="en-US"/>
              </w:rPr>
              <w:t>КосмоRobots</w:t>
            </w:r>
            <w:proofErr w:type="spellEnd"/>
            <w:r w:rsidRPr="00FB753D">
              <w:rPr>
                <w:rFonts w:ascii="Times New Roman" w:eastAsia="Calibri" w:hAnsi="Times New Roman" w:cs="Times New Roman"/>
                <w:color w:val="auto"/>
                <w:kern w:val="0"/>
                <w:lang w:eastAsia="en-US"/>
              </w:rPr>
              <w:t xml:space="preserve">» (5-8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681FD2A0"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«Юморина 12+»</w:t>
            </w:r>
          </w:p>
          <w:p w14:paraId="27E04574"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Всемирный день здоровья (спортивная эстафета для учащихся 5-7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61D53A3F"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«Гагаринский урок»</w:t>
            </w:r>
          </w:p>
          <w:p w14:paraId="4C286B30"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ru-RU"/>
              </w:rPr>
              <w:t>День памяти о геноциде советского народа нацистами  и их пособниками в годы Великой Отечественной войны</w:t>
            </w:r>
          </w:p>
          <w:p w14:paraId="45A4E448"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Всемирный День Земли</w:t>
            </w:r>
          </w:p>
          <w:p w14:paraId="61D681CF"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26 апреля 2023 единый классный час «Герои живут рядом!», посвященный  37- </w:t>
            </w:r>
            <w:proofErr w:type="spellStart"/>
            <w:r w:rsidRPr="00FB753D">
              <w:rPr>
                <w:rFonts w:ascii="Times New Roman" w:eastAsia="Calibri" w:hAnsi="Times New Roman" w:cs="Times New Roman"/>
                <w:color w:val="auto"/>
                <w:kern w:val="0"/>
                <w:lang w:eastAsia="en-US"/>
              </w:rPr>
              <w:t>летию</w:t>
            </w:r>
            <w:proofErr w:type="spellEnd"/>
            <w:r w:rsidRPr="00FB753D">
              <w:rPr>
                <w:rFonts w:ascii="Times New Roman" w:eastAsia="Calibri" w:hAnsi="Times New Roman" w:cs="Times New Roman"/>
                <w:color w:val="auto"/>
                <w:kern w:val="0"/>
                <w:lang w:eastAsia="en-US"/>
              </w:rPr>
              <w:t xml:space="preserve">,  со дня катастрофы на Чернобыльской АЭС </w:t>
            </w:r>
          </w:p>
        </w:tc>
        <w:tc>
          <w:tcPr>
            <w:tcW w:w="3543" w:type="dxa"/>
            <w:tcBorders>
              <w:top w:val="single" w:sz="4" w:space="0" w:color="auto"/>
              <w:left w:val="single" w:sz="4" w:space="0" w:color="auto"/>
              <w:bottom w:val="single" w:sz="4" w:space="0" w:color="auto"/>
              <w:right w:val="single" w:sz="4" w:space="0" w:color="auto"/>
            </w:tcBorders>
          </w:tcPr>
          <w:p w14:paraId="7D3ED25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советник директора по воспитанию, ст. вожатая, </w:t>
            </w:r>
          </w:p>
          <w:p w14:paraId="6E1936C3"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руководитель школьного музея, </w:t>
            </w:r>
          </w:p>
          <w:p w14:paraId="5856D624"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p w14:paraId="1662144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4BB16CB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70A3AE4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5261837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учащиеся 6 класса</w:t>
            </w:r>
          </w:p>
        </w:tc>
      </w:tr>
      <w:tr w:rsidR="00FD6BC3" w:rsidRPr="00FB753D" w14:paraId="01A44FC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B2B395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 xml:space="preserve">Курсы внеурочной </w:t>
            </w:r>
            <w:r w:rsidRPr="00FB753D">
              <w:rPr>
                <w:rFonts w:ascii="Times New Roman" w:eastAsia="Calibri" w:hAnsi="Times New Roman" w:cs="Times New Roman"/>
                <w:b/>
                <w:color w:val="auto"/>
                <w:kern w:val="0"/>
                <w:lang w:eastAsia="en-US"/>
              </w:rPr>
              <w:lastRenderedPageBreak/>
              <w:t>деятельности</w:t>
            </w:r>
          </w:p>
        </w:tc>
        <w:tc>
          <w:tcPr>
            <w:tcW w:w="8251" w:type="dxa"/>
            <w:tcBorders>
              <w:top w:val="single" w:sz="4" w:space="0" w:color="auto"/>
              <w:left w:val="single" w:sz="4" w:space="0" w:color="auto"/>
              <w:bottom w:val="single" w:sz="4" w:space="0" w:color="auto"/>
              <w:right w:val="single" w:sz="4" w:space="0" w:color="auto"/>
            </w:tcBorders>
          </w:tcPr>
          <w:p w14:paraId="2444DB64"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«Разговоры о важном» (5 – 11)</w:t>
            </w:r>
          </w:p>
          <w:p w14:paraId="00A148B3"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466EA570"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 «Волейбол» (5 – 9)</w:t>
            </w:r>
          </w:p>
          <w:p w14:paraId="1DCD8C30"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7187CBD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 xml:space="preserve">учителя – предметники, </w:t>
            </w:r>
            <w:r w:rsidRPr="00FB753D">
              <w:rPr>
                <w:rFonts w:ascii="Times New Roman" w:eastAsia="Calibri" w:hAnsi="Times New Roman" w:cs="Times New Roman"/>
                <w:color w:val="auto"/>
                <w:kern w:val="0"/>
                <w:lang w:eastAsia="en-US"/>
              </w:rPr>
              <w:lastRenderedPageBreak/>
              <w:t>руководители  курсов внеурочной деятельности</w:t>
            </w:r>
          </w:p>
        </w:tc>
      </w:tr>
      <w:tr w:rsidR="00FD6BC3" w:rsidRPr="00FB753D" w14:paraId="7ECCCA3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7962AA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76EE8DC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Школьный марафон «Эмоциональное и физическое насилие в отношении детей, причины и пути решений»</w:t>
            </w:r>
          </w:p>
        </w:tc>
        <w:tc>
          <w:tcPr>
            <w:tcW w:w="3543" w:type="dxa"/>
            <w:tcBorders>
              <w:top w:val="single" w:sz="4" w:space="0" w:color="auto"/>
              <w:left w:val="single" w:sz="4" w:space="0" w:color="auto"/>
              <w:bottom w:val="single" w:sz="4" w:space="0" w:color="auto"/>
              <w:right w:val="single" w:sz="4" w:space="0" w:color="auto"/>
            </w:tcBorders>
          </w:tcPr>
          <w:p w14:paraId="38C1D31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педагог - психолог</w:t>
            </w:r>
          </w:p>
        </w:tc>
      </w:tr>
      <w:tr w:rsidR="00FD6BC3" w:rsidRPr="00FB753D" w14:paraId="137A57F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17763A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2C378B56"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Сбор документации для формирования списков в ЛДП «Страна счастливого детства».</w:t>
            </w:r>
          </w:p>
          <w:p w14:paraId="69E93184"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Родительский лекторий «Повышение ответственности родителей за безопасность пребывания на водоемах».</w:t>
            </w:r>
          </w:p>
          <w:p w14:paraId="321D7589"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тематических родительских собраний.</w:t>
            </w:r>
          </w:p>
          <w:p w14:paraId="2F32E7C8"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Информационное оповещение через классные группы.</w:t>
            </w:r>
          </w:p>
          <w:p w14:paraId="4EF2A36B"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Фестиваль «Сдаем нормы ГТО всей семьей!»</w:t>
            </w:r>
          </w:p>
          <w:p w14:paraId="4D742FD0"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Собрание Совета Родителей школы.</w:t>
            </w:r>
          </w:p>
          <w:p w14:paraId="7D5B26A2"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w:t>
            </w:r>
          </w:p>
        </w:tc>
        <w:tc>
          <w:tcPr>
            <w:tcW w:w="3543" w:type="dxa"/>
            <w:tcBorders>
              <w:top w:val="single" w:sz="4" w:space="0" w:color="auto"/>
              <w:left w:val="single" w:sz="4" w:space="0" w:color="auto"/>
              <w:bottom w:val="single" w:sz="4" w:space="0" w:color="auto"/>
              <w:right w:val="single" w:sz="4" w:space="0" w:color="auto"/>
            </w:tcBorders>
          </w:tcPr>
          <w:p w14:paraId="2CE6208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социальный педагог, педагог - психолог</w:t>
            </w:r>
          </w:p>
        </w:tc>
      </w:tr>
      <w:tr w:rsidR="00FD6BC3" w:rsidRPr="00FB753D" w14:paraId="40477C5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78DB42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724483E5"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4984D895"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«Космос – это мы», «День Земли».</w:t>
            </w:r>
          </w:p>
          <w:p w14:paraId="0875B7A8"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27134E3F"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 по проверке внешнего вида учащихся.</w:t>
            </w:r>
          </w:p>
          <w:p w14:paraId="2AAD92CA"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p w14:paraId="5FE5294C"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и проведение мероприятий  «Космос – это мы».</w:t>
            </w:r>
          </w:p>
          <w:p w14:paraId="756E213F"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направлению РДДМ.</w:t>
            </w:r>
          </w:p>
          <w:p w14:paraId="1CFE6985" w14:textId="77777777" w:rsidR="00FD6BC3" w:rsidRPr="00FB753D" w:rsidRDefault="00FD6BC3" w:rsidP="004748E3">
            <w:pPr>
              <w:numPr>
                <w:ilvl w:val="0"/>
                <w:numId w:val="57"/>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Мероприятия в рамках 37- </w:t>
            </w:r>
            <w:proofErr w:type="spellStart"/>
            <w:r w:rsidRPr="00FB753D">
              <w:rPr>
                <w:rFonts w:ascii="Times New Roman" w:eastAsia="Calibri" w:hAnsi="Times New Roman" w:cs="Times New Roman"/>
                <w:color w:val="auto"/>
                <w:kern w:val="0"/>
                <w:lang w:eastAsia="en-US"/>
              </w:rPr>
              <w:t>летия</w:t>
            </w:r>
            <w:proofErr w:type="spellEnd"/>
            <w:r w:rsidRPr="00FB753D">
              <w:rPr>
                <w:rFonts w:ascii="Times New Roman" w:eastAsia="Calibri" w:hAnsi="Times New Roman" w:cs="Times New Roman"/>
                <w:color w:val="auto"/>
                <w:kern w:val="0"/>
                <w:lang w:eastAsia="en-US"/>
              </w:rPr>
              <w:t>,  со дня катастрофы на Чернобыльской АЭС.</w:t>
            </w:r>
          </w:p>
        </w:tc>
        <w:tc>
          <w:tcPr>
            <w:tcW w:w="3543" w:type="dxa"/>
            <w:tcBorders>
              <w:top w:val="single" w:sz="4" w:space="0" w:color="auto"/>
              <w:left w:val="single" w:sz="4" w:space="0" w:color="auto"/>
              <w:bottom w:val="single" w:sz="4" w:space="0" w:color="auto"/>
              <w:right w:val="single" w:sz="4" w:space="0" w:color="auto"/>
            </w:tcBorders>
          </w:tcPr>
          <w:p w14:paraId="6722E21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советник  директора по воспитанию, совет дела</w:t>
            </w:r>
          </w:p>
        </w:tc>
      </w:tr>
      <w:tr w:rsidR="00FD6BC3" w:rsidRPr="00FB753D" w14:paraId="7CEC34E1"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17A117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12FCBF6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054681B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2B5F1C0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CB59A4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2DED0125"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p>
          <w:p w14:paraId="7851B05F"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p w14:paraId="70E814BC" w14:textId="77777777" w:rsidR="00FD6BC3" w:rsidRPr="00FB753D" w:rsidRDefault="00FD6BC3" w:rsidP="004748E3">
            <w:pPr>
              <w:numPr>
                <w:ilvl w:val="0"/>
                <w:numId w:val="57"/>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w:t>
            </w:r>
            <w:r w:rsidRPr="00FB753D">
              <w:rPr>
                <w:rFonts w:ascii="Times New Roman" w:eastAsia="Calibri" w:hAnsi="Times New Roman" w:cs="Times New Roman"/>
                <w:color w:val="auto"/>
                <w:kern w:val="0"/>
                <w:lang w:eastAsia="en-US"/>
              </w:rPr>
              <w:lastRenderedPageBreak/>
              <w:t xml:space="preserve">района, Омской области, </w:t>
            </w:r>
            <w:r w:rsidRPr="00FB753D">
              <w:rPr>
                <w:rFonts w:ascii="Times New Roman" w:eastAsia="Calibri" w:hAnsi="Times New Roman" w:cs="Times New Roman"/>
                <w:color w:val="auto"/>
                <w:kern w:val="0"/>
                <w:sz w:val="24"/>
                <w:szCs w:val="24"/>
                <w:lang w:eastAsia="en-US" w:bidi="ru-RU"/>
              </w:rPr>
              <w:t xml:space="preserve">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1270639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ст. вожатая, советник директора по воспитанию</w:t>
            </w:r>
          </w:p>
          <w:p w14:paraId="7CAA467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2B6BF640"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AC3F54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4AA503AD"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школы ко Дню Победы</w:t>
            </w:r>
          </w:p>
          <w:p w14:paraId="378AD2E6"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«Окна Победы»</w:t>
            </w:r>
          </w:p>
          <w:p w14:paraId="63C98D3B"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Выставка «Георгиевская ленточка»</w:t>
            </w:r>
          </w:p>
          <w:p w14:paraId="463BFBCE"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Экспозиция «Годы опалённые войной»</w:t>
            </w:r>
          </w:p>
        </w:tc>
        <w:tc>
          <w:tcPr>
            <w:tcW w:w="3543" w:type="dxa"/>
            <w:tcBorders>
              <w:top w:val="single" w:sz="4" w:space="0" w:color="auto"/>
              <w:left w:val="single" w:sz="4" w:space="0" w:color="auto"/>
              <w:bottom w:val="single" w:sz="4" w:space="0" w:color="auto"/>
              <w:right w:val="single" w:sz="4" w:space="0" w:color="auto"/>
            </w:tcBorders>
          </w:tcPr>
          <w:p w14:paraId="0637F2D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советник директора по воспитанию</w:t>
            </w:r>
          </w:p>
        </w:tc>
      </w:tr>
      <w:tr w:rsidR="00FD6BC3" w:rsidRPr="00FB753D" w14:paraId="355B6D3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7D2CE6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1D459832"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памятников и исторических мест. Виртуальные экскурсии «Я камнем стал, но я живу»</w:t>
            </w:r>
          </w:p>
        </w:tc>
        <w:tc>
          <w:tcPr>
            <w:tcW w:w="3543" w:type="dxa"/>
            <w:tcBorders>
              <w:top w:val="single" w:sz="4" w:space="0" w:color="auto"/>
              <w:left w:val="single" w:sz="4" w:space="0" w:color="auto"/>
              <w:bottom w:val="single" w:sz="4" w:space="0" w:color="auto"/>
              <w:right w:val="single" w:sz="4" w:space="0" w:color="auto"/>
            </w:tcBorders>
          </w:tcPr>
          <w:p w14:paraId="11EC67E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классные руководители</w:t>
            </w:r>
          </w:p>
        </w:tc>
      </w:tr>
      <w:tr w:rsidR="00FD6BC3" w:rsidRPr="00FB753D" w14:paraId="1E85EAA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F7A0F2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58A43723"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2EE4301A"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w:t>
            </w:r>
            <w:proofErr w:type="gramStart"/>
            <w:r w:rsidRPr="00FB753D">
              <w:rPr>
                <w:rFonts w:ascii="Times New Roman" w:eastAsia="Calibri" w:hAnsi="Times New Roman" w:cs="Times New Roman"/>
                <w:color w:val="auto"/>
                <w:kern w:val="0"/>
                <w:lang w:eastAsia="en-US"/>
              </w:rPr>
              <w:t>на  2023</w:t>
            </w:r>
            <w:proofErr w:type="gramEnd"/>
            <w:r w:rsidRPr="00FB753D">
              <w:rPr>
                <w:rFonts w:ascii="Times New Roman" w:eastAsia="Calibri" w:hAnsi="Times New Roman" w:cs="Times New Roman"/>
                <w:color w:val="auto"/>
                <w:kern w:val="0"/>
                <w:lang w:eastAsia="en-US"/>
              </w:rPr>
              <w:t>-2024 учебный год, реализуемых в том числе детскими и молодежными общественными объединениями..</w:t>
            </w:r>
          </w:p>
          <w:p w14:paraId="03162EFD" w14:textId="77777777" w:rsidR="00FD6BC3" w:rsidRPr="00FB753D" w:rsidRDefault="00FD6BC3" w:rsidP="004748E3">
            <w:pPr>
              <w:numPr>
                <w:ilvl w:val="0"/>
                <w:numId w:val="34"/>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Акции: «Георгиевская ленточка», «Знамя Победы», «Часовой у знамени Победы».</w:t>
            </w:r>
          </w:p>
        </w:tc>
        <w:tc>
          <w:tcPr>
            <w:tcW w:w="3543" w:type="dxa"/>
            <w:tcBorders>
              <w:top w:val="single" w:sz="4" w:space="0" w:color="auto"/>
              <w:left w:val="single" w:sz="4" w:space="0" w:color="auto"/>
              <w:bottom w:val="single" w:sz="4" w:space="0" w:color="auto"/>
              <w:right w:val="single" w:sz="4" w:space="0" w:color="auto"/>
            </w:tcBorders>
          </w:tcPr>
          <w:p w14:paraId="051555B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FD6BC3" w:rsidRPr="00FB753D" w14:paraId="61060724" w14:textId="77777777" w:rsidTr="00800A9A">
        <w:trPr>
          <w:gridAfter w:val="1"/>
          <w:wAfter w:w="3543" w:type="dxa"/>
        </w:trPr>
        <w:tc>
          <w:tcPr>
            <w:tcW w:w="11341" w:type="dxa"/>
            <w:gridSpan w:val="2"/>
            <w:tcBorders>
              <w:top w:val="single" w:sz="4" w:space="0" w:color="auto"/>
              <w:left w:val="single" w:sz="4" w:space="0" w:color="auto"/>
              <w:bottom w:val="single" w:sz="4" w:space="0" w:color="auto"/>
              <w:right w:val="single" w:sz="4" w:space="0" w:color="auto"/>
            </w:tcBorders>
            <w:vAlign w:val="center"/>
          </w:tcPr>
          <w:p w14:paraId="12870636" w14:textId="77777777" w:rsidR="00FD6BC3" w:rsidRPr="00FB753D" w:rsidRDefault="00FD6BC3"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Май  «78 годовщина ВЕЛИКОЙ ПОБЕДЫ»</w:t>
            </w:r>
          </w:p>
        </w:tc>
      </w:tr>
      <w:tr w:rsidR="00FD6BC3" w:rsidRPr="00FB753D" w14:paraId="4DCB705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F4CD72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01E6672F"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Согласно Индивидуальному плану воспитательной работы классных руководителей  5-9 классов.</w:t>
            </w:r>
          </w:p>
          <w:p w14:paraId="7F112726"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Пушкинской карты (14+)</w:t>
            </w:r>
          </w:p>
          <w:p w14:paraId="5017DC09"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 Пушкинской карте.</w:t>
            </w:r>
          </w:p>
          <w:p w14:paraId="3E612028"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Регистрация учащихся на мероприятия на сайте «Большая перемена».</w:t>
            </w:r>
          </w:p>
        </w:tc>
        <w:tc>
          <w:tcPr>
            <w:tcW w:w="3543" w:type="dxa"/>
            <w:tcBorders>
              <w:top w:val="single" w:sz="4" w:space="0" w:color="auto"/>
              <w:left w:val="single" w:sz="4" w:space="0" w:color="auto"/>
              <w:bottom w:val="single" w:sz="4" w:space="0" w:color="auto"/>
              <w:right w:val="single" w:sz="4" w:space="0" w:color="auto"/>
            </w:tcBorders>
          </w:tcPr>
          <w:p w14:paraId="2F1B850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047798D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0A119FD"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0F6EBFBA" w14:textId="77777777" w:rsidR="00FD6BC3" w:rsidRPr="00FB753D" w:rsidRDefault="00FD6BC3" w:rsidP="004748E3">
            <w:pPr>
              <w:numPr>
                <w:ilvl w:val="0"/>
                <w:numId w:val="58"/>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Участие в онлайн – уроках по финансовой грамотности. </w:t>
            </w:r>
          </w:p>
          <w:p w14:paraId="26BDFA9E" w14:textId="77777777" w:rsidR="00FD6BC3" w:rsidRPr="00FB753D" w:rsidRDefault="00FD6BC3" w:rsidP="00800A9A">
            <w:pPr>
              <w:suppressAutoHyphens w:val="0"/>
              <w:ind w:left="194"/>
              <w:rPr>
                <w:rFonts w:ascii="Times New Roman" w:eastAsia="Calibri" w:hAnsi="Times New Roman" w:cs="Times New Roman"/>
                <w:color w:val="auto"/>
                <w:kern w:val="0"/>
                <w:lang w:eastAsia="en-US"/>
              </w:rPr>
            </w:pPr>
          </w:p>
          <w:p w14:paraId="61445424" w14:textId="77777777" w:rsidR="00FD6BC3" w:rsidRPr="00FB753D" w:rsidRDefault="00FD6BC3" w:rsidP="004748E3">
            <w:pPr>
              <w:numPr>
                <w:ilvl w:val="0"/>
                <w:numId w:val="58"/>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Всероссийский Урок Арктики.</w:t>
            </w:r>
          </w:p>
          <w:p w14:paraId="155CD3A1" w14:textId="77777777" w:rsidR="00FD6BC3" w:rsidRPr="00FB753D" w:rsidRDefault="00FD6BC3" w:rsidP="004748E3">
            <w:pPr>
              <w:numPr>
                <w:ilvl w:val="0"/>
                <w:numId w:val="58"/>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Изучение на уроках обществознания нормативных документов по противодействию экстремизму, </w:t>
            </w:r>
            <w:proofErr w:type="spellStart"/>
            <w:r w:rsidRPr="00FB753D">
              <w:rPr>
                <w:rFonts w:ascii="Times New Roman" w:eastAsia="Calibri" w:hAnsi="Times New Roman" w:cs="Times New Roman"/>
                <w:color w:val="auto"/>
                <w:kern w:val="0"/>
                <w:lang w:eastAsia="en-US"/>
              </w:rPr>
              <w:t>этносепаратизму</w:t>
            </w:r>
            <w:proofErr w:type="spellEnd"/>
            <w:r w:rsidRPr="00FB753D">
              <w:rPr>
                <w:rFonts w:ascii="Times New Roman" w:eastAsia="Calibri" w:hAnsi="Times New Roman" w:cs="Times New Roman"/>
                <w:color w:val="auto"/>
                <w:kern w:val="0"/>
                <w:lang w:eastAsia="en-US"/>
              </w:rPr>
              <w:t>.</w:t>
            </w:r>
          </w:p>
          <w:p w14:paraId="252F8635" w14:textId="77777777" w:rsidR="00FD6BC3" w:rsidRPr="00FB753D" w:rsidRDefault="00FD6BC3" w:rsidP="004748E3">
            <w:pPr>
              <w:numPr>
                <w:ilvl w:val="0"/>
                <w:numId w:val="58"/>
              </w:numPr>
              <w:suppressAutoHyphens w:val="0"/>
              <w:spacing w:after="0" w:line="240" w:lineRule="auto"/>
              <w:ind w:left="194"/>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информационных часов по экстремистским молодежным организациям.</w:t>
            </w:r>
          </w:p>
          <w:p w14:paraId="2B3C5401" w14:textId="77777777" w:rsidR="00FD6BC3" w:rsidRPr="00FB753D" w:rsidRDefault="00FD6BC3" w:rsidP="004748E3">
            <w:pPr>
              <w:numPr>
                <w:ilvl w:val="0"/>
                <w:numId w:val="52"/>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славянской письменности и культуры.</w:t>
            </w:r>
          </w:p>
        </w:tc>
        <w:tc>
          <w:tcPr>
            <w:tcW w:w="3543" w:type="dxa"/>
            <w:tcBorders>
              <w:top w:val="single" w:sz="4" w:space="0" w:color="auto"/>
              <w:left w:val="single" w:sz="4" w:space="0" w:color="auto"/>
              <w:bottom w:val="single" w:sz="4" w:space="0" w:color="auto"/>
              <w:right w:val="single" w:sz="4" w:space="0" w:color="auto"/>
            </w:tcBorders>
          </w:tcPr>
          <w:p w14:paraId="446F7F6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библиотекарь</w:t>
            </w:r>
          </w:p>
        </w:tc>
      </w:tr>
      <w:tr w:rsidR="00FD6BC3" w:rsidRPr="00FB753D" w14:paraId="6B2650E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B2F44B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5F6B63A3"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14:paraId="35DA5189"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Праздник Весны и Труда </w:t>
            </w:r>
          </w:p>
          <w:p w14:paraId="1376CF23"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Мероприятия в рамках Месячника Победы (празднование «Дня Победы», «Окна Победы», «Бессмертный полк»).</w:t>
            </w:r>
          </w:p>
          <w:p w14:paraId="4FF52770"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Международный день музеев</w:t>
            </w:r>
          </w:p>
          <w:p w14:paraId="0AF6D699"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Торжественная линейка «Последний Звонок 2024» (9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3A935611"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Торжественная линейка, посвященная окончанию 2023-2024 учебного года.(5-8 </w:t>
            </w:r>
            <w:proofErr w:type="spellStart"/>
            <w:r w:rsidRPr="00FB753D">
              <w:rPr>
                <w:rFonts w:ascii="Times New Roman" w:eastAsia="Calibri" w:hAnsi="Times New Roman" w:cs="Times New Roman"/>
                <w:color w:val="auto"/>
                <w:kern w:val="0"/>
                <w:lang w:eastAsia="en-US"/>
              </w:rPr>
              <w:t>кл</w:t>
            </w:r>
            <w:proofErr w:type="spellEnd"/>
            <w:r w:rsidRPr="00FB753D">
              <w:rPr>
                <w:rFonts w:ascii="Times New Roman" w:eastAsia="Calibri" w:hAnsi="Times New Roman" w:cs="Times New Roman"/>
                <w:color w:val="auto"/>
                <w:kern w:val="0"/>
                <w:lang w:eastAsia="en-US"/>
              </w:rPr>
              <w:t>).</w:t>
            </w:r>
          </w:p>
          <w:p w14:paraId="4159A3A4" w14:textId="77777777" w:rsidR="00FD6BC3" w:rsidRPr="00FB753D" w:rsidRDefault="00FD6BC3" w:rsidP="004748E3">
            <w:pPr>
              <w:numPr>
                <w:ilvl w:val="0"/>
                <w:numId w:val="58"/>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Конкурсы «Лучший класс», «Лучший ученик 2024г.».</w:t>
            </w:r>
          </w:p>
        </w:tc>
        <w:tc>
          <w:tcPr>
            <w:tcW w:w="3543" w:type="dxa"/>
            <w:tcBorders>
              <w:top w:val="single" w:sz="4" w:space="0" w:color="auto"/>
              <w:left w:val="single" w:sz="4" w:space="0" w:color="auto"/>
              <w:bottom w:val="single" w:sz="4" w:space="0" w:color="auto"/>
              <w:right w:val="single" w:sz="4" w:space="0" w:color="auto"/>
            </w:tcBorders>
          </w:tcPr>
          <w:p w14:paraId="26E79FC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классные руководители</w:t>
            </w:r>
          </w:p>
          <w:p w14:paraId="1EE9369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73DEFEA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4CDC9D1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p w14:paraId="46846E5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Руководитель школьного музея</w:t>
            </w:r>
          </w:p>
          <w:p w14:paraId="61894B9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9, 11 классы</w:t>
            </w:r>
          </w:p>
        </w:tc>
      </w:tr>
      <w:tr w:rsidR="00FD6BC3" w:rsidRPr="00FB753D" w14:paraId="54E775D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7FA6E5B"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tc>
        <w:tc>
          <w:tcPr>
            <w:tcW w:w="8251" w:type="dxa"/>
            <w:tcBorders>
              <w:top w:val="single" w:sz="4" w:space="0" w:color="auto"/>
              <w:left w:val="single" w:sz="4" w:space="0" w:color="auto"/>
              <w:bottom w:val="single" w:sz="4" w:space="0" w:color="auto"/>
              <w:right w:val="single" w:sz="4" w:space="0" w:color="auto"/>
            </w:tcBorders>
          </w:tcPr>
          <w:p w14:paraId="1D687AFE"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«Разговоры о важном» (5 – 11)</w:t>
            </w:r>
          </w:p>
          <w:p w14:paraId="4C432542" w14:textId="77777777" w:rsidR="00FD6BC3" w:rsidRPr="00FB753D"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w:t>
            </w:r>
            <w:r>
              <w:rPr>
                <w:rFonts w:ascii="Times New Roman" w:eastAsia="Calibri" w:hAnsi="Times New Roman" w:cs="Times New Roman"/>
                <w:color w:val="auto"/>
                <w:kern w:val="0"/>
                <w:lang w:eastAsia="en-US"/>
              </w:rPr>
              <w:t>Россия – мои горизонты» (5-9)</w:t>
            </w:r>
          </w:p>
          <w:p w14:paraId="46F93DA7" w14:textId="77777777" w:rsidR="00FD6BC3"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«Волейбол» (5 – 9)</w:t>
            </w:r>
          </w:p>
          <w:p w14:paraId="62BEFFFD" w14:textId="77777777" w:rsidR="00FD6BC3" w:rsidRPr="00377490" w:rsidRDefault="00FD6BC3" w:rsidP="004748E3">
            <w:pPr>
              <w:numPr>
                <w:ilvl w:val="0"/>
                <w:numId w:val="32"/>
              </w:numPr>
              <w:suppressAutoHyphens w:val="0"/>
              <w:spacing w:after="0" w:line="240" w:lineRule="auto"/>
              <w:ind w:left="335"/>
              <w:contextualSpacing/>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«Выжигание по дереву»</w:t>
            </w:r>
          </w:p>
        </w:tc>
        <w:tc>
          <w:tcPr>
            <w:tcW w:w="3543" w:type="dxa"/>
            <w:tcBorders>
              <w:top w:val="single" w:sz="4" w:space="0" w:color="auto"/>
              <w:left w:val="single" w:sz="4" w:space="0" w:color="auto"/>
              <w:bottom w:val="single" w:sz="4" w:space="0" w:color="auto"/>
              <w:right w:val="single" w:sz="4" w:space="0" w:color="auto"/>
            </w:tcBorders>
          </w:tcPr>
          <w:p w14:paraId="546F825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 руководители  курсов внеурочной деятельности</w:t>
            </w:r>
          </w:p>
        </w:tc>
      </w:tr>
      <w:tr w:rsidR="00FD6BC3" w:rsidRPr="00FB753D" w14:paraId="3DC729B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EA0316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729387F7"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Проведение инструктажей с учащимися по соблюдению правил техники безопасности.</w:t>
            </w:r>
          </w:p>
          <w:p w14:paraId="20D4093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0173426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6546B5BA"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C97D8C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08631472"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Итоговые родительские собрания: анализ проделанной работы, перспективы, планирование работы на следующий год.</w:t>
            </w:r>
          </w:p>
          <w:p w14:paraId="5C1412F5"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Помощь в организации торжественной линейки «Последний звонок».</w:t>
            </w:r>
          </w:p>
          <w:p w14:paraId="09282E07"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b/>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proofErr w:type="spellStart"/>
            <w:r w:rsidRPr="00FB753D">
              <w:rPr>
                <w:rFonts w:ascii="Times New Roman" w:eastAsia="Calibri" w:hAnsi="Times New Roman" w:cs="Times New Roman"/>
                <w:color w:val="auto"/>
                <w:kern w:val="0"/>
                <w:lang w:eastAsia="en-US"/>
              </w:rPr>
              <w:t>психолого</w:t>
            </w:r>
            <w:proofErr w:type="spellEnd"/>
            <w:r w:rsidRPr="00FB753D">
              <w:rPr>
                <w:rFonts w:ascii="Times New Roman" w:eastAsia="Calibri" w:hAnsi="Times New Roman" w:cs="Times New Roman"/>
                <w:color w:val="auto"/>
                <w:kern w:val="0"/>
                <w:lang w:eastAsia="en-US"/>
              </w:rPr>
              <w:t xml:space="preserve"> – педагогического просвещения </w:t>
            </w:r>
          </w:p>
          <w:p w14:paraId="657A810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27B4FC7B"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зам. ст. вожатая, советник директора по воспитанию, социальный педагог, педагог - психолог</w:t>
            </w:r>
          </w:p>
        </w:tc>
      </w:tr>
      <w:tr w:rsidR="00FD6BC3" w:rsidRPr="00FB753D" w14:paraId="08A8CF79"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4B67F8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48465706"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учащихся в соответствии с обязанностями.</w:t>
            </w:r>
          </w:p>
          <w:p w14:paraId="4D854EE1"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Заседания советов органов детского самоуправления.</w:t>
            </w:r>
          </w:p>
          <w:p w14:paraId="0E2FF571"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созданию сменной странички в классном уголке по теме месячника.</w:t>
            </w:r>
          </w:p>
          <w:p w14:paraId="60E7B283"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Операция «Уголок» (проверка классных уголков, их функционирование).</w:t>
            </w:r>
          </w:p>
          <w:p w14:paraId="33B829DA"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фотоотчета по проведенным мероприятиям за 2 полугодие, за 2023-</w:t>
            </w:r>
            <w:r w:rsidRPr="00FB753D">
              <w:rPr>
                <w:rFonts w:ascii="Times New Roman" w:eastAsia="Calibri" w:hAnsi="Times New Roman" w:cs="Times New Roman"/>
                <w:color w:val="auto"/>
                <w:kern w:val="0"/>
                <w:lang w:eastAsia="en-US"/>
              </w:rPr>
              <w:lastRenderedPageBreak/>
              <w:t>2024 учебный год.</w:t>
            </w:r>
          </w:p>
          <w:p w14:paraId="3B2A5701"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 Совета Обучающихся о проделанной работе за 2023-2024 учебный год.</w:t>
            </w:r>
          </w:p>
          <w:p w14:paraId="62588DCA"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Итоговая линейка за год  «Мы в жизни школы» (анализ, вручение грамот).</w:t>
            </w:r>
          </w:p>
          <w:p w14:paraId="7A4462B5"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Рейды по проверке чистоты в кабинетах.</w:t>
            </w:r>
          </w:p>
        </w:tc>
        <w:tc>
          <w:tcPr>
            <w:tcW w:w="3543" w:type="dxa"/>
            <w:tcBorders>
              <w:top w:val="single" w:sz="4" w:space="0" w:color="auto"/>
              <w:left w:val="single" w:sz="4" w:space="0" w:color="auto"/>
              <w:bottom w:val="single" w:sz="4" w:space="0" w:color="auto"/>
              <w:right w:val="single" w:sz="4" w:space="0" w:color="auto"/>
            </w:tcBorders>
          </w:tcPr>
          <w:p w14:paraId="2C8BC24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lastRenderedPageBreak/>
              <w:t>советник директора по воспитанию, классные руководители, совет дела</w:t>
            </w:r>
          </w:p>
        </w:tc>
      </w:tr>
      <w:tr w:rsidR="00FD6BC3" w:rsidRPr="00FB753D" w14:paraId="4265BA2D"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F2C18D7"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69C1DFAC"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онлайн-уроках  «Шоу профессий»  на  площадке «ПРОЕКТОРИЯ», «Билет в будущее»</w:t>
            </w:r>
          </w:p>
        </w:tc>
        <w:tc>
          <w:tcPr>
            <w:tcW w:w="3543" w:type="dxa"/>
            <w:tcBorders>
              <w:top w:val="single" w:sz="4" w:space="0" w:color="auto"/>
              <w:left w:val="single" w:sz="4" w:space="0" w:color="auto"/>
              <w:bottom w:val="single" w:sz="4" w:space="0" w:color="auto"/>
              <w:right w:val="single" w:sz="4" w:space="0" w:color="auto"/>
            </w:tcBorders>
          </w:tcPr>
          <w:p w14:paraId="4DAEB51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w:t>
            </w:r>
          </w:p>
        </w:tc>
      </w:tr>
      <w:tr w:rsidR="00FD6BC3" w:rsidRPr="00FB753D" w14:paraId="058941B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3A4182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593E8447"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плану </w:t>
            </w:r>
            <w:r w:rsidRPr="00FB753D">
              <w:rPr>
                <w:rFonts w:ascii="Times New Roman" w:eastAsia="Calibri" w:hAnsi="Times New Roman" w:cs="Times New Roman"/>
                <w:color w:val="auto"/>
                <w:kern w:val="0"/>
                <w:sz w:val="24"/>
                <w:szCs w:val="24"/>
                <w:lang w:eastAsia="en-US" w:bidi="ru-RU"/>
              </w:rPr>
              <w:t>МБУК «Знаменский историко-краеведческий музей»</w:t>
            </w:r>
          </w:p>
          <w:p w14:paraId="4E656CE9"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sz w:val="24"/>
                <w:szCs w:val="24"/>
                <w:lang w:eastAsia="en-US" w:bidi="ru-RU"/>
              </w:rPr>
              <w:t>Работа  по плану филиала МБУК «РДК» Знаменского муниципального района, Омской области  «Завьяловский СДК», «Сельская библиотека»</w:t>
            </w:r>
          </w:p>
          <w:p w14:paraId="24100DAC"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Объединения дополнительного образования ДОООФСЦ «Север» Знаменского района, Омской области, </w:t>
            </w:r>
            <w:r w:rsidRPr="00FB753D">
              <w:rPr>
                <w:rFonts w:ascii="Times New Roman" w:eastAsia="Calibri" w:hAnsi="Times New Roman" w:cs="Times New Roman"/>
                <w:color w:val="auto"/>
                <w:kern w:val="0"/>
                <w:sz w:val="24"/>
                <w:szCs w:val="24"/>
                <w:lang w:eastAsia="en-US" w:bidi="ru-RU"/>
              </w:rPr>
              <w:t xml:space="preserve"> МБОУ «Дом детского (юношеского) творчества» Знаменского района.</w:t>
            </w:r>
          </w:p>
        </w:tc>
        <w:tc>
          <w:tcPr>
            <w:tcW w:w="3543" w:type="dxa"/>
            <w:tcBorders>
              <w:top w:val="single" w:sz="4" w:space="0" w:color="auto"/>
              <w:left w:val="single" w:sz="4" w:space="0" w:color="auto"/>
              <w:bottom w:val="single" w:sz="4" w:space="0" w:color="auto"/>
              <w:right w:val="single" w:sz="4" w:space="0" w:color="auto"/>
            </w:tcBorders>
          </w:tcPr>
          <w:p w14:paraId="16E94FF6"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p w14:paraId="0FAD46F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680A829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DAAA8D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171D7757"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Оформление школы к «Последнему  звонку». </w:t>
            </w:r>
          </w:p>
          <w:p w14:paraId="6077EFB0"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Оформление 1 этажа к встрече воспитанников лагеря с дневным пребыванием «Страна счастливого детства».</w:t>
            </w:r>
          </w:p>
        </w:tc>
        <w:tc>
          <w:tcPr>
            <w:tcW w:w="3543" w:type="dxa"/>
            <w:tcBorders>
              <w:top w:val="single" w:sz="4" w:space="0" w:color="auto"/>
              <w:left w:val="single" w:sz="4" w:space="0" w:color="auto"/>
              <w:bottom w:val="single" w:sz="4" w:space="0" w:color="auto"/>
              <w:right w:val="single" w:sz="4" w:space="0" w:color="auto"/>
            </w:tcBorders>
          </w:tcPr>
          <w:p w14:paraId="74331DC8"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9, 11 классы</w:t>
            </w:r>
          </w:p>
        </w:tc>
      </w:tr>
      <w:tr w:rsidR="00FD6BC3" w:rsidRPr="00FB753D" w14:paraId="3CE3FAE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7641655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45DAF163"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«Бессмертный полк».</w:t>
            </w:r>
          </w:p>
          <w:p w14:paraId="7B6B30D0"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Митинг ко Дню Победы.</w:t>
            </w:r>
          </w:p>
          <w:p w14:paraId="5A3C9133" w14:textId="77777777" w:rsidR="00FD6BC3" w:rsidRPr="00FB753D" w:rsidRDefault="00FD6BC3" w:rsidP="004748E3">
            <w:pPr>
              <w:numPr>
                <w:ilvl w:val="0"/>
                <w:numId w:val="58"/>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Районный смотр строя и песни</w:t>
            </w:r>
          </w:p>
        </w:tc>
        <w:tc>
          <w:tcPr>
            <w:tcW w:w="3543" w:type="dxa"/>
            <w:tcBorders>
              <w:top w:val="single" w:sz="4" w:space="0" w:color="auto"/>
              <w:left w:val="single" w:sz="4" w:space="0" w:color="auto"/>
              <w:bottom w:val="single" w:sz="4" w:space="0" w:color="auto"/>
              <w:right w:val="single" w:sz="4" w:space="0" w:color="auto"/>
            </w:tcBorders>
          </w:tcPr>
          <w:p w14:paraId="609B324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r w:rsidR="00FD6BC3" w:rsidRPr="00FB753D" w14:paraId="23E195B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11E0D9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48FD5717"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Отчетные мероприятия детских общественных объединений.</w:t>
            </w:r>
          </w:p>
          <w:p w14:paraId="3A02EE63"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«Письмо ветерану».</w:t>
            </w:r>
          </w:p>
          <w:p w14:paraId="1D802E6C"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Акция «Добрая почта».</w:t>
            </w:r>
          </w:p>
          <w:p w14:paraId="5981B2A2"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 в рамках празднования «Дня Победы».</w:t>
            </w:r>
          </w:p>
          <w:p w14:paraId="5FAEE30A"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Экологический десант.</w:t>
            </w:r>
          </w:p>
          <w:p w14:paraId="5348EFF1"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детских общественных организаций России.</w:t>
            </w:r>
          </w:p>
          <w:p w14:paraId="3029CD50"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детских объединений согласно составленному плану работы для волонтёрского отряда «Снегирь», РДДМ.</w:t>
            </w:r>
          </w:p>
          <w:p w14:paraId="4EB64AF5"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Работа по перечню мероприятий для детей и молодежи </w:t>
            </w:r>
            <w:proofErr w:type="gramStart"/>
            <w:r w:rsidRPr="00FB753D">
              <w:rPr>
                <w:rFonts w:ascii="Times New Roman" w:eastAsia="Calibri" w:hAnsi="Times New Roman" w:cs="Times New Roman"/>
                <w:color w:val="auto"/>
                <w:kern w:val="0"/>
                <w:lang w:eastAsia="en-US"/>
              </w:rPr>
              <w:t>на  2023</w:t>
            </w:r>
            <w:proofErr w:type="gramEnd"/>
            <w:r w:rsidRPr="00FB753D">
              <w:rPr>
                <w:rFonts w:ascii="Times New Roman" w:eastAsia="Calibri" w:hAnsi="Times New Roman" w:cs="Times New Roman"/>
                <w:color w:val="auto"/>
                <w:kern w:val="0"/>
                <w:lang w:eastAsia="en-US"/>
              </w:rPr>
              <w:t xml:space="preserve">-2024 учебный год, реализуемых в том числе детскими и молодежными общественными объединениями. </w:t>
            </w:r>
          </w:p>
          <w:p w14:paraId="42666B20" w14:textId="77777777" w:rsidR="00FD6BC3" w:rsidRPr="00FB753D" w:rsidRDefault="00FD6BC3" w:rsidP="004748E3">
            <w:pPr>
              <w:numPr>
                <w:ilvl w:val="0"/>
                <w:numId w:val="59"/>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«Последний Звонок», итоговая линейка</w:t>
            </w:r>
          </w:p>
        </w:tc>
        <w:tc>
          <w:tcPr>
            <w:tcW w:w="3543" w:type="dxa"/>
            <w:tcBorders>
              <w:top w:val="single" w:sz="4" w:space="0" w:color="auto"/>
              <w:left w:val="single" w:sz="4" w:space="0" w:color="auto"/>
              <w:bottom w:val="single" w:sz="4" w:space="0" w:color="auto"/>
              <w:right w:val="single" w:sz="4" w:space="0" w:color="auto"/>
            </w:tcBorders>
          </w:tcPr>
          <w:p w14:paraId="6E28877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 совет дела</w:t>
            </w:r>
          </w:p>
        </w:tc>
      </w:tr>
      <w:tr w:rsidR="00FD6BC3" w:rsidRPr="00FB753D" w14:paraId="34C2CF64" w14:textId="77777777" w:rsidTr="00800A9A">
        <w:tc>
          <w:tcPr>
            <w:tcW w:w="11341" w:type="dxa"/>
            <w:gridSpan w:val="2"/>
            <w:tcBorders>
              <w:top w:val="single" w:sz="4" w:space="0" w:color="auto"/>
              <w:left w:val="single" w:sz="4" w:space="0" w:color="auto"/>
              <w:bottom w:val="single" w:sz="4" w:space="0" w:color="auto"/>
              <w:right w:val="single" w:sz="4" w:space="0" w:color="auto"/>
            </w:tcBorders>
            <w:vAlign w:val="center"/>
          </w:tcPr>
          <w:p w14:paraId="2039F516" w14:textId="77777777" w:rsidR="00FD6BC3" w:rsidRPr="00FB753D" w:rsidRDefault="00FD6BC3" w:rsidP="00800A9A">
            <w:pPr>
              <w:suppressAutoHyphens w:val="0"/>
              <w:ind w:left="195"/>
              <w:jc w:val="center"/>
              <w:rPr>
                <w:rFonts w:ascii="Times New Roman" w:eastAsia="Calibri" w:hAnsi="Times New Roman" w:cs="Times New Roman"/>
                <w:color w:val="auto"/>
                <w:kern w:val="0"/>
                <w:lang w:eastAsia="en-US"/>
              </w:rPr>
            </w:pPr>
            <w:r w:rsidRPr="00FB753D">
              <w:rPr>
                <w:rFonts w:ascii="Times New Roman" w:eastAsia="Calibri" w:hAnsi="Times New Roman" w:cs="Times New Roman"/>
                <w:b/>
                <w:color w:val="auto"/>
                <w:kern w:val="0"/>
                <w:lang w:eastAsia="en-US"/>
              </w:rPr>
              <w:lastRenderedPageBreak/>
              <w:t>Июнь, Июль, Август  «Здравствуй, лето!  У нас каникулы!»</w:t>
            </w:r>
          </w:p>
        </w:tc>
        <w:tc>
          <w:tcPr>
            <w:tcW w:w="3543" w:type="dxa"/>
            <w:tcBorders>
              <w:top w:val="single" w:sz="4" w:space="0" w:color="auto"/>
              <w:left w:val="single" w:sz="4" w:space="0" w:color="auto"/>
              <w:bottom w:val="single" w:sz="4" w:space="0" w:color="auto"/>
              <w:right w:val="single" w:sz="4" w:space="0" w:color="auto"/>
            </w:tcBorders>
            <w:vAlign w:val="center"/>
          </w:tcPr>
          <w:p w14:paraId="6A7C11C6" w14:textId="77777777" w:rsidR="00FD6BC3" w:rsidRPr="00FB753D" w:rsidRDefault="00FD6BC3" w:rsidP="00800A9A">
            <w:pPr>
              <w:suppressAutoHyphens w:val="0"/>
              <w:ind w:left="195"/>
              <w:jc w:val="center"/>
              <w:rPr>
                <w:rFonts w:ascii="Times New Roman" w:eastAsia="Calibri" w:hAnsi="Times New Roman" w:cs="Times New Roman"/>
                <w:color w:val="auto"/>
                <w:kern w:val="0"/>
                <w:lang w:eastAsia="en-US"/>
              </w:rPr>
            </w:pPr>
          </w:p>
        </w:tc>
      </w:tr>
      <w:tr w:rsidR="00FD6BC3" w:rsidRPr="00FB753D" w14:paraId="14DC8412"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309B0FD6"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Классное руководство</w:t>
            </w:r>
          </w:p>
        </w:tc>
        <w:tc>
          <w:tcPr>
            <w:tcW w:w="8251" w:type="dxa"/>
            <w:tcBorders>
              <w:top w:val="single" w:sz="4" w:space="0" w:color="auto"/>
              <w:left w:val="single" w:sz="4" w:space="0" w:color="auto"/>
              <w:bottom w:val="single" w:sz="4" w:space="0" w:color="auto"/>
              <w:right w:val="single" w:sz="4" w:space="0" w:color="auto"/>
            </w:tcBorders>
          </w:tcPr>
          <w:p w14:paraId="47BB5CC8"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в летнем пришкольном лагере с дневным пребыванием детей  «Страна счастливого детства».</w:t>
            </w:r>
          </w:p>
          <w:p w14:paraId="79E34EE7"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Праздник, посвященный Дню защиты детей «Мы маленькие дети».</w:t>
            </w:r>
          </w:p>
          <w:p w14:paraId="2056E37D"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летнего отдыха детей.</w:t>
            </w:r>
          </w:p>
          <w:p w14:paraId="4061F7B8"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летней занятости детей и подростков.</w:t>
            </w:r>
          </w:p>
          <w:p w14:paraId="0969285C"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Анализ результативности воспитательной работы с классом за 2023-2024 учебный год.</w:t>
            </w:r>
          </w:p>
          <w:p w14:paraId="223E1516"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Составление плана работы на 2024-2025 учебный год.</w:t>
            </w:r>
          </w:p>
          <w:p w14:paraId="42BBA14B"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Составление отчета о работе школьного лагеря.</w:t>
            </w:r>
          </w:p>
          <w:p w14:paraId="33278BD8"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Социально-педагогическое сопровождение учащихся «группы риска» и «трудновоспитуемых подростков» (летняя занятость).</w:t>
            </w:r>
          </w:p>
          <w:p w14:paraId="0F2CAFE5" w14:textId="77777777" w:rsidR="00FD6BC3" w:rsidRPr="00FB753D" w:rsidRDefault="00FD6BC3" w:rsidP="00800A9A">
            <w:pPr>
              <w:suppressAutoHyphens w:val="0"/>
              <w:ind w:left="33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Оказание содействия в трудоустройстве подростков, состоящих на учете в ВШУ и ПДН.</w:t>
            </w:r>
          </w:p>
        </w:tc>
        <w:tc>
          <w:tcPr>
            <w:tcW w:w="3543" w:type="dxa"/>
            <w:tcBorders>
              <w:top w:val="single" w:sz="4" w:space="0" w:color="auto"/>
              <w:left w:val="single" w:sz="4" w:space="0" w:color="auto"/>
              <w:bottom w:val="single" w:sz="4" w:space="0" w:color="auto"/>
              <w:right w:val="single" w:sz="4" w:space="0" w:color="auto"/>
            </w:tcBorders>
          </w:tcPr>
          <w:p w14:paraId="4064902D" w14:textId="77777777" w:rsidR="00FD6BC3" w:rsidRPr="00FB753D" w:rsidRDefault="00FD6BC3" w:rsidP="00800A9A">
            <w:pPr>
              <w:suppressAutoHyphens w:val="0"/>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    начальник лагеря,</w:t>
            </w:r>
          </w:p>
          <w:p w14:paraId="6CFBD9B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воспитатели лагеря, социальный педагог</w:t>
            </w:r>
          </w:p>
        </w:tc>
      </w:tr>
      <w:tr w:rsidR="00FD6BC3" w:rsidRPr="00FB753D" w14:paraId="2FE908B4"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AC375BC"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Школьный урок</w:t>
            </w:r>
          </w:p>
        </w:tc>
        <w:tc>
          <w:tcPr>
            <w:tcW w:w="8251" w:type="dxa"/>
            <w:tcBorders>
              <w:top w:val="single" w:sz="4" w:space="0" w:color="auto"/>
              <w:left w:val="single" w:sz="4" w:space="0" w:color="auto"/>
              <w:bottom w:val="single" w:sz="4" w:space="0" w:color="auto"/>
              <w:right w:val="single" w:sz="4" w:space="0" w:color="auto"/>
            </w:tcBorders>
          </w:tcPr>
          <w:p w14:paraId="6788AD4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Дополнительные занятия с учащимися, имеющими академические задолженности.</w:t>
            </w:r>
          </w:p>
        </w:tc>
        <w:tc>
          <w:tcPr>
            <w:tcW w:w="3543" w:type="dxa"/>
            <w:tcBorders>
              <w:top w:val="single" w:sz="4" w:space="0" w:color="auto"/>
              <w:left w:val="single" w:sz="4" w:space="0" w:color="auto"/>
              <w:bottom w:val="single" w:sz="4" w:space="0" w:color="auto"/>
              <w:right w:val="single" w:sz="4" w:space="0" w:color="auto"/>
            </w:tcBorders>
          </w:tcPr>
          <w:p w14:paraId="016C399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учителя - предметники</w:t>
            </w:r>
          </w:p>
        </w:tc>
      </w:tr>
      <w:tr w:rsidR="00FD6BC3" w:rsidRPr="00FB753D" w14:paraId="09B6221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9FFAE7F"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Основные школьные дела</w:t>
            </w:r>
          </w:p>
        </w:tc>
        <w:tc>
          <w:tcPr>
            <w:tcW w:w="8251" w:type="dxa"/>
            <w:tcBorders>
              <w:top w:val="single" w:sz="4" w:space="0" w:color="auto"/>
              <w:left w:val="single" w:sz="4" w:space="0" w:color="auto"/>
              <w:bottom w:val="single" w:sz="4" w:space="0" w:color="auto"/>
              <w:right w:val="single" w:sz="4" w:space="0" w:color="auto"/>
            </w:tcBorders>
          </w:tcPr>
          <w:p w14:paraId="00D5F999"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1 июня – флэшмоб «Возьмёмся за руки, друзья!».</w:t>
            </w:r>
          </w:p>
          <w:p w14:paraId="2BD507EF"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Организация и проведение летней кампании 2024.</w:t>
            </w:r>
          </w:p>
          <w:p w14:paraId="269E3781"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14:paraId="1EC404C4"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Торжественное вручение аттестатов для учащихся  9, 11 классов.  </w:t>
            </w:r>
          </w:p>
          <w:p w14:paraId="60F78FD2"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России (12.06).</w:t>
            </w:r>
          </w:p>
          <w:p w14:paraId="1455431C"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памяти и скорби (22.06).</w:t>
            </w:r>
          </w:p>
          <w:p w14:paraId="25FC3827"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молодежи (27.06).</w:t>
            </w:r>
          </w:p>
          <w:p w14:paraId="580305BC"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День семьи, любви и верности (08.07).</w:t>
            </w:r>
          </w:p>
          <w:p w14:paraId="06FFE7C6" w14:textId="77777777" w:rsidR="00FD6BC3" w:rsidRPr="00FB753D" w:rsidRDefault="00FD6BC3" w:rsidP="004748E3">
            <w:pPr>
              <w:numPr>
                <w:ilvl w:val="0"/>
                <w:numId w:val="60"/>
              </w:numPr>
              <w:suppressAutoHyphens w:val="0"/>
              <w:spacing w:after="0" w:line="240" w:lineRule="auto"/>
              <w:ind w:left="335"/>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к линейке 01.09.2023.</w:t>
            </w:r>
          </w:p>
        </w:tc>
        <w:tc>
          <w:tcPr>
            <w:tcW w:w="3543" w:type="dxa"/>
            <w:tcBorders>
              <w:top w:val="single" w:sz="4" w:space="0" w:color="auto"/>
              <w:left w:val="single" w:sz="4" w:space="0" w:color="auto"/>
              <w:bottom w:val="single" w:sz="4" w:space="0" w:color="auto"/>
              <w:right w:val="single" w:sz="4" w:space="0" w:color="auto"/>
            </w:tcBorders>
          </w:tcPr>
          <w:p w14:paraId="226B4EA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начальник ЛДП, воспитатели ЛДП</w:t>
            </w:r>
          </w:p>
        </w:tc>
      </w:tr>
      <w:tr w:rsidR="00FD6BC3" w:rsidRPr="00FB753D" w14:paraId="24689535"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2B46544D"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Курсы внеурочной деятельности</w:t>
            </w:r>
          </w:p>
          <w:p w14:paraId="441CCB30"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p>
        </w:tc>
        <w:tc>
          <w:tcPr>
            <w:tcW w:w="8251" w:type="dxa"/>
            <w:tcBorders>
              <w:top w:val="single" w:sz="4" w:space="0" w:color="auto"/>
              <w:left w:val="single" w:sz="4" w:space="0" w:color="auto"/>
              <w:bottom w:val="single" w:sz="4" w:space="0" w:color="auto"/>
              <w:right w:val="single" w:sz="4" w:space="0" w:color="auto"/>
            </w:tcBorders>
          </w:tcPr>
          <w:p w14:paraId="1FABD9A4"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EC91CF5"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127458E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B30E08D"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Профилактика и безопасность</w:t>
            </w:r>
          </w:p>
        </w:tc>
        <w:tc>
          <w:tcPr>
            <w:tcW w:w="8251" w:type="dxa"/>
            <w:tcBorders>
              <w:top w:val="single" w:sz="4" w:space="0" w:color="auto"/>
              <w:left w:val="single" w:sz="4" w:space="0" w:color="auto"/>
              <w:bottom w:val="single" w:sz="4" w:space="0" w:color="auto"/>
              <w:right w:val="single" w:sz="4" w:space="0" w:color="auto"/>
            </w:tcBorders>
          </w:tcPr>
          <w:p w14:paraId="7D237A4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 xml:space="preserve">Проведение инструктажей с </w:t>
            </w:r>
            <w:proofErr w:type="gramStart"/>
            <w:r w:rsidRPr="00FB753D">
              <w:rPr>
                <w:rFonts w:ascii="Times New Roman" w:eastAsia="Calibri" w:hAnsi="Times New Roman" w:cs="Times New Roman"/>
                <w:color w:val="auto"/>
                <w:kern w:val="0"/>
                <w:lang w:eastAsia="en-US"/>
              </w:rPr>
              <w:t>обучающимися .</w:t>
            </w:r>
            <w:proofErr w:type="gramEnd"/>
          </w:p>
        </w:tc>
        <w:tc>
          <w:tcPr>
            <w:tcW w:w="3543" w:type="dxa"/>
            <w:tcBorders>
              <w:top w:val="single" w:sz="4" w:space="0" w:color="auto"/>
              <w:left w:val="single" w:sz="4" w:space="0" w:color="auto"/>
              <w:bottom w:val="single" w:sz="4" w:space="0" w:color="auto"/>
              <w:right w:val="single" w:sz="4" w:space="0" w:color="auto"/>
            </w:tcBorders>
          </w:tcPr>
          <w:p w14:paraId="5517F08E"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FD6BC3" w:rsidRPr="00FB753D" w14:paraId="39139B56"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4840757"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Работа с родителями</w:t>
            </w:r>
          </w:p>
        </w:tc>
        <w:tc>
          <w:tcPr>
            <w:tcW w:w="8251" w:type="dxa"/>
            <w:tcBorders>
              <w:top w:val="single" w:sz="4" w:space="0" w:color="auto"/>
              <w:left w:val="single" w:sz="4" w:space="0" w:color="auto"/>
              <w:bottom w:val="single" w:sz="4" w:space="0" w:color="auto"/>
              <w:right w:val="single" w:sz="4" w:space="0" w:color="auto"/>
            </w:tcBorders>
          </w:tcPr>
          <w:p w14:paraId="281A5186" w14:textId="77777777" w:rsidR="00FD6BC3" w:rsidRPr="00FB753D" w:rsidRDefault="00FD6BC3" w:rsidP="004748E3">
            <w:pPr>
              <w:numPr>
                <w:ilvl w:val="0"/>
                <w:numId w:val="6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Родительское собрание в 9, 11 классах по организации выпускных вечеров.</w:t>
            </w:r>
          </w:p>
          <w:p w14:paraId="14B64F02" w14:textId="77777777" w:rsidR="00FD6BC3" w:rsidRPr="00FB753D" w:rsidRDefault="00FD6BC3" w:rsidP="004748E3">
            <w:pPr>
              <w:numPr>
                <w:ilvl w:val="0"/>
                <w:numId w:val="6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Торжественное вручение аттестатов 9, 11 классам.</w:t>
            </w:r>
          </w:p>
          <w:p w14:paraId="3101C496" w14:textId="77777777" w:rsidR="00FD6BC3" w:rsidRPr="00FB753D" w:rsidRDefault="00FD6BC3" w:rsidP="004748E3">
            <w:pPr>
              <w:numPr>
                <w:ilvl w:val="0"/>
                <w:numId w:val="60"/>
              </w:numPr>
              <w:suppressAutoHyphens w:val="0"/>
              <w:spacing w:after="0" w:line="240" w:lineRule="auto"/>
              <w:ind w:left="194"/>
              <w:contextualSpacing/>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Индивидуальная работа с родителями по занятости детей в летний период.</w:t>
            </w:r>
          </w:p>
        </w:tc>
        <w:tc>
          <w:tcPr>
            <w:tcW w:w="3543" w:type="dxa"/>
            <w:tcBorders>
              <w:top w:val="single" w:sz="4" w:space="0" w:color="auto"/>
              <w:left w:val="single" w:sz="4" w:space="0" w:color="auto"/>
              <w:bottom w:val="single" w:sz="4" w:space="0" w:color="auto"/>
              <w:right w:val="single" w:sz="4" w:space="0" w:color="auto"/>
            </w:tcBorders>
          </w:tcPr>
          <w:p w14:paraId="2BDF858F"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классные руководители, ст. вожатая, советник директора по воспитанию</w:t>
            </w:r>
          </w:p>
        </w:tc>
      </w:tr>
      <w:tr w:rsidR="00FD6BC3" w:rsidRPr="00FB753D" w14:paraId="6B69EC28"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403B0AA8"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Самоуправление</w:t>
            </w:r>
          </w:p>
        </w:tc>
        <w:tc>
          <w:tcPr>
            <w:tcW w:w="8251" w:type="dxa"/>
            <w:tcBorders>
              <w:top w:val="single" w:sz="4" w:space="0" w:color="auto"/>
              <w:left w:val="single" w:sz="4" w:space="0" w:color="auto"/>
              <w:bottom w:val="single" w:sz="4" w:space="0" w:color="auto"/>
              <w:right w:val="single" w:sz="4" w:space="0" w:color="auto"/>
            </w:tcBorders>
          </w:tcPr>
          <w:p w14:paraId="3414B5C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198DAE71"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2CD8D09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995A2D5"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Профориентация</w:t>
            </w:r>
          </w:p>
        </w:tc>
        <w:tc>
          <w:tcPr>
            <w:tcW w:w="8251" w:type="dxa"/>
            <w:tcBorders>
              <w:top w:val="single" w:sz="4" w:space="0" w:color="auto"/>
              <w:left w:val="single" w:sz="4" w:space="0" w:color="auto"/>
              <w:bottom w:val="single" w:sz="4" w:space="0" w:color="auto"/>
              <w:right w:val="single" w:sz="4" w:space="0" w:color="auto"/>
            </w:tcBorders>
          </w:tcPr>
          <w:p w14:paraId="5C949939"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c>
          <w:tcPr>
            <w:tcW w:w="3543" w:type="dxa"/>
            <w:tcBorders>
              <w:top w:val="single" w:sz="4" w:space="0" w:color="auto"/>
              <w:left w:val="single" w:sz="4" w:space="0" w:color="auto"/>
              <w:bottom w:val="single" w:sz="4" w:space="0" w:color="auto"/>
              <w:right w:val="single" w:sz="4" w:space="0" w:color="auto"/>
            </w:tcBorders>
          </w:tcPr>
          <w:p w14:paraId="4BC7035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p>
        </w:tc>
      </w:tr>
      <w:tr w:rsidR="00FD6BC3" w:rsidRPr="00FB753D" w14:paraId="5950085B"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14C7077A"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Социальное партнёрство</w:t>
            </w:r>
          </w:p>
        </w:tc>
        <w:tc>
          <w:tcPr>
            <w:tcW w:w="8251" w:type="dxa"/>
            <w:tcBorders>
              <w:top w:val="single" w:sz="4" w:space="0" w:color="auto"/>
              <w:left w:val="single" w:sz="4" w:space="0" w:color="auto"/>
              <w:bottom w:val="single" w:sz="4" w:space="0" w:color="auto"/>
              <w:right w:val="single" w:sz="4" w:space="0" w:color="auto"/>
            </w:tcBorders>
          </w:tcPr>
          <w:p w14:paraId="327685E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Работа по совместному плану СДК.</w:t>
            </w:r>
          </w:p>
        </w:tc>
        <w:tc>
          <w:tcPr>
            <w:tcW w:w="3543" w:type="dxa"/>
            <w:tcBorders>
              <w:top w:val="single" w:sz="4" w:space="0" w:color="auto"/>
              <w:left w:val="single" w:sz="4" w:space="0" w:color="auto"/>
              <w:bottom w:val="single" w:sz="4" w:space="0" w:color="auto"/>
              <w:right w:val="single" w:sz="4" w:space="0" w:color="auto"/>
            </w:tcBorders>
          </w:tcPr>
          <w:p w14:paraId="07FB9356"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FD6BC3" w:rsidRPr="00FB753D" w14:paraId="39F1D02F"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6E5D7B26"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Организация предметно – пространственной среды</w:t>
            </w:r>
          </w:p>
        </w:tc>
        <w:tc>
          <w:tcPr>
            <w:tcW w:w="8251" w:type="dxa"/>
            <w:tcBorders>
              <w:top w:val="single" w:sz="4" w:space="0" w:color="auto"/>
              <w:left w:val="single" w:sz="4" w:space="0" w:color="auto"/>
              <w:bottom w:val="single" w:sz="4" w:space="0" w:color="auto"/>
              <w:right w:val="single" w:sz="4" w:space="0" w:color="auto"/>
            </w:tcBorders>
          </w:tcPr>
          <w:p w14:paraId="134A56D2"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Тематической оформление в лагере с дневным пребыванием детей.</w:t>
            </w:r>
          </w:p>
        </w:tc>
        <w:tc>
          <w:tcPr>
            <w:tcW w:w="3543" w:type="dxa"/>
            <w:tcBorders>
              <w:top w:val="single" w:sz="4" w:space="0" w:color="auto"/>
              <w:left w:val="single" w:sz="4" w:space="0" w:color="auto"/>
              <w:bottom w:val="single" w:sz="4" w:space="0" w:color="auto"/>
              <w:right w:val="single" w:sz="4" w:space="0" w:color="auto"/>
            </w:tcBorders>
          </w:tcPr>
          <w:p w14:paraId="25F16D10"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FD6BC3" w:rsidRPr="00FB753D" w14:paraId="60524F57"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0CCC7EF5"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Внешкольные мероприятия</w:t>
            </w:r>
          </w:p>
        </w:tc>
        <w:tc>
          <w:tcPr>
            <w:tcW w:w="8251" w:type="dxa"/>
            <w:tcBorders>
              <w:top w:val="single" w:sz="4" w:space="0" w:color="auto"/>
              <w:left w:val="single" w:sz="4" w:space="0" w:color="auto"/>
              <w:bottom w:val="single" w:sz="4" w:space="0" w:color="auto"/>
              <w:right w:val="single" w:sz="4" w:space="0" w:color="auto"/>
            </w:tcBorders>
          </w:tcPr>
          <w:p w14:paraId="1C2F355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Участие в мероприятиях  сельского  поселения.</w:t>
            </w:r>
          </w:p>
        </w:tc>
        <w:tc>
          <w:tcPr>
            <w:tcW w:w="3543" w:type="dxa"/>
            <w:tcBorders>
              <w:top w:val="single" w:sz="4" w:space="0" w:color="auto"/>
              <w:left w:val="single" w:sz="4" w:space="0" w:color="auto"/>
              <w:bottom w:val="single" w:sz="4" w:space="0" w:color="auto"/>
              <w:right w:val="single" w:sz="4" w:space="0" w:color="auto"/>
            </w:tcBorders>
          </w:tcPr>
          <w:p w14:paraId="5A1E87F3"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начальник лагеря</w:t>
            </w:r>
          </w:p>
        </w:tc>
      </w:tr>
      <w:tr w:rsidR="00FD6BC3" w:rsidRPr="00FB753D" w14:paraId="37FE7E4C" w14:textId="77777777" w:rsidTr="00800A9A">
        <w:tc>
          <w:tcPr>
            <w:tcW w:w="3090" w:type="dxa"/>
            <w:tcBorders>
              <w:top w:val="single" w:sz="4" w:space="0" w:color="auto"/>
              <w:left w:val="single" w:sz="4" w:space="0" w:color="auto"/>
              <w:bottom w:val="single" w:sz="4" w:space="0" w:color="auto"/>
              <w:right w:val="single" w:sz="4" w:space="0" w:color="auto"/>
            </w:tcBorders>
            <w:vAlign w:val="center"/>
          </w:tcPr>
          <w:p w14:paraId="50BAA32E" w14:textId="77777777" w:rsidR="00FD6BC3" w:rsidRPr="00FB753D" w:rsidRDefault="00FD6BC3" w:rsidP="00800A9A">
            <w:pPr>
              <w:suppressAutoHyphens w:val="0"/>
              <w:ind w:left="195"/>
              <w:rPr>
                <w:rFonts w:ascii="Times New Roman" w:eastAsia="Calibri" w:hAnsi="Times New Roman" w:cs="Times New Roman"/>
                <w:b/>
                <w:color w:val="auto"/>
                <w:kern w:val="0"/>
                <w:lang w:eastAsia="en-US"/>
              </w:rPr>
            </w:pPr>
            <w:r w:rsidRPr="00FB753D">
              <w:rPr>
                <w:rFonts w:ascii="Times New Roman" w:eastAsia="Calibri" w:hAnsi="Times New Roman" w:cs="Times New Roman"/>
                <w:b/>
                <w:color w:val="auto"/>
                <w:kern w:val="0"/>
                <w:lang w:eastAsia="en-US"/>
              </w:rPr>
              <w:t>Детские общественные объединения</w:t>
            </w:r>
          </w:p>
        </w:tc>
        <w:tc>
          <w:tcPr>
            <w:tcW w:w="8251" w:type="dxa"/>
            <w:tcBorders>
              <w:top w:val="single" w:sz="4" w:space="0" w:color="auto"/>
              <w:left w:val="single" w:sz="4" w:space="0" w:color="auto"/>
              <w:bottom w:val="single" w:sz="4" w:space="0" w:color="auto"/>
              <w:right w:val="single" w:sz="4" w:space="0" w:color="auto"/>
            </w:tcBorders>
          </w:tcPr>
          <w:p w14:paraId="23130F1A"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Подготовка к торжественной линейке «Праздник первого звонка».</w:t>
            </w:r>
          </w:p>
        </w:tc>
        <w:tc>
          <w:tcPr>
            <w:tcW w:w="3543" w:type="dxa"/>
            <w:tcBorders>
              <w:top w:val="single" w:sz="4" w:space="0" w:color="auto"/>
              <w:left w:val="single" w:sz="4" w:space="0" w:color="auto"/>
              <w:bottom w:val="single" w:sz="4" w:space="0" w:color="auto"/>
              <w:right w:val="single" w:sz="4" w:space="0" w:color="auto"/>
            </w:tcBorders>
          </w:tcPr>
          <w:p w14:paraId="2D3727CC" w14:textId="77777777" w:rsidR="00FD6BC3" w:rsidRPr="00FB753D" w:rsidRDefault="00FD6BC3" w:rsidP="00800A9A">
            <w:pPr>
              <w:suppressAutoHyphens w:val="0"/>
              <w:ind w:left="195"/>
              <w:rPr>
                <w:rFonts w:ascii="Times New Roman" w:eastAsia="Calibri" w:hAnsi="Times New Roman" w:cs="Times New Roman"/>
                <w:color w:val="auto"/>
                <w:kern w:val="0"/>
                <w:lang w:eastAsia="en-US"/>
              </w:rPr>
            </w:pPr>
            <w:r w:rsidRPr="00FB753D">
              <w:rPr>
                <w:rFonts w:ascii="Times New Roman" w:eastAsia="Calibri" w:hAnsi="Times New Roman" w:cs="Times New Roman"/>
                <w:color w:val="auto"/>
                <w:kern w:val="0"/>
                <w:lang w:eastAsia="en-US"/>
              </w:rPr>
              <w:t>ст. вожатая, советник директора по воспитанию</w:t>
            </w:r>
          </w:p>
        </w:tc>
      </w:tr>
    </w:tbl>
    <w:p w14:paraId="39400480" w14:textId="77777777" w:rsidR="00FD6BC3" w:rsidRDefault="00FD6BC3" w:rsidP="00FD6BC3">
      <w:pPr>
        <w:suppressAutoHyphens w:val="0"/>
        <w:spacing w:after="0"/>
        <w:ind w:left="195"/>
        <w:rPr>
          <w:rFonts w:ascii="Times New Roman" w:eastAsia="Calibri" w:hAnsi="Times New Roman" w:cs="Times New Roman"/>
          <w:b/>
          <w:color w:val="auto"/>
          <w:kern w:val="0"/>
          <w:lang w:eastAsia="en-US"/>
        </w:rPr>
      </w:pPr>
    </w:p>
    <w:p w14:paraId="67F962A3" w14:textId="77777777" w:rsidR="00FD6BC3" w:rsidRDefault="00FD6BC3" w:rsidP="00FD6BC3">
      <w:pPr>
        <w:suppressAutoHyphens w:val="0"/>
        <w:spacing w:after="0"/>
        <w:ind w:left="195"/>
        <w:jc w:val="center"/>
        <w:rPr>
          <w:rFonts w:ascii="Times New Roman" w:eastAsia="Calibri" w:hAnsi="Times New Roman" w:cs="Times New Roman"/>
          <w:b/>
          <w:color w:val="auto"/>
          <w:kern w:val="0"/>
          <w:lang w:eastAsia="en-US"/>
        </w:rPr>
      </w:pPr>
    </w:p>
    <w:p w14:paraId="6549F3A2"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Сентябрь:</w:t>
      </w:r>
    </w:p>
    <w:p w14:paraId="611487A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14:paraId="6BA62BC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14:paraId="60E9432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14:paraId="6FC250A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14:paraId="0C9C67C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1 октября: Международный день пожилых людей; Международный день музыки;</w:t>
      </w:r>
    </w:p>
    <w:p w14:paraId="67458911"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14:paraId="71A83A3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14:paraId="5DCE8FD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14:paraId="58723EE5"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14:paraId="31E3ABB6"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14:paraId="063F3AC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14:paraId="42BE15E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14:paraId="115BB25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14:paraId="05D6530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14:paraId="0A3C2B0F"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14:paraId="414C871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14:paraId="2FE63586"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14:paraId="2DA01ED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декабря: День Героев Отечества;</w:t>
      </w:r>
    </w:p>
    <w:p w14:paraId="72CACFD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14:paraId="6993CFAE"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14:paraId="66933421"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14:paraId="3843C1B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января: День снятия блокады Ленинграда, День освобождения Красной армией крупнейшего "лагеря смерти" Аушвиц-</w:t>
      </w:r>
      <w:proofErr w:type="spellStart"/>
      <w:r w:rsidRPr="00C6157C">
        <w:rPr>
          <w:rFonts w:ascii="Times New Roman" w:eastAsiaTheme="minorEastAsia" w:hAnsi="Times New Roman" w:cs="Times New Roman"/>
          <w:color w:val="auto"/>
          <w:kern w:val="0"/>
          <w:sz w:val="26"/>
          <w:szCs w:val="26"/>
          <w:lang w:eastAsia="ru-RU"/>
        </w:rPr>
        <w:t>Биркенау</w:t>
      </w:r>
      <w:proofErr w:type="spellEnd"/>
      <w:r w:rsidRPr="00C6157C">
        <w:rPr>
          <w:rFonts w:ascii="Times New Roman" w:eastAsiaTheme="minorEastAsia" w:hAnsi="Times New Roman" w:cs="Times New Roman"/>
          <w:color w:val="auto"/>
          <w:kern w:val="0"/>
          <w:sz w:val="26"/>
          <w:szCs w:val="26"/>
          <w:lang w:eastAsia="ru-RU"/>
        </w:rPr>
        <w:t xml:space="preserve"> (Освенцима) - День памяти жертв Холокоста.</w:t>
      </w:r>
    </w:p>
    <w:p w14:paraId="1A6C2AC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14:paraId="42B1FA32"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войск в Сталинградской битве;</w:t>
      </w:r>
    </w:p>
    <w:p w14:paraId="40D82B3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14:paraId="3FFE37F7"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14:paraId="16B5E2E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21 февраля: Международный день родного языка;</w:t>
      </w:r>
    </w:p>
    <w:p w14:paraId="5ACED8D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14:paraId="4C62766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Март:</w:t>
      </w:r>
    </w:p>
    <w:p w14:paraId="7865C26E"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марта: Международный женский день;</w:t>
      </w:r>
    </w:p>
    <w:p w14:paraId="72E0F4D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14:paraId="3B1CBD55"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Апрель:</w:t>
      </w:r>
    </w:p>
    <w:p w14:paraId="589843C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14:paraId="646C808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14:paraId="318BC271"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14:paraId="59AF2524"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14:paraId="2F30C9D8"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14:paraId="7DBC2F4B"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14:paraId="376F498E"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14:paraId="4365A96C"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14:paraId="2E217019"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14:paraId="53D63D15"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14:paraId="5CF22BD7"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14:paraId="5188AF72"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14:paraId="03BF882D"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Июль:</w:t>
      </w:r>
    </w:p>
    <w:p w14:paraId="65D7DF11"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14:paraId="25957C46"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14:paraId="72CD4EE3"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14:paraId="495842EA"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14:paraId="5A0BECF0" w14:textId="77777777" w:rsidR="00C6157C" w:rsidRPr="00C6157C" w:rsidRDefault="00C6157C"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августа: День российского кино.</w:t>
      </w:r>
    </w:p>
    <w:p w14:paraId="168D9C8A" w14:textId="77777777" w:rsidR="003F3B0C" w:rsidRPr="003F3B0C" w:rsidRDefault="003F3B0C" w:rsidP="003F3B0C">
      <w:pPr>
        <w:rPr>
          <w:rFonts w:ascii="Times New Roman" w:eastAsia="Calibri" w:hAnsi="Times New Roman" w:cs="Times New Roman"/>
          <w:sz w:val="24"/>
          <w:szCs w:val="24"/>
          <w:lang w:eastAsia="en-US"/>
        </w:rPr>
      </w:pPr>
    </w:p>
    <w:p w14:paraId="51BB1C72" w14:textId="77777777" w:rsidR="003F3B0C" w:rsidRPr="003F3B0C" w:rsidRDefault="003F3B0C" w:rsidP="003F3B0C">
      <w:pPr>
        <w:rPr>
          <w:rFonts w:ascii="Times New Roman" w:eastAsia="Calibri" w:hAnsi="Times New Roman" w:cs="Times New Roman"/>
          <w:sz w:val="24"/>
          <w:szCs w:val="24"/>
          <w:lang w:eastAsia="en-US"/>
        </w:rPr>
      </w:pPr>
    </w:p>
    <w:p w14:paraId="123F11BE" w14:textId="77777777" w:rsidR="003F3B0C" w:rsidRPr="003F3B0C" w:rsidRDefault="003F3B0C" w:rsidP="003F3B0C">
      <w:pPr>
        <w:rPr>
          <w:rFonts w:ascii="Times New Roman" w:eastAsia="Calibri" w:hAnsi="Times New Roman" w:cs="Times New Roman"/>
          <w:sz w:val="24"/>
          <w:szCs w:val="24"/>
          <w:lang w:eastAsia="en-US"/>
        </w:rPr>
      </w:pPr>
    </w:p>
    <w:p w14:paraId="18984EB6" w14:textId="77777777" w:rsidR="003F3B0C" w:rsidRDefault="003F3B0C" w:rsidP="003F3B0C">
      <w:pPr>
        <w:rPr>
          <w:rFonts w:ascii="Times New Roman" w:eastAsia="Calibri" w:hAnsi="Times New Roman" w:cs="Times New Roman"/>
          <w:sz w:val="24"/>
          <w:szCs w:val="24"/>
          <w:lang w:eastAsia="en-US"/>
        </w:rPr>
      </w:pPr>
    </w:p>
    <w:p w14:paraId="261067CC" w14:textId="77777777" w:rsidR="003F3B0C" w:rsidRDefault="003F3B0C" w:rsidP="003F3B0C">
      <w:pPr>
        <w:tabs>
          <w:tab w:val="left" w:pos="6195"/>
        </w:tabs>
        <w:rPr>
          <w:rFonts w:ascii="Times New Roman" w:eastAsia="Calibri" w:hAnsi="Times New Roman" w:cs="Times New Roman"/>
          <w:sz w:val="24"/>
          <w:szCs w:val="24"/>
          <w:lang w:eastAsia="en-US"/>
        </w:rPr>
        <w:sectPr w:rsidR="003F3B0C" w:rsidSect="006D3E4F">
          <w:footerReference w:type="default" r:id="rId13"/>
          <w:pgSz w:w="16840" w:h="11900" w:orient="landscape"/>
          <w:pgMar w:top="1701" w:right="1135" w:bottom="851" w:left="851" w:header="0" w:footer="720" w:gutter="0"/>
          <w:cols w:space="720"/>
          <w:titlePg/>
          <w:docGrid w:linePitch="299"/>
        </w:sectPr>
      </w:pPr>
      <w:r>
        <w:rPr>
          <w:rFonts w:ascii="Times New Roman" w:eastAsia="Calibri" w:hAnsi="Times New Roman" w:cs="Times New Roman"/>
          <w:sz w:val="24"/>
          <w:szCs w:val="24"/>
          <w:lang w:eastAsia="en-US"/>
        </w:rPr>
        <w:tab/>
      </w:r>
    </w:p>
    <w:p w14:paraId="5E6AC21E" w14:textId="77777777"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lastRenderedPageBreak/>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14:paraId="40A5DDE7" w14:textId="77777777"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14:paraId="363EBB10" w14:textId="77777777"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14:paraId="1F9B2DFB" w14:textId="77777777"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1F3FAF82" w14:textId="77777777" w:rsidR="00032E2A" w:rsidRPr="00117CFE" w:rsidRDefault="00032E2A" w:rsidP="00032E2A">
      <w:pPr>
        <w:pStyle w:val="aff"/>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14:paraId="693CBFFA" w14:textId="77777777" w:rsidR="005B5BE4" w:rsidRPr="00117CFE" w:rsidRDefault="00FD6BC3" w:rsidP="00FA7E99">
      <w:pPr>
        <w:pStyle w:val="Default"/>
        <w:ind w:firstLine="709"/>
        <w:jc w:val="both"/>
        <w:rPr>
          <w:sz w:val="26"/>
          <w:szCs w:val="26"/>
        </w:rPr>
      </w:pPr>
      <w:r>
        <w:rPr>
          <w:sz w:val="26"/>
          <w:szCs w:val="26"/>
        </w:rPr>
        <w:t>БОУ «Завьяловская средняя школа»</w:t>
      </w:r>
      <w:r w:rsidR="005B5BE4" w:rsidRPr="00117CFE">
        <w:rPr>
          <w:sz w:val="26"/>
          <w:szCs w:val="26"/>
        </w:rPr>
        <w:t>, 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 xml:space="preserve">ти. </w:t>
      </w:r>
    </w:p>
    <w:p w14:paraId="5A9DCB09" w14:textId="77777777" w:rsidR="009F2D59" w:rsidRPr="00117CFE" w:rsidRDefault="009F2D59" w:rsidP="00FA7E99">
      <w:pPr>
        <w:pStyle w:val="Default"/>
        <w:ind w:firstLine="709"/>
        <w:jc w:val="both"/>
        <w:rPr>
          <w:sz w:val="26"/>
          <w:szCs w:val="26"/>
        </w:rPr>
      </w:pPr>
    </w:p>
    <w:tbl>
      <w:tblPr>
        <w:tblStyle w:val="affff0"/>
        <w:tblW w:w="0" w:type="auto"/>
        <w:tblLook w:val="04A0" w:firstRow="1" w:lastRow="0" w:firstColumn="1" w:lastColumn="0" w:noHBand="0" w:noVBand="1"/>
      </w:tblPr>
      <w:tblGrid>
        <w:gridCol w:w="631"/>
        <w:gridCol w:w="1832"/>
        <w:gridCol w:w="2907"/>
        <w:gridCol w:w="1552"/>
        <w:gridCol w:w="2642"/>
      </w:tblGrid>
      <w:tr w:rsidR="00FD6BC3" w:rsidRPr="00117CFE" w14:paraId="2E966425" w14:textId="77777777" w:rsidTr="00FD6BC3">
        <w:tc>
          <w:tcPr>
            <w:tcW w:w="631" w:type="dxa"/>
          </w:tcPr>
          <w:p w14:paraId="728303B7" w14:textId="77777777" w:rsidR="00FD6BC3" w:rsidRPr="00117CFE" w:rsidRDefault="00FD6BC3" w:rsidP="00800A9A">
            <w:pPr>
              <w:pStyle w:val="Default"/>
              <w:jc w:val="both"/>
              <w:rPr>
                <w:rFonts w:ascii="Times New Roman" w:hAnsi="Times New Roman"/>
              </w:rPr>
            </w:pPr>
            <w:r w:rsidRPr="00117CFE">
              <w:rPr>
                <w:rFonts w:ascii="Times New Roman" w:hAnsi="Times New Roman"/>
              </w:rPr>
              <w:t>№ п\п</w:t>
            </w:r>
          </w:p>
        </w:tc>
        <w:tc>
          <w:tcPr>
            <w:tcW w:w="1832" w:type="dxa"/>
          </w:tcPr>
          <w:p w14:paraId="27326F74" w14:textId="77777777" w:rsidR="00FD6BC3" w:rsidRPr="00117CFE" w:rsidRDefault="00FD6BC3" w:rsidP="00800A9A">
            <w:pPr>
              <w:pStyle w:val="Default"/>
              <w:jc w:val="both"/>
              <w:rPr>
                <w:rFonts w:ascii="Times New Roman" w:hAnsi="Times New Roman"/>
              </w:rPr>
            </w:pPr>
            <w:r w:rsidRPr="00117CFE">
              <w:rPr>
                <w:rFonts w:ascii="Times New Roman" w:hAnsi="Times New Roman"/>
              </w:rPr>
              <w:t>ФИО</w:t>
            </w:r>
          </w:p>
        </w:tc>
        <w:tc>
          <w:tcPr>
            <w:tcW w:w="2907" w:type="dxa"/>
          </w:tcPr>
          <w:p w14:paraId="54EA853D" w14:textId="77777777" w:rsidR="00FD6BC3" w:rsidRPr="00117CFE" w:rsidRDefault="00FD6BC3" w:rsidP="00800A9A">
            <w:pPr>
              <w:pStyle w:val="Default"/>
              <w:jc w:val="both"/>
              <w:rPr>
                <w:rFonts w:ascii="Times New Roman" w:hAnsi="Times New Roman"/>
              </w:rPr>
            </w:pPr>
            <w:r w:rsidRPr="00117CFE">
              <w:rPr>
                <w:rFonts w:ascii="Times New Roman" w:hAnsi="Times New Roman"/>
              </w:rPr>
              <w:t xml:space="preserve">Должность </w:t>
            </w:r>
          </w:p>
        </w:tc>
        <w:tc>
          <w:tcPr>
            <w:tcW w:w="1552" w:type="dxa"/>
          </w:tcPr>
          <w:p w14:paraId="440655AB" w14:textId="77777777" w:rsidR="00FD6BC3" w:rsidRPr="00117CFE" w:rsidRDefault="00FD6BC3" w:rsidP="00800A9A">
            <w:pPr>
              <w:pStyle w:val="Default"/>
              <w:jc w:val="both"/>
              <w:rPr>
                <w:rFonts w:ascii="Times New Roman" w:hAnsi="Times New Roman"/>
              </w:rPr>
            </w:pPr>
            <w:r w:rsidRPr="00117CFE">
              <w:rPr>
                <w:rFonts w:ascii="Times New Roman" w:hAnsi="Times New Roman"/>
              </w:rPr>
              <w:t xml:space="preserve">Категория </w:t>
            </w:r>
          </w:p>
        </w:tc>
        <w:tc>
          <w:tcPr>
            <w:tcW w:w="2642" w:type="dxa"/>
          </w:tcPr>
          <w:p w14:paraId="42115929" w14:textId="77777777" w:rsidR="00FD6BC3" w:rsidRPr="00117CFE" w:rsidRDefault="00FD6BC3" w:rsidP="00800A9A">
            <w:pPr>
              <w:pStyle w:val="Default"/>
              <w:jc w:val="both"/>
              <w:rPr>
                <w:rFonts w:ascii="Times New Roman" w:hAnsi="Times New Roman"/>
              </w:rPr>
            </w:pPr>
            <w:r w:rsidRPr="00117CFE">
              <w:rPr>
                <w:rFonts w:ascii="Times New Roman" w:hAnsi="Times New Roman"/>
              </w:rPr>
              <w:t>Прохождение курсов повышения квалификации (год)</w:t>
            </w:r>
          </w:p>
        </w:tc>
      </w:tr>
      <w:tr w:rsidR="00FD6BC3" w:rsidRPr="00117CFE" w14:paraId="77F6576E" w14:textId="77777777" w:rsidTr="00FD6BC3">
        <w:tc>
          <w:tcPr>
            <w:tcW w:w="631" w:type="dxa"/>
          </w:tcPr>
          <w:p w14:paraId="5A8CA8A5" w14:textId="77777777" w:rsidR="00FD6BC3" w:rsidRPr="00117CFE" w:rsidRDefault="00FD6BC3" w:rsidP="00800A9A">
            <w:pPr>
              <w:pStyle w:val="Default"/>
              <w:jc w:val="both"/>
              <w:rPr>
                <w:rFonts w:ascii="Times New Roman" w:hAnsi="Times New Roman"/>
              </w:rPr>
            </w:pPr>
            <w:r w:rsidRPr="00117CFE">
              <w:rPr>
                <w:rFonts w:ascii="Times New Roman" w:hAnsi="Times New Roman"/>
              </w:rPr>
              <w:t>1</w:t>
            </w:r>
          </w:p>
        </w:tc>
        <w:tc>
          <w:tcPr>
            <w:tcW w:w="1832" w:type="dxa"/>
          </w:tcPr>
          <w:p w14:paraId="612EAD89" w14:textId="77777777" w:rsidR="00FD6BC3" w:rsidRPr="00117CFE" w:rsidRDefault="00FD6BC3" w:rsidP="00800A9A">
            <w:pPr>
              <w:pStyle w:val="Default"/>
              <w:jc w:val="both"/>
              <w:rPr>
                <w:rFonts w:ascii="Times New Roman" w:hAnsi="Times New Roman"/>
              </w:rPr>
            </w:pPr>
            <w:r>
              <w:rPr>
                <w:rFonts w:ascii="Times New Roman" w:hAnsi="Times New Roman"/>
              </w:rPr>
              <w:t>Крупина Т.Н.</w:t>
            </w:r>
          </w:p>
        </w:tc>
        <w:tc>
          <w:tcPr>
            <w:tcW w:w="2907" w:type="dxa"/>
          </w:tcPr>
          <w:p w14:paraId="56C45AAD" w14:textId="77777777" w:rsidR="00FD6BC3" w:rsidRPr="00117CFE" w:rsidRDefault="00FD6BC3" w:rsidP="00800A9A">
            <w:pPr>
              <w:pStyle w:val="Default"/>
              <w:jc w:val="both"/>
              <w:rPr>
                <w:rFonts w:ascii="Times New Roman" w:hAnsi="Times New Roman"/>
              </w:rPr>
            </w:pPr>
            <w:r w:rsidRPr="00117CFE">
              <w:rPr>
                <w:rFonts w:ascii="Times New Roman" w:hAnsi="Times New Roman"/>
              </w:rPr>
              <w:t>Директор</w:t>
            </w:r>
          </w:p>
        </w:tc>
        <w:tc>
          <w:tcPr>
            <w:tcW w:w="1552" w:type="dxa"/>
          </w:tcPr>
          <w:p w14:paraId="45D78CFE" w14:textId="77777777" w:rsidR="00FD6BC3" w:rsidRPr="00117CFE" w:rsidRDefault="00FD6BC3" w:rsidP="00800A9A">
            <w:pPr>
              <w:pStyle w:val="Default"/>
              <w:jc w:val="both"/>
              <w:rPr>
                <w:rFonts w:ascii="Times New Roman" w:hAnsi="Times New Roman"/>
              </w:rPr>
            </w:pPr>
            <w:r>
              <w:rPr>
                <w:rFonts w:ascii="Times New Roman" w:hAnsi="Times New Roman"/>
              </w:rPr>
              <w:t>первая</w:t>
            </w:r>
          </w:p>
        </w:tc>
        <w:tc>
          <w:tcPr>
            <w:tcW w:w="2642" w:type="dxa"/>
          </w:tcPr>
          <w:p w14:paraId="7948C68F" w14:textId="77777777" w:rsidR="00FD6BC3" w:rsidRPr="00117CFE" w:rsidRDefault="00FD6BC3" w:rsidP="00800A9A">
            <w:pPr>
              <w:pStyle w:val="Default"/>
              <w:jc w:val="both"/>
              <w:rPr>
                <w:rFonts w:ascii="Times New Roman" w:hAnsi="Times New Roman"/>
              </w:rPr>
            </w:pPr>
            <w:r w:rsidRPr="00117CFE">
              <w:rPr>
                <w:rFonts w:ascii="Times New Roman" w:hAnsi="Times New Roman"/>
              </w:rPr>
              <w:t>202</w:t>
            </w:r>
            <w:r>
              <w:rPr>
                <w:rFonts w:ascii="Times New Roman" w:hAnsi="Times New Roman"/>
              </w:rPr>
              <w:t>3</w:t>
            </w:r>
          </w:p>
        </w:tc>
      </w:tr>
      <w:tr w:rsidR="00FD6BC3" w:rsidRPr="00117CFE" w14:paraId="3E8A45B1" w14:textId="77777777" w:rsidTr="00FD6BC3">
        <w:tc>
          <w:tcPr>
            <w:tcW w:w="631" w:type="dxa"/>
          </w:tcPr>
          <w:p w14:paraId="4084FDFD" w14:textId="77777777" w:rsidR="00FD6BC3" w:rsidRPr="00117CFE" w:rsidRDefault="00FD6BC3" w:rsidP="00800A9A">
            <w:pPr>
              <w:pStyle w:val="Default"/>
              <w:jc w:val="both"/>
              <w:rPr>
                <w:rFonts w:ascii="Times New Roman" w:hAnsi="Times New Roman"/>
              </w:rPr>
            </w:pPr>
            <w:r w:rsidRPr="00117CFE">
              <w:rPr>
                <w:rFonts w:ascii="Times New Roman" w:hAnsi="Times New Roman"/>
              </w:rPr>
              <w:t>2</w:t>
            </w:r>
          </w:p>
        </w:tc>
        <w:tc>
          <w:tcPr>
            <w:tcW w:w="1832" w:type="dxa"/>
          </w:tcPr>
          <w:p w14:paraId="4910A375" w14:textId="77777777" w:rsidR="00FD6BC3" w:rsidRPr="00117CFE" w:rsidRDefault="00FD6BC3" w:rsidP="00800A9A">
            <w:pPr>
              <w:pStyle w:val="Default"/>
              <w:jc w:val="both"/>
              <w:rPr>
                <w:rFonts w:ascii="Times New Roman" w:hAnsi="Times New Roman"/>
              </w:rPr>
            </w:pPr>
            <w:r>
              <w:rPr>
                <w:rFonts w:ascii="Times New Roman" w:hAnsi="Times New Roman"/>
              </w:rPr>
              <w:t>Ерахтина М.К.</w:t>
            </w:r>
          </w:p>
        </w:tc>
        <w:tc>
          <w:tcPr>
            <w:tcW w:w="2907" w:type="dxa"/>
          </w:tcPr>
          <w:p w14:paraId="1E5BA376" w14:textId="77777777" w:rsidR="00FD6BC3" w:rsidRPr="00117CFE" w:rsidRDefault="00FD6BC3" w:rsidP="00800A9A">
            <w:pPr>
              <w:pStyle w:val="Default"/>
              <w:jc w:val="both"/>
              <w:rPr>
                <w:rFonts w:ascii="Times New Roman" w:hAnsi="Times New Roman"/>
              </w:rPr>
            </w:pPr>
            <w:r w:rsidRPr="00117CFE">
              <w:rPr>
                <w:rFonts w:ascii="Times New Roman" w:hAnsi="Times New Roman"/>
              </w:rPr>
              <w:t>Заместитель директора по учебно-воспитательной работе</w:t>
            </w:r>
          </w:p>
        </w:tc>
        <w:tc>
          <w:tcPr>
            <w:tcW w:w="1552" w:type="dxa"/>
          </w:tcPr>
          <w:p w14:paraId="3C9AA52F" w14:textId="77777777" w:rsidR="00FD6BC3" w:rsidRPr="00117CFE" w:rsidRDefault="00FD6BC3" w:rsidP="00800A9A">
            <w:pPr>
              <w:pStyle w:val="Default"/>
              <w:jc w:val="both"/>
              <w:rPr>
                <w:rFonts w:ascii="Times New Roman" w:hAnsi="Times New Roman"/>
              </w:rPr>
            </w:pPr>
            <w:r>
              <w:rPr>
                <w:rFonts w:ascii="Times New Roman" w:hAnsi="Times New Roman"/>
              </w:rPr>
              <w:t>первая</w:t>
            </w:r>
          </w:p>
        </w:tc>
        <w:tc>
          <w:tcPr>
            <w:tcW w:w="2642" w:type="dxa"/>
          </w:tcPr>
          <w:p w14:paraId="13BFC236" w14:textId="77777777" w:rsidR="00FD6BC3" w:rsidRPr="00117CFE" w:rsidRDefault="00FD6BC3" w:rsidP="00800A9A">
            <w:pPr>
              <w:pStyle w:val="Default"/>
              <w:jc w:val="both"/>
              <w:rPr>
                <w:rFonts w:ascii="Times New Roman" w:hAnsi="Times New Roman"/>
              </w:rPr>
            </w:pPr>
            <w:r>
              <w:rPr>
                <w:rFonts w:ascii="Times New Roman" w:hAnsi="Times New Roman"/>
              </w:rPr>
              <w:t>2023</w:t>
            </w:r>
          </w:p>
        </w:tc>
      </w:tr>
      <w:tr w:rsidR="00FD6BC3" w:rsidRPr="00117CFE" w14:paraId="7D9548F9" w14:textId="77777777" w:rsidTr="00FD6BC3">
        <w:tc>
          <w:tcPr>
            <w:tcW w:w="631" w:type="dxa"/>
          </w:tcPr>
          <w:p w14:paraId="59A07A5B" w14:textId="77777777" w:rsidR="00FD6BC3" w:rsidRPr="00117CFE" w:rsidRDefault="00FD6BC3" w:rsidP="00800A9A">
            <w:pPr>
              <w:pStyle w:val="Default"/>
              <w:jc w:val="both"/>
              <w:rPr>
                <w:rFonts w:ascii="Times New Roman" w:hAnsi="Times New Roman"/>
              </w:rPr>
            </w:pPr>
            <w:r w:rsidRPr="00117CFE">
              <w:rPr>
                <w:rFonts w:ascii="Times New Roman" w:hAnsi="Times New Roman"/>
              </w:rPr>
              <w:t>3</w:t>
            </w:r>
          </w:p>
        </w:tc>
        <w:tc>
          <w:tcPr>
            <w:tcW w:w="1832" w:type="dxa"/>
          </w:tcPr>
          <w:p w14:paraId="7C82D3D7" w14:textId="77777777" w:rsidR="00FD6BC3" w:rsidRPr="00117CFE" w:rsidRDefault="00FD6BC3" w:rsidP="00800A9A">
            <w:pPr>
              <w:pStyle w:val="Default"/>
              <w:jc w:val="both"/>
              <w:rPr>
                <w:rFonts w:ascii="Times New Roman" w:hAnsi="Times New Roman"/>
              </w:rPr>
            </w:pPr>
            <w:r>
              <w:rPr>
                <w:rFonts w:ascii="Times New Roman" w:hAnsi="Times New Roman"/>
              </w:rPr>
              <w:t>Шевелева С.В.</w:t>
            </w:r>
          </w:p>
        </w:tc>
        <w:tc>
          <w:tcPr>
            <w:tcW w:w="2907" w:type="dxa"/>
          </w:tcPr>
          <w:p w14:paraId="4205D6B1" w14:textId="77777777" w:rsidR="00FD6BC3" w:rsidRPr="00117CFE" w:rsidRDefault="00FD6BC3" w:rsidP="00800A9A">
            <w:pPr>
              <w:pStyle w:val="Default"/>
              <w:jc w:val="both"/>
              <w:rPr>
                <w:rFonts w:ascii="Times New Roman" w:hAnsi="Times New Roman"/>
              </w:rPr>
            </w:pPr>
            <w:r w:rsidRPr="00117CFE">
              <w:rPr>
                <w:rFonts w:ascii="Times New Roman" w:hAnsi="Times New Roman"/>
              </w:rPr>
              <w:t>Заместитель директора по воспитательной работе</w:t>
            </w:r>
          </w:p>
        </w:tc>
        <w:tc>
          <w:tcPr>
            <w:tcW w:w="1552" w:type="dxa"/>
          </w:tcPr>
          <w:p w14:paraId="750A1A3E" w14:textId="77777777" w:rsidR="00FD6BC3" w:rsidRPr="00117CFE" w:rsidRDefault="00FD6BC3" w:rsidP="00800A9A">
            <w:pPr>
              <w:pStyle w:val="Default"/>
              <w:jc w:val="both"/>
              <w:rPr>
                <w:rFonts w:ascii="Times New Roman" w:hAnsi="Times New Roman"/>
              </w:rPr>
            </w:pPr>
            <w:r>
              <w:rPr>
                <w:rFonts w:ascii="Times New Roman" w:hAnsi="Times New Roman"/>
              </w:rPr>
              <w:t>первая</w:t>
            </w:r>
          </w:p>
        </w:tc>
        <w:tc>
          <w:tcPr>
            <w:tcW w:w="2642" w:type="dxa"/>
          </w:tcPr>
          <w:p w14:paraId="1F9DA37A" w14:textId="77777777" w:rsidR="00FD6BC3" w:rsidRPr="00117CFE" w:rsidRDefault="00FD6BC3" w:rsidP="00800A9A">
            <w:pPr>
              <w:pStyle w:val="Default"/>
              <w:jc w:val="both"/>
              <w:rPr>
                <w:rFonts w:ascii="Times New Roman" w:hAnsi="Times New Roman"/>
              </w:rPr>
            </w:pPr>
            <w:r>
              <w:rPr>
                <w:rFonts w:ascii="Times New Roman" w:hAnsi="Times New Roman"/>
              </w:rPr>
              <w:t>2023</w:t>
            </w:r>
          </w:p>
        </w:tc>
      </w:tr>
      <w:tr w:rsidR="00FD6BC3" w:rsidRPr="00117CFE" w14:paraId="56736E68" w14:textId="77777777" w:rsidTr="00FD6BC3">
        <w:tc>
          <w:tcPr>
            <w:tcW w:w="631" w:type="dxa"/>
          </w:tcPr>
          <w:p w14:paraId="631D6780" w14:textId="77777777" w:rsidR="00FD6BC3" w:rsidRPr="00117CFE" w:rsidRDefault="00FD6BC3" w:rsidP="00800A9A">
            <w:pPr>
              <w:pStyle w:val="Default"/>
              <w:jc w:val="both"/>
              <w:rPr>
                <w:rFonts w:ascii="Times New Roman" w:hAnsi="Times New Roman"/>
              </w:rPr>
            </w:pPr>
            <w:r>
              <w:rPr>
                <w:rFonts w:ascii="Times New Roman" w:hAnsi="Times New Roman"/>
              </w:rPr>
              <w:t>4</w:t>
            </w:r>
          </w:p>
        </w:tc>
        <w:tc>
          <w:tcPr>
            <w:tcW w:w="1832" w:type="dxa"/>
          </w:tcPr>
          <w:p w14:paraId="7A187AD4" w14:textId="77777777" w:rsidR="00FD6BC3" w:rsidRPr="00117CFE" w:rsidRDefault="00FD6BC3" w:rsidP="00800A9A">
            <w:pPr>
              <w:pStyle w:val="Default"/>
              <w:jc w:val="both"/>
              <w:rPr>
                <w:rFonts w:ascii="Times New Roman" w:hAnsi="Times New Roman"/>
              </w:rPr>
            </w:pPr>
            <w:r>
              <w:rPr>
                <w:rFonts w:ascii="Times New Roman" w:hAnsi="Times New Roman"/>
              </w:rPr>
              <w:t>Иванов С.Ю.</w:t>
            </w:r>
          </w:p>
        </w:tc>
        <w:tc>
          <w:tcPr>
            <w:tcW w:w="2907" w:type="dxa"/>
          </w:tcPr>
          <w:p w14:paraId="182D1559" w14:textId="77777777" w:rsidR="00FD6BC3" w:rsidRPr="00117CFE" w:rsidRDefault="00FD6BC3" w:rsidP="00800A9A">
            <w:pPr>
              <w:pStyle w:val="Default"/>
              <w:jc w:val="both"/>
              <w:rPr>
                <w:rFonts w:ascii="Times New Roman" w:hAnsi="Times New Roman"/>
              </w:rPr>
            </w:pPr>
            <w:r w:rsidRPr="00117CFE">
              <w:rPr>
                <w:rFonts w:ascii="Times New Roman" w:hAnsi="Times New Roman"/>
              </w:rPr>
              <w:t>Учитель физической культуры</w:t>
            </w:r>
          </w:p>
        </w:tc>
        <w:tc>
          <w:tcPr>
            <w:tcW w:w="1552" w:type="dxa"/>
          </w:tcPr>
          <w:p w14:paraId="1498B467" w14:textId="77777777" w:rsidR="00FD6BC3" w:rsidRPr="00117CFE" w:rsidRDefault="00FD6BC3" w:rsidP="00800A9A">
            <w:pPr>
              <w:pStyle w:val="Default"/>
              <w:jc w:val="both"/>
              <w:rPr>
                <w:rFonts w:ascii="Times New Roman" w:hAnsi="Times New Roman"/>
              </w:rPr>
            </w:pPr>
            <w:r>
              <w:rPr>
                <w:rFonts w:ascii="Times New Roman" w:hAnsi="Times New Roman"/>
              </w:rPr>
              <w:t>первая</w:t>
            </w:r>
          </w:p>
        </w:tc>
        <w:tc>
          <w:tcPr>
            <w:tcW w:w="2642" w:type="dxa"/>
          </w:tcPr>
          <w:p w14:paraId="414D8851" w14:textId="77777777" w:rsidR="00FD6BC3" w:rsidRPr="00117CFE" w:rsidRDefault="00FD6BC3" w:rsidP="00800A9A">
            <w:pPr>
              <w:pStyle w:val="Default"/>
              <w:jc w:val="both"/>
              <w:rPr>
                <w:rFonts w:ascii="Times New Roman" w:hAnsi="Times New Roman"/>
              </w:rPr>
            </w:pPr>
            <w:r>
              <w:rPr>
                <w:rFonts w:ascii="Times New Roman" w:hAnsi="Times New Roman"/>
              </w:rPr>
              <w:t>2022</w:t>
            </w:r>
          </w:p>
        </w:tc>
      </w:tr>
      <w:tr w:rsidR="00FD6BC3" w:rsidRPr="00117CFE" w14:paraId="5396BEBB" w14:textId="77777777" w:rsidTr="00FD6BC3">
        <w:tc>
          <w:tcPr>
            <w:tcW w:w="631" w:type="dxa"/>
          </w:tcPr>
          <w:p w14:paraId="255F6399" w14:textId="77777777" w:rsidR="00FD6BC3" w:rsidRPr="00117CFE" w:rsidRDefault="00FD6BC3" w:rsidP="00800A9A">
            <w:pPr>
              <w:pStyle w:val="Default"/>
              <w:jc w:val="both"/>
              <w:rPr>
                <w:rFonts w:ascii="Times New Roman" w:hAnsi="Times New Roman"/>
              </w:rPr>
            </w:pPr>
            <w:r>
              <w:rPr>
                <w:rFonts w:ascii="Times New Roman" w:hAnsi="Times New Roman"/>
              </w:rPr>
              <w:t>5</w:t>
            </w:r>
          </w:p>
        </w:tc>
        <w:tc>
          <w:tcPr>
            <w:tcW w:w="1832" w:type="dxa"/>
          </w:tcPr>
          <w:p w14:paraId="577CB9ED" w14:textId="77777777" w:rsidR="00FD6BC3" w:rsidRPr="00117CFE" w:rsidRDefault="00FD6BC3" w:rsidP="00800A9A">
            <w:pPr>
              <w:pStyle w:val="Default"/>
              <w:jc w:val="both"/>
              <w:rPr>
                <w:rFonts w:ascii="Times New Roman" w:hAnsi="Times New Roman"/>
              </w:rPr>
            </w:pPr>
            <w:proofErr w:type="spellStart"/>
            <w:r>
              <w:rPr>
                <w:rFonts w:ascii="Times New Roman" w:hAnsi="Times New Roman"/>
              </w:rPr>
              <w:t>Семенюра</w:t>
            </w:r>
            <w:proofErr w:type="spellEnd"/>
            <w:r>
              <w:rPr>
                <w:rFonts w:ascii="Times New Roman" w:hAnsi="Times New Roman"/>
              </w:rPr>
              <w:t xml:space="preserve"> Е.А.</w:t>
            </w:r>
          </w:p>
        </w:tc>
        <w:tc>
          <w:tcPr>
            <w:tcW w:w="2907" w:type="dxa"/>
          </w:tcPr>
          <w:p w14:paraId="66F58EAA" w14:textId="77777777" w:rsidR="00FD6BC3" w:rsidRPr="00117CFE" w:rsidRDefault="00FD6BC3" w:rsidP="00800A9A">
            <w:pPr>
              <w:pStyle w:val="Default"/>
              <w:jc w:val="both"/>
              <w:rPr>
                <w:rFonts w:ascii="Times New Roman" w:hAnsi="Times New Roman"/>
              </w:rPr>
            </w:pPr>
            <w:r w:rsidRPr="00117CFE">
              <w:rPr>
                <w:rFonts w:ascii="Times New Roman" w:hAnsi="Times New Roman"/>
              </w:rPr>
              <w:t>Учитель-логопед</w:t>
            </w:r>
          </w:p>
        </w:tc>
        <w:tc>
          <w:tcPr>
            <w:tcW w:w="1552" w:type="dxa"/>
          </w:tcPr>
          <w:p w14:paraId="756EFA3A" w14:textId="77777777" w:rsidR="00FD6BC3" w:rsidRDefault="00FD6BC3" w:rsidP="00800A9A">
            <w:r w:rsidRPr="00A22EB3">
              <w:rPr>
                <w:rFonts w:ascii="Times New Roman" w:hAnsi="Times New Roman"/>
              </w:rPr>
              <w:t>соответствие</w:t>
            </w:r>
          </w:p>
        </w:tc>
        <w:tc>
          <w:tcPr>
            <w:tcW w:w="2642" w:type="dxa"/>
          </w:tcPr>
          <w:p w14:paraId="3D82878B" w14:textId="77777777" w:rsidR="00FD6BC3" w:rsidRPr="00117CFE" w:rsidRDefault="00FD6BC3" w:rsidP="00800A9A">
            <w:pPr>
              <w:pStyle w:val="Default"/>
              <w:jc w:val="both"/>
              <w:rPr>
                <w:rFonts w:ascii="Times New Roman" w:hAnsi="Times New Roman"/>
              </w:rPr>
            </w:pPr>
            <w:r>
              <w:rPr>
                <w:rFonts w:ascii="Times New Roman" w:hAnsi="Times New Roman"/>
              </w:rPr>
              <w:t>2023</w:t>
            </w:r>
          </w:p>
        </w:tc>
      </w:tr>
      <w:tr w:rsidR="00FD6BC3" w:rsidRPr="00117CFE" w14:paraId="3BA7ECA3" w14:textId="77777777" w:rsidTr="00FD6BC3">
        <w:tc>
          <w:tcPr>
            <w:tcW w:w="631" w:type="dxa"/>
          </w:tcPr>
          <w:p w14:paraId="591FE09A" w14:textId="77777777" w:rsidR="00FD6BC3" w:rsidRPr="00117CFE" w:rsidRDefault="00FD6BC3" w:rsidP="00800A9A">
            <w:pPr>
              <w:pStyle w:val="Default"/>
              <w:jc w:val="both"/>
              <w:rPr>
                <w:rFonts w:ascii="Times New Roman" w:hAnsi="Times New Roman"/>
              </w:rPr>
            </w:pPr>
            <w:r>
              <w:rPr>
                <w:rFonts w:ascii="Times New Roman" w:hAnsi="Times New Roman"/>
              </w:rPr>
              <w:t>6</w:t>
            </w:r>
          </w:p>
        </w:tc>
        <w:tc>
          <w:tcPr>
            <w:tcW w:w="1832" w:type="dxa"/>
          </w:tcPr>
          <w:p w14:paraId="36F85787" w14:textId="77777777" w:rsidR="00FD6BC3" w:rsidRPr="00117CFE" w:rsidRDefault="00FD6BC3" w:rsidP="00800A9A">
            <w:pPr>
              <w:pStyle w:val="Default"/>
              <w:jc w:val="both"/>
              <w:rPr>
                <w:rFonts w:ascii="Times New Roman" w:hAnsi="Times New Roman"/>
              </w:rPr>
            </w:pPr>
            <w:r>
              <w:rPr>
                <w:rFonts w:ascii="Times New Roman" w:hAnsi="Times New Roman"/>
              </w:rPr>
              <w:t>Малова О.Н.</w:t>
            </w:r>
          </w:p>
        </w:tc>
        <w:tc>
          <w:tcPr>
            <w:tcW w:w="2907" w:type="dxa"/>
          </w:tcPr>
          <w:p w14:paraId="704298E0" w14:textId="77777777" w:rsidR="00FD6BC3" w:rsidRPr="00117CFE" w:rsidRDefault="00FD6BC3" w:rsidP="00800A9A">
            <w:pPr>
              <w:pStyle w:val="Default"/>
              <w:jc w:val="both"/>
              <w:rPr>
                <w:rFonts w:ascii="Times New Roman" w:hAnsi="Times New Roman"/>
              </w:rPr>
            </w:pPr>
            <w:r w:rsidRPr="00117CFE">
              <w:rPr>
                <w:rFonts w:ascii="Times New Roman" w:hAnsi="Times New Roman"/>
              </w:rPr>
              <w:t>Учитель-дефектолог</w:t>
            </w:r>
          </w:p>
        </w:tc>
        <w:tc>
          <w:tcPr>
            <w:tcW w:w="1552" w:type="dxa"/>
          </w:tcPr>
          <w:p w14:paraId="45EFCA7A" w14:textId="77777777" w:rsidR="00FD6BC3" w:rsidRDefault="00FD6BC3" w:rsidP="00800A9A">
            <w:r w:rsidRPr="00A22EB3">
              <w:rPr>
                <w:rFonts w:ascii="Times New Roman" w:hAnsi="Times New Roman"/>
              </w:rPr>
              <w:t>соответствие</w:t>
            </w:r>
          </w:p>
        </w:tc>
        <w:tc>
          <w:tcPr>
            <w:tcW w:w="2642" w:type="dxa"/>
          </w:tcPr>
          <w:p w14:paraId="1B3782F7" w14:textId="77777777" w:rsidR="00FD6BC3" w:rsidRPr="00117CFE" w:rsidRDefault="00FD6BC3" w:rsidP="00800A9A">
            <w:pPr>
              <w:pStyle w:val="Default"/>
              <w:jc w:val="both"/>
              <w:rPr>
                <w:rFonts w:ascii="Times New Roman" w:hAnsi="Times New Roman"/>
              </w:rPr>
            </w:pPr>
            <w:r>
              <w:rPr>
                <w:rFonts w:ascii="Times New Roman" w:hAnsi="Times New Roman"/>
              </w:rPr>
              <w:t>2022</w:t>
            </w:r>
          </w:p>
        </w:tc>
      </w:tr>
      <w:tr w:rsidR="00FD6BC3" w:rsidRPr="00117CFE" w14:paraId="2BCBDD00" w14:textId="77777777" w:rsidTr="00FD6BC3">
        <w:tc>
          <w:tcPr>
            <w:tcW w:w="631" w:type="dxa"/>
          </w:tcPr>
          <w:p w14:paraId="342DF7D1" w14:textId="77777777" w:rsidR="00FD6BC3" w:rsidRPr="00117CFE" w:rsidRDefault="00FD6BC3" w:rsidP="00800A9A">
            <w:pPr>
              <w:pStyle w:val="Default"/>
              <w:jc w:val="both"/>
              <w:rPr>
                <w:rFonts w:ascii="Times New Roman" w:hAnsi="Times New Roman"/>
              </w:rPr>
            </w:pPr>
            <w:r>
              <w:rPr>
                <w:rFonts w:ascii="Times New Roman" w:hAnsi="Times New Roman"/>
              </w:rPr>
              <w:t>7</w:t>
            </w:r>
          </w:p>
        </w:tc>
        <w:tc>
          <w:tcPr>
            <w:tcW w:w="1832" w:type="dxa"/>
          </w:tcPr>
          <w:p w14:paraId="6288D528" w14:textId="77777777" w:rsidR="00FD6BC3" w:rsidRPr="00117CFE" w:rsidRDefault="00FD6BC3" w:rsidP="00800A9A">
            <w:pPr>
              <w:pStyle w:val="Default"/>
              <w:jc w:val="both"/>
              <w:rPr>
                <w:rFonts w:ascii="Times New Roman" w:hAnsi="Times New Roman"/>
              </w:rPr>
            </w:pPr>
            <w:proofErr w:type="spellStart"/>
            <w:r>
              <w:rPr>
                <w:rFonts w:ascii="Times New Roman" w:hAnsi="Times New Roman"/>
              </w:rPr>
              <w:t>Семенюра</w:t>
            </w:r>
            <w:proofErr w:type="spellEnd"/>
            <w:r>
              <w:rPr>
                <w:rFonts w:ascii="Times New Roman" w:hAnsi="Times New Roman"/>
              </w:rPr>
              <w:t xml:space="preserve"> Е.А.</w:t>
            </w:r>
          </w:p>
        </w:tc>
        <w:tc>
          <w:tcPr>
            <w:tcW w:w="2907" w:type="dxa"/>
          </w:tcPr>
          <w:p w14:paraId="36663D44" w14:textId="77777777" w:rsidR="00FD6BC3" w:rsidRPr="00117CFE" w:rsidRDefault="00FD6BC3" w:rsidP="00800A9A">
            <w:pPr>
              <w:pStyle w:val="Default"/>
              <w:jc w:val="both"/>
              <w:rPr>
                <w:rFonts w:ascii="Times New Roman" w:hAnsi="Times New Roman"/>
              </w:rPr>
            </w:pPr>
            <w:r w:rsidRPr="00117CFE">
              <w:rPr>
                <w:rFonts w:ascii="Times New Roman" w:hAnsi="Times New Roman"/>
              </w:rPr>
              <w:t>Педагог-психолог</w:t>
            </w:r>
          </w:p>
        </w:tc>
        <w:tc>
          <w:tcPr>
            <w:tcW w:w="1552" w:type="dxa"/>
          </w:tcPr>
          <w:p w14:paraId="0B493C76" w14:textId="77777777" w:rsidR="00FD6BC3" w:rsidRPr="00117CFE" w:rsidRDefault="00FD6BC3" w:rsidP="00800A9A">
            <w:pPr>
              <w:pStyle w:val="Default"/>
              <w:jc w:val="both"/>
              <w:rPr>
                <w:rFonts w:ascii="Times New Roman" w:hAnsi="Times New Roman"/>
              </w:rPr>
            </w:pPr>
            <w:r>
              <w:rPr>
                <w:rFonts w:ascii="Times New Roman" w:hAnsi="Times New Roman"/>
              </w:rPr>
              <w:t>соответствие</w:t>
            </w:r>
          </w:p>
        </w:tc>
        <w:tc>
          <w:tcPr>
            <w:tcW w:w="2642" w:type="dxa"/>
          </w:tcPr>
          <w:p w14:paraId="13A13DC8" w14:textId="77777777" w:rsidR="00FD6BC3" w:rsidRPr="00117CFE" w:rsidRDefault="00FD6BC3" w:rsidP="00800A9A">
            <w:pPr>
              <w:pStyle w:val="Default"/>
              <w:jc w:val="both"/>
              <w:rPr>
                <w:rFonts w:ascii="Times New Roman" w:hAnsi="Times New Roman"/>
              </w:rPr>
            </w:pPr>
            <w:r w:rsidRPr="00117CFE">
              <w:rPr>
                <w:rFonts w:ascii="Times New Roman" w:hAnsi="Times New Roman"/>
              </w:rPr>
              <w:t>202</w:t>
            </w:r>
            <w:r>
              <w:rPr>
                <w:rFonts w:ascii="Times New Roman" w:hAnsi="Times New Roman"/>
              </w:rPr>
              <w:t>3</w:t>
            </w:r>
          </w:p>
        </w:tc>
      </w:tr>
      <w:tr w:rsidR="00FD6BC3" w:rsidRPr="00117CFE" w14:paraId="5E1348C9" w14:textId="77777777" w:rsidTr="00FD6BC3">
        <w:tc>
          <w:tcPr>
            <w:tcW w:w="631" w:type="dxa"/>
          </w:tcPr>
          <w:p w14:paraId="46EA1D72" w14:textId="77777777" w:rsidR="00FD6BC3" w:rsidRPr="00117CFE" w:rsidRDefault="00FD6BC3" w:rsidP="00800A9A">
            <w:pPr>
              <w:pStyle w:val="Default"/>
              <w:jc w:val="both"/>
              <w:rPr>
                <w:rFonts w:ascii="Times New Roman" w:hAnsi="Times New Roman"/>
              </w:rPr>
            </w:pPr>
            <w:r>
              <w:rPr>
                <w:rFonts w:ascii="Times New Roman" w:hAnsi="Times New Roman"/>
              </w:rPr>
              <w:t>8</w:t>
            </w:r>
          </w:p>
        </w:tc>
        <w:tc>
          <w:tcPr>
            <w:tcW w:w="1832" w:type="dxa"/>
          </w:tcPr>
          <w:p w14:paraId="1E786D17" w14:textId="77777777" w:rsidR="00FD6BC3" w:rsidRPr="00117CFE" w:rsidRDefault="00FD6BC3" w:rsidP="00800A9A">
            <w:pPr>
              <w:pStyle w:val="Default"/>
              <w:jc w:val="both"/>
              <w:rPr>
                <w:rFonts w:ascii="Times New Roman" w:hAnsi="Times New Roman"/>
              </w:rPr>
            </w:pPr>
            <w:r>
              <w:rPr>
                <w:rFonts w:ascii="Times New Roman" w:hAnsi="Times New Roman"/>
              </w:rPr>
              <w:t>Иванюк О.Ю.</w:t>
            </w:r>
          </w:p>
        </w:tc>
        <w:tc>
          <w:tcPr>
            <w:tcW w:w="2907" w:type="dxa"/>
          </w:tcPr>
          <w:p w14:paraId="0CFDDA8F" w14:textId="77777777" w:rsidR="00FD6BC3" w:rsidRPr="00117CFE" w:rsidRDefault="00FD6BC3" w:rsidP="00800A9A">
            <w:pPr>
              <w:pStyle w:val="Default"/>
              <w:jc w:val="both"/>
              <w:rPr>
                <w:rFonts w:ascii="Times New Roman" w:hAnsi="Times New Roman"/>
              </w:rPr>
            </w:pPr>
            <w:r w:rsidRPr="00117CFE">
              <w:rPr>
                <w:rFonts w:ascii="Times New Roman" w:hAnsi="Times New Roman"/>
              </w:rPr>
              <w:t>Социальный педагог</w:t>
            </w:r>
          </w:p>
        </w:tc>
        <w:tc>
          <w:tcPr>
            <w:tcW w:w="1552" w:type="dxa"/>
          </w:tcPr>
          <w:p w14:paraId="01B65334" w14:textId="77777777" w:rsidR="00FD6BC3" w:rsidRPr="00117CFE" w:rsidRDefault="00FD6BC3" w:rsidP="00800A9A">
            <w:pPr>
              <w:pStyle w:val="Default"/>
              <w:jc w:val="both"/>
              <w:rPr>
                <w:rFonts w:ascii="Times New Roman" w:hAnsi="Times New Roman"/>
              </w:rPr>
            </w:pPr>
            <w:r w:rsidRPr="00117CFE">
              <w:rPr>
                <w:rFonts w:ascii="Times New Roman" w:hAnsi="Times New Roman"/>
              </w:rPr>
              <w:t>первая</w:t>
            </w:r>
          </w:p>
        </w:tc>
        <w:tc>
          <w:tcPr>
            <w:tcW w:w="2642" w:type="dxa"/>
          </w:tcPr>
          <w:p w14:paraId="4AA2AEA8" w14:textId="77777777" w:rsidR="00FD6BC3" w:rsidRPr="00032E2A" w:rsidRDefault="00FD6BC3" w:rsidP="00800A9A">
            <w:pPr>
              <w:pStyle w:val="Default"/>
              <w:jc w:val="both"/>
              <w:rPr>
                <w:rFonts w:ascii="Times New Roman" w:hAnsi="Times New Roman"/>
              </w:rPr>
            </w:pPr>
            <w:r w:rsidRPr="00117CFE">
              <w:rPr>
                <w:rFonts w:ascii="Times New Roman" w:hAnsi="Times New Roman"/>
              </w:rPr>
              <w:t>201</w:t>
            </w:r>
            <w:r>
              <w:rPr>
                <w:rFonts w:ascii="Times New Roman" w:hAnsi="Times New Roman"/>
              </w:rPr>
              <w:t>2</w:t>
            </w:r>
          </w:p>
        </w:tc>
      </w:tr>
      <w:tr w:rsidR="00FD6BC3" w:rsidRPr="00117CFE" w14:paraId="1589BEDD" w14:textId="77777777" w:rsidTr="00FD6BC3">
        <w:tc>
          <w:tcPr>
            <w:tcW w:w="631" w:type="dxa"/>
          </w:tcPr>
          <w:p w14:paraId="24DC2B20" w14:textId="77777777" w:rsidR="00FD6BC3" w:rsidRPr="00117CFE" w:rsidRDefault="00FD6BC3" w:rsidP="00800A9A">
            <w:pPr>
              <w:pStyle w:val="Default"/>
              <w:jc w:val="both"/>
              <w:rPr>
                <w:rFonts w:ascii="Times New Roman" w:hAnsi="Times New Roman"/>
              </w:rPr>
            </w:pPr>
            <w:r w:rsidRPr="00117CFE">
              <w:rPr>
                <w:rFonts w:ascii="Times New Roman" w:hAnsi="Times New Roman"/>
              </w:rPr>
              <w:t>№ п\п</w:t>
            </w:r>
          </w:p>
        </w:tc>
        <w:tc>
          <w:tcPr>
            <w:tcW w:w="1832" w:type="dxa"/>
          </w:tcPr>
          <w:p w14:paraId="2D6F37E1" w14:textId="77777777" w:rsidR="00FD6BC3" w:rsidRPr="00117CFE" w:rsidRDefault="00FD6BC3" w:rsidP="00800A9A">
            <w:pPr>
              <w:pStyle w:val="Default"/>
              <w:jc w:val="both"/>
              <w:rPr>
                <w:rFonts w:ascii="Times New Roman" w:hAnsi="Times New Roman"/>
              </w:rPr>
            </w:pPr>
            <w:r w:rsidRPr="00117CFE">
              <w:rPr>
                <w:rFonts w:ascii="Times New Roman" w:hAnsi="Times New Roman"/>
              </w:rPr>
              <w:t>ФИО</w:t>
            </w:r>
          </w:p>
        </w:tc>
        <w:tc>
          <w:tcPr>
            <w:tcW w:w="2907" w:type="dxa"/>
          </w:tcPr>
          <w:p w14:paraId="1EBF70A2" w14:textId="77777777" w:rsidR="00FD6BC3" w:rsidRPr="00117CFE" w:rsidRDefault="00FD6BC3" w:rsidP="00800A9A">
            <w:pPr>
              <w:pStyle w:val="Default"/>
              <w:jc w:val="both"/>
              <w:rPr>
                <w:rFonts w:ascii="Times New Roman" w:hAnsi="Times New Roman"/>
              </w:rPr>
            </w:pPr>
            <w:r w:rsidRPr="00117CFE">
              <w:rPr>
                <w:rFonts w:ascii="Times New Roman" w:hAnsi="Times New Roman"/>
              </w:rPr>
              <w:t xml:space="preserve">Должность </w:t>
            </w:r>
          </w:p>
        </w:tc>
        <w:tc>
          <w:tcPr>
            <w:tcW w:w="1552" w:type="dxa"/>
          </w:tcPr>
          <w:p w14:paraId="3150ABAD" w14:textId="77777777" w:rsidR="00FD6BC3" w:rsidRPr="00117CFE" w:rsidRDefault="00FD6BC3" w:rsidP="00800A9A">
            <w:pPr>
              <w:pStyle w:val="Default"/>
              <w:jc w:val="both"/>
              <w:rPr>
                <w:rFonts w:ascii="Times New Roman" w:hAnsi="Times New Roman"/>
              </w:rPr>
            </w:pPr>
            <w:r w:rsidRPr="00117CFE">
              <w:rPr>
                <w:rFonts w:ascii="Times New Roman" w:hAnsi="Times New Roman"/>
              </w:rPr>
              <w:t xml:space="preserve">Категория </w:t>
            </w:r>
          </w:p>
        </w:tc>
        <w:tc>
          <w:tcPr>
            <w:tcW w:w="2642" w:type="dxa"/>
          </w:tcPr>
          <w:p w14:paraId="7ED6E7DB" w14:textId="77777777" w:rsidR="00FD6BC3" w:rsidRPr="00117CFE" w:rsidRDefault="00FD6BC3" w:rsidP="00800A9A">
            <w:pPr>
              <w:pStyle w:val="Default"/>
              <w:jc w:val="both"/>
              <w:rPr>
                <w:rFonts w:ascii="Times New Roman" w:hAnsi="Times New Roman"/>
              </w:rPr>
            </w:pPr>
            <w:r w:rsidRPr="00117CFE">
              <w:rPr>
                <w:rFonts w:ascii="Times New Roman" w:hAnsi="Times New Roman"/>
              </w:rPr>
              <w:t>Прохождение курсов повышения квалификации (год)</w:t>
            </w:r>
          </w:p>
        </w:tc>
      </w:tr>
      <w:tr w:rsidR="00FD6BC3" w14:paraId="639F2E85" w14:textId="77777777" w:rsidTr="00FD6BC3">
        <w:tc>
          <w:tcPr>
            <w:tcW w:w="631" w:type="dxa"/>
          </w:tcPr>
          <w:p w14:paraId="606BD2F7" w14:textId="77777777" w:rsidR="00FD6BC3" w:rsidRPr="00117CFE" w:rsidRDefault="00FD6BC3" w:rsidP="00800A9A">
            <w:pPr>
              <w:pStyle w:val="Default"/>
              <w:jc w:val="both"/>
              <w:rPr>
                <w:rFonts w:ascii="Times New Roman" w:hAnsi="Times New Roman"/>
              </w:rPr>
            </w:pPr>
            <w:r w:rsidRPr="00117CFE">
              <w:rPr>
                <w:rFonts w:ascii="Times New Roman" w:hAnsi="Times New Roman"/>
              </w:rPr>
              <w:t>1</w:t>
            </w:r>
          </w:p>
        </w:tc>
        <w:tc>
          <w:tcPr>
            <w:tcW w:w="1832" w:type="dxa"/>
          </w:tcPr>
          <w:p w14:paraId="23892DCA" w14:textId="77777777" w:rsidR="00FD6BC3" w:rsidRPr="00117CFE" w:rsidRDefault="00FD6BC3" w:rsidP="00800A9A">
            <w:pPr>
              <w:pStyle w:val="Default"/>
              <w:jc w:val="both"/>
              <w:rPr>
                <w:rFonts w:ascii="Times New Roman" w:hAnsi="Times New Roman"/>
              </w:rPr>
            </w:pPr>
            <w:r>
              <w:rPr>
                <w:rFonts w:ascii="Times New Roman" w:hAnsi="Times New Roman"/>
              </w:rPr>
              <w:t>Крупина Т.Н.</w:t>
            </w:r>
          </w:p>
        </w:tc>
        <w:tc>
          <w:tcPr>
            <w:tcW w:w="2907" w:type="dxa"/>
          </w:tcPr>
          <w:p w14:paraId="60AE72FA" w14:textId="77777777" w:rsidR="00FD6BC3" w:rsidRPr="00117CFE" w:rsidRDefault="00FD6BC3" w:rsidP="00800A9A">
            <w:pPr>
              <w:pStyle w:val="Default"/>
              <w:jc w:val="both"/>
              <w:rPr>
                <w:rFonts w:ascii="Times New Roman" w:hAnsi="Times New Roman"/>
              </w:rPr>
            </w:pPr>
            <w:r w:rsidRPr="00117CFE">
              <w:rPr>
                <w:rFonts w:ascii="Times New Roman" w:hAnsi="Times New Roman"/>
              </w:rPr>
              <w:t>Директор</w:t>
            </w:r>
          </w:p>
        </w:tc>
        <w:tc>
          <w:tcPr>
            <w:tcW w:w="1552" w:type="dxa"/>
          </w:tcPr>
          <w:p w14:paraId="1F7DBD6F" w14:textId="77777777" w:rsidR="00FD6BC3" w:rsidRPr="00117CFE" w:rsidRDefault="00FD6BC3" w:rsidP="00800A9A">
            <w:pPr>
              <w:pStyle w:val="Default"/>
              <w:jc w:val="both"/>
              <w:rPr>
                <w:rFonts w:ascii="Times New Roman" w:hAnsi="Times New Roman"/>
              </w:rPr>
            </w:pPr>
            <w:r>
              <w:rPr>
                <w:rFonts w:ascii="Times New Roman" w:hAnsi="Times New Roman"/>
              </w:rPr>
              <w:t>первая</w:t>
            </w:r>
          </w:p>
        </w:tc>
        <w:tc>
          <w:tcPr>
            <w:tcW w:w="2642" w:type="dxa"/>
          </w:tcPr>
          <w:p w14:paraId="35D91248" w14:textId="77777777" w:rsidR="00FD6BC3" w:rsidRPr="00117CFE" w:rsidRDefault="00FD6BC3" w:rsidP="00800A9A">
            <w:pPr>
              <w:pStyle w:val="Default"/>
              <w:jc w:val="both"/>
              <w:rPr>
                <w:rFonts w:ascii="Times New Roman" w:hAnsi="Times New Roman"/>
              </w:rPr>
            </w:pPr>
            <w:r w:rsidRPr="00117CFE">
              <w:rPr>
                <w:rFonts w:ascii="Times New Roman" w:hAnsi="Times New Roman"/>
              </w:rPr>
              <w:t>202</w:t>
            </w:r>
            <w:r>
              <w:rPr>
                <w:rFonts w:ascii="Times New Roman" w:hAnsi="Times New Roman"/>
              </w:rPr>
              <w:t>3</w:t>
            </w:r>
          </w:p>
        </w:tc>
      </w:tr>
    </w:tbl>
    <w:p w14:paraId="6CC88067" w14:textId="77777777" w:rsidR="00032E2A" w:rsidRPr="00FA7E99" w:rsidRDefault="00FD6BC3" w:rsidP="00032E2A">
      <w:pPr>
        <w:pStyle w:val="aff"/>
        <w:ind w:firstLine="709"/>
        <w:jc w:val="both"/>
        <w:rPr>
          <w:rFonts w:ascii="Times New Roman" w:hAnsi="Times New Roman"/>
          <w:sz w:val="26"/>
          <w:szCs w:val="26"/>
        </w:rPr>
      </w:pPr>
      <w:r>
        <w:rPr>
          <w:sz w:val="26"/>
          <w:szCs w:val="26"/>
        </w:rPr>
        <w:t xml:space="preserve">БОУ «Завьяловская средняя школа» </w:t>
      </w:r>
      <w:r w:rsidR="00032E2A" w:rsidRPr="00FA7E99">
        <w:rPr>
          <w:rFonts w:ascii="Times New Roman" w:hAnsi="Times New Roman"/>
          <w:sz w:val="26"/>
          <w:szCs w:val="26"/>
        </w:rPr>
        <w:t>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14:paraId="62F2D252" w14:textId="77777777" w:rsidR="00117CFE" w:rsidRDefault="00117CFE" w:rsidP="00FB3534">
      <w:pPr>
        <w:pStyle w:val="14TexstOSNOVA1012"/>
        <w:spacing w:line="240" w:lineRule="auto"/>
        <w:ind w:firstLine="709"/>
        <w:jc w:val="center"/>
        <w:rPr>
          <w:rFonts w:ascii="Times New Roman" w:hAnsi="Times New Roman" w:cs="Times New Roman"/>
          <w:b/>
          <w:sz w:val="26"/>
          <w:szCs w:val="26"/>
        </w:rPr>
      </w:pPr>
    </w:p>
    <w:p w14:paraId="187B8B01" w14:textId="77777777"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14:paraId="56905877" w14:textId="77777777"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14:paraId="7A9EA26C" w14:textId="77777777"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14:paraId="32C9F73B" w14:textId="77777777"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14:paraId="091E5ECA" w14:textId="77777777" w:rsidR="005B5BE4" w:rsidRPr="00FB3534" w:rsidRDefault="005B5BE4" w:rsidP="00FB3534">
      <w:pPr>
        <w:pStyle w:val="aff5"/>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lastRenderedPageBreak/>
        <w:t xml:space="preserve">2) обеспечивать </w:t>
      </w:r>
      <w:r w:rsidR="00FD6BC3">
        <w:rPr>
          <w:sz w:val="26"/>
          <w:szCs w:val="26"/>
        </w:rPr>
        <w:t>БОУ «Завьяловская средняя школа»</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14:paraId="6D272261" w14:textId="77777777" w:rsidR="005B5BE4" w:rsidRPr="00FB3534" w:rsidRDefault="005B5BE4" w:rsidP="00FB3534">
      <w:pPr>
        <w:pStyle w:val="aff5"/>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115EC985" w14:textId="77777777"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14:paraId="7C65A48A" w14:textId="77777777"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14:paraId="62664F4C"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14:paraId="09FCF88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предъявляемым к:</w:t>
      </w:r>
    </w:p>
    <w:p w14:paraId="48D7AF7B" w14:textId="77777777"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14:paraId="1573EA5D"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14:paraId="1AF29BB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14:paraId="684DBD6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14:paraId="09693D5E"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14:paraId="25640429"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14:paraId="0900578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питания обучающихся,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14:paraId="6D2AF6E9" w14:textId="77777777"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14:paraId="244F482D"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14:paraId="10909FD2"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14:paraId="174FFAF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
    <w:p w14:paraId="725C31C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14:paraId="55EF24F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Структура требований к материально-техническим условиям включает требования к:</w:t>
      </w:r>
    </w:p>
    <w:p w14:paraId="5269167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14:paraId="249039DD"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14:paraId="4C088A35"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14:paraId="7EAAF28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специальным учебникам, рабочим тетрадям, дидактическим материалам,</w:t>
      </w:r>
    </w:p>
    <w:p w14:paraId="7F2859F2"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14:paraId="4A0F9ED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Пространство, в котором осуществляется образование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14:paraId="544C5BD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14:paraId="106B3AFE" w14:textId="77777777"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14:paraId="7CC2E27C"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14:paraId="5B77A26F"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пожарной и электробезопасности;</w:t>
      </w:r>
    </w:p>
    <w:p w14:paraId="179F720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14:paraId="5AE6AAD2"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14:paraId="5E34152D"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Организация обеспечивает отдельные специально оборудованные помещения для</w:t>
      </w:r>
    </w:p>
    <w:p w14:paraId="0F1D45DA" w14:textId="77777777" w:rsidR="0029006E" w:rsidRPr="00CE45D3" w:rsidRDefault="0029006E" w:rsidP="00CE45D3">
      <w:pPr>
        <w:pStyle w:val="aff"/>
        <w:jc w:val="both"/>
        <w:rPr>
          <w:rFonts w:ascii="Times New Roman" w:hAnsi="Times New Roman"/>
          <w:sz w:val="26"/>
          <w:szCs w:val="26"/>
          <w:lang w:eastAsia="ru-RU"/>
        </w:rPr>
      </w:pPr>
      <w:r w:rsidRPr="00CE45D3">
        <w:rPr>
          <w:rFonts w:ascii="Times New Roman" w:hAnsi="Times New Roman"/>
          <w:sz w:val="26"/>
          <w:szCs w:val="26"/>
          <w:lang w:eastAsia="ru-RU"/>
        </w:rPr>
        <w:t xml:space="preserve">проведения занятий с педагогом-дефектологом, педагогом-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14:paraId="710D8240"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Временной режим образования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(учебный год, учебная неделя, день) 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14:paraId="2E4ACB16"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14:paraId="065DCBF5"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обучающихся с умственной отсталостью (интеллектуальными нарушениями).</w:t>
      </w:r>
    </w:p>
    <w:p w14:paraId="57663BFC" w14:textId="77777777"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
    <w:p w14:paraId="0818256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14:paraId="21601872"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1. Необходимую нормативную правовую базу образования обучающихся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14:paraId="7E968515"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lastRenderedPageBreak/>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14:paraId="6F7C7541"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3. Получение доступа к информационным ресурсам различными способами (поиск</w:t>
      </w:r>
    </w:p>
    <w:p w14:paraId="14AB3DEB"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14:paraId="08732B3A"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14:paraId="454E1527" w14:textId="77777777"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5. Получение доступа к информационным ресурсам различными способами (поиск</w:t>
      </w:r>
    </w:p>
    <w:p w14:paraId="5F8E6523" w14:textId="77777777"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14:paraId="74CAE619" w14:textId="77777777"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6. 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
    <w:p w14:paraId="26EA4CFD" w14:textId="77777777" w:rsidR="008363B5" w:rsidRDefault="008363B5" w:rsidP="00FC52CE">
      <w:pPr>
        <w:pStyle w:val="aff"/>
        <w:spacing w:line="360" w:lineRule="auto"/>
        <w:jc w:val="center"/>
        <w:rPr>
          <w:rFonts w:ascii="Times New Roman" w:hAnsi="Times New Roman"/>
          <w:b/>
          <w:sz w:val="28"/>
          <w:szCs w:val="28"/>
        </w:rPr>
      </w:pPr>
    </w:p>
    <w:p w14:paraId="05983BCA" w14:textId="77777777"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14:paraId="3C3A5880" w14:textId="77777777" w:rsidR="001510D1" w:rsidRPr="001510D1" w:rsidRDefault="001510D1" w:rsidP="001510D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АООП НОО</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нарушениями) проводится мониторинг с целью ее управления. Оценке подлежат 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00FD6BC3">
        <w:rPr>
          <w:sz w:val="26"/>
          <w:szCs w:val="26"/>
        </w:rPr>
        <w:t>БОУ «Завьяловская средняя школа»</w:t>
      </w:r>
      <w:r w:rsidRPr="001510D1">
        <w:rPr>
          <w:rFonts w:ascii="Times New Roman" w:hAnsi="Times New Roman" w:cs="Times New Roman"/>
          <w:sz w:val="26"/>
          <w:szCs w:val="26"/>
        </w:rPr>
        <w:t>.</w:t>
      </w:r>
    </w:p>
    <w:p w14:paraId="2561EF1C" w14:textId="77777777"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14:paraId="391EB906" w14:textId="77777777"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0"/>
        <w:gridCol w:w="1783"/>
        <w:gridCol w:w="51"/>
        <w:gridCol w:w="2100"/>
        <w:gridCol w:w="26"/>
        <w:gridCol w:w="1134"/>
        <w:gridCol w:w="1650"/>
      </w:tblGrid>
      <w:tr w:rsidR="001510D1" w:rsidRPr="001510D1" w14:paraId="0BAF71D1" w14:textId="77777777" w:rsidTr="00DB6703">
        <w:trPr>
          <w:trHeight w:val="1240"/>
        </w:trPr>
        <w:tc>
          <w:tcPr>
            <w:tcW w:w="2186" w:type="dxa"/>
            <w:gridSpan w:val="2"/>
          </w:tcPr>
          <w:p w14:paraId="6AACE954" w14:textId="77777777" w:rsidR="001510D1" w:rsidRPr="001510D1" w:rsidRDefault="001510D1" w:rsidP="001510D1">
            <w:pPr>
              <w:suppressAutoHyphens w:val="0"/>
              <w:spacing w:after="0" w:line="240" w:lineRule="auto"/>
              <w:ind w:left="167" w:right="662" w:hanging="6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Объект</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1783" w:type="dxa"/>
          </w:tcPr>
          <w:p w14:paraId="068026AB" w14:textId="77777777"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Содержание</w:t>
            </w:r>
          </w:p>
          <w:p w14:paraId="7D5817DA" w14:textId="77777777" w:rsidR="001510D1" w:rsidRPr="001510D1" w:rsidRDefault="001510D1" w:rsidP="001510D1">
            <w:pPr>
              <w:suppressAutoHyphens w:val="0"/>
              <w:spacing w:after="0" w:line="240" w:lineRule="auto"/>
              <w:ind w:left="107" w:right="800"/>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контроля</w:t>
            </w:r>
            <w:proofErr w:type="spellEnd"/>
          </w:p>
        </w:tc>
        <w:tc>
          <w:tcPr>
            <w:tcW w:w="2151" w:type="dxa"/>
            <w:gridSpan w:val="2"/>
          </w:tcPr>
          <w:p w14:paraId="37980D11" w14:textId="77777777" w:rsidR="001510D1" w:rsidRPr="001510D1" w:rsidRDefault="001510D1" w:rsidP="001510D1">
            <w:pPr>
              <w:tabs>
                <w:tab w:val="left" w:pos="2151"/>
              </w:tabs>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Методы</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отбора</w:t>
            </w:r>
            <w:proofErr w:type="spellEnd"/>
          </w:p>
          <w:p w14:paraId="5F3A1D37"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информации</w:t>
            </w:r>
            <w:proofErr w:type="spellEnd"/>
          </w:p>
        </w:tc>
        <w:tc>
          <w:tcPr>
            <w:tcW w:w="1160" w:type="dxa"/>
            <w:gridSpan w:val="2"/>
          </w:tcPr>
          <w:p w14:paraId="537FB13A" w14:textId="77777777" w:rsidR="001510D1" w:rsidRPr="001510D1" w:rsidRDefault="001510D1" w:rsidP="001510D1">
            <w:pPr>
              <w:suppressAutoHyphens w:val="0"/>
              <w:spacing w:after="0" w:line="240" w:lineRule="auto"/>
              <w:ind w:left="106" w:right="81"/>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Сроки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проведения</w:t>
            </w:r>
            <w:proofErr w:type="spellEnd"/>
          </w:p>
        </w:tc>
        <w:tc>
          <w:tcPr>
            <w:tcW w:w="1650" w:type="dxa"/>
          </w:tcPr>
          <w:p w14:paraId="64BEEDA3" w14:textId="77777777" w:rsidR="001510D1" w:rsidRPr="001510D1" w:rsidRDefault="001510D1" w:rsidP="001510D1">
            <w:pPr>
              <w:suppressAutoHyphens w:val="0"/>
              <w:spacing w:after="0" w:line="240" w:lineRule="auto"/>
              <w:ind w:left="104" w:right="122"/>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spacing w:val="-1"/>
                <w:kern w:val="0"/>
                <w:sz w:val="26"/>
                <w:szCs w:val="26"/>
                <w:lang w:eastAsia="en-US"/>
              </w:rPr>
              <w:t>Ответствен</w:t>
            </w:r>
            <w:r w:rsidRPr="001510D1">
              <w:rPr>
                <w:rFonts w:ascii="Times New Roman" w:eastAsia="Times New Roman" w:hAnsi="Times New Roman" w:cs="Times New Roman"/>
                <w:color w:val="auto"/>
                <w:kern w:val="0"/>
                <w:sz w:val="26"/>
                <w:szCs w:val="26"/>
                <w:lang w:eastAsia="en-US"/>
              </w:rPr>
              <w:t>ный</w:t>
            </w:r>
            <w:proofErr w:type="spellEnd"/>
          </w:p>
        </w:tc>
      </w:tr>
      <w:tr w:rsidR="001510D1" w:rsidRPr="001510D1" w14:paraId="6540BB50" w14:textId="77777777" w:rsidTr="00DB6703">
        <w:trPr>
          <w:trHeight w:val="2483"/>
        </w:trPr>
        <w:tc>
          <w:tcPr>
            <w:tcW w:w="2186" w:type="dxa"/>
            <w:gridSpan w:val="2"/>
            <w:vMerge w:val="restart"/>
          </w:tcPr>
          <w:p w14:paraId="64AE0C1B" w14:textId="77777777" w:rsidR="001510D1" w:rsidRPr="001510D1" w:rsidRDefault="001510D1" w:rsidP="001510D1">
            <w:pPr>
              <w:suppressAutoHyphens w:val="0"/>
              <w:spacing w:after="0" w:line="240" w:lineRule="auto"/>
              <w:ind w:left="107" w:right="495"/>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Кадровые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57"/>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1783" w:type="dxa"/>
          </w:tcPr>
          <w:p w14:paraId="041355F5"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укомплектованности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p w14:paraId="74D54BED" w14:textId="77777777" w:rsidR="001510D1" w:rsidRPr="001510D1" w:rsidRDefault="001510D1" w:rsidP="001510D1">
            <w:pPr>
              <w:tabs>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педагогическими,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руководящими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p>
          <w:p w14:paraId="35CEBE95"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иными</w:t>
            </w:r>
            <w:proofErr w:type="spellEnd"/>
            <w:r w:rsidRPr="001510D1">
              <w:rPr>
                <w:rFonts w:ascii="Times New Roman" w:eastAsia="Times New Roman" w:hAnsi="Times New Roman" w:cs="Times New Roman"/>
                <w:color w:val="auto"/>
                <w:spacing w:val="-4"/>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работниками</w:t>
            </w:r>
            <w:proofErr w:type="spellEnd"/>
          </w:p>
        </w:tc>
        <w:tc>
          <w:tcPr>
            <w:tcW w:w="2151" w:type="dxa"/>
            <w:gridSpan w:val="2"/>
          </w:tcPr>
          <w:p w14:paraId="57721ACA"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Изучение</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документации</w:t>
            </w:r>
            <w:proofErr w:type="spellEnd"/>
          </w:p>
        </w:tc>
        <w:tc>
          <w:tcPr>
            <w:tcW w:w="1160" w:type="dxa"/>
            <w:gridSpan w:val="2"/>
          </w:tcPr>
          <w:p w14:paraId="4F7AAE38" w14:textId="77777777" w:rsidR="001510D1" w:rsidRPr="001510D1" w:rsidRDefault="001510D1" w:rsidP="001510D1">
            <w:pPr>
              <w:suppressAutoHyphens w:val="0"/>
              <w:spacing w:after="0" w:line="240" w:lineRule="auto"/>
              <w:ind w:left="106" w:right="6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август</w:t>
            </w:r>
            <w:proofErr w:type="spellEnd"/>
          </w:p>
        </w:tc>
        <w:tc>
          <w:tcPr>
            <w:tcW w:w="1650" w:type="dxa"/>
          </w:tcPr>
          <w:p w14:paraId="307A7755" w14:textId="77777777"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14:paraId="623DF02C" w14:textId="77777777" w:rsidTr="00DB6703">
        <w:trPr>
          <w:trHeight w:val="2898"/>
        </w:trPr>
        <w:tc>
          <w:tcPr>
            <w:tcW w:w="2186" w:type="dxa"/>
            <w:gridSpan w:val="2"/>
            <w:vMerge/>
            <w:tcBorders>
              <w:top w:val="nil"/>
            </w:tcBorders>
          </w:tcPr>
          <w:p w14:paraId="7F5ED82E"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14:paraId="74986108" w14:textId="77777777" w:rsidR="001510D1" w:rsidRPr="001510D1" w:rsidRDefault="001510D1" w:rsidP="001510D1">
            <w:pPr>
              <w:tabs>
                <w:tab w:val="left" w:pos="1864"/>
                <w:tab w:val="left" w:pos="2205"/>
              </w:tabs>
              <w:suppressAutoHyphens w:val="0"/>
              <w:spacing w:after="0" w:line="24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Установление</w:t>
            </w:r>
            <w:r w:rsidRPr="001510D1">
              <w:rPr>
                <w:rFonts w:ascii="Times New Roman" w:eastAsia="Times New Roman" w:hAnsi="Times New Roman" w:cs="Times New Roman"/>
                <w:color w:val="auto"/>
                <w:spacing w:val="1"/>
                <w:kern w:val="0"/>
                <w:sz w:val="26"/>
                <w:szCs w:val="26"/>
                <w:lang w:val="ru-RU" w:eastAsia="en-US"/>
              </w:rPr>
              <w:t xml:space="preserve"> с</w:t>
            </w:r>
            <w:r w:rsidRPr="001510D1">
              <w:rPr>
                <w:rFonts w:ascii="Times New Roman" w:eastAsia="Times New Roman" w:hAnsi="Times New Roman" w:cs="Times New Roman"/>
                <w:color w:val="auto"/>
                <w:kern w:val="0"/>
                <w:sz w:val="26"/>
                <w:szCs w:val="26"/>
                <w:lang w:val="ru-RU" w:eastAsia="en-US"/>
              </w:rPr>
              <w:t>оответствия</w:t>
            </w:r>
            <w:r w:rsidRPr="001510D1">
              <w:rPr>
                <w:rFonts w:ascii="Times New Roman" w:eastAsia="Times New Roman" w:hAnsi="Times New Roman" w:cs="Times New Roman"/>
                <w:color w:val="auto"/>
                <w:spacing w:val="4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уровня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иных</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4"/>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требованиям </w:t>
            </w:r>
            <w:r w:rsidRPr="001510D1">
              <w:rPr>
                <w:rFonts w:ascii="Times New Roman" w:eastAsia="Times New Roman" w:hAnsi="Times New Roman" w:cs="Times New Roman"/>
                <w:color w:val="auto"/>
                <w:spacing w:val="-1"/>
                <w:kern w:val="0"/>
                <w:sz w:val="26"/>
                <w:szCs w:val="26"/>
                <w:lang w:val="ru-RU" w:eastAsia="en-US"/>
              </w:rPr>
              <w:t>ЕКС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должностей,</w:t>
            </w:r>
          </w:p>
          <w:p w14:paraId="14CF67B8"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профстандартам</w:t>
            </w:r>
            <w:proofErr w:type="spellEnd"/>
          </w:p>
        </w:tc>
        <w:tc>
          <w:tcPr>
            <w:tcW w:w="2151" w:type="dxa"/>
            <w:gridSpan w:val="2"/>
          </w:tcPr>
          <w:p w14:paraId="73CAC266" w14:textId="77777777" w:rsidR="001510D1" w:rsidRPr="001510D1" w:rsidRDefault="001510D1" w:rsidP="001510D1">
            <w:pPr>
              <w:suppressAutoHyphens w:val="0"/>
              <w:spacing w:after="0" w:line="240" w:lineRule="auto"/>
              <w:ind w:left="107" w:right="11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Управленческий</w:t>
            </w:r>
            <w:proofErr w:type="spellEnd"/>
            <w:r w:rsidRPr="001510D1">
              <w:rPr>
                <w:rFonts w:ascii="Times New Roman" w:eastAsia="Times New Roman" w:hAnsi="Times New Roman" w:cs="Times New Roman"/>
                <w:color w:val="auto"/>
                <w:kern w:val="0"/>
                <w:sz w:val="26"/>
                <w:szCs w:val="26"/>
                <w:lang w:eastAsia="en-US"/>
              </w:rPr>
              <w:t xml:space="preserve"> </w:t>
            </w:r>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аудит</w:t>
            </w:r>
            <w:proofErr w:type="spellEnd"/>
          </w:p>
        </w:tc>
        <w:tc>
          <w:tcPr>
            <w:tcW w:w="1160" w:type="dxa"/>
            <w:gridSpan w:val="2"/>
          </w:tcPr>
          <w:p w14:paraId="4490CAFA" w14:textId="77777777" w:rsidR="001510D1" w:rsidRPr="001510D1" w:rsidRDefault="001510D1" w:rsidP="001510D1">
            <w:pPr>
              <w:tabs>
                <w:tab w:val="left" w:pos="1057"/>
              </w:tabs>
              <w:suppressAutoHyphens w:val="0"/>
              <w:spacing w:after="0" w:line="240" w:lineRule="auto"/>
              <w:ind w:left="106" w:right="9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При</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приеме</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spacing w:val="-2"/>
                <w:kern w:val="0"/>
                <w:sz w:val="26"/>
                <w:szCs w:val="26"/>
                <w:lang w:eastAsia="en-US"/>
              </w:rPr>
              <w:t>на</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работу</w:t>
            </w:r>
            <w:proofErr w:type="spellEnd"/>
          </w:p>
        </w:tc>
        <w:tc>
          <w:tcPr>
            <w:tcW w:w="1650" w:type="dxa"/>
          </w:tcPr>
          <w:p w14:paraId="01C79F7B" w14:textId="77777777" w:rsidR="001510D1" w:rsidRPr="001510D1" w:rsidRDefault="001510D1" w:rsidP="001510D1">
            <w:pPr>
              <w:suppressAutoHyphens w:val="0"/>
              <w:spacing w:after="0" w:line="240" w:lineRule="auto"/>
              <w:ind w:left="10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p>
        </w:tc>
      </w:tr>
      <w:tr w:rsidR="001510D1" w:rsidRPr="001510D1" w14:paraId="1B7F001D" w14:textId="77777777" w:rsidTr="00DB6703">
        <w:trPr>
          <w:trHeight w:val="3311"/>
        </w:trPr>
        <w:tc>
          <w:tcPr>
            <w:tcW w:w="2186" w:type="dxa"/>
            <w:gridSpan w:val="2"/>
            <w:vMerge/>
            <w:tcBorders>
              <w:top w:val="nil"/>
            </w:tcBorders>
          </w:tcPr>
          <w:p w14:paraId="7D33B48E"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783" w:type="dxa"/>
          </w:tcPr>
          <w:p w14:paraId="43A2A3FF" w14:textId="77777777" w:rsidR="001510D1" w:rsidRPr="001510D1" w:rsidRDefault="001510D1" w:rsidP="001510D1">
            <w:pPr>
              <w:suppressAutoHyphens w:val="0"/>
              <w:spacing w:after="0" w:line="240" w:lineRule="auto"/>
              <w:ind w:left="107" w:right="281"/>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непрерывности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профессионального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развития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педагогических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работников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p>
        </w:tc>
        <w:tc>
          <w:tcPr>
            <w:tcW w:w="2151" w:type="dxa"/>
            <w:gridSpan w:val="2"/>
          </w:tcPr>
          <w:p w14:paraId="517A4394" w14:textId="77777777" w:rsidR="001510D1" w:rsidRPr="001510D1" w:rsidRDefault="001510D1" w:rsidP="001510D1">
            <w:pPr>
              <w:tabs>
                <w:tab w:val="left" w:pos="1919"/>
              </w:tabs>
              <w:suppressAutoHyphens w:val="0"/>
              <w:spacing w:after="0" w:line="240" w:lineRule="auto"/>
              <w:ind w:left="107"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Изучение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документации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(наличие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документа </w:t>
            </w:r>
            <w:proofErr w:type="gramStart"/>
            <w:r w:rsidRPr="001510D1">
              <w:rPr>
                <w:rFonts w:ascii="Times New Roman" w:eastAsia="Times New Roman" w:hAnsi="Times New Roman" w:cs="Times New Roman"/>
                <w:color w:val="auto"/>
                <w:spacing w:val="-4"/>
                <w:kern w:val="0"/>
                <w:sz w:val="26"/>
                <w:szCs w:val="26"/>
                <w:lang w:val="ru-RU" w:eastAsia="en-US"/>
              </w:rPr>
              <w:t xml:space="preserve">о </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proofErr w:type="gramEnd"/>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КПК,</w:t>
            </w:r>
          </w:p>
          <w:p w14:paraId="5A7F6BB7"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Профессиональной</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переподготовки</w:t>
            </w:r>
            <w:proofErr w:type="spellEnd"/>
          </w:p>
        </w:tc>
        <w:tc>
          <w:tcPr>
            <w:tcW w:w="1160" w:type="dxa"/>
            <w:gridSpan w:val="2"/>
          </w:tcPr>
          <w:p w14:paraId="65543B59" w14:textId="77777777" w:rsidR="001510D1" w:rsidRPr="001510D1" w:rsidRDefault="001510D1" w:rsidP="001510D1">
            <w:pPr>
              <w:tabs>
                <w:tab w:val="left" w:pos="488"/>
              </w:tabs>
              <w:suppressAutoHyphens w:val="0"/>
              <w:spacing w:after="0" w:line="24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6B75A670" w14:textId="77777777" w:rsidR="001510D1" w:rsidRPr="001510D1" w:rsidRDefault="001510D1" w:rsidP="001510D1">
            <w:pPr>
              <w:suppressAutoHyphens w:val="0"/>
              <w:spacing w:after="0" w:line="24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14:paraId="2F268061" w14:textId="77777777" w:rsidTr="00DB6703">
        <w:trPr>
          <w:trHeight w:val="2483"/>
        </w:trPr>
        <w:tc>
          <w:tcPr>
            <w:tcW w:w="2186" w:type="dxa"/>
            <w:gridSpan w:val="2"/>
          </w:tcPr>
          <w:p w14:paraId="723421E3" w14:textId="77777777" w:rsidR="001510D1" w:rsidRPr="001510D1" w:rsidRDefault="001510D1" w:rsidP="001510D1">
            <w:pPr>
              <w:tabs>
                <w:tab w:val="left" w:pos="875"/>
              </w:tabs>
              <w:suppressAutoHyphens w:val="0"/>
              <w:spacing w:after="0" w:line="240" w:lineRule="auto"/>
              <w:ind w:left="107" w:right="96"/>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Психолого-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педагогические </w:t>
            </w:r>
            <w:r w:rsidRPr="001510D1">
              <w:rPr>
                <w:rFonts w:ascii="Times New Roman" w:eastAsia="Times New Roman" w:hAnsi="Times New Roman" w:cs="Times New Roman"/>
                <w:color w:val="auto"/>
                <w:spacing w:val="-1"/>
                <w:kern w:val="0"/>
                <w:sz w:val="26"/>
                <w:szCs w:val="26"/>
                <w:lang w:val="ru-RU" w:eastAsia="en-US"/>
              </w:rPr>
              <w:t>условия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783" w:type="dxa"/>
          </w:tcPr>
          <w:p w14:paraId="5504FAFF" w14:textId="77777777" w:rsidR="001510D1" w:rsidRPr="001510D1" w:rsidRDefault="001510D1" w:rsidP="001510D1">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степени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освоения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 xml:space="preserve">педагогами </w:t>
            </w:r>
            <w:proofErr w:type="gramStart"/>
            <w:r w:rsidRPr="001510D1">
              <w:rPr>
                <w:rFonts w:ascii="Times New Roman" w:eastAsia="Times New Roman" w:hAnsi="Times New Roman" w:cs="Times New Roman"/>
                <w:color w:val="auto"/>
                <w:kern w:val="0"/>
                <w:sz w:val="26"/>
                <w:szCs w:val="26"/>
                <w:lang w:val="ru-RU" w:eastAsia="en-US"/>
              </w:rPr>
              <w:t xml:space="preserve">ОП,  </w:t>
            </w:r>
            <w:r w:rsidRPr="001510D1">
              <w:rPr>
                <w:rFonts w:ascii="Times New Roman" w:eastAsia="Times New Roman" w:hAnsi="Times New Roman" w:cs="Times New Roman"/>
                <w:color w:val="auto"/>
                <w:spacing w:val="-1"/>
                <w:kern w:val="0"/>
                <w:sz w:val="26"/>
                <w:szCs w:val="26"/>
                <w:lang w:val="ru-RU" w:eastAsia="en-US"/>
              </w:rPr>
              <w:t>повышения</w:t>
            </w:r>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квалификации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(знание</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материалов</w:t>
            </w:r>
          </w:p>
          <w:p w14:paraId="3B1DFA74"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ФГОС)</w:t>
            </w:r>
          </w:p>
        </w:tc>
        <w:tc>
          <w:tcPr>
            <w:tcW w:w="2151" w:type="dxa"/>
            <w:gridSpan w:val="2"/>
          </w:tcPr>
          <w:p w14:paraId="081E0A9D"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Собеседование</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60" w:type="dxa"/>
            <w:gridSpan w:val="2"/>
          </w:tcPr>
          <w:p w14:paraId="0389CDAE" w14:textId="77777777" w:rsidR="001510D1" w:rsidRPr="001510D1" w:rsidRDefault="001510D1" w:rsidP="001510D1">
            <w:pPr>
              <w:suppressAutoHyphens w:val="0"/>
              <w:spacing w:after="0" w:line="240" w:lineRule="auto"/>
              <w:ind w:left="1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Август</w:t>
            </w:r>
            <w:proofErr w:type="spellEnd"/>
            <w:r w:rsidRPr="001510D1">
              <w:rPr>
                <w:rFonts w:ascii="Times New Roman" w:eastAsia="Times New Roman" w:hAnsi="Times New Roman" w:cs="Times New Roman"/>
                <w:color w:val="auto"/>
                <w:kern w:val="0"/>
                <w:sz w:val="26"/>
                <w:szCs w:val="26"/>
                <w:lang w:eastAsia="en-US"/>
              </w:rPr>
              <w:t xml:space="preserve"> </w:t>
            </w:r>
          </w:p>
        </w:tc>
        <w:tc>
          <w:tcPr>
            <w:tcW w:w="1650" w:type="dxa"/>
          </w:tcPr>
          <w:p w14:paraId="58A438DE" w14:textId="77777777" w:rsidR="001510D1" w:rsidRPr="001510D1" w:rsidRDefault="001510D1" w:rsidP="001510D1">
            <w:pPr>
              <w:suppressAutoHyphens w:val="0"/>
              <w:spacing w:after="0" w:line="240" w:lineRule="auto"/>
              <w:ind w:left="104" w:right="13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Зам.директ</w:t>
            </w:r>
            <w:proofErr w:type="spellEnd"/>
            <w:r w:rsidRPr="001510D1">
              <w:rPr>
                <w:rFonts w:ascii="Times New Roman" w:eastAsia="Times New Roman" w:hAnsi="Times New Roman" w:cs="Times New Roman"/>
                <w:color w:val="auto"/>
                <w:spacing w:val="-5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ора</w:t>
            </w:r>
            <w:proofErr w:type="spellEnd"/>
          </w:p>
        </w:tc>
      </w:tr>
      <w:tr w:rsidR="001510D1" w:rsidRPr="001510D1" w14:paraId="3C9758A0" w14:textId="77777777" w:rsidTr="00DB6703">
        <w:trPr>
          <w:trHeight w:val="1657"/>
        </w:trPr>
        <w:tc>
          <w:tcPr>
            <w:tcW w:w="2126" w:type="dxa"/>
          </w:tcPr>
          <w:p w14:paraId="7317DA02" w14:textId="77777777" w:rsidR="001510D1" w:rsidRPr="001510D1" w:rsidRDefault="001510D1" w:rsidP="001510D1">
            <w:pPr>
              <w:suppressAutoHyphens w:val="0"/>
              <w:spacing w:after="0" w:line="240" w:lineRule="auto"/>
              <w:ind w:left="109"/>
              <w:rPr>
                <w:rFonts w:ascii="Times New Roman" w:eastAsia="Times New Roman" w:hAnsi="Times New Roman" w:cs="Times New Roman"/>
                <w:color w:val="auto"/>
                <w:kern w:val="0"/>
                <w:sz w:val="26"/>
                <w:szCs w:val="26"/>
                <w:lang w:eastAsia="en-US"/>
              </w:rPr>
            </w:pPr>
          </w:p>
        </w:tc>
        <w:tc>
          <w:tcPr>
            <w:tcW w:w="1894" w:type="dxa"/>
            <w:gridSpan w:val="3"/>
          </w:tcPr>
          <w:p w14:paraId="75137795" w14:textId="77777777" w:rsidR="001510D1" w:rsidRPr="001510D1" w:rsidRDefault="001510D1" w:rsidP="001510D1">
            <w:pPr>
              <w:tabs>
                <w:tab w:val="left" w:pos="1110"/>
              </w:tabs>
              <w:suppressAutoHyphens w:val="0"/>
              <w:spacing w:after="0" w:line="360" w:lineRule="auto"/>
              <w:ind w:left="107" w:right="94"/>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Оценка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достижения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обучающимися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планируемых</w:t>
            </w:r>
          </w:p>
          <w:p w14:paraId="06DF8EE3" w14:textId="77777777" w:rsidR="001510D1" w:rsidRPr="001510D1" w:rsidRDefault="001510D1" w:rsidP="001510D1">
            <w:pPr>
              <w:suppressAutoHyphens w:val="0"/>
              <w:spacing w:after="0" w:line="275" w:lineRule="exact"/>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результатов</w:t>
            </w:r>
          </w:p>
        </w:tc>
        <w:tc>
          <w:tcPr>
            <w:tcW w:w="2126" w:type="dxa"/>
            <w:gridSpan w:val="2"/>
          </w:tcPr>
          <w:p w14:paraId="49794267" w14:textId="77777777" w:rsidR="001510D1" w:rsidRPr="001510D1" w:rsidRDefault="001510D1" w:rsidP="001510D1">
            <w:pPr>
              <w:tabs>
                <w:tab w:val="left" w:pos="1859"/>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Анализ</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выполнения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комплексной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к/</w:t>
            </w:r>
          </w:p>
          <w:p w14:paraId="4BF53C23" w14:textId="77777777" w:rsidR="001510D1" w:rsidRPr="001510D1" w:rsidRDefault="001510D1" w:rsidP="001510D1">
            <w:pPr>
              <w:suppressAutoHyphens w:val="0"/>
              <w:spacing w:after="0" w:line="275" w:lineRule="exact"/>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работы</w:t>
            </w:r>
          </w:p>
        </w:tc>
        <w:tc>
          <w:tcPr>
            <w:tcW w:w="1134" w:type="dxa"/>
          </w:tcPr>
          <w:p w14:paraId="1A10F8F0"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182ACA15" w14:textId="77777777" w:rsidR="001510D1" w:rsidRPr="001510D1" w:rsidRDefault="001510D1" w:rsidP="001510D1">
            <w:pPr>
              <w:suppressAutoHyphens w:val="0"/>
              <w:spacing w:after="0" w:line="360" w:lineRule="auto"/>
              <w:ind w:left="104" w:right="229"/>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14:paraId="64357F65" w14:textId="77777777" w:rsidTr="00DB6703">
        <w:trPr>
          <w:trHeight w:val="1240"/>
        </w:trPr>
        <w:tc>
          <w:tcPr>
            <w:tcW w:w="2126" w:type="dxa"/>
            <w:vMerge w:val="restart"/>
          </w:tcPr>
          <w:p w14:paraId="152FD987" w14:textId="77777777" w:rsidR="001510D1" w:rsidRPr="001510D1" w:rsidRDefault="001510D1" w:rsidP="001510D1">
            <w:pPr>
              <w:suppressAutoHyphens w:val="0"/>
              <w:spacing w:after="0" w:line="360" w:lineRule="auto"/>
              <w:ind w:left="107" w:right="37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Финансовые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условия</w:t>
            </w:r>
            <w:proofErr w:type="spellEnd"/>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реализации</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lastRenderedPageBreak/>
              <w:t>АООП</w:t>
            </w:r>
          </w:p>
        </w:tc>
        <w:tc>
          <w:tcPr>
            <w:tcW w:w="1894" w:type="dxa"/>
            <w:gridSpan w:val="3"/>
          </w:tcPr>
          <w:p w14:paraId="67B8DCFE" w14:textId="77777777" w:rsidR="001510D1" w:rsidRPr="001510D1" w:rsidRDefault="001510D1" w:rsidP="001510D1">
            <w:pPr>
              <w:tabs>
                <w:tab w:val="left" w:pos="1497"/>
              </w:tabs>
              <w:suppressAutoHyphens w:val="0"/>
              <w:spacing w:after="0" w:line="360" w:lineRule="auto"/>
              <w:ind w:left="107" w:right="9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lastRenderedPageBreak/>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условий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lastRenderedPageBreak/>
              <w:t>финансирования</w:t>
            </w:r>
          </w:p>
          <w:p w14:paraId="3A02EB05" w14:textId="77777777" w:rsidR="001510D1" w:rsidRPr="001510D1" w:rsidRDefault="001510D1" w:rsidP="001510D1">
            <w:pPr>
              <w:suppressAutoHyphens w:val="0"/>
              <w:spacing w:after="0" w:line="240" w:lineRule="auto"/>
              <w:ind w:left="107"/>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2126" w:type="dxa"/>
            <w:gridSpan w:val="2"/>
          </w:tcPr>
          <w:p w14:paraId="1CFEE421" w14:textId="77777777" w:rsidR="001510D1" w:rsidRPr="001510D1" w:rsidRDefault="001510D1" w:rsidP="001510D1">
            <w:pPr>
              <w:tabs>
                <w:tab w:val="left" w:pos="1691"/>
              </w:tabs>
              <w:suppressAutoHyphens w:val="0"/>
              <w:spacing w:after="0" w:line="36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lastRenderedPageBreak/>
              <w:t>Информация</w:t>
            </w:r>
            <w:proofErr w:type="spellEnd"/>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для</w:t>
            </w:r>
            <w:proofErr w:type="spellEnd"/>
            <w:r w:rsidRPr="001510D1">
              <w:rPr>
                <w:rFonts w:ascii="Times New Roman" w:eastAsia="Times New Roman" w:hAnsi="Times New Roman" w:cs="Times New Roman"/>
                <w:color w:val="auto"/>
                <w:spacing w:val="-1"/>
                <w:kern w:val="0"/>
                <w:sz w:val="26"/>
                <w:szCs w:val="26"/>
                <w:lang w:eastAsia="en-US"/>
              </w:rPr>
              <w:t xml:space="preserve"> </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отчета</w:t>
            </w:r>
            <w:proofErr w:type="spellEnd"/>
          </w:p>
        </w:tc>
        <w:tc>
          <w:tcPr>
            <w:tcW w:w="1134" w:type="dxa"/>
          </w:tcPr>
          <w:p w14:paraId="79827A23"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1D947ABE" w14:textId="77777777"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Директор</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бухгалтер</w:t>
            </w:r>
            <w:proofErr w:type="spellEnd"/>
          </w:p>
        </w:tc>
      </w:tr>
      <w:tr w:rsidR="001510D1" w:rsidRPr="001510D1" w14:paraId="6171CC90" w14:textId="77777777" w:rsidTr="00DB6703">
        <w:trPr>
          <w:trHeight w:val="3726"/>
        </w:trPr>
        <w:tc>
          <w:tcPr>
            <w:tcW w:w="2126" w:type="dxa"/>
            <w:vMerge/>
            <w:tcBorders>
              <w:top w:val="nil"/>
            </w:tcBorders>
          </w:tcPr>
          <w:p w14:paraId="7365449E"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14:paraId="0F065611" w14:textId="77777777" w:rsidR="001510D1" w:rsidRPr="001510D1" w:rsidRDefault="001510D1" w:rsidP="001510D1">
            <w:pPr>
              <w:tabs>
                <w:tab w:val="left" w:pos="1187"/>
                <w:tab w:val="left" w:pos="1705"/>
                <w:tab w:val="left" w:pos="1765"/>
              </w:tabs>
              <w:suppressAutoHyphens w:val="0"/>
              <w:spacing w:after="0" w:line="36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обязательной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kern w:val="0"/>
                <w:sz w:val="26"/>
                <w:szCs w:val="26"/>
                <w:lang w:val="ru-RU" w:eastAsia="en-US"/>
              </w:rPr>
              <w:tab/>
              <w:t>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формируемой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p>
          <w:p w14:paraId="0120769D"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отношений</w:t>
            </w:r>
            <w:proofErr w:type="spellEnd"/>
          </w:p>
        </w:tc>
        <w:tc>
          <w:tcPr>
            <w:tcW w:w="2126" w:type="dxa"/>
            <w:gridSpan w:val="2"/>
          </w:tcPr>
          <w:p w14:paraId="55730D7F" w14:textId="77777777" w:rsidR="001510D1" w:rsidRPr="001510D1" w:rsidRDefault="001510D1" w:rsidP="001510D1">
            <w:pPr>
              <w:tabs>
                <w:tab w:val="left" w:pos="1924"/>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прохождении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программного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w:t>
            </w:r>
          </w:p>
        </w:tc>
        <w:tc>
          <w:tcPr>
            <w:tcW w:w="1134" w:type="dxa"/>
          </w:tcPr>
          <w:p w14:paraId="39D99E46"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6C99C043" w14:textId="77777777" w:rsidR="001510D1" w:rsidRPr="001510D1" w:rsidRDefault="001510D1" w:rsidP="001510D1">
            <w:pPr>
              <w:suppressAutoHyphens w:val="0"/>
              <w:spacing w:after="0" w:line="360" w:lineRule="auto"/>
              <w:ind w:left="104" w:right="234"/>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Заместитель</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p>
        </w:tc>
      </w:tr>
      <w:tr w:rsidR="001510D1" w:rsidRPr="001510D1" w14:paraId="5B121EFA" w14:textId="77777777" w:rsidTr="00DB6703">
        <w:trPr>
          <w:trHeight w:val="6208"/>
        </w:trPr>
        <w:tc>
          <w:tcPr>
            <w:tcW w:w="2126" w:type="dxa"/>
            <w:vMerge w:val="restart"/>
          </w:tcPr>
          <w:p w14:paraId="65C1A4D3" w14:textId="77777777" w:rsidR="001510D1" w:rsidRPr="001510D1" w:rsidRDefault="001510D1" w:rsidP="001510D1">
            <w:pPr>
              <w:suppressAutoHyphens w:val="0"/>
              <w:spacing w:after="0" w:line="240" w:lineRule="auto"/>
              <w:ind w:right="21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Материально-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технические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14:paraId="50DD1DCD" w14:textId="77777777" w:rsidR="001510D1" w:rsidRPr="001510D1" w:rsidRDefault="001510D1" w:rsidP="001510D1">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соблюдения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гигиенических</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норм,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санитарно-</w:t>
            </w:r>
            <w:r w:rsidRPr="001510D1">
              <w:rPr>
                <w:rFonts w:ascii="Times New Roman" w:eastAsia="Times New Roman" w:hAnsi="Times New Roman" w:cs="Times New Roman"/>
                <w:color w:val="auto"/>
                <w:spacing w:val="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бытовых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условий,</w:t>
            </w:r>
            <w:r w:rsidRPr="001510D1">
              <w:rPr>
                <w:rFonts w:ascii="Times New Roman" w:eastAsia="Times New Roman" w:hAnsi="Times New Roman" w:cs="Times New Roman"/>
                <w:color w:val="auto"/>
                <w:spacing w:val="2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пожарной</w:t>
            </w:r>
            <w:r w:rsidRPr="001510D1">
              <w:rPr>
                <w:rFonts w:ascii="Times New Roman" w:eastAsia="Times New Roman" w:hAnsi="Times New Roman" w:cs="Times New Roman"/>
                <w:color w:val="auto"/>
                <w:spacing w:val="3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электробезопасности,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требований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охраны</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труда,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своевременных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сроков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t>и</w:t>
            </w:r>
          </w:p>
          <w:p w14:paraId="4DCD1192" w14:textId="77777777" w:rsidR="001510D1" w:rsidRPr="001510D1" w:rsidRDefault="001510D1" w:rsidP="001510D1">
            <w:pPr>
              <w:suppressAutoHyphens w:val="0"/>
              <w:spacing w:after="0" w:line="240" w:lineRule="auto"/>
              <w:ind w:right="162"/>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необходимых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объемов</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текущего</w:t>
            </w:r>
            <w:r w:rsidRPr="001510D1">
              <w:rPr>
                <w:rFonts w:ascii="Times New Roman" w:eastAsia="Times New Roman" w:hAnsi="Times New Roman" w:cs="Times New Roman"/>
                <w:color w:val="auto"/>
                <w:spacing w:val="1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капитального</w:t>
            </w:r>
          </w:p>
          <w:p w14:paraId="4F27EE8C"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ремонта</w:t>
            </w:r>
          </w:p>
        </w:tc>
        <w:tc>
          <w:tcPr>
            <w:tcW w:w="2126" w:type="dxa"/>
            <w:gridSpan w:val="2"/>
          </w:tcPr>
          <w:p w14:paraId="49F748E6" w14:textId="77777777" w:rsidR="001510D1" w:rsidRPr="001510D1" w:rsidRDefault="001510D1" w:rsidP="001510D1">
            <w:pPr>
              <w:suppressAutoHyphens w:val="0"/>
              <w:spacing w:after="0" w:line="240" w:lineRule="auto"/>
              <w:ind w:right="94"/>
              <w:jc w:val="both"/>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Информация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для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подготовки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ОУ</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приему</w:t>
            </w:r>
          </w:p>
        </w:tc>
        <w:tc>
          <w:tcPr>
            <w:tcW w:w="1134" w:type="dxa"/>
          </w:tcPr>
          <w:p w14:paraId="2EB489CE"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5F176D0A" w14:textId="77777777" w:rsidR="001510D1" w:rsidRPr="001510D1" w:rsidRDefault="001510D1" w:rsidP="001510D1">
            <w:pPr>
              <w:tabs>
                <w:tab w:val="left" w:pos="1047"/>
              </w:tabs>
              <w:suppressAutoHyphens w:val="0"/>
              <w:spacing w:after="0" w:line="240" w:lineRule="auto"/>
              <w:ind w:right="100"/>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зам.директора</w:t>
            </w:r>
            <w:proofErr w:type="gramEnd"/>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по</w:t>
            </w:r>
          </w:p>
          <w:p w14:paraId="20BF043B"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14:paraId="514EB236" w14:textId="77777777" w:rsidTr="00DB6703">
        <w:trPr>
          <w:trHeight w:val="2070"/>
        </w:trPr>
        <w:tc>
          <w:tcPr>
            <w:tcW w:w="2126" w:type="dxa"/>
            <w:vMerge/>
            <w:tcBorders>
              <w:top w:val="nil"/>
            </w:tcBorders>
          </w:tcPr>
          <w:p w14:paraId="613B4AF7"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3AB7C005" w14:textId="77777777" w:rsidR="001510D1" w:rsidRPr="001510D1" w:rsidRDefault="001510D1" w:rsidP="001510D1">
            <w:pPr>
              <w:tabs>
                <w:tab w:val="left" w:pos="1379"/>
                <w:tab w:val="left" w:pos="148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обучающихся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w:t>
            </w:r>
            <w:r w:rsidRPr="001510D1">
              <w:rPr>
                <w:rFonts w:ascii="Times New Roman" w:eastAsia="Times New Roman" w:hAnsi="Times New Roman" w:cs="Times New Roman"/>
                <w:color w:val="auto"/>
                <w:spacing w:val="6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ОВЗ</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объектам</w:t>
            </w:r>
          </w:p>
          <w:p w14:paraId="364E54F0"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инфраструктуры</w:t>
            </w:r>
            <w:proofErr w:type="spellEnd"/>
            <w:r w:rsidRPr="001510D1">
              <w:rPr>
                <w:rFonts w:ascii="Times New Roman" w:eastAsia="Times New Roman" w:hAnsi="Times New Roman" w:cs="Times New Roman"/>
                <w:color w:val="auto"/>
                <w:spacing w:val="-9"/>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gridSpan w:val="2"/>
          </w:tcPr>
          <w:p w14:paraId="761D3BD9"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14:paraId="5A8DEAAB"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11707F43" w14:textId="77777777" w:rsidR="001510D1" w:rsidRPr="001510D1"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Директор,</w:t>
            </w:r>
            <w:r w:rsidRPr="001510D1">
              <w:rPr>
                <w:rFonts w:ascii="Times New Roman" w:eastAsia="Times New Roman" w:hAnsi="Times New Roman" w:cs="Times New Roman"/>
                <w:color w:val="auto"/>
                <w:spacing w:val="1"/>
                <w:kern w:val="0"/>
                <w:sz w:val="26"/>
                <w:szCs w:val="26"/>
                <w:lang w:val="ru-RU" w:eastAsia="en-US"/>
              </w:rPr>
              <w:t xml:space="preserve"> </w:t>
            </w:r>
            <w:proofErr w:type="gramStart"/>
            <w:r w:rsidRPr="001510D1">
              <w:rPr>
                <w:rFonts w:ascii="Times New Roman" w:eastAsia="Times New Roman" w:hAnsi="Times New Roman" w:cs="Times New Roman"/>
                <w:color w:val="auto"/>
                <w:kern w:val="0"/>
                <w:sz w:val="26"/>
                <w:szCs w:val="26"/>
                <w:lang w:val="ru-RU" w:eastAsia="en-US"/>
              </w:rPr>
              <w:t>зам.директора</w:t>
            </w:r>
            <w:proofErr w:type="gramEnd"/>
            <w:r w:rsidRPr="001510D1">
              <w:rPr>
                <w:rFonts w:ascii="Times New Roman" w:eastAsia="Times New Roman" w:hAnsi="Times New Roman" w:cs="Times New Roman"/>
                <w:color w:val="auto"/>
                <w:kern w:val="0"/>
                <w:sz w:val="26"/>
                <w:szCs w:val="26"/>
                <w:lang w:val="ru-RU" w:eastAsia="en-US"/>
              </w:rPr>
              <w:t xml:space="preserve"> </w:t>
            </w:r>
            <w:r w:rsidRPr="001510D1">
              <w:rPr>
                <w:rFonts w:ascii="Times New Roman" w:eastAsia="Times New Roman" w:hAnsi="Times New Roman" w:cs="Times New Roman"/>
                <w:color w:val="auto"/>
                <w:spacing w:val="-2"/>
                <w:kern w:val="0"/>
                <w:sz w:val="26"/>
                <w:szCs w:val="26"/>
                <w:lang w:val="ru-RU" w:eastAsia="en-US"/>
              </w:rPr>
              <w:t>по</w:t>
            </w:r>
          </w:p>
          <w:p w14:paraId="23CED85A"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АХЧ</w:t>
            </w:r>
          </w:p>
        </w:tc>
      </w:tr>
      <w:tr w:rsidR="001510D1" w:rsidRPr="001510D1" w14:paraId="7A53F101" w14:textId="77777777" w:rsidTr="00DB6703">
        <w:trPr>
          <w:trHeight w:val="2898"/>
        </w:trPr>
        <w:tc>
          <w:tcPr>
            <w:tcW w:w="2126" w:type="dxa"/>
            <w:vMerge w:val="restart"/>
          </w:tcPr>
          <w:p w14:paraId="5317A053" w14:textId="77777777" w:rsidR="001510D1" w:rsidRPr="001510D1" w:rsidRDefault="001510D1" w:rsidP="001510D1">
            <w:pPr>
              <w:suppressAutoHyphens w:val="0"/>
              <w:spacing w:after="0" w:line="240" w:lineRule="auto"/>
              <w:ind w:right="217"/>
              <w:rPr>
                <w:rFonts w:ascii="Times New Roman" w:eastAsia="Times New Roman" w:hAnsi="Times New Roman" w:cs="Times New Roman"/>
                <w:color w:val="auto"/>
                <w:kern w:val="0"/>
                <w:sz w:val="26"/>
                <w:szCs w:val="26"/>
                <w:lang w:val="ru-RU" w:eastAsia="en-US"/>
              </w:rPr>
            </w:pPr>
            <w:proofErr w:type="spellStart"/>
            <w:proofErr w:type="gramStart"/>
            <w:r w:rsidRPr="001510D1">
              <w:rPr>
                <w:rFonts w:ascii="Times New Roman" w:eastAsia="Times New Roman" w:hAnsi="Times New Roman" w:cs="Times New Roman"/>
                <w:color w:val="auto"/>
                <w:kern w:val="0"/>
                <w:sz w:val="26"/>
                <w:szCs w:val="26"/>
                <w:lang w:val="ru-RU" w:eastAsia="en-US"/>
              </w:rPr>
              <w:t>Информацион</w:t>
            </w:r>
            <w:proofErr w:type="spellEnd"/>
            <w:proofErr w:type="gram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методические</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p>
        </w:tc>
        <w:tc>
          <w:tcPr>
            <w:tcW w:w="1894" w:type="dxa"/>
            <w:gridSpan w:val="3"/>
          </w:tcPr>
          <w:p w14:paraId="4C6E80C5" w14:textId="77777777" w:rsidR="001510D1" w:rsidRPr="001510D1" w:rsidRDefault="001510D1" w:rsidP="001510D1">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наличия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учебников,</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методических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пособий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и</w:t>
            </w:r>
          </w:p>
          <w:p w14:paraId="464EDFA1"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дидактических</w:t>
            </w:r>
            <w:proofErr w:type="spellEnd"/>
          </w:p>
          <w:p w14:paraId="5AE60A10" w14:textId="77777777" w:rsidR="001510D1" w:rsidRPr="001510D1" w:rsidRDefault="001510D1" w:rsidP="001510D1">
            <w:pPr>
              <w:suppressAutoHyphens w:val="0"/>
              <w:spacing w:after="0" w:line="240" w:lineRule="auto"/>
              <w:ind w:right="306"/>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материалов</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наглядных</w:t>
            </w:r>
            <w:proofErr w:type="spellEnd"/>
            <w:r w:rsidRPr="001510D1">
              <w:rPr>
                <w:rFonts w:ascii="Times New Roman" w:eastAsia="Times New Roman" w:hAnsi="Times New Roman" w:cs="Times New Roman"/>
                <w:color w:val="auto"/>
                <w:spacing w:val="-12"/>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пособий</w:t>
            </w:r>
            <w:proofErr w:type="spellEnd"/>
          </w:p>
        </w:tc>
        <w:tc>
          <w:tcPr>
            <w:tcW w:w="2126" w:type="dxa"/>
            <w:gridSpan w:val="2"/>
          </w:tcPr>
          <w:p w14:paraId="461CFB34"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14:paraId="60DDC93D"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377E10B6" w14:textId="77777777" w:rsidR="001510D1" w:rsidRPr="001510D1" w:rsidRDefault="001510D1" w:rsidP="001510D1">
            <w:pPr>
              <w:suppressAutoHyphens w:val="0"/>
              <w:spacing w:after="0" w:line="240" w:lineRule="auto"/>
              <w:ind w:right="83"/>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Библиотекарь</w:t>
            </w:r>
            <w:proofErr w:type="spellEnd"/>
            <w:r w:rsidRPr="001510D1">
              <w:rPr>
                <w:rFonts w:ascii="Times New Roman" w:eastAsia="Times New Roman" w:hAnsi="Times New Roman" w:cs="Times New Roman"/>
                <w:color w:val="auto"/>
                <w:kern w:val="0"/>
                <w:sz w:val="26"/>
                <w:szCs w:val="26"/>
                <w:lang w:eastAsia="en-US"/>
              </w:rPr>
              <w:t>,</w:t>
            </w:r>
            <w:r w:rsidRPr="001510D1">
              <w:rPr>
                <w:rFonts w:ascii="Times New Roman" w:eastAsia="Times New Roman" w:hAnsi="Times New Roman" w:cs="Times New Roman"/>
                <w:color w:val="auto"/>
                <w:spacing w:val="1"/>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зам.директора</w:t>
            </w:r>
            <w:proofErr w:type="spellEnd"/>
          </w:p>
        </w:tc>
      </w:tr>
      <w:tr w:rsidR="001510D1" w:rsidRPr="001510D1" w14:paraId="0DA03880" w14:textId="77777777" w:rsidTr="00DB6703">
        <w:trPr>
          <w:trHeight w:val="5795"/>
        </w:trPr>
        <w:tc>
          <w:tcPr>
            <w:tcW w:w="2126" w:type="dxa"/>
            <w:vMerge/>
            <w:tcBorders>
              <w:top w:val="nil"/>
            </w:tcBorders>
          </w:tcPr>
          <w:p w14:paraId="015199DF"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1894" w:type="dxa"/>
            <w:gridSpan w:val="3"/>
          </w:tcPr>
          <w:p w14:paraId="32889FB5" w14:textId="77777777" w:rsidR="001510D1" w:rsidRPr="001510D1" w:rsidRDefault="001510D1" w:rsidP="001510D1">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Проверка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обеспеченности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доступа</w:t>
            </w:r>
            <w:r w:rsidRPr="001510D1">
              <w:rPr>
                <w:rFonts w:ascii="Times New Roman" w:eastAsia="Times New Roman" w:hAnsi="Times New Roman" w:cs="Times New Roman"/>
                <w:color w:val="auto"/>
                <w:kern w:val="0"/>
                <w:sz w:val="26"/>
                <w:szCs w:val="26"/>
                <w:lang w:val="ru-RU" w:eastAsia="en-US"/>
              </w:rPr>
              <w:tab/>
              <w:t>для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всех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участников</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образовательных</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отношений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5"/>
                <w:kern w:val="0"/>
                <w:sz w:val="26"/>
                <w:szCs w:val="26"/>
                <w:lang w:val="ru-RU" w:eastAsia="en-US"/>
              </w:rPr>
              <w:t>к</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информации,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связанной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реализацией</w:t>
            </w:r>
            <w:r w:rsidRPr="001510D1">
              <w:rPr>
                <w:rFonts w:ascii="Times New Roman" w:eastAsia="Times New Roman" w:hAnsi="Times New Roman" w:cs="Times New Roman"/>
                <w:color w:val="auto"/>
                <w:spacing w:val="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АООП,</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планируемыми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результатами,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организацией</w:t>
            </w:r>
            <w:r w:rsidRPr="001510D1">
              <w:rPr>
                <w:rFonts w:ascii="Times New Roman" w:eastAsia="Times New Roman" w:hAnsi="Times New Roman" w:cs="Times New Roman"/>
                <w:color w:val="auto"/>
                <w:spacing w:val="5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ОП</w:t>
            </w:r>
            <w:r w:rsidRPr="001510D1">
              <w:rPr>
                <w:rFonts w:ascii="Times New Roman" w:eastAsia="Times New Roman" w:hAnsi="Times New Roman" w:cs="Times New Roman"/>
                <w:color w:val="auto"/>
                <w:spacing w:val="5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условиями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его</w:t>
            </w:r>
          </w:p>
          <w:p w14:paraId="3E63B63A"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осуществления</w:t>
            </w:r>
            <w:proofErr w:type="spellEnd"/>
          </w:p>
        </w:tc>
        <w:tc>
          <w:tcPr>
            <w:tcW w:w="2126" w:type="dxa"/>
            <w:gridSpan w:val="2"/>
          </w:tcPr>
          <w:p w14:paraId="12529B63"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14:paraId="061FEBB3" w14:textId="77777777" w:rsidR="001510D1" w:rsidRPr="001510D1"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11A1F77D" w14:textId="77777777" w:rsidR="001510D1" w:rsidRPr="001510D1" w:rsidRDefault="001510D1" w:rsidP="001510D1">
            <w:pPr>
              <w:suppressAutoHyphens w:val="0"/>
              <w:spacing w:after="0" w:line="240" w:lineRule="auto"/>
              <w:ind w:right="99"/>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Зам.директ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14:paraId="61BDB23C" w14:textId="77777777" w:rsidTr="00DB6703">
        <w:trPr>
          <w:trHeight w:val="5380"/>
        </w:trPr>
        <w:tc>
          <w:tcPr>
            <w:tcW w:w="2126" w:type="dxa"/>
            <w:vMerge/>
            <w:tcBorders>
              <w:top w:val="nil"/>
            </w:tcBorders>
          </w:tcPr>
          <w:p w14:paraId="56A441EB"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7681AFC8" w14:textId="77777777" w:rsidR="001510D1" w:rsidRPr="001510D1" w:rsidRDefault="001510D1" w:rsidP="001510D1">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spacing w:val="39"/>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w:t>
            </w:r>
            <w:r w:rsidRPr="001510D1">
              <w:rPr>
                <w:rFonts w:ascii="Times New Roman" w:eastAsia="Times New Roman" w:hAnsi="Times New Roman" w:cs="Times New Roman"/>
                <w:color w:val="auto"/>
                <w:spacing w:val="3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(или)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учебниками</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с</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электронными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приложениями,</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являющимися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3"/>
                <w:kern w:val="0"/>
                <w:sz w:val="26"/>
                <w:szCs w:val="26"/>
                <w:lang w:val="ru-RU" w:eastAsia="en-US"/>
              </w:rPr>
              <w:t>их</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составной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частью,</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2"/>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2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20"/>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учебным предметам</w:t>
            </w:r>
          </w:p>
          <w:p w14:paraId="68417C92"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АООП</w:t>
            </w:r>
          </w:p>
        </w:tc>
        <w:tc>
          <w:tcPr>
            <w:tcW w:w="2126" w:type="dxa"/>
            <w:gridSpan w:val="2"/>
          </w:tcPr>
          <w:p w14:paraId="3354E30D"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134" w:type="dxa"/>
          </w:tcPr>
          <w:p w14:paraId="5A9746C8" w14:textId="77777777"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7883576C"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val="ru-RU" w:eastAsia="en-US"/>
              </w:rPr>
            </w:pPr>
            <w:proofErr w:type="spellStart"/>
            <w:r w:rsidRPr="001510D1">
              <w:rPr>
                <w:rFonts w:ascii="Times New Roman" w:eastAsia="Times New Roman" w:hAnsi="Times New Roman" w:cs="Times New Roman"/>
                <w:color w:val="auto"/>
                <w:kern w:val="0"/>
                <w:sz w:val="26"/>
                <w:szCs w:val="26"/>
                <w:lang w:val="ru-RU" w:eastAsia="en-US"/>
              </w:rPr>
              <w:t>Зам.директ</w:t>
            </w:r>
            <w:proofErr w:type="spellEnd"/>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r w:rsidR="001510D1" w:rsidRPr="001510D1" w14:paraId="2B360E0E" w14:textId="77777777" w:rsidTr="00DB6703">
        <w:trPr>
          <w:trHeight w:val="829"/>
        </w:trPr>
        <w:tc>
          <w:tcPr>
            <w:tcW w:w="2126" w:type="dxa"/>
            <w:vMerge/>
            <w:tcBorders>
              <w:top w:val="nil"/>
            </w:tcBorders>
          </w:tcPr>
          <w:p w14:paraId="456B8622"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val="ru-RU" w:eastAsia="ru-RU"/>
              </w:rPr>
            </w:pPr>
          </w:p>
        </w:tc>
        <w:tc>
          <w:tcPr>
            <w:tcW w:w="1894" w:type="dxa"/>
            <w:gridSpan w:val="3"/>
          </w:tcPr>
          <w:p w14:paraId="49059420"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Обеспечение</w:t>
            </w:r>
            <w:proofErr w:type="spellEnd"/>
            <w:r w:rsidRPr="001510D1">
              <w:rPr>
                <w:rFonts w:ascii="Times New Roman" w:eastAsia="Times New Roman" w:hAnsi="Times New Roman" w:cs="Times New Roman"/>
                <w:color w:val="auto"/>
                <w:spacing w:val="28"/>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фондом</w:t>
            </w:r>
            <w:proofErr w:type="spellEnd"/>
          </w:p>
          <w:p w14:paraId="76107E4B"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дополнительной</w:t>
            </w:r>
            <w:proofErr w:type="spellEnd"/>
          </w:p>
        </w:tc>
        <w:tc>
          <w:tcPr>
            <w:tcW w:w="2126" w:type="dxa"/>
            <w:gridSpan w:val="2"/>
          </w:tcPr>
          <w:p w14:paraId="71C9E7F2"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p>
        </w:tc>
        <w:tc>
          <w:tcPr>
            <w:tcW w:w="1134" w:type="dxa"/>
          </w:tcPr>
          <w:p w14:paraId="69D433E9" w14:textId="77777777" w:rsidR="001510D1" w:rsidRPr="001510D1"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kern w:val="0"/>
                <w:sz w:val="26"/>
                <w:szCs w:val="26"/>
                <w:lang w:eastAsia="en-US"/>
              </w:rPr>
              <w:t>течение</w:t>
            </w:r>
            <w:proofErr w:type="spellEnd"/>
          </w:p>
          <w:p w14:paraId="0CD85B5F"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1650" w:type="dxa"/>
          </w:tcPr>
          <w:p w14:paraId="63360A4D"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Зам</w:t>
            </w:r>
            <w:proofErr w:type="spellEnd"/>
            <w:r w:rsidRPr="001510D1">
              <w:rPr>
                <w:rFonts w:ascii="Times New Roman" w:eastAsia="Times New Roman" w:hAnsi="Times New Roman" w:cs="Times New Roman"/>
                <w:color w:val="auto"/>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директора</w:t>
            </w:r>
            <w:proofErr w:type="spellEnd"/>
            <w:r w:rsidRPr="001510D1">
              <w:rPr>
                <w:rFonts w:ascii="Times New Roman" w:eastAsia="Times New Roman" w:hAnsi="Times New Roman" w:cs="Times New Roman"/>
                <w:color w:val="auto"/>
                <w:kern w:val="0"/>
                <w:sz w:val="26"/>
                <w:szCs w:val="26"/>
                <w:lang w:eastAsia="en-US"/>
              </w:rPr>
              <w:t>,</w:t>
            </w:r>
          </w:p>
        </w:tc>
      </w:tr>
    </w:tbl>
    <w:p w14:paraId="53C60002"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sectPr w:rsidR="001510D1" w:rsidRPr="001510D1" w:rsidSect="003F3B0C">
          <w:pgSz w:w="11900" w:h="16840"/>
          <w:pgMar w:top="1135" w:right="851" w:bottom="851" w:left="1701" w:header="0" w:footer="720" w:gutter="0"/>
          <w:cols w:space="720"/>
          <w:titlePg/>
          <w:docGrid w:linePitch="299"/>
        </w:sectPr>
      </w:pPr>
    </w:p>
    <w:tbl>
      <w:tblPr>
        <w:tblStyle w:val="TableNormal2"/>
        <w:tblpPr w:leftFromText="180" w:rightFromText="180" w:horzAnchor="margin" w:tblpXSpec="center" w:tblpY="-405"/>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126"/>
        <w:gridCol w:w="1701"/>
        <w:gridCol w:w="2106"/>
      </w:tblGrid>
      <w:tr w:rsidR="001510D1" w:rsidRPr="001510D1" w14:paraId="6A6858BC" w14:textId="77777777" w:rsidTr="007F5D04">
        <w:trPr>
          <w:trHeight w:val="2690"/>
        </w:trPr>
        <w:tc>
          <w:tcPr>
            <w:tcW w:w="1565" w:type="dxa"/>
            <w:vMerge w:val="restart"/>
          </w:tcPr>
          <w:p w14:paraId="6DFB2D28"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693" w:type="dxa"/>
          </w:tcPr>
          <w:p w14:paraId="58004EF7" w14:textId="77777777" w:rsidR="001510D1" w:rsidRPr="001510D1" w:rsidRDefault="001510D1" w:rsidP="001510D1">
            <w:pPr>
              <w:tabs>
                <w:tab w:val="left" w:pos="1137"/>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литературы</w:t>
            </w:r>
            <w:r w:rsidRPr="001510D1">
              <w:rPr>
                <w:rFonts w:ascii="Times New Roman" w:eastAsia="Times New Roman" w:hAnsi="Times New Roman" w:cs="Times New Roman"/>
                <w:color w:val="auto"/>
                <w:spacing w:val="43"/>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(детская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художественная</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научно-</w:t>
            </w:r>
            <w:r w:rsidRPr="001510D1">
              <w:rPr>
                <w:rFonts w:ascii="Times New Roman" w:eastAsia="Times New Roman" w:hAnsi="Times New Roman" w:cs="Times New Roman"/>
                <w:color w:val="auto"/>
                <w:spacing w:val="-1"/>
                <w:kern w:val="0"/>
                <w:sz w:val="26"/>
                <w:szCs w:val="26"/>
                <w:lang w:val="ru-RU" w:eastAsia="en-US"/>
              </w:rPr>
              <w:t>популярная</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справочно-</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библиографические 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периодические</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издания,</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сопровождающие</w:t>
            </w:r>
          </w:p>
          <w:p w14:paraId="1EE24841"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реализацию</w:t>
            </w:r>
            <w:proofErr w:type="spellEnd"/>
            <w:r w:rsidRPr="001510D1">
              <w:rPr>
                <w:rFonts w:ascii="Times New Roman" w:eastAsia="Times New Roman" w:hAnsi="Times New Roman" w:cs="Times New Roman"/>
                <w:color w:val="auto"/>
                <w:spacing w:val="-2"/>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АООП</w:t>
            </w:r>
          </w:p>
        </w:tc>
        <w:tc>
          <w:tcPr>
            <w:tcW w:w="2126" w:type="dxa"/>
          </w:tcPr>
          <w:p w14:paraId="69FA9604"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1701" w:type="dxa"/>
          </w:tcPr>
          <w:p w14:paraId="4D59FE54"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
        </w:tc>
        <w:tc>
          <w:tcPr>
            <w:tcW w:w="2106" w:type="dxa"/>
          </w:tcPr>
          <w:p w14:paraId="107EC56B"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библиотека</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рь</w:t>
            </w:r>
            <w:proofErr w:type="spellEnd"/>
          </w:p>
        </w:tc>
      </w:tr>
      <w:tr w:rsidR="001510D1" w:rsidRPr="001510D1" w14:paraId="432BA905" w14:textId="77777777" w:rsidTr="007F5D04">
        <w:trPr>
          <w:trHeight w:val="2082"/>
        </w:trPr>
        <w:tc>
          <w:tcPr>
            <w:tcW w:w="1565" w:type="dxa"/>
            <w:vMerge/>
            <w:tcBorders>
              <w:top w:val="nil"/>
            </w:tcBorders>
          </w:tcPr>
          <w:p w14:paraId="40210D59" w14:textId="77777777" w:rsidR="001510D1" w:rsidRPr="001510D1" w:rsidRDefault="001510D1" w:rsidP="001510D1">
            <w:pPr>
              <w:suppressAutoHyphens w:val="0"/>
              <w:spacing w:after="0" w:line="240" w:lineRule="auto"/>
              <w:rPr>
                <w:rFonts w:ascii="Times New Roman" w:eastAsiaTheme="minorEastAsia" w:hAnsi="Times New Roman" w:cs="Times New Roman"/>
                <w:color w:val="auto"/>
                <w:kern w:val="0"/>
                <w:sz w:val="26"/>
                <w:szCs w:val="26"/>
                <w:lang w:eastAsia="ru-RU"/>
              </w:rPr>
            </w:pPr>
          </w:p>
        </w:tc>
        <w:tc>
          <w:tcPr>
            <w:tcW w:w="2693" w:type="dxa"/>
          </w:tcPr>
          <w:p w14:paraId="4F09DC22" w14:textId="77777777" w:rsidR="001510D1" w:rsidRPr="001510D1" w:rsidRDefault="001510D1" w:rsidP="001510D1">
            <w:pPr>
              <w:tabs>
                <w:tab w:val="left" w:pos="1125"/>
                <w:tab w:val="left" w:pos="2202"/>
              </w:tabs>
              <w:suppressAutoHyphens w:val="0"/>
              <w:spacing w:after="0" w:line="240" w:lineRule="auto"/>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Обеспечение</w:t>
            </w:r>
            <w:r w:rsidRPr="001510D1">
              <w:rPr>
                <w:rFonts w:ascii="Times New Roman" w:eastAsia="Times New Roman" w:hAnsi="Times New Roman" w:cs="Times New Roman"/>
                <w:color w:val="auto"/>
                <w:spacing w:val="18"/>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учебно-</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методической</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литературой</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4"/>
                <w:kern w:val="0"/>
                <w:sz w:val="26"/>
                <w:szCs w:val="26"/>
                <w:lang w:val="ru-RU" w:eastAsia="en-US"/>
              </w:rPr>
              <w:t>и</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материалами</w:t>
            </w:r>
            <w:r w:rsidRPr="001510D1">
              <w:rPr>
                <w:rFonts w:ascii="Times New Roman" w:eastAsia="Times New Roman" w:hAnsi="Times New Roman" w:cs="Times New Roman"/>
                <w:color w:val="auto"/>
                <w:spacing w:val="15"/>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по</w:t>
            </w:r>
            <w:r w:rsidRPr="001510D1">
              <w:rPr>
                <w:rFonts w:ascii="Times New Roman" w:eastAsia="Times New Roman" w:hAnsi="Times New Roman" w:cs="Times New Roman"/>
                <w:color w:val="auto"/>
                <w:spacing w:val="16"/>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всем</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курсам</w:t>
            </w:r>
            <w:r w:rsidRPr="001510D1">
              <w:rPr>
                <w:rFonts w:ascii="Times New Roman" w:eastAsia="Times New Roman" w:hAnsi="Times New Roman" w:cs="Times New Roman"/>
                <w:color w:val="auto"/>
                <w:kern w:val="0"/>
                <w:sz w:val="26"/>
                <w:szCs w:val="26"/>
                <w:lang w:val="ru-RU" w:eastAsia="en-US"/>
              </w:rPr>
              <w:tab/>
            </w:r>
            <w:r w:rsidRPr="001510D1">
              <w:rPr>
                <w:rFonts w:ascii="Times New Roman" w:eastAsia="Times New Roman" w:hAnsi="Times New Roman" w:cs="Times New Roman"/>
                <w:color w:val="auto"/>
                <w:spacing w:val="-1"/>
                <w:kern w:val="0"/>
                <w:sz w:val="26"/>
                <w:szCs w:val="26"/>
                <w:lang w:val="ru-RU" w:eastAsia="en-US"/>
              </w:rPr>
              <w:t>внеурочной</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деятельности,</w:t>
            </w:r>
          </w:p>
          <w:p w14:paraId="484EE529" w14:textId="77777777" w:rsidR="001510D1" w:rsidRPr="001510D1" w:rsidRDefault="001510D1" w:rsidP="001510D1">
            <w:pPr>
              <w:suppressAutoHyphens w:val="0"/>
              <w:spacing w:after="0" w:line="240" w:lineRule="auto"/>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реализуемым</w:t>
            </w:r>
            <w:proofErr w:type="spellEnd"/>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spacing w:val="-3"/>
                <w:kern w:val="0"/>
                <w:sz w:val="26"/>
                <w:szCs w:val="26"/>
                <w:lang w:eastAsia="en-US"/>
              </w:rPr>
              <w:t xml:space="preserve"> </w:t>
            </w:r>
            <w:r w:rsidRPr="001510D1">
              <w:rPr>
                <w:rFonts w:ascii="Times New Roman" w:eastAsia="Times New Roman" w:hAnsi="Times New Roman" w:cs="Times New Roman"/>
                <w:color w:val="auto"/>
                <w:kern w:val="0"/>
                <w:sz w:val="26"/>
                <w:szCs w:val="26"/>
                <w:lang w:eastAsia="en-US"/>
              </w:rPr>
              <w:t>ОУ</w:t>
            </w:r>
          </w:p>
        </w:tc>
        <w:tc>
          <w:tcPr>
            <w:tcW w:w="2126" w:type="dxa"/>
          </w:tcPr>
          <w:p w14:paraId="15BA2373" w14:textId="77777777" w:rsidR="001510D1" w:rsidRPr="001510D1" w:rsidRDefault="001510D1" w:rsidP="001510D1">
            <w:pPr>
              <w:suppressAutoHyphens w:val="0"/>
              <w:spacing w:after="0" w:line="273" w:lineRule="exact"/>
              <w:ind w:left="107"/>
              <w:rPr>
                <w:rFonts w:ascii="Times New Roman" w:eastAsia="Times New Roman" w:hAnsi="Times New Roman" w:cs="Times New Roman"/>
                <w:color w:val="auto"/>
                <w:kern w:val="0"/>
                <w:sz w:val="26"/>
                <w:szCs w:val="26"/>
                <w:lang w:eastAsia="en-US"/>
              </w:rPr>
            </w:pPr>
            <w:proofErr w:type="spellStart"/>
            <w:r w:rsidRPr="001510D1">
              <w:rPr>
                <w:rFonts w:ascii="Times New Roman" w:eastAsia="Times New Roman" w:hAnsi="Times New Roman" w:cs="Times New Roman"/>
                <w:color w:val="auto"/>
                <w:kern w:val="0"/>
                <w:sz w:val="26"/>
                <w:szCs w:val="26"/>
                <w:lang w:eastAsia="en-US"/>
              </w:rPr>
              <w:t>Информация</w:t>
            </w:r>
            <w:proofErr w:type="spellEnd"/>
            <w:r w:rsidRPr="001510D1">
              <w:rPr>
                <w:rFonts w:ascii="Times New Roman" w:eastAsia="Times New Roman" w:hAnsi="Times New Roman" w:cs="Times New Roman"/>
                <w:color w:val="auto"/>
                <w:kern w:val="0"/>
                <w:sz w:val="26"/>
                <w:szCs w:val="26"/>
                <w:lang w:eastAsia="en-US"/>
              </w:rPr>
              <w:t xml:space="preserve"> </w:t>
            </w:r>
          </w:p>
        </w:tc>
        <w:tc>
          <w:tcPr>
            <w:tcW w:w="1701" w:type="dxa"/>
          </w:tcPr>
          <w:p w14:paraId="20EEA62E" w14:textId="77777777" w:rsidR="001510D1" w:rsidRPr="001510D1" w:rsidRDefault="001510D1" w:rsidP="001510D1">
            <w:pPr>
              <w:tabs>
                <w:tab w:val="left" w:pos="488"/>
              </w:tabs>
              <w:suppressAutoHyphens w:val="0"/>
              <w:spacing w:after="0" w:line="360" w:lineRule="auto"/>
              <w:ind w:left="106" w:right="98"/>
              <w:rPr>
                <w:rFonts w:ascii="Times New Roman" w:eastAsia="Times New Roman" w:hAnsi="Times New Roman" w:cs="Times New Roman"/>
                <w:color w:val="auto"/>
                <w:kern w:val="0"/>
                <w:sz w:val="26"/>
                <w:szCs w:val="26"/>
                <w:lang w:eastAsia="en-US"/>
              </w:rPr>
            </w:pPr>
            <w:r w:rsidRPr="001510D1">
              <w:rPr>
                <w:rFonts w:ascii="Times New Roman" w:eastAsia="Times New Roman" w:hAnsi="Times New Roman" w:cs="Times New Roman"/>
                <w:color w:val="auto"/>
                <w:kern w:val="0"/>
                <w:sz w:val="26"/>
                <w:szCs w:val="26"/>
                <w:lang w:eastAsia="en-US"/>
              </w:rPr>
              <w:t>В</w:t>
            </w:r>
            <w:r w:rsidRPr="001510D1">
              <w:rPr>
                <w:rFonts w:ascii="Times New Roman" w:eastAsia="Times New Roman" w:hAnsi="Times New Roman" w:cs="Times New Roman"/>
                <w:color w:val="auto"/>
                <w:kern w:val="0"/>
                <w:sz w:val="26"/>
                <w:szCs w:val="26"/>
                <w:lang w:eastAsia="en-US"/>
              </w:rPr>
              <w:tab/>
            </w:r>
            <w:proofErr w:type="spellStart"/>
            <w:r w:rsidRPr="001510D1">
              <w:rPr>
                <w:rFonts w:ascii="Times New Roman" w:eastAsia="Times New Roman" w:hAnsi="Times New Roman" w:cs="Times New Roman"/>
                <w:color w:val="auto"/>
                <w:spacing w:val="-1"/>
                <w:kern w:val="0"/>
                <w:sz w:val="26"/>
                <w:szCs w:val="26"/>
                <w:lang w:eastAsia="en-US"/>
              </w:rPr>
              <w:t>течение</w:t>
            </w:r>
            <w:proofErr w:type="spellEnd"/>
            <w:r w:rsidRPr="001510D1">
              <w:rPr>
                <w:rFonts w:ascii="Times New Roman" w:eastAsia="Times New Roman" w:hAnsi="Times New Roman" w:cs="Times New Roman"/>
                <w:color w:val="auto"/>
                <w:spacing w:val="-57"/>
                <w:kern w:val="0"/>
                <w:sz w:val="26"/>
                <w:szCs w:val="26"/>
                <w:lang w:eastAsia="en-US"/>
              </w:rPr>
              <w:t xml:space="preserve"> </w:t>
            </w:r>
            <w:proofErr w:type="spellStart"/>
            <w:r w:rsidRPr="001510D1">
              <w:rPr>
                <w:rFonts w:ascii="Times New Roman" w:eastAsia="Times New Roman" w:hAnsi="Times New Roman" w:cs="Times New Roman"/>
                <w:color w:val="auto"/>
                <w:kern w:val="0"/>
                <w:sz w:val="26"/>
                <w:szCs w:val="26"/>
                <w:lang w:eastAsia="en-US"/>
              </w:rPr>
              <w:t>года</w:t>
            </w:r>
            <w:proofErr w:type="spellEnd"/>
          </w:p>
        </w:tc>
        <w:tc>
          <w:tcPr>
            <w:tcW w:w="2106" w:type="dxa"/>
          </w:tcPr>
          <w:p w14:paraId="7E69FD69" w14:textId="77777777" w:rsidR="001510D1" w:rsidRPr="001510D1" w:rsidRDefault="001510D1" w:rsidP="001510D1">
            <w:pPr>
              <w:suppressAutoHyphens w:val="0"/>
              <w:spacing w:after="0" w:line="360" w:lineRule="auto"/>
              <w:ind w:left="104" w:right="99"/>
              <w:rPr>
                <w:rFonts w:ascii="Times New Roman" w:eastAsia="Times New Roman" w:hAnsi="Times New Roman" w:cs="Times New Roman"/>
                <w:color w:val="auto"/>
                <w:kern w:val="0"/>
                <w:sz w:val="26"/>
                <w:szCs w:val="26"/>
                <w:lang w:val="ru-RU" w:eastAsia="en-US"/>
              </w:rPr>
            </w:pPr>
            <w:r w:rsidRPr="001510D1">
              <w:rPr>
                <w:rFonts w:ascii="Times New Roman" w:eastAsia="Times New Roman" w:hAnsi="Times New Roman" w:cs="Times New Roman"/>
                <w:color w:val="auto"/>
                <w:kern w:val="0"/>
                <w:sz w:val="26"/>
                <w:szCs w:val="26"/>
                <w:lang w:val="ru-RU" w:eastAsia="en-US"/>
              </w:rPr>
              <w:t>Зам. директ</w:t>
            </w:r>
            <w:r w:rsidRPr="001510D1">
              <w:rPr>
                <w:rFonts w:ascii="Times New Roman" w:eastAsia="Times New Roman" w:hAnsi="Times New Roman" w:cs="Times New Roman"/>
                <w:color w:val="auto"/>
                <w:spacing w:val="-57"/>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ора,</w:t>
            </w:r>
            <w:r w:rsidRPr="001510D1">
              <w:rPr>
                <w:rFonts w:ascii="Times New Roman" w:eastAsia="Times New Roman" w:hAnsi="Times New Roman" w:cs="Times New Roman"/>
                <w:color w:val="auto"/>
                <w:spacing w:val="1"/>
                <w:kern w:val="0"/>
                <w:sz w:val="26"/>
                <w:szCs w:val="26"/>
                <w:lang w:val="ru-RU" w:eastAsia="en-US"/>
              </w:rPr>
              <w:t xml:space="preserve"> </w:t>
            </w:r>
            <w:r w:rsidRPr="001510D1">
              <w:rPr>
                <w:rFonts w:ascii="Times New Roman" w:eastAsia="Times New Roman" w:hAnsi="Times New Roman" w:cs="Times New Roman"/>
                <w:color w:val="auto"/>
                <w:kern w:val="0"/>
                <w:sz w:val="26"/>
                <w:szCs w:val="26"/>
                <w:lang w:val="ru-RU" w:eastAsia="en-US"/>
              </w:rPr>
              <w:t>библиотека</w:t>
            </w:r>
            <w:r w:rsidRPr="001510D1">
              <w:rPr>
                <w:rFonts w:ascii="Times New Roman" w:eastAsia="Times New Roman" w:hAnsi="Times New Roman" w:cs="Times New Roman"/>
                <w:color w:val="auto"/>
                <w:spacing w:val="-57"/>
                <w:kern w:val="0"/>
                <w:sz w:val="26"/>
                <w:szCs w:val="26"/>
                <w:lang w:val="ru-RU" w:eastAsia="en-US"/>
              </w:rPr>
              <w:t xml:space="preserve"> </w:t>
            </w:r>
            <w:proofErr w:type="spellStart"/>
            <w:r w:rsidRPr="001510D1">
              <w:rPr>
                <w:rFonts w:ascii="Times New Roman" w:eastAsia="Times New Roman" w:hAnsi="Times New Roman" w:cs="Times New Roman"/>
                <w:color w:val="auto"/>
                <w:kern w:val="0"/>
                <w:sz w:val="26"/>
                <w:szCs w:val="26"/>
                <w:lang w:val="ru-RU" w:eastAsia="en-US"/>
              </w:rPr>
              <w:t>рь</w:t>
            </w:r>
            <w:proofErr w:type="spellEnd"/>
          </w:p>
        </w:tc>
      </w:tr>
    </w:tbl>
    <w:p w14:paraId="7CFFF2AA" w14:textId="77777777" w:rsidR="001510D1" w:rsidRPr="001510D1" w:rsidRDefault="001510D1" w:rsidP="001510D1">
      <w:pPr>
        <w:tabs>
          <w:tab w:val="left" w:pos="-180"/>
          <w:tab w:val="left" w:pos="0"/>
        </w:tabs>
        <w:suppressAutoHyphens w:val="0"/>
        <w:spacing w:after="0"/>
        <w:ind w:firstLine="720"/>
        <w:jc w:val="both"/>
        <w:rPr>
          <w:rFonts w:ascii="Times New Roman" w:eastAsiaTheme="minorEastAsia" w:hAnsi="Times New Roman" w:cs="Times New Roman"/>
          <w:b/>
          <w:i/>
          <w:iCs/>
          <w:color w:val="auto"/>
          <w:kern w:val="0"/>
          <w:sz w:val="26"/>
          <w:szCs w:val="26"/>
          <w:lang w:eastAsia="ru-RU"/>
        </w:rPr>
      </w:pPr>
    </w:p>
    <w:p w14:paraId="020D5966" w14:textId="77777777" w:rsidR="008363B5" w:rsidRDefault="008363B5" w:rsidP="00FC52CE">
      <w:pPr>
        <w:pStyle w:val="aff"/>
        <w:spacing w:line="360" w:lineRule="auto"/>
        <w:jc w:val="center"/>
        <w:rPr>
          <w:rFonts w:ascii="Times New Roman" w:hAnsi="Times New Roman"/>
          <w:b/>
          <w:sz w:val="28"/>
          <w:szCs w:val="28"/>
        </w:rPr>
      </w:pPr>
    </w:p>
    <w:p w14:paraId="552B586C" w14:textId="77777777" w:rsidR="008363B5" w:rsidRDefault="008363B5" w:rsidP="00FC52CE">
      <w:pPr>
        <w:pStyle w:val="aff"/>
        <w:spacing w:line="360" w:lineRule="auto"/>
        <w:jc w:val="center"/>
        <w:rPr>
          <w:rFonts w:ascii="Times New Roman" w:hAnsi="Times New Roman"/>
          <w:b/>
          <w:sz w:val="28"/>
          <w:szCs w:val="28"/>
        </w:rPr>
      </w:pPr>
    </w:p>
    <w:p w14:paraId="7AEC142E" w14:textId="77777777" w:rsidR="001510D1" w:rsidRDefault="001510D1" w:rsidP="00FC52CE">
      <w:pPr>
        <w:pStyle w:val="aff"/>
        <w:spacing w:line="360" w:lineRule="auto"/>
        <w:jc w:val="center"/>
        <w:rPr>
          <w:rFonts w:ascii="Times New Roman" w:hAnsi="Times New Roman"/>
          <w:b/>
          <w:sz w:val="28"/>
          <w:szCs w:val="28"/>
        </w:rPr>
      </w:pPr>
    </w:p>
    <w:p w14:paraId="4DCF1D99" w14:textId="77777777" w:rsidR="001510D1" w:rsidRDefault="001510D1" w:rsidP="00FC52CE">
      <w:pPr>
        <w:pStyle w:val="aff"/>
        <w:spacing w:line="360" w:lineRule="auto"/>
        <w:jc w:val="center"/>
        <w:rPr>
          <w:rFonts w:ascii="Times New Roman" w:hAnsi="Times New Roman"/>
          <w:b/>
          <w:sz w:val="28"/>
          <w:szCs w:val="28"/>
        </w:rPr>
      </w:pPr>
    </w:p>
    <w:p w14:paraId="1DAF5E36" w14:textId="77777777" w:rsidR="001510D1" w:rsidRDefault="001510D1" w:rsidP="00FC52CE">
      <w:pPr>
        <w:pStyle w:val="aff"/>
        <w:spacing w:line="360" w:lineRule="auto"/>
        <w:jc w:val="center"/>
        <w:rPr>
          <w:rFonts w:ascii="Times New Roman" w:hAnsi="Times New Roman"/>
          <w:b/>
          <w:sz w:val="28"/>
          <w:szCs w:val="28"/>
        </w:rPr>
      </w:pPr>
    </w:p>
    <w:p w14:paraId="6BBDF91C" w14:textId="77777777" w:rsidR="001510D1" w:rsidRDefault="001510D1" w:rsidP="00FC52CE">
      <w:pPr>
        <w:pStyle w:val="aff"/>
        <w:spacing w:line="360" w:lineRule="auto"/>
        <w:jc w:val="center"/>
        <w:rPr>
          <w:rFonts w:ascii="Times New Roman" w:hAnsi="Times New Roman"/>
          <w:b/>
          <w:sz w:val="28"/>
          <w:szCs w:val="28"/>
        </w:rPr>
      </w:pPr>
    </w:p>
    <w:p w14:paraId="720A898D" w14:textId="77777777" w:rsidR="001510D1" w:rsidRDefault="001510D1" w:rsidP="00FC52CE">
      <w:pPr>
        <w:pStyle w:val="aff"/>
        <w:spacing w:line="360" w:lineRule="auto"/>
        <w:jc w:val="center"/>
        <w:rPr>
          <w:rFonts w:ascii="Times New Roman" w:hAnsi="Times New Roman"/>
          <w:b/>
          <w:sz w:val="28"/>
          <w:szCs w:val="28"/>
        </w:rPr>
      </w:pPr>
    </w:p>
    <w:p w14:paraId="194BD319" w14:textId="77777777" w:rsidR="001510D1" w:rsidRDefault="001510D1" w:rsidP="00FC52CE">
      <w:pPr>
        <w:pStyle w:val="aff"/>
        <w:spacing w:line="360" w:lineRule="auto"/>
        <w:jc w:val="center"/>
        <w:rPr>
          <w:rFonts w:ascii="Times New Roman" w:hAnsi="Times New Roman"/>
          <w:b/>
          <w:sz w:val="28"/>
          <w:szCs w:val="28"/>
        </w:rPr>
      </w:pPr>
    </w:p>
    <w:p w14:paraId="0CEE16B7" w14:textId="77777777" w:rsidR="001510D1" w:rsidRDefault="001510D1" w:rsidP="00FC52CE">
      <w:pPr>
        <w:pStyle w:val="aff"/>
        <w:spacing w:line="360" w:lineRule="auto"/>
        <w:jc w:val="center"/>
        <w:rPr>
          <w:rFonts w:ascii="Times New Roman" w:hAnsi="Times New Roman"/>
          <w:b/>
          <w:sz w:val="28"/>
          <w:szCs w:val="28"/>
        </w:rPr>
      </w:pPr>
    </w:p>
    <w:p w14:paraId="24EA198A" w14:textId="77777777" w:rsidR="001510D1" w:rsidRDefault="001510D1" w:rsidP="00FC52CE">
      <w:pPr>
        <w:pStyle w:val="aff"/>
        <w:spacing w:line="360" w:lineRule="auto"/>
        <w:jc w:val="center"/>
        <w:rPr>
          <w:rFonts w:ascii="Times New Roman" w:hAnsi="Times New Roman"/>
          <w:b/>
          <w:sz w:val="28"/>
          <w:szCs w:val="28"/>
        </w:rPr>
      </w:pPr>
    </w:p>
    <w:p w14:paraId="43E2794E" w14:textId="77777777" w:rsidR="001510D1" w:rsidRDefault="001510D1" w:rsidP="00FC52CE">
      <w:pPr>
        <w:pStyle w:val="aff"/>
        <w:spacing w:line="360" w:lineRule="auto"/>
        <w:jc w:val="center"/>
        <w:rPr>
          <w:rFonts w:ascii="Times New Roman" w:hAnsi="Times New Roman"/>
          <w:b/>
          <w:sz w:val="28"/>
          <w:szCs w:val="28"/>
        </w:rPr>
      </w:pPr>
    </w:p>
    <w:p w14:paraId="62548BB0" w14:textId="77777777" w:rsidR="001510D1" w:rsidRDefault="001510D1" w:rsidP="00FC52CE">
      <w:pPr>
        <w:pStyle w:val="aff"/>
        <w:spacing w:line="360" w:lineRule="auto"/>
        <w:jc w:val="center"/>
        <w:rPr>
          <w:rFonts w:ascii="Times New Roman" w:hAnsi="Times New Roman"/>
          <w:b/>
          <w:sz w:val="28"/>
          <w:szCs w:val="28"/>
        </w:rPr>
      </w:pPr>
    </w:p>
    <w:p w14:paraId="607FBD6C" w14:textId="77777777" w:rsidR="001510D1" w:rsidRDefault="001510D1" w:rsidP="00FC52CE">
      <w:pPr>
        <w:pStyle w:val="aff"/>
        <w:spacing w:line="360" w:lineRule="auto"/>
        <w:jc w:val="center"/>
        <w:rPr>
          <w:rFonts w:ascii="Times New Roman" w:hAnsi="Times New Roman"/>
          <w:b/>
          <w:sz w:val="28"/>
          <w:szCs w:val="28"/>
        </w:rPr>
      </w:pPr>
    </w:p>
    <w:p w14:paraId="1F92B3F3" w14:textId="77777777" w:rsidR="001510D1" w:rsidRDefault="001510D1" w:rsidP="00FC52CE">
      <w:pPr>
        <w:pStyle w:val="aff"/>
        <w:spacing w:line="360" w:lineRule="auto"/>
        <w:jc w:val="center"/>
        <w:rPr>
          <w:rFonts w:ascii="Times New Roman" w:hAnsi="Times New Roman"/>
          <w:b/>
          <w:sz w:val="28"/>
          <w:szCs w:val="28"/>
        </w:rPr>
      </w:pPr>
    </w:p>
    <w:p w14:paraId="5A0E3157" w14:textId="77777777" w:rsidR="00370B57" w:rsidRDefault="00370B57" w:rsidP="00FC52CE">
      <w:pPr>
        <w:pStyle w:val="aff"/>
        <w:spacing w:line="360" w:lineRule="auto"/>
        <w:jc w:val="center"/>
        <w:rPr>
          <w:rFonts w:ascii="Times New Roman" w:hAnsi="Times New Roman"/>
          <w:b/>
          <w:sz w:val="28"/>
          <w:szCs w:val="28"/>
        </w:rPr>
      </w:pPr>
    </w:p>
    <w:p w14:paraId="6D87BC0E" w14:textId="77777777" w:rsidR="00DB6703" w:rsidRDefault="00DB6703" w:rsidP="00FC52CE">
      <w:pPr>
        <w:pStyle w:val="aff"/>
        <w:spacing w:line="360" w:lineRule="auto"/>
        <w:jc w:val="center"/>
        <w:rPr>
          <w:rFonts w:ascii="Times New Roman" w:hAnsi="Times New Roman"/>
          <w:b/>
          <w:sz w:val="28"/>
          <w:szCs w:val="28"/>
        </w:rPr>
      </w:pPr>
    </w:p>
    <w:p w14:paraId="0B46630B" w14:textId="77777777" w:rsidR="00DB6703" w:rsidRDefault="00DB6703" w:rsidP="00FC52CE">
      <w:pPr>
        <w:pStyle w:val="aff"/>
        <w:spacing w:line="360" w:lineRule="auto"/>
        <w:jc w:val="center"/>
        <w:rPr>
          <w:rFonts w:ascii="Times New Roman" w:hAnsi="Times New Roman"/>
          <w:b/>
          <w:sz w:val="28"/>
          <w:szCs w:val="28"/>
        </w:rPr>
      </w:pPr>
    </w:p>
    <w:p w14:paraId="26525D83" w14:textId="77777777" w:rsidR="00DB6703" w:rsidRDefault="00DB6703" w:rsidP="00FC52CE">
      <w:pPr>
        <w:pStyle w:val="aff"/>
        <w:spacing w:line="360" w:lineRule="auto"/>
        <w:jc w:val="center"/>
        <w:rPr>
          <w:rFonts w:ascii="Times New Roman" w:hAnsi="Times New Roman"/>
          <w:b/>
          <w:sz w:val="28"/>
          <w:szCs w:val="28"/>
        </w:rPr>
      </w:pPr>
    </w:p>
    <w:p w14:paraId="40DA2D20" w14:textId="77777777" w:rsidR="00DB6703" w:rsidRDefault="00DB6703" w:rsidP="00FC52CE">
      <w:pPr>
        <w:pStyle w:val="aff"/>
        <w:spacing w:line="360" w:lineRule="auto"/>
        <w:jc w:val="center"/>
        <w:rPr>
          <w:rFonts w:ascii="Times New Roman" w:hAnsi="Times New Roman"/>
          <w:b/>
          <w:sz w:val="28"/>
          <w:szCs w:val="28"/>
        </w:rPr>
      </w:pPr>
    </w:p>
    <w:p w14:paraId="0D0209DB" w14:textId="77777777" w:rsidR="007F5D04" w:rsidRDefault="007F5D04" w:rsidP="001510D1">
      <w:pPr>
        <w:pStyle w:val="aff"/>
        <w:spacing w:line="360" w:lineRule="auto"/>
        <w:jc w:val="right"/>
        <w:rPr>
          <w:rFonts w:ascii="Times New Roman" w:hAnsi="Times New Roman"/>
          <w:sz w:val="24"/>
          <w:szCs w:val="24"/>
        </w:rPr>
      </w:pPr>
    </w:p>
    <w:p w14:paraId="2240D93F" w14:textId="77777777" w:rsidR="001510D1" w:rsidRPr="002F7CE1" w:rsidRDefault="001510D1" w:rsidP="001510D1">
      <w:pPr>
        <w:pStyle w:val="aff"/>
        <w:spacing w:line="360" w:lineRule="auto"/>
        <w:jc w:val="right"/>
        <w:rPr>
          <w:rFonts w:ascii="Times New Roman" w:hAnsi="Times New Roman"/>
          <w:sz w:val="26"/>
          <w:szCs w:val="26"/>
        </w:rPr>
      </w:pPr>
      <w:r w:rsidRPr="002F7CE1">
        <w:rPr>
          <w:rFonts w:ascii="Times New Roman" w:hAnsi="Times New Roman"/>
          <w:sz w:val="26"/>
          <w:szCs w:val="26"/>
        </w:rPr>
        <w:lastRenderedPageBreak/>
        <w:t>Приложение 1</w:t>
      </w:r>
    </w:p>
    <w:p w14:paraId="2CDB12B1" w14:textId="77777777"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Рекомендации</w:t>
      </w:r>
    </w:p>
    <w:p w14:paraId="6B68CABE" w14:textId="77777777"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по реализации Программы коррекционной работы</w:t>
      </w:r>
    </w:p>
    <w:p w14:paraId="2E36CEF0" w14:textId="77777777"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для  обучающихся с ОВЗ на  занятиях курсов внеурочной деятельности,</w:t>
      </w:r>
    </w:p>
    <w:p w14:paraId="07ADA708" w14:textId="77777777" w:rsidR="001510D1" w:rsidRPr="002F7CE1" w:rsidRDefault="001510D1" w:rsidP="001510D1">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6"/>
          <w:szCs w:val="26"/>
          <w:lang w:eastAsia="ru-RU"/>
        </w:rPr>
      </w:pPr>
      <w:r w:rsidRPr="002F7CE1">
        <w:rPr>
          <w:rFonts w:ascii="Times New Roman" w:eastAsia="Times New Roman" w:hAnsi="Times New Roman" w:cs="Times New Roman"/>
          <w:b/>
          <w:bCs/>
          <w:color w:val="auto"/>
          <w:kern w:val="0"/>
          <w:sz w:val="26"/>
          <w:szCs w:val="26"/>
          <w:lang w:eastAsia="ru-RU"/>
        </w:rPr>
        <w:t>в объединениях дополнительного образования, к воспитательным мероприятиям</w:t>
      </w:r>
    </w:p>
    <w:p w14:paraId="2BED8937" w14:textId="77777777" w:rsidR="001510D1" w:rsidRPr="002F7CE1" w:rsidRDefault="001510D1" w:rsidP="001510D1">
      <w:pPr>
        <w:pStyle w:val="aff"/>
        <w:spacing w:line="360" w:lineRule="auto"/>
        <w:jc w:val="center"/>
        <w:rPr>
          <w:rFonts w:ascii="Times New Roman" w:hAnsi="Times New Roman"/>
          <w:sz w:val="26"/>
          <w:szCs w:val="26"/>
        </w:rPr>
      </w:pPr>
    </w:p>
    <w:p w14:paraId="52B5DC5E"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b/>
          <w:color w:val="auto"/>
          <w:kern w:val="0"/>
          <w:sz w:val="26"/>
          <w:szCs w:val="26"/>
          <w:lang w:eastAsia="ru-RU"/>
        </w:rPr>
      </w:pPr>
      <w:r w:rsidRPr="002F7CE1">
        <w:rPr>
          <w:rFonts w:ascii="Times New Roman" w:eastAsia="Times New Roman" w:hAnsi="Times New Roman" w:cs="Times New Roman"/>
          <w:b/>
          <w:color w:val="auto"/>
          <w:kern w:val="0"/>
          <w:sz w:val="26"/>
          <w:szCs w:val="26"/>
          <w:lang w:eastAsia="ru-RU"/>
        </w:rPr>
        <w:t xml:space="preserve">Особенности учащихся с умственной отсталостью (УО) легкой степени </w:t>
      </w:r>
    </w:p>
    <w:p w14:paraId="25D3F6BD"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14:paraId="4FAD7C69"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4D8ABA7C" w14:textId="77777777" w:rsidR="001510D1" w:rsidRPr="002F7CE1" w:rsidRDefault="001510D1" w:rsidP="001510D1">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2F7CE1">
        <w:rPr>
          <w:rFonts w:ascii="Times New Roman" w:eastAsia="Calibri" w:hAnsi="Times New Roman" w:cs="Times New Roman"/>
          <w:color w:val="auto"/>
          <w:kern w:val="0"/>
          <w:sz w:val="26"/>
          <w:szCs w:val="26"/>
          <w:lang w:eastAsia="ru-RU"/>
        </w:rPr>
        <w:t>дефицитарность</w:t>
      </w:r>
      <w:proofErr w:type="spellEnd"/>
      <w:r w:rsidRPr="002F7CE1">
        <w:rPr>
          <w:rFonts w:ascii="Times New Roman" w:eastAsia="Calibri" w:hAnsi="Times New Roman" w:cs="Times New Roman"/>
          <w:color w:val="auto"/>
          <w:kern w:val="0"/>
          <w:sz w:val="26"/>
          <w:szCs w:val="26"/>
          <w:lang w:eastAsia="ru-RU"/>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5E2107ED"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14:paraId="343A09FB" w14:textId="77777777" w:rsidR="001510D1" w:rsidRPr="002F7CE1" w:rsidRDefault="001510D1" w:rsidP="001510D1">
      <w:pPr>
        <w:widowControl w:val="0"/>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У школьников с умственной отсталостью (интеллектуальными нарушениями) отмечаются недостатки в развитии речевой деятельности</w:t>
      </w:r>
      <w:r w:rsidRPr="002F7CE1">
        <w:rPr>
          <w:rFonts w:ascii="Times New Roman" w:eastAsia="Times New Roman"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Недостатки речевой деятельности этой категории обучающихся на</w:t>
      </w:r>
      <w:r w:rsidRPr="002F7CE1">
        <w:rPr>
          <w:rFonts w:ascii="Times New Roman" w:eastAsia="Calibri" w:hAnsi="Times New Roman" w:cs="Times New Roman"/>
          <w:color w:val="auto"/>
          <w:kern w:val="0"/>
          <w:sz w:val="26"/>
          <w:szCs w:val="26"/>
          <w:lang w:eastAsia="ru-RU"/>
        </w:rPr>
        <w:softHyphen/>
        <w:t xml:space="preserve">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w:t>
      </w:r>
      <w:r w:rsidRPr="002F7CE1">
        <w:rPr>
          <w:rFonts w:ascii="Times New Roman" w:eastAsia="Calibri" w:hAnsi="Times New Roman" w:cs="Times New Roman"/>
          <w:color w:val="auto"/>
          <w:kern w:val="0"/>
          <w:sz w:val="26"/>
          <w:szCs w:val="26"/>
          <w:lang w:eastAsia="ru-RU"/>
        </w:rPr>
        <w:lastRenderedPageBreak/>
        <w:t>обогащение представлений об окружающей действительности, создает положительные условия для овладе</w:t>
      </w:r>
      <w:r w:rsidRPr="002F7CE1">
        <w:rPr>
          <w:rFonts w:ascii="Times New Roman" w:eastAsia="Calibri" w:hAnsi="Times New Roman" w:cs="Times New Roman"/>
          <w:color w:val="auto"/>
          <w:kern w:val="0"/>
          <w:sz w:val="26"/>
          <w:szCs w:val="26"/>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319DB7D4"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r w:rsidRPr="002F7CE1">
        <w:rPr>
          <w:rFonts w:ascii="Times New Roman" w:eastAsia="Times New Roman" w:hAnsi="Times New Roman" w:cs="Times New Roman"/>
          <w:color w:val="auto"/>
          <w:kern w:val="0"/>
          <w:sz w:val="26"/>
          <w:szCs w:val="26"/>
          <w:lang w:eastAsia="ru-RU"/>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14:paraId="0AA20B19" w14:textId="77777777" w:rsidR="001510D1" w:rsidRPr="002F7CE1" w:rsidRDefault="001510D1" w:rsidP="001510D1">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6"/>
          <w:szCs w:val="26"/>
          <w:lang w:eastAsia="ru-RU"/>
        </w:rPr>
      </w:pPr>
      <w:r w:rsidRPr="002F7CE1">
        <w:rPr>
          <w:rFonts w:ascii="Times New Roman" w:eastAsia="Calibri" w:hAnsi="Times New Roman" w:cs="Times New Roman"/>
          <w:color w:val="auto"/>
          <w:kern w:val="0"/>
          <w:sz w:val="26"/>
          <w:szCs w:val="26"/>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7F5D04" w:rsidRPr="002F7CE1">
        <w:rPr>
          <w:rFonts w:ascii="Times New Roman" w:eastAsia="Calibri" w:hAnsi="Times New Roman" w:cs="Times New Roman"/>
          <w:color w:val="auto"/>
          <w:kern w:val="0"/>
          <w:sz w:val="26"/>
          <w:szCs w:val="26"/>
          <w:lang w:eastAsia="ru-RU"/>
        </w:rPr>
        <w:t xml:space="preserve"> </w:t>
      </w:r>
      <w:r w:rsidRPr="002F7CE1">
        <w:rPr>
          <w:rFonts w:ascii="Times New Roman" w:eastAsia="Calibri" w:hAnsi="Times New Roman" w:cs="Times New Roman"/>
          <w:color w:val="auto"/>
          <w:kern w:val="0"/>
          <w:sz w:val="26"/>
          <w:szCs w:val="26"/>
          <w:lang w:eastAsia="ru-RU"/>
        </w:rPr>
        <w:t>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059071B6" w14:textId="77777777" w:rsidR="001510D1" w:rsidRPr="002F7CE1" w:rsidRDefault="001510D1" w:rsidP="001510D1">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6"/>
          <w:szCs w:val="26"/>
          <w:lang w:eastAsia="ru-RU"/>
        </w:rPr>
      </w:pPr>
    </w:p>
    <w:p w14:paraId="11670C5E"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6"/>
          <w:szCs w:val="26"/>
          <w:lang w:eastAsia="ru-RU"/>
        </w:rPr>
      </w:pPr>
      <w:r w:rsidRPr="002F7CE1">
        <w:rPr>
          <w:rFonts w:ascii="Times New Roman" w:eastAsia="Times New Roman" w:hAnsi="Times New Roman" w:cs="Times New Roman"/>
          <w:b/>
          <w:bCs/>
          <w:color w:val="000000"/>
          <w:kern w:val="0"/>
          <w:sz w:val="26"/>
          <w:szCs w:val="26"/>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14:paraId="39521CEF"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000000"/>
          <w:kern w:val="0"/>
          <w:sz w:val="26"/>
          <w:szCs w:val="26"/>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14:paraId="1E2CCBCD"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xml:space="preserve">- </w:t>
      </w:r>
      <w:r w:rsidRPr="002F7CE1">
        <w:rPr>
          <w:rFonts w:ascii="Times New Roman" w:eastAsia="Times New Roman" w:hAnsi="Times New Roman" w:cs="Times New Roman"/>
          <w:color w:val="111111"/>
          <w:kern w:val="0"/>
          <w:sz w:val="26"/>
          <w:szCs w:val="26"/>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14:paraId="37933C2F"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14:paraId="2678A035"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14:paraId="7CA6CF84"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начальных этапах работы уделяйте больше внимания ребенку с УО при объяснении и выполнении заданий.</w:t>
      </w:r>
    </w:p>
    <w:p w14:paraId="2673F8FC"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Давайте четкие и короткие инструкции.</w:t>
      </w:r>
    </w:p>
    <w:p w14:paraId="4A23A31A"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Используйте в работе как можно больше наглядности.</w:t>
      </w:r>
    </w:p>
    <w:p w14:paraId="54350831"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lastRenderedPageBreak/>
        <w:t>- Используйте детей с УО в качестве своих помощников и помощников другим детям.</w:t>
      </w:r>
    </w:p>
    <w:p w14:paraId="11882149"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14:paraId="2E71AD0F"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14:paraId="5A08F37C"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14:paraId="2471D07D"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По возможности на внеурочной деятельности </w:t>
      </w:r>
      <w:proofErr w:type="spellStart"/>
      <w:r w:rsidRPr="002F7CE1">
        <w:rPr>
          <w:rFonts w:ascii="Times New Roman" w:eastAsia="Times New Roman" w:hAnsi="Times New Roman" w:cs="Times New Roman"/>
          <w:color w:val="111111"/>
          <w:kern w:val="0"/>
          <w:sz w:val="26"/>
          <w:szCs w:val="26"/>
          <w:lang w:eastAsia="ru-RU"/>
        </w:rPr>
        <w:t>общеинтеллектуальной</w:t>
      </w:r>
      <w:proofErr w:type="spellEnd"/>
      <w:r w:rsidRPr="002F7CE1">
        <w:rPr>
          <w:rFonts w:ascii="Times New Roman" w:eastAsia="Times New Roman" w:hAnsi="Times New Roman" w:cs="Times New Roman"/>
          <w:color w:val="111111"/>
          <w:kern w:val="0"/>
          <w:sz w:val="26"/>
          <w:szCs w:val="26"/>
          <w:lang w:eastAsia="ru-RU"/>
        </w:rPr>
        <w:t xml:space="preserve">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«Кто лишний?», «У кого ряд длиннее?», «Что изменилось?», «Собираем из треугольников различные фигуры».</w:t>
      </w:r>
    </w:p>
    <w:p w14:paraId="3D58093A"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color w:val="111111"/>
          <w:kern w:val="0"/>
          <w:sz w:val="26"/>
          <w:szCs w:val="26"/>
          <w:lang w:eastAsia="ru-RU"/>
        </w:rPr>
        <w:t xml:space="preserve">- Используйте дидактические игры. </w:t>
      </w:r>
      <w:r w:rsidRPr="002F7CE1">
        <w:rPr>
          <w:rFonts w:ascii="Times New Roman" w:eastAsia="Times New Roman" w:hAnsi="Times New Roman" w:cs="Times New Roman"/>
          <w:color w:val="000000"/>
          <w:kern w:val="0"/>
          <w:sz w:val="26"/>
          <w:szCs w:val="26"/>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14:paraId="7566CA49"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Настольные</w:t>
      </w:r>
      <w:r w:rsidRPr="002F7CE1">
        <w:rPr>
          <w:rFonts w:ascii="Times New Roman" w:eastAsia="Times New Roman" w:hAnsi="Times New Roman" w:cs="Times New Roman"/>
          <w:color w:val="000000"/>
          <w:kern w:val="0"/>
          <w:sz w:val="26"/>
          <w:szCs w:val="26"/>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14:paraId="036B5905" w14:textId="77777777" w:rsidR="001510D1" w:rsidRPr="002F7CE1" w:rsidRDefault="001510D1" w:rsidP="001510D1">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6"/>
          <w:szCs w:val="26"/>
          <w:lang w:eastAsia="ru-RU"/>
        </w:rPr>
      </w:pPr>
      <w:r w:rsidRPr="002F7CE1">
        <w:rPr>
          <w:rFonts w:ascii="Times New Roman" w:eastAsia="Times New Roman" w:hAnsi="Times New Roman" w:cs="Times New Roman"/>
          <w:bCs/>
          <w:color w:val="000000"/>
          <w:kern w:val="0"/>
          <w:sz w:val="26"/>
          <w:szCs w:val="26"/>
          <w:lang w:eastAsia="ru-RU"/>
        </w:rPr>
        <w:t>Словесные</w:t>
      </w:r>
      <w:r w:rsidRPr="002F7CE1">
        <w:rPr>
          <w:rFonts w:ascii="Times New Roman" w:eastAsia="Times New Roman" w:hAnsi="Times New Roman" w:cs="Times New Roman"/>
          <w:color w:val="000000"/>
          <w:kern w:val="0"/>
          <w:sz w:val="26"/>
          <w:szCs w:val="26"/>
          <w:lang w:eastAsia="ru-RU"/>
        </w:rPr>
        <w:t xml:space="preserve"> (вербальные) игры. Например: самостоятельное составление загадок, игра «Узнай по описанию», «Назови одним словом», «Найди ошибку», различные загадки, шарады, </w:t>
      </w:r>
      <w:proofErr w:type="spellStart"/>
      <w:r w:rsidRPr="002F7CE1">
        <w:rPr>
          <w:rFonts w:ascii="Times New Roman" w:eastAsia="Times New Roman" w:hAnsi="Times New Roman" w:cs="Times New Roman"/>
          <w:color w:val="000000"/>
          <w:kern w:val="0"/>
          <w:sz w:val="26"/>
          <w:szCs w:val="26"/>
          <w:lang w:eastAsia="ru-RU"/>
        </w:rPr>
        <w:t>метаграммы</w:t>
      </w:r>
      <w:proofErr w:type="spellEnd"/>
      <w:r w:rsidRPr="002F7CE1">
        <w:rPr>
          <w:rFonts w:ascii="Times New Roman" w:eastAsia="Times New Roman" w:hAnsi="Times New Roman" w:cs="Times New Roman"/>
          <w:color w:val="000000"/>
          <w:kern w:val="0"/>
          <w:sz w:val="26"/>
          <w:szCs w:val="26"/>
          <w:lang w:eastAsia="ru-RU"/>
        </w:rPr>
        <w:t>, анаграммы, ребусы, кроссворды, чайнворды, головоломки и т.д.</w:t>
      </w:r>
    </w:p>
    <w:p w14:paraId="4842CA17" w14:textId="77777777" w:rsidR="001510D1" w:rsidRPr="002F7CE1" w:rsidRDefault="001510D1" w:rsidP="001510D1">
      <w:pPr>
        <w:suppressAutoHyphens w:val="0"/>
        <w:spacing w:after="0" w:line="240" w:lineRule="auto"/>
        <w:ind w:firstLine="567"/>
        <w:jc w:val="both"/>
        <w:rPr>
          <w:rFonts w:ascii="Times New Roman" w:eastAsia="Times New Roman" w:hAnsi="Times New Roman" w:cs="Times New Roman"/>
          <w:color w:val="000000"/>
          <w:kern w:val="0"/>
          <w:sz w:val="26"/>
          <w:szCs w:val="26"/>
          <w:shd w:val="clear" w:color="auto" w:fill="FFFFFF"/>
          <w:lang w:eastAsia="ru-RU"/>
        </w:rPr>
      </w:pPr>
      <w:r w:rsidRPr="002F7CE1">
        <w:rPr>
          <w:rFonts w:ascii="Times New Roman" w:eastAsia="Times New Roman" w:hAnsi="Times New Roman" w:cs="Times New Roman"/>
          <w:color w:val="111111"/>
          <w:kern w:val="0"/>
          <w:sz w:val="26"/>
          <w:szCs w:val="26"/>
          <w:lang w:eastAsia="ru-RU"/>
        </w:rPr>
        <w:t>-</w:t>
      </w:r>
      <w:r w:rsidRPr="002F7CE1">
        <w:rPr>
          <w:rFonts w:ascii="Times New Roman" w:eastAsia="Times New Roman" w:hAnsi="Times New Roman" w:cs="Times New Roman"/>
          <w:color w:val="000000"/>
          <w:kern w:val="0"/>
          <w:sz w:val="26"/>
          <w:szCs w:val="26"/>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14:paraId="454FB3D0" w14:textId="29CB24FD" w:rsidR="00805109" w:rsidRDefault="001510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Помните, что ребенку</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с</w:t>
      </w:r>
      <w:r w:rsidRPr="002F7CE1">
        <w:rPr>
          <w:rFonts w:ascii="Times New Roman" w:eastAsia="Times New Roman" w:hAnsi="Times New Roman" w:cs="Times New Roman"/>
          <w:b/>
          <w:bCs/>
          <w:color w:val="111111"/>
          <w:kern w:val="0"/>
          <w:sz w:val="26"/>
          <w:szCs w:val="26"/>
          <w:lang w:eastAsia="ru-RU"/>
        </w:rPr>
        <w:t> </w:t>
      </w:r>
      <w:r w:rsidRPr="002F7CE1">
        <w:rPr>
          <w:rFonts w:ascii="Times New Roman" w:eastAsia="Times New Roman" w:hAnsi="Times New Roman" w:cs="Times New Roman"/>
          <w:color w:val="111111"/>
          <w:kern w:val="0"/>
          <w:sz w:val="26"/>
          <w:szCs w:val="26"/>
          <w:lang w:eastAsia="ru-RU"/>
        </w:rPr>
        <w:t>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p w14:paraId="7156C983" w14:textId="4609EBD3"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05A8DA58" w14:textId="39CD0988"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09F37CA7" w14:textId="5D01C8C4"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287FE697" w14:textId="4DBDEB19"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09F0F96C" w14:textId="7C9D67D1"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3DA4B6FC" w14:textId="730CB756" w:rsidR="00E75AD1" w:rsidRDefault="00E75AD1" w:rsidP="004363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6"/>
          <w:szCs w:val="26"/>
          <w:lang w:eastAsia="ru-RU"/>
        </w:rPr>
      </w:pPr>
    </w:p>
    <w:p w14:paraId="391C3E43" w14:textId="77777777" w:rsidR="00E75AD1" w:rsidRPr="00E75AD1" w:rsidRDefault="00E75AD1" w:rsidP="00E75AD1">
      <w:pPr>
        <w:spacing w:after="0" w:line="240" w:lineRule="auto"/>
        <w:jc w:val="center"/>
        <w:rPr>
          <w:rFonts w:ascii="Times New Roman" w:hAnsi="Times New Roman" w:cs="Times New Roman"/>
          <w:b/>
          <w:bCs/>
          <w:color w:val="000000"/>
          <w:sz w:val="24"/>
          <w:szCs w:val="24"/>
        </w:rPr>
      </w:pPr>
      <w:r w:rsidRPr="00E75AD1">
        <w:rPr>
          <w:rFonts w:ascii="Times New Roman" w:hAnsi="Times New Roman" w:cs="Times New Roman"/>
          <w:b/>
          <w:bCs/>
          <w:color w:val="000000"/>
          <w:sz w:val="24"/>
          <w:szCs w:val="24"/>
        </w:rPr>
        <w:lastRenderedPageBreak/>
        <w:t>Бюджетное общеобразовательное учреждение</w:t>
      </w:r>
      <w:r w:rsidRPr="00E75AD1">
        <w:rPr>
          <w:rFonts w:ascii="Times New Roman" w:hAnsi="Times New Roman" w:cs="Times New Roman"/>
          <w:b/>
          <w:bCs/>
          <w:sz w:val="24"/>
          <w:szCs w:val="24"/>
        </w:rPr>
        <w:br/>
      </w:r>
      <w:r w:rsidRPr="00E75AD1">
        <w:rPr>
          <w:rFonts w:ascii="Times New Roman" w:hAnsi="Times New Roman" w:cs="Times New Roman"/>
          <w:b/>
          <w:bCs/>
          <w:color w:val="000000"/>
          <w:sz w:val="24"/>
          <w:szCs w:val="24"/>
        </w:rPr>
        <w:t>«Завьяловская средняя школа»</w:t>
      </w:r>
      <w:r w:rsidRPr="00E75AD1">
        <w:rPr>
          <w:rFonts w:ascii="Times New Roman" w:hAnsi="Times New Roman" w:cs="Times New Roman"/>
          <w:b/>
          <w:bCs/>
          <w:sz w:val="24"/>
          <w:szCs w:val="24"/>
        </w:rPr>
        <w:br/>
      </w:r>
      <w:r w:rsidRPr="00E75AD1">
        <w:rPr>
          <w:rFonts w:ascii="Times New Roman" w:hAnsi="Times New Roman" w:cs="Times New Roman"/>
          <w:b/>
          <w:bCs/>
          <w:color w:val="000000"/>
          <w:sz w:val="24"/>
          <w:szCs w:val="24"/>
        </w:rPr>
        <w:t>Знаменского муниципального района Омской области</w:t>
      </w:r>
    </w:p>
    <w:p w14:paraId="0B8D5D25" w14:textId="77777777" w:rsidR="00E75AD1" w:rsidRPr="00E75AD1" w:rsidRDefault="00E75AD1" w:rsidP="00E75AD1">
      <w:pPr>
        <w:pStyle w:val="af6"/>
        <w:spacing w:after="0" w:line="240" w:lineRule="auto"/>
        <w:jc w:val="center"/>
        <w:rPr>
          <w:rFonts w:ascii="Times New Roman" w:hAnsi="Times New Roman"/>
          <w:sz w:val="24"/>
          <w:szCs w:val="24"/>
        </w:rPr>
      </w:pPr>
    </w:p>
    <w:p w14:paraId="493B0EE3"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pacing w:val="-2"/>
          <w:sz w:val="24"/>
          <w:szCs w:val="24"/>
        </w:rPr>
        <w:t>ПРИКАЗ</w:t>
      </w:r>
    </w:p>
    <w:p w14:paraId="79B6E803" w14:textId="77777777" w:rsidR="00E75AD1" w:rsidRPr="00E75AD1" w:rsidRDefault="00E75AD1" w:rsidP="00E75AD1">
      <w:pPr>
        <w:pStyle w:val="af6"/>
        <w:tabs>
          <w:tab w:val="left" w:pos="8379"/>
        </w:tabs>
        <w:spacing w:after="0" w:line="240" w:lineRule="auto"/>
        <w:jc w:val="both"/>
        <w:rPr>
          <w:rFonts w:ascii="Times New Roman" w:hAnsi="Times New Roman"/>
          <w:sz w:val="24"/>
          <w:szCs w:val="24"/>
        </w:rPr>
      </w:pPr>
      <w:r w:rsidRPr="00E75AD1">
        <w:rPr>
          <w:rFonts w:ascii="Times New Roman" w:hAnsi="Times New Roman"/>
          <w:sz w:val="24"/>
          <w:szCs w:val="24"/>
        </w:rPr>
        <w:t>30</w:t>
      </w:r>
      <w:r w:rsidRPr="00E75AD1">
        <w:rPr>
          <w:rFonts w:ascii="Times New Roman" w:hAnsi="Times New Roman"/>
          <w:spacing w:val="-2"/>
          <w:sz w:val="24"/>
          <w:szCs w:val="24"/>
        </w:rPr>
        <w:t xml:space="preserve"> </w:t>
      </w:r>
      <w:r w:rsidRPr="00E75AD1">
        <w:rPr>
          <w:rFonts w:ascii="Times New Roman" w:hAnsi="Times New Roman"/>
          <w:sz w:val="24"/>
          <w:szCs w:val="24"/>
        </w:rPr>
        <w:t>августа</w:t>
      </w:r>
      <w:r w:rsidRPr="00E75AD1">
        <w:rPr>
          <w:rFonts w:ascii="Times New Roman" w:hAnsi="Times New Roman"/>
          <w:spacing w:val="-4"/>
          <w:sz w:val="24"/>
          <w:szCs w:val="24"/>
        </w:rPr>
        <w:t xml:space="preserve"> </w:t>
      </w:r>
      <w:r w:rsidRPr="00E75AD1">
        <w:rPr>
          <w:rFonts w:ascii="Times New Roman" w:hAnsi="Times New Roman"/>
          <w:sz w:val="24"/>
          <w:szCs w:val="24"/>
        </w:rPr>
        <w:t>2024</w:t>
      </w:r>
      <w:r w:rsidRPr="00E75AD1">
        <w:rPr>
          <w:rFonts w:ascii="Times New Roman" w:hAnsi="Times New Roman"/>
          <w:spacing w:val="-1"/>
          <w:sz w:val="24"/>
          <w:szCs w:val="24"/>
        </w:rPr>
        <w:t xml:space="preserve"> </w:t>
      </w:r>
      <w:r w:rsidRPr="00E75AD1">
        <w:rPr>
          <w:rFonts w:ascii="Times New Roman" w:hAnsi="Times New Roman"/>
          <w:spacing w:val="-5"/>
          <w:sz w:val="24"/>
          <w:szCs w:val="24"/>
        </w:rPr>
        <w:t>г.</w:t>
      </w:r>
      <w:r w:rsidRPr="00E75AD1">
        <w:rPr>
          <w:rFonts w:ascii="Times New Roman" w:hAnsi="Times New Roman"/>
          <w:sz w:val="24"/>
          <w:szCs w:val="24"/>
        </w:rPr>
        <w:tab/>
        <w:t>№</w:t>
      </w:r>
      <w:r w:rsidRPr="00E75AD1">
        <w:rPr>
          <w:rFonts w:ascii="Times New Roman" w:hAnsi="Times New Roman"/>
          <w:spacing w:val="-4"/>
          <w:sz w:val="24"/>
          <w:szCs w:val="24"/>
        </w:rPr>
        <w:t xml:space="preserve"> </w:t>
      </w:r>
      <w:r w:rsidRPr="00E75AD1">
        <w:rPr>
          <w:rFonts w:ascii="Times New Roman" w:hAnsi="Times New Roman"/>
          <w:sz w:val="24"/>
          <w:szCs w:val="24"/>
        </w:rPr>
        <w:t>71/6</w:t>
      </w:r>
    </w:p>
    <w:p w14:paraId="78EFBB37" w14:textId="77777777" w:rsidR="00E75AD1" w:rsidRPr="00E75AD1" w:rsidRDefault="00E75AD1" w:rsidP="00E75AD1">
      <w:pPr>
        <w:pStyle w:val="af6"/>
        <w:spacing w:after="0" w:line="240" w:lineRule="auto"/>
        <w:jc w:val="both"/>
        <w:rPr>
          <w:rFonts w:ascii="Times New Roman" w:hAnsi="Times New Roman"/>
          <w:sz w:val="24"/>
          <w:szCs w:val="24"/>
        </w:rPr>
      </w:pPr>
    </w:p>
    <w:p w14:paraId="1FEE1E33" w14:textId="77777777" w:rsidR="00E75AD1" w:rsidRPr="00E75AD1" w:rsidRDefault="00E75AD1" w:rsidP="00E75AD1">
      <w:pPr>
        <w:spacing w:after="0" w:line="240" w:lineRule="auto"/>
        <w:jc w:val="both"/>
        <w:rPr>
          <w:rFonts w:ascii="Times New Roman" w:hAnsi="Times New Roman" w:cs="Times New Roman"/>
          <w:b/>
          <w:sz w:val="24"/>
          <w:szCs w:val="24"/>
        </w:rPr>
      </w:pPr>
      <w:r w:rsidRPr="00E75AD1">
        <w:rPr>
          <w:rFonts w:ascii="Times New Roman" w:hAnsi="Times New Roman" w:cs="Times New Roman"/>
          <w:b/>
          <w:sz w:val="24"/>
          <w:szCs w:val="24"/>
        </w:rPr>
        <w:t>О</w:t>
      </w:r>
      <w:r w:rsidRPr="00E75AD1">
        <w:rPr>
          <w:rFonts w:ascii="Times New Roman" w:hAnsi="Times New Roman" w:cs="Times New Roman"/>
          <w:b/>
          <w:spacing w:val="-2"/>
          <w:sz w:val="24"/>
          <w:szCs w:val="24"/>
        </w:rPr>
        <w:t xml:space="preserve"> </w:t>
      </w:r>
      <w:r w:rsidRPr="00E75AD1">
        <w:rPr>
          <w:rFonts w:ascii="Times New Roman" w:hAnsi="Times New Roman" w:cs="Times New Roman"/>
          <w:b/>
          <w:sz w:val="24"/>
          <w:szCs w:val="24"/>
        </w:rPr>
        <w:t>внесении</w:t>
      </w:r>
      <w:r w:rsidRPr="00E75AD1">
        <w:rPr>
          <w:rFonts w:ascii="Times New Roman" w:hAnsi="Times New Roman" w:cs="Times New Roman"/>
          <w:b/>
          <w:spacing w:val="-3"/>
          <w:sz w:val="24"/>
          <w:szCs w:val="24"/>
        </w:rPr>
        <w:t xml:space="preserve"> </w:t>
      </w:r>
      <w:r w:rsidRPr="00E75AD1">
        <w:rPr>
          <w:rFonts w:ascii="Times New Roman" w:hAnsi="Times New Roman" w:cs="Times New Roman"/>
          <w:b/>
          <w:sz w:val="24"/>
          <w:szCs w:val="24"/>
        </w:rPr>
        <w:t>изменений</w:t>
      </w:r>
      <w:r w:rsidRPr="00E75AD1">
        <w:rPr>
          <w:rFonts w:ascii="Times New Roman" w:hAnsi="Times New Roman" w:cs="Times New Roman"/>
          <w:b/>
          <w:spacing w:val="-2"/>
          <w:sz w:val="24"/>
          <w:szCs w:val="24"/>
        </w:rPr>
        <w:t xml:space="preserve"> </w:t>
      </w:r>
      <w:r w:rsidRPr="00E75AD1">
        <w:rPr>
          <w:rFonts w:ascii="Times New Roman" w:hAnsi="Times New Roman" w:cs="Times New Roman"/>
          <w:b/>
          <w:sz w:val="24"/>
          <w:szCs w:val="24"/>
        </w:rPr>
        <w:t>в</w:t>
      </w:r>
      <w:r w:rsidRPr="00E75AD1">
        <w:rPr>
          <w:rFonts w:ascii="Times New Roman" w:hAnsi="Times New Roman" w:cs="Times New Roman"/>
          <w:b/>
          <w:spacing w:val="-2"/>
          <w:sz w:val="24"/>
          <w:szCs w:val="24"/>
        </w:rPr>
        <w:t xml:space="preserve"> </w:t>
      </w:r>
      <w:r w:rsidRPr="00E75AD1">
        <w:rPr>
          <w:rFonts w:ascii="Times New Roman" w:hAnsi="Times New Roman" w:cs="Times New Roman"/>
          <w:b/>
          <w:sz w:val="24"/>
          <w:szCs w:val="24"/>
        </w:rPr>
        <w:t>адаптированные</w:t>
      </w:r>
      <w:r w:rsidRPr="00E75AD1">
        <w:rPr>
          <w:rFonts w:ascii="Times New Roman" w:hAnsi="Times New Roman" w:cs="Times New Roman"/>
          <w:b/>
          <w:spacing w:val="-3"/>
          <w:sz w:val="24"/>
          <w:szCs w:val="24"/>
        </w:rPr>
        <w:t xml:space="preserve"> </w:t>
      </w:r>
      <w:r w:rsidRPr="00E75AD1">
        <w:rPr>
          <w:rFonts w:ascii="Times New Roman" w:hAnsi="Times New Roman" w:cs="Times New Roman"/>
          <w:b/>
          <w:spacing w:val="-2"/>
          <w:sz w:val="24"/>
          <w:szCs w:val="24"/>
        </w:rPr>
        <w:t>основные</w:t>
      </w:r>
    </w:p>
    <w:p w14:paraId="0D094FB1" w14:textId="77777777" w:rsidR="00E75AD1" w:rsidRPr="00E75AD1" w:rsidRDefault="00E75AD1" w:rsidP="00E75AD1">
      <w:pPr>
        <w:spacing w:after="0" w:line="240" w:lineRule="auto"/>
        <w:jc w:val="both"/>
        <w:rPr>
          <w:rFonts w:ascii="Times New Roman" w:hAnsi="Times New Roman" w:cs="Times New Roman"/>
          <w:b/>
          <w:sz w:val="24"/>
          <w:szCs w:val="24"/>
        </w:rPr>
      </w:pPr>
      <w:r w:rsidRPr="00E75AD1">
        <w:rPr>
          <w:rFonts w:ascii="Times New Roman" w:hAnsi="Times New Roman" w:cs="Times New Roman"/>
          <w:b/>
          <w:sz w:val="24"/>
          <w:szCs w:val="24"/>
        </w:rPr>
        <w:t>общеобразовательные</w:t>
      </w:r>
      <w:r w:rsidRPr="00E75AD1">
        <w:rPr>
          <w:rFonts w:ascii="Times New Roman" w:hAnsi="Times New Roman" w:cs="Times New Roman"/>
          <w:b/>
          <w:spacing w:val="-12"/>
          <w:sz w:val="24"/>
          <w:szCs w:val="24"/>
        </w:rPr>
        <w:t xml:space="preserve"> </w:t>
      </w:r>
      <w:r w:rsidRPr="00E75AD1">
        <w:rPr>
          <w:rFonts w:ascii="Times New Roman" w:hAnsi="Times New Roman" w:cs="Times New Roman"/>
          <w:b/>
          <w:sz w:val="24"/>
          <w:szCs w:val="24"/>
        </w:rPr>
        <w:t>программы</w:t>
      </w:r>
      <w:r w:rsidRPr="00E75AD1">
        <w:rPr>
          <w:rFonts w:ascii="Times New Roman" w:hAnsi="Times New Roman" w:cs="Times New Roman"/>
          <w:b/>
          <w:spacing w:val="-12"/>
          <w:sz w:val="24"/>
          <w:szCs w:val="24"/>
        </w:rPr>
        <w:t xml:space="preserve"> </w:t>
      </w:r>
      <w:r w:rsidRPr="00E75AD1">
        <w:rPr>
          <w:rFonts w:ascii="Times New Roman" w:hAnsi="Times New Roman" w:cs="Times New Roman"/>
          <w:b/>
          <w:sz w:val="24"/>
          <w:szCs w:val="24"/>
        </w:rPr>
        <w:t>образования</w:t>
      </w:r>
      <w:r w:rsidRPr="00E75AD1">
        <w:rPr>
          <w:rFonts w:ascii="Times New Roman" w:hAnsi="Times New Roman" w:cs="Times New Roman"/>
          <w:b/>
          <w:spacing w:val="-11"/>
          <w:sz w:val="24"/>
          <w:szCs w:val="24"/>
        </w:rPr>
        <w:t xml:space="preserve"> </w:t>
      </w:r>
      <w:r w:rsidRPr="00E75AD1">
        <w:rPr>
          <w:rFonts w:ascii="Times New Roman" w:hAnsi="Times New Roman" w:cs="Times New Roman"/>
          <w:b/>
          <w:sz w:val="24"/>
          <w:szCs w:val="24"/>
        </w:rPr>
        <w:t>обучающихся</w:t>
      </w:r>
      <w:r w:rsidRPr="00E75AD1">
        <w:rPr>
          <w:rFonts w:ascii="Times New Roman" w:hAnsi="Times New Roman" w:cs="Times New Roman"/>
          <w:b/>
          <w:spacing w:val="-8"/>
          <w:sz w:val="24"/>
          <w:szCs w:val="24"/>
        </w:rPr>
        <w:t xml:space="preserve"> </w:t>
      </w:r>
      <w:r w:rsidRPr="00E75AD1">
        <w:rPr>
          <w:rFonts w:ascii="Times New Roman" w:hAnsi="Times New Roman" w:cs="Times New Roman"/>
          <w:b/>
          <w:sz w:val="24"/>
          <w:szCs w:val="24"/>
        </w:rPr>
        <w:t>с умственной отсталостью (интеллектуальными нарушениями) Вариант 1, Вариант 2 на 2024-2025 учебный год</w:t>
      </w:r>
    </w:p>
    <w:p w14:paraId="3942DF84"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z w:val="24"/>
          <w:szCs w:val="24"/>
        </w:rPr>
        <w:t>В соответствии с приказом Министерства просвещения РФ от 17.07.2024 № 495 "О внесении изменений в некоторые приказы Министерства просвещения Российской Федерации, касающиеся</w:t>
      </w:r>
      <w:r w:rsidRPr="00E75AD1">
        <w:rPr>
          <w:rFonts w:ascii="Times New Roman" w:hAnsi="Times New Roman"/>
          <w:spacing w:val="-5"/>
          <w:sz w:val="24"/>
          <w:szCs w:val="24"/>
        </w:rPr>
        <w:t xml:space="preserve"> </w:t>
      </w:r>
      <w:r w:rsidRPr="00E75AD1">
        <w:rPr>
          <w:rFonts w:ascii="Times New Roman" w:hAnsi="Times New Roman"/>
          <w:sz w:val="24"/>
          <w:szCs w:val="24"/>
        </w:rPr>
        <w:t>федеральных</w:t>
      </w:r>
      <w:r w:rsidRPr="00E75AD1">
        <w:rPr>
          <w:rFonts w:ascii="Times New Roman" w:hAnsi="Times New Roman"/>
          <w:spacing w:val="-3"/>
          <w:sz w:val="24"/>
          <w:szCs w:val="24"/>
        </w:rPr>
        <w:t xml:space="preserve"> </w:t>
      </w:r>
      <w:r w:rsidRPr="00E75AD1">
        <w:rPr>
          <w:rFonts w:ascii="Times New Roman" w:hAnsi="Times New Roman"/>
          <w:sz w:val="24"/>
          <w:szCs w:val="24"/>
        </w:rPr>
        <w:t>адаптированных</w:t>
      </w:r>
      <w:r w:rsidRPr="00E75AD1">
        <w:rPr>
          <w:rFonts w:ascii="Times New Roman" w:hAnsi="Times New Roman"/>
          <w:spacing w:val="-6"/>
          <w:sz w:val="24"/>
          <w:szCs w:val="24"/>
        </w:rPr>
        <w:t xml:space="preserve"> </w:t>
      </w:r>
      <w:r w:rsidRPr="00E75AD1">
        <w:rPr>
          <w:rFonts w:ascii="Times New Roman" w:hAnsi="Times New Roman"/>
          <w:sz w:val="24"/>
          <w:szCs w:val="24"/>
        </w:rPr>
        <w:t>образовательных</w:t>
      </w:r>
      <w:r w:rsidRPr="00E75AD1">
        <w:rPr>
          <w:rFonts w:ascii="Times New Roman" w:hAnsi="Times New Roman"/>
          <w:spacing w:val="-9"/>
          <w:sz w:val="24"/>
          <w:szCs w:val="24"/>
        </w:rPr>
        <w:t xml:space="preserve"> </w:t>
      </w:r>
      <w:r w:rsidRPr="00E75AD1">
        <w:rPr>
          <w:rFonts w:ascii="Times New Roman" w:hAnsi="Times New Roman"/>
          <w:sz w:val="24"/>
          <w:szCs w:val="24"/>
        </w:rPr>
        <w:t>программ"</w:t>
      </w:r>
      <w:r w:rsidRPr="00E75AD1">
        <w:rPr>
          <w:rFonts w:ascii="Times New Roman" w:hAnsi="Times New Roman"/>
          <w:spacing w:val="-9"/>
          <w:sz w:val="24"/>
          <w:szCs w:val="24"/>
        </w:rPr>
        <w:t xml:space="preserve"> </w:t>
      </w:r>
      <w:r w:rsidRPr="00E75AD1">
        <w:rPr>
          <w:rFonts w:ascii="Times New Roman" w:hAnsi="Times New Roman"/>
          <w:sz w:val="24"/>
          <w:szCs w:val="24"/>
        </w:rPr>
        <w:t>на</w:t>
      </w:r>
      <w:r w:rsidRPr="00E75AD1">
        <w:rPr>
          <w:rFonts w:ascii="Times New Roman" w:hAnsi="Times New Roman"/>
          <w:spacing w:val="-5"/>
          <w:sz w:val="24"/>
          <w:szCs w:val="24"/>
        </w:rPr>
        <w:t xml:space="preserve"> </w:t>
      </w:r>
      <w:r w:rsidRPr="00E75AD1">
        <w:rPr>
          <w:rFonts w:ascii="Times New Roman" w:hAnsi="Times New Roman"/>
          <w:sz w:val="24"/>
          <w:szCs w:val="24"/>
        </w:rPr>
        <w:t>основании</w:t>
      </w:r>
      <w:r w:rsidRPr="00E75AD1">
        <w:rPr>
          <w:rFonts w:ascii="Times New Roman" w:hAnsi="Times New Roman"/>
          <w:spacing w:val="-3"/>
          <w:sz w:val="24"/>
          <w:szCs w:val="24"/>
        </w:rPr>
        <w:t xml:space="preserve"> </w:t>
      </w:r>
      <w:r w:rsidRPr="00E75AD1">
        <w:rPr>
          <w:rFonts w:ascii="Times New Roman" w:hAnsi="Times New Roman"/>
          <w:sz w:val="24"/>
          <w:szCs w:val="24"/>
        </w:rPr>
        <w:t>решения педагогического совета (протокол от 29.08.2024 №1)</w:t>
      </w:r>
    </w:p>
    <w:p w14:paraId="558596DB" w14:textId="77777777" w:rsidR="00E75AD1" w:rsidRPr="00E75AD1" w:rsidRDefault="00E75AD1" w:rsidP="00E75AD1">
      <w:pPr>
        <w:pStyle w:val="af6"/>
        <w:spacing w:after="0" w:line="240" w:lineRule="auto"/>
        <w:jc w:val="both"/>
        <w:rPr>
          <w:rFonts w:ascii="Times New Roman" w:hAnsi="Times New Roman"/>
          <w:sz w:val="24"/>
          <w:szCs w:val="24"/>
        </w:rPr>
      </w:pPr>
    </w:p>
    <w:p w14:paraId="00F9297A"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pacing w:val="-2"/>
          <w:sz w:val="24"/>
          <w:szCs w:val="24"/>
        </w:rPr>
        <w:t>ПРИКАЗЫВАЮ:</w:t>
      </w:r>
    </w:p>
    <w:p w14:paraId="71B8DF98" w14:textId="77777777" w:rsidR="00E75AD1" w:rsidRPr="00E75AD1" w:rsidRDefault="00E75AD1" w:rsidP="00E75AD1">
      <w:pPr>
        <w:pStyle w:val="af6"/>
        <w:spacing w:after="0" w:line="240" w:lineRule="auto"/>
        <w:jc w:val="both"/>
        <w:rPr>
          <w:rFonts w:ascii="Times New Roman" w:hAnsi="Times New Roman"/>
          <w:sz w:val="24"/>
          <w:szCs w:val="24"/>
        </w:rPr>
      </w:pPr>
    </w:p>
    <w:p w14:paraId="5C66C5DA" w14:textId="77777777" w:rsidR="00E75AD1" w:rsidRPr="00E75AD1" w:rsidRDefault="00E75AD1" w:rsidP="00E75AD1">
      <w:pPr>
        <w:pStyle w:val="aff5"/>
        <w:widowControl w:val="0"/>
        <w:numPr>
          <w:ilvl w:val="0"/>
          <w:numId w:val="72"/>
        </w:numPr>
        <w:tabs>
          <w:tab w:val="left" w:pos="401"/>
        </w:tabs>
        <w:autoSpaceDE w:val="0"/>
        <w:autoSpaceDN w:val="0"/>
        <w:spacing w:after="0" w:line="240" w:lineRule="auto"/>
        <w:ind w:left="0" w:firstLine="0"/>
        <w:jc w:val="both"/>
        <w:rPr>
          <w:rFonts w:ascii="Times New Roman" w:hAnsi="Times New Roman"/>
          <w:b/>
          <w:sz w:val="24"/>
          <w:szCs w:val="24"/>
        </w:rPr>
      </w:pPr>
      <w:r w:rsidRPr="00E75AD1">
        <w:rPr>
          <w:rFonts w:ascii="Times New Roman" w:hAnsi="Times New Roman"/>
          <w:sz w:val="24"/>
          <w:szCs w:val="24"/>
        </w:rPr>
        <w:t>Внести изменения в</w:t>
      </w:r>
      <w:r w:rsidRPr="00E75AD1">
        <w:rPr>
          <w:rFonts w:ascii="Times New Roman" w:hAnsi="Times New Roman"/>
          <w:spacing w:val="-2"/>
          <w:sz w:val="24"/>
          <w:szCs w:val="24"/>
        </w:rPr>
        <w:t xml:space="preserve"> </w:t>
      </w:r>
      <w:r w:rsidRPr="00E75AD1">
        <w:rPr>
          <w:rFonts w:ascii="Times New Roman" w:hAnsi="Times New Roman"/>
          <w:sz w:val="24"/>
          <w:szCs w:val="24"/>
        </w:rPr>
        <w:t>адаптированные основные общеобразовательные программы</w:t>
      </w:r>
      <w:r w:rsidRPr="00E75AD1">
        <w:rPr>
          <w:rFonts w:ascii="Times New Roman" w:hAnsi="Times New Roman"/>
          <w:spacing w:val="-1"/>
          <w:sz w:val="24"/>
          <w:szCs w:val="24"/>
        </w:rPr>
        <w:t xml:space="preserve"> </w:t>
      </w:r>
      <w:r w:rsidRPr="00E75AD1">
        <w:rPr>
          <w:rFonts w:ascii="Times New Roman" w:hAnsi="Times New Roman"/>
          <w:sz w:val="24"/>
          <w:szCs w:val="24"/>
        </w:rPr>
        <w:t>образования обучающихся</w:t>
      </w:r>
      <w:r w:rsidRPr="00E75AD1">
        <w:rPr>
          <w:rFonts w:ascii="Times New Roman" w:hAnsi="Times New Roman"/>
          <w:spacing w:val="-4"/>
          <w:sz w:val="24"/>
          <w:szCs w:val="24"/>
        </w:rPr>
        <w:t xml:space="preserve"> </w:t>
      </w:r>
      <w:r w:rsidRPr="00E75AD1">
        <w:rPr>
          <w:rFonts w:ascii="Times New Roman" w:hAnsi="Times New Roman"/>
          <w:sz w:val="24"/>
          <w:szCs w:val="24"/>
        </w:rPr>
        <w:t>с</w:t>
      </w:r>
      <w:r w:rsidRPr="00E75AD1">
        <w:rPr>
          <w:rFonts w:ascii="Times New Roman" w:hAnsi="Times New Roman"/>
          <w:spacing w:val="-4"/>
          <w:sz w:val="24"/>
          <w:szCs w:val="24"/>
        </w:rPr>
        <w:t xml:space="preserve"> </w:t>
      </w:r>
      <w:r w:rsidRPr="00E75AD1">
        <w:rPr>
          <w:rFonts w:ascii="Times New Roman" w:hAnsi="Times New Roman"/>
          <w:sz w:val="24"/>
          <w:szCs w:val="24"/>
        </w:rPr>
        <w:t>умственной</w:t>
      </w:r>
      <w:r w:rsidRPr="00E75AD1">
        <w:rPr>
          <w:rFonts w:ascii="Times New Roman" w:hAnsi="Times New Roman"/>
          <w:spacing w:val="-5"/>
          <w:sz w:val="24"/>
          <w:szCs w:val="24"/>
        </w:rPr>
        <w:t xml:space="preserve"> </w:t>
      </w:r>
      <w:r w:rsidRPr="00E75AD1">
        <w:rPr>
          <w:rFonts w:ascii="Times New Roman" w:hAnsi="Times New Roman"/>
          <w:sz w:val="24"/>
          <w:szCs w:val="24"/>
        </w:rPr>
        <w:t>отсталостью</w:t>
      </w:r>
      <w:r w:rsidRPr="00E75AD1">
        <w:rPr>
          <w:rFonts w:ascii="Times New Roman" w:hAnsi="Times New Roman"/>
          <w:spacing w:val="-5"/>
          <w:sz w:val="24"/>
          <w:szCs w:val="24"/>
        </w:rPr>
        <w:t xml:space="preserve"> </w:t>
      </w:r>
      <w:r w:rsidRPr="00E75AD1">
        <w:rPr>
          <w:rFonts w:ascii="Times New Roman" w:hAnsi="Times New Roman"/>
          <w:sz w:val="24"/>
          <w:szCs w:val="24"/>
        </w:rPr>
        <w:t>(интеллектуальными</w:t>
      </w:r>
      <w:r w:rsidRPr="00E75AD1">
        <w:rPr>
          <w:rFonts w:ascii="Times New Roman" w:hAnsi="Times New Roman"/>
          <w:spacing w:val="-3"/>
          <w:sz w:val="24"/>
          <w:szCs w:val="24"/>
        </w:rPr>
        <w:t xml:space="preserve"> </w:t>
      </w:r>
      <w:r w:rsidRPr="00E75AD1">
        <w:rPr>
          <w:rFonts w:ascii="Times New Roman" w:hAnsi="Times New Roman"/>
          <w:sz w:val="24"/>
          <w:szCs w:val="24"/>
        </w:rPr>
        <w:t>нарушениями)</w:t>
      </w:r>
      <w:r w:rsidRPr="00E75AD1">
        <w:rPr>
          <w:rFonts w:ascii="Times New Roman" w:hAnsi="Times New Roman"/>
          <w:spacing w:val="-6"/>
          <w:sz w:val="24"/>
          <w:szCs w:val="24"/>
        </w:rPr>
        <w:t xml:space="preserve"> </w:t>
      </w:r>
      <w:r w:rsidRPr="00E75AD1">
        <w:rPr>
          <w:rFonts w:ascii="Times New Roman" w:hAnsi="Times New Roman"/>
          <w:sz w:val="24"/>
          <w:szCs w:val="24"/>
        </w:rPr>
        <w:t>Вариант</w:t>
      </w:r>
      <w:r w:rsidRPr="00E75AD1">
        <w:rPr>
          <w:rFonts w:ascii="Times New Roman" w:hAnsi="Times New Roman"/>
          <w:spacing w:val="-3"/>
          <w:sz w:val="24"/>
          <w:szCs w:val="24"/>
        </w:rPr>
        <w:t xml:space="preserve"> </w:t>
      </w:r>
      <w:r w:rsidRPr="00E75AD1">
        <w:rPr>
          <w:rFonts w:ascii="Times New Roman" w:hAnsi="Times New Roman"/>
          <w:sz w:val="24"/>
          <w:szCs w:val="24"/>
        </w:rPr>
        <w:t>1,</w:t>
      </w:r>
      <w:r w:rsidRPr="00E75AD1">
        <w:rPr>
          <w:rFonts w:ascii="Times New Roman" w:hAnsi="Times New Roman"/>
          <w:spacing w:val="-5"/>
          <w:sz w:val="24"/>
          <w:szCs w:val="24"/>
        </w:rPr>
        <w:t xml:space="preserve"> </w:t>
      </w:r>
      <w:r w:rsidRPr="00E75AD1">
        <w:rPr>
          <w:rFonts w:ascii="Times New Roman" w:hAnsi="Times New Roman"/>
          <w:sz w:val="24"/>
          <w:szCs w:val="24"/>
        </w:rPr>
        <w:t xml:space="preserve">Вариант 2 (принятые на педагогическом совете </w:t>
      </w:r>
      <w:r w:rsidRPr="00E75AD1">
        <w:rPr>
          <w:rFonts w:ascii="Times New Roman" w:hAnsi="Times New Roman"/>
          <w:spacing w:val="-3"/>
          <w:sz w:val="24"/>
          <w:szCs w:val="24"/>
        </w:rPr>
        <w:t xml:space="preserve">от </w:t>
      </w:r>
      <w:r w:rsidRPr="00E75AD1">
        <w:rPr>
          <w:rFonts w:ascii="Times New Roman" w:hAnsi="Times New Roman"/>
          <w:spacing w:val="-6"/>
          <w:sz w:val="24"/>
          <w:szCs w:val="24"/>
        </w:rPr>
        <w:t>28.08.2023</w:t>
      </w:r>
      <w:r w:rsidRPr="00E75AD1">
        <w:rPr>
          <w:rFonts w:ascii="Times New Roman" w:hAnsi="Times New Roman"/>
          <w:sz w:val="24"/>
          <w:szCs w:val="24"/>
        </w:rPr>
        <w:t xml:space="preserve">, протокол №1) </w:t>
      </w:r>
      <w:r w:rsidRPr="00E75AD1">
        <w:rPr>
          <w:rFonts w:ascii="Times New Roman" w:hAnsi="Times New Roman"/>
          <w:b/>
          <w:sz w:val="24"/>
          <w:szCs w:val="24"/>
        </w:rPr>
        <w:t>Приложение 1</w:t>
      </w:r>
    </w:p>
    <w:p w14:paraId="6DC11655" w14:textId="77777777" w:rsidR="00E75AD1" w:rsidRPr="00E75AD1" w:rsidRDefault="00E75AD1" w:rsidP="00E75AD1">
      <w:pPr>
        <w:pStyle w:val="af6"/>
        <w:spacing w:after="0" w:line="240" w:lineRule="auto"/>
        <w:jc w:val="both"/>
        <w:rPr>
          <w:rFonts w:ascii="Times New Roman" w:hAnsi="Times New Roman"/>
          <w:b/>
          <w:sz w:val="24"/>
          <w:szCs w:val="24"/>
        </w:rPr>
      </w:pPr>
    </w:p>
    <w:p w14:paraId="2382A86D" w14:textId="77777777" w:rsidR="00E75AD1" w:rsidRPr="00E75AD1" w:rsidRDefault="00E75AD1" w:rsidP="00E75AD1">
      <w:pPr>
        <w:pStyle w:val="aff5"/>
        <w:widowControl w:val="0"/>
        <w:numPr>
          <w:ilvl w:val="0"/>
          <w:numId w:val="72"/>
        </w:numPr>
        <w:tabs>
          <w:tab w:val="left" w:pos="401"/>
        </w:tabs>
        <w:autoSpaceDE w:val="0"/>
        <w:autoSpaceDN w:val="0"/>
        <w:spacing w:after="0" w:line="240" w:lineRule="auto"/>
        <w:ind w:left="0" w:firstLine="0"/>
        <w:jc w:val="both"/>
        <w:rPr>
          <w:rFonts w:ascii="Times New Roman" w:hAnsi="Times New Roman"/>
          <w:sz w:val="24"/>
          <w:szCs w:val="24"/>
        </w:rPr>
      </w:pPr>
      <w:r w:rsidRPr="00E75AD1">
        <w:rPr>
          <w:rFonts w:ascii="Times New Roman" w:hAnsi="Times New Roman"/>
          <w:sz w:val="24"/>
          <w:szCs w:val="24"/>
        </w:rPr>
        <w:t>Утвердить</w:t>
      </w:r>
      <w:r w:rsidRPr="00E75AD1">
        <w:rPr>
          <w:rFonts w:ascii="Times New Roman" w:hAnsi="Times New Roman"/>
          <w:spacing w:val="-4"/>
          <w:sz w:val="24"/>
          <w:szCs w:val="24"/>
        </w:rPr>
        <w:t xml:space="preserve"> </w:t>
      </w:r>
      <w:r w:rsidRPr="00E75AD1">
        <w:rPr>
          <w:rFonts w:ascii="Times New Roman" w:hAnsi="Times New Roman"/>
          <w:sz w:val="24"/>
          <w:szCs w:val="24"/>
        </w:rPr>
        <w:t>изменения,</w:t>
      </w:r>
      <w:r w:rsidRPr="00E75AD1">
        <w:rPr>
          <w:rFonts w:ascii="Times New Roman" w:hAnsi="Times New Roman"/>
          <w:spacing w:val="-6"/>
          <w:sz w:val="24"/>
          <w:szCs w:val="24"/>
        </w:rPr>
        <w:t xml:space="preserve"> </w:t>
      </w:r>
      <w:r w:rsidRPr="00E75AD1">
        <w:rPr>
          <w:rFonts w:ascii="Times New Roman" w:hAnsi="Times New Roman"/>
          <w:sz w:val="24"/>
          <w:szCs w:val="24"/>
        </w:rPr>
        <w:t>внесенные</w:t>
      </w:r>
      <w:r w:rsidRPr="00E75AD1">
        <w:rPr>
          <w:rFonts w:ascii="Times New Roman" w:hAnsi="Times New Roman"/>
          <w:spacing w:val="-8"/>
          <w:sz w:val="24"/>
          <w:szCs w:val="24"/>
        </w:rPr>
        <w:t xml:space="preserve"> </w:t>
      </w:r>
      <w:r w:rsidRPr="00E75AD1">
        <w:rPr>
          <w:rFonts w:ascii="Times New Roman" w:hAnsi="Times New Roman"/>
          <w:sz w:val="24"/>
          <w:szCs w:val="24"/>
        </w:rPr>
        <w:t>в</w:t>
      </w:r>
      <w:r w:rsidRPr="00E75AD1">
        <w:rPr>
          <w:rFonts w:ascii="Times New Roman" w:hAnsi="Times New Roman"/>
          <w:spacing w:val="-7"/>
          <w:sz w:val="24"/>
          <w:szCs w:val="24"/>
        </w:rPr>
        <w:t xml:space="preserve"> </w:t>
      </w:r>
      <w:r w:rsidRPr="00E75AD1">
        <w:rPr>
          <w:rFonts w:ascii="Times New Roman" w:hAnsi="Times New Roman"/>
          <w:sz w:val="24"/>
          <w:szCs w:val="24"/>
        </w:rPr>
        <w:t>адаптированные</w:t>
      </w:r>
      <w:r w:rsidRPr="00E75AD1">
        <w:rPr>
          <w:rFonts w:ascii="Times New Roman" w:hAnsi="Times New Roman"/>
          <w:spacing w:val="-6"/>
          <w:sz w:val="24"/>
          <w:szCs w:val="24"/>
        </w:rPr>
        <w:t xml:space="preserve"> </w:t>
      </w:r>
      <w:r w:rsidRPr="00E75AD1">
        <w:rPr>
          <w:rFonts w:ascii="Times New Roman" w:hAnsi="Times New Roman"/>
          <w:sz w:val="24"/>
          <w:szCs w:val="24"/>
        </w:rPr>
        <w:t>основные</w:t>
      </w:r>
      <w:r w:rsidRPr="00E75AD1">
        <w:rPr>
          <w:rFonts w:ascii="Times New Roman" w:hAnsi="Times New Roman"/>
          <w:spacing w:val="-6"/>
          <w:sz w:val="24"/>
          <w:szCs w:val="24"/>
        </w:rPr>
        <w:t xml:space="preserve"> </w:t>
      </w:r>
      <w:r w:rsidRPr="00E75AD1">
        <w:rPr>
          <w:rFonts w:ascii="Times New Roman" w:hAnsi="Times New Roman"/>
          <w:sz w:val="24"/>
          <w:szCs w:val="24"/>
        </w:rPr>
        <w:t>общеобразовательные программы</w:t>
      </w:r>
      <w:r w:rsidRPr="00E75AD1">
        <w:rPr>
          <w:rFonts w:ascii="Times New Roman" w:hAnsi="Times New Roman"/>
          <w:spacing w:val="-3"/>
          <w:sz w:val="24"/>
          <w:szCs w:val="24"/>
        </w:rPr>
        <w:t xml:space="preserve"> </w:t>
      </w:r>
      <w:r w:rsidRPr="00E75AD1">
        <w:rPr>
          <w:rFonts w:ascii="Times New Roman" w:hAnsi="Times New Roman"/>
          <w:sz w:val="24"/>
          <w:szCs w:val="24"/>
        </w:rPr>
        <w:t>образования обучающихся с умственной</w:t>
      </w:r>
      <w:r w:rsidRPr="00E75AD1">
        <w:rPr>
          <w:rFonts w:ascii="Times New Roman" w:hAnsi="Times New Roman"/>
          <w:spacing w:val="-2"/>
          <w:sz w:val="24"/>
          <w:szCs w:val="24"/>
        </w:rPr>
        <w:t xml:space="preserve"> </w:t>
      </w:r>
      <w:r w:rsidRPr="00E75AD1">
        <w:rPr>
          <w:rFonts w:ascii="Times New Roman" w:hAnsi="Times New Roman"/>
          <w:sz w:val="24"/>
          <w:szCs w:val="24"/>
        </w:rPr>
        <w:t>отсталостью</w:t>
      </w:r>
      <w:r w:rsidRPr="00E75AD1">
        <w:rPr>
          <w:rFonts w:ascii="Times New Roman" w:hAnsi="Times New Roman"/>
          <w:spacing w:val="-1"/>
          <w:sz w:val="24"/>
          <w:szCs w:val="24"/>
        </w:rPr>
        <w:t xml:space="preserve"> </w:t>
      </w:r>
      <w:r w:rsidRPr="00E75AD1">
        <w:rPr>
          <w:rFonts w:ascii="Times New Roman" w:hAnsi="Times New Roman"/>
          <w:sz w:val="24"/>
          <w:szCs w:val="24"/>
        </w:rPr>
        <w:t>(интеллектуальными нарушениями) Вариант 1, Вариант 2.</w:t>
      </w:r>
    </w:p>
    <w:p w14:paraId="668426A7" w14:textId="77777777" w:rsidR="00E75AD1" w:rsidRPr="00E75AD1" w:rsidRDefault="00E75AD1" w:rsidP="00E75AD1">
      <w:pPr>
        <w:pStyle w:val="af6"/>
        <w:spacing w:after="0" w:line="240" w:lineRule="auto"/>
        <w:jc w:val="both"/>
        <w:rPr>
          <w:rFonts w:ascii="Times New Roman" w:hAnsi="Times New Roman"/>
          <w:sz w:val="24"/>
          <w:szCs w:val="24"/>
        </w:rPr>
      </w:pPr>
    </w:p>
    <w:p w14:paraId="76CBB253" w14:textId="77777777" w:rsidR="00E75AD1" w:rsidRPr="00E75AD1" w:rsidRDefault="00E75AD1" w:rsidP="00E75AD1">
      <w:pPr>
        <w:pStyle w:val="aff5"/>
        <w:widowControl w:val="0"/>
        <w:numPr>
          <w:ilvl w:val="0"/>
          <w:numId w:val="72"/>
        </w:numPr>
        <w:tabs>
          <w:tab w:val="left" w:pos="143"/>
          <w:tab w:val="left" w:pos="400"/>
        </w:tabs>
        <w:autoSpaceDE w:val="0"/>
        <w:autoSpaceDN w:val="0"/>
        <w:spacing w:after="0" w:line="240" w:lineRule="auto"/>
        <w:ind w:left="0" w:hanging="1"/>
        <w:jc w:val="both"/>
        <w:rPr>
          <w:rFonts w:ascii="Times New Roman" w:hAnsi="Times New Roman"/>
          <w:sz w:val="24"/>
          <w:szCs w:val="24"/>
        </w:rPr>
      </w:pPr>
      <w:proofErr w:type="spellStart"/>
      <w:r w:rsidRPr="00E75AD1">
        <w:rPr>
          <w:rFonts w:ascii="Times New Roman" w:hAnsi="Times New Roman"/>
          <w:sz w:val="24"/>
          <w:szCs w:val="24"/>
        </w:rPr>
        <w:t>Ерахтиной</w:t>
      </w:r>
      <w:proofErr w:type="spellEnd"/>
      <w:r w:rsidRPr="00E75AD1">
        <w:rPr>
          <w:rFonts w:ascii="Times New Roman" w:hAnsi="Times New Roman"/>
          <w:sz w:val="24"/>
          <w:szCs w:val="24"/>
        </w:rPr>
        <w:t xml:space="preserve"> М.К.,</w:t>
      </w:r>
      <w:r w:rsidRPr="00E75AD1">
        <w:rPr>
          <w:rFonts w:ascii="Times New Roman" w:hAnsi="Times New Roman"/>
          <w:spacing w:val="-5"/>
          <w:sz w:val="24"/>
          <w:szCs w:val="24"/>
        </w:rPr>
        <w:t xml:space="preserve"> </w:t>
      </w:r>
      <w:r w:rsidRPr="00E75AD1">
        <w:rPr>
          <w:rFonts w:ascii="Times New Roman" w:hAnsi="Times New Roman"/>
          <w:sz w:val="24"/>
          <w:szCs w:val="24"/>
        </w:rPr>
        <w:t>заместителю</w:t>
      </w:r>
      <w:r w:rsidRPr="00E75AD1">
        <w:rPr>
          <w:rFonts w:ascii="Times New Roman" w:hAnsi="Times New Roman"/>
          <w:spacing w:val="-5"/>
          <w:sz w:val="24"/>
          <w:szCs w:val="24"/>
        </w:rPr>
        <w:t xml:space="preserve"> </w:t>
      </w:r>
      <w:r w:rsidRPr="00E75AD1">
        <w:rPr>
          <w:rFonts w:ascii="Times New Roman" w:hAnsi="Times New Roman"/>
          <w:sz w:val="24"/>
          <w:szCs w:val="24"/>
        </w:rPr>
        <w:t>директора</w:t>
      </w:r>
      <w:r w:rsidRPr="00E75AD1">
        <w:rPr>
          <w:rFonts w:ascii="Times New Roman" w:hAnsi="Times New Roman"/>
          <w:spacing w:val="-5"/>
          <w:sz w:val="24"/>
          <w:szCs w:val="24"/>
        </w:rPr>
        <w:t xml:space="preserve"> </w:t>
      </w:r>
      <w:r w:rsidRPr="00E75AD1">
        <w:rPr>
          <w:rFonts w:ascii="Times New Roman" w:hAnsi="Times New Roman"/>
          <w:sz w:val="24"/>
          <w:szCs w:val="24"/>
        </w:rPr>
        <w:t>по</w:t>
      </w:r>
      <w:r w:rsidRPr="00E75AD1">
        <w:rPr>
          <w:rFonts w:ascii="Times New Roman" w:hAnsi="Times New Roman"/>
          <w:spacing w:val="-5"/>
          <w:sz w:val="24"/>
          <w:szCs w:val="24"/>
        </w:rPr>
        <w:t xml:space="preserve"> </w:t>
      </w:r>
      <w:r w:rsidRPr="00E75AD1">
        <w:rPr>
          <w:rFonts w:ascii="Times New Roman" w:hAnsi="Times New Roman"/>
          <w:sz w:val="24"/>
          <w:szCs w:val="24"/>
        </w:rPr>
        <w:t>учебно-воспитательной</w:t>
      </w:r>
      <w:r w:rsidRPr="00E75AD1">
        <w:rPr>
          <w:rFonts w:ascii="Times New Roman" w:hAnsi="Times New Roman"/>
          <w:spacing w:val="-4"/>
          <w:sz w:val="24"/>
          <w:szCs w:val="24"/>
        </w:rPr>
        <w:t xml:space="preserve"> </w:t>
      </w:r>
      <w:r w:rsidRPr="00E75AD1">
        <w:rPr>
          <w:rFonts w:ascii="Times New Roman" w:hAnsi="Times New Roman"/>
          <w:sz w:val="24"/>
          <w:szCs w:val="24"/>
        </w:rPr>
        <w:t>работе,</w:t>
      </w:r>
      <w:r w:rsidRPr="00E75AD1">
        <w:rPr>
          <w:rFonts w:ascii="Times New Roman" w:hAnsi="Times New Roman"/>
          <w:spacing w:val="-5"/>
          <w:sz w:val="24"/>
          <w:szCs w:val="24"/>
        </w:rPr>
        <w:t xml:space="preserve"> </w:t>
      </w:r>
      <w:r w:rsidRPr="00E75AD1">
        <w:rPr>
          <w:rFonts w:ascii="Times New Roman" w:hAnsi="Times New Roman"/>
          <w:sz w:val="24"/>
          <w:szCs w:val="24"/>
        </w:rPr>
        <w:t>обеспечить реализацию адаптированных основных общеобразовательных программ образования</w:t>
      </w:r>
    </w:p>
    <w:p w14:paraId="7F851C4D"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z w:val="24"/>
          <w:szCs w:val="24"/>
        </w:rPr>
        <w:t>обучающихся</w:t>
      </w:r>
      <w:r w:rsidRPr="00E75AD1">
        <w:rPr>
          <w:rFonts w:ascii="Times New Roman" w:hAnsi="Times New Roman"/>
          <w:spacing w:val="-5"/>
          <w:sz w:val="24"/>
          <w:szCs w:val="24"/>
        </w:rPr>
        <w:t xml:space="preserve"> </w:t>
      </w:r>
      <w:r w:rsidRPr="00E75AD1">
        <w:rPr>
          <w:rFonts w:ascii="Times New Roman" w:hAnsi="Times New Roman"/>
          <w:sz w:val="24"/>
          <w:szCs w:val="24"/>
        </w:rPr>
        <w:t>с</w:t>
      </w:r>
      <w:r w:rsidRPr="00E75AD1">
        <w:rPr>
          <w:rFonts w:ascii="Times New Roman" w:hAnsi="Times New Roman"/>
          <w:spacing w:val="-5"/>
          <w:sz w:val="24"/>
          <w:szCs w:val="24"/>
        </w:rPr>
        <w:t xml:space="preserve"> </w:t>
      </w:r>
      <w:r w:rsidRPr="00E75AD1">
        <w:rPr>
          <w:rFonts w:ascii="Times New Roman" w:hAnsi="Times New Roman"/>
          <w:sz w:val="24"/>
          <w:szCs w:val="24"/>
        </w:rPr>
        <w:t>умственной</w:t>
      </w:r>
      <w:r w:rsidRPr="00E75AD1">
        <w:rPr>
          <w:rFonts w:ascii="Times New Roman" w:hAnsi="Times New Roman"/>
          <w:spacing w:val="-4"/>
          <w:sz w:val="24"/>
          <w:szCs w:val="24"/>
        </w:rPr>
        <w:t xml:space="preserve"> </w:t>
      </w:r>
      <w:r w:rsidRPr="00E75AD1">
        <w:rPr>
          <w:rFonts w:ascii="Times New Roman" w:hAnsi="Times New Roman"/>
          <w:sz w:val="24"/>
          <w:szCs w:val="24"/>
        </w:rPr>
        <w:t>отсталостью</w:t>
      </w:r>
      <w:r w:rsidRPr="00E75AD1">
        <w:rPr>
          <w:rFonts w:ascii="Times New Roman" w:hAnsi="Times New Roman"/>
          <w:spacing w:val="-5"/>
          <w:sz w:val="24"/>
          <w:szCs w:val="24"/>
        </w:rPr>
        <w:t xml:space="preserve"> </w:t>
      </w:r>
      <w:r w:rsidRPr="00E75AD1">
        <w:rPr>
          <w:rFonts w:ascii="Times New Roman" w:hAnsi="Times New Roman"/>
          <w:sz w:val="24"/>
          <w:szCs w:val="24"/>
        </w:rPr>
        <w:t>(интеллектуальными</w:t>
      </w:r>
      <w:r w:rsidRPr="00E75AD1">
        <w:rPr>
          <w:rFonts w:ascii="Times New Roman" w:hAnsi="Times New Roman"/>
          <w:spacing w:val="-8"/>
          <w:sz w:val="24"/>
          <w:szCs w:val="24"/>
        </w:rPr>
        <w:t xml:space="preserve"> </w:t>
      </w:r>
      <w:r w:rsidRPr="00E75AD1">
        <w:rPr>
          <w:rFonts w:ascii="Times New Roman" w:hAnsi="Times New Roman"/>
          <w:sz w:val="24"/>
          <w:szCs w:val="24"/>
        </w:rPr>
        <w:t>нарушениями)</w:t>
      </w:r>
      <w:r w:rsidRPr="00E75AD1">
        <w:rPr>
          <w:rFonts w:ascii="Times New Roman" w:hAnsi="Times New Roman"/>
          <w:spacing w:val="-7"/>
          <w:sz w:val="24"/>
          <w:szCs w:val="24"/>
        </w:rPr>
        <w:t xml:space="preserve"> </w:t>
      </w:r>
      <w:r w:rsidRPr="00E75AD1">
        <w:rPr>
          <w:rFonts w:ascii="Times New Roman" w:hAnsi="Times New Roman"/>
          <w:sz w:val="24"/>
          <w:szCs w:val="24"/>
        </w:rPr>
        <w:t>Вариант1,</w:t>
      </w:r>
      <w:r w:rsidRPr="00E75AD1">
        <w:rPr>
          <w:rFonts w:ascii="Times New Roman" w:hAnsi="Times New Roman"/>
          <w:spacing w:val="-5"/>
          <w:sz w:val="24"/>
          <w:szCs w:val="24"/>
        </w:rPr>
        <w:t xml:space="preserve"> </w:t>
      </w:r>
      <w:r w:rsidRPr="00E75AD1">
        <w:rPr>
          <w:rFonts w:ascii="Times New Roman" w:hAnsi="Times New Roman"/>
          <w:spacing w:val="-2"/>
          <w:sz w:val="24"/>
          <w:szCs w:val="24"/>
        </w:rPr>
        <w:t>Вариант</w:t>
      </w:r>
    </w:p>
    <w:p w14:paraId="309BA372"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z w:val="24"/>
          <w:szCs w:val="24"/>
        </w:rPr>
        <w:t>2</w:t>
      </w:r>
      <w:r w:rsidRPr="00E75AD1">
        <w:rPr>
          <w:rFonts w:ascii="Times New Roman" w:hAnsi="Times New Roman"/>
          <w:spacing w:val="-2"/>
          <w:sz w:val="24"/>
          <w:szCs w:val="24"/>
        </w:rPr>
        <w:t xml:space="preserve"> </w:t>
      </w:r>
      <w:r w:rsidRPr="00E75AD1">
        <w:rPr>
          <w:rFonts w:ascii="Times New Roman" w:hAnsi="Times New Roman"/>
          <w:sz w:val="24"/>
          <w:szCs w:val="24"/>
        </w:rPr>
        <w:t>с учетом</w:t>
      </w:r>
      <w:r w:rsidRPr="00E75AD1">
        <w:rPr>
          <w:rFonts w:ascii="Times New Roman" w:hAnsi="Times New Roman"/>
          <w:spacing w:val="-2"/>
          <w:sz w:val="24"/>
          <w:szCs w:val="24"/>
        </w:rPr>
        <w:t xml:space="preserve"> </w:t>
      </w:r>
      <w:r w:rsidRPr="00E75AD1">
        <w:rPr>
          <w:rFonts w:ascii="Times New Roman" w:hAnsi="Times New Roman"/>
          <w:sz w:val="24"/>
          <w:szCs w:val="24"/>
        </w:rPr>
        <w:t>внесенных</w:t>
      </w:r>
      <w:r w:rsidRPr="00E75AD1">
        <w:rPr>
          <w:rFonts w:ascii="Times New Roman" w:hAnsi="Times New Roman"/>
          <w:spacing w:val="2"/>
          <w:sz w:val="24"/>
          <w:szCs w:val="24"/>
        </w:rPr>
        <w:t xml:space="preserve"> </w:t>
      </w:r>
      <w:r w:rsidRPr="00E75AD1">
        <w:rPr>
          <w:rFonts w:ascii="Times New Roman" w:hAnsi="Times New Roman"/>
          <w:sz w:val="24"/>
          <w:szCs w:val="24"/>
        </w:rPr>
        <w:t>изменений</w:t>
      </w:r>
      <w:r w:rsidRPr="00E75AD1">
        <w:rPr>
          <w:rFonts w:ascii="Times New Roman" w:hAnsi="Times New Roman"/>
          <w:spacing w:val="1"/>
          <w:sz w:val="24"/>
          <w:szCs w:val="24"/>
        </w:rPr>
        <w:t xml:space="preserve"> </w:t>
      </w:r>
      <w:r w:rsidRPr="00E75AD1">
        <w:rPr>
          <w:rFonts w:ascii="Times New Roman" w:hAnsi="Times New Roman"/>
          <w:sz w:val="24"/>
          <w:szCs w:val="24"/>
        </w:rPr>
        <w:t>с</w:t>
      </w:r>
      <w:r w:rsidRPr="00E75AD1">
        <w:rPr>
          <w:rFonts w:ascii="Times New Roman" w:hAnsi="Times New Roman"/>
          <w:spacing w:val="-3"/>
          <w:sz w:val="24"/>
          <w:szCs w:val="24"/>
        </w:rPr>
        <w:t xml:space="preserve"> </w:t>
      </w:r>
      <w:r w:rsidRPr="00E75AD1">
        <w:rPr>
          <w:rFonts w:ascii="Times New Roman" w:hAnsi="Times New Roman"/>
          <w:sz w:val="24"/>
          <w:szCs w:val="24"/>
        </w:rPr>
        <w:t>1</w:t>
      </w:r>
      <w:r w:rsidRPr="00E75AD1">
        <w:rPr>
          <w:rFonts w:ascii="Times New Roman" w:hAnsi="Times New Roman"/>
          <w:spacing w:val="-1"/>
          <w:sz w:val="24"/>
          <w:szCs w:val="24"/>
        </w:rPr>
        <w:t xml:space="preserve"> </w:t>
      </w:r>
      <w:r w:rsidRPr="00E75AD1">
        <w:rPr>
          <w:rFonts w:ascii="Times New Roman" w:hAnsi="Times New Roman"/>
          <w:sz w:val="24"/>
          <w:szCs w:val="24"/>
        </w:rPr>
        <w:t>сентября</w:t>
      </w:r>
      <w:r w:rsidRPr="00E75AD1">
        <w:rPr>
          <w:rFonts w:ascii="Times New Roman" w:hAnsi="Times New Roman"/>
          <w:spacing w:val="-1"/>
          <w:sz w:val="24"/>
          <w:szCs w:val="24"/>
        </w:rPr>
        <w:t xml:space="preserve"> </w:t>
      </w:r>
      <w:r w:rsidRPr="00E75AD1">
        <w:rPr>
          <w:rFonts w:ascii="Times New Roman" w:hAnsi="Times New Roman"/>
          <w:sz w:val="24"/>
          <w:szCs w:val="24"/>
        </w:rPr>
        <w:t>2024</w:t>
      </w:r>
      <w:r w:rsidRPr="00E75AD1">
        <w:rPr>
          <w:rFonts w:ascii="Times New Roman" w:hAnsi="Times New Roman"/>
          <w:spacing w:val="-4"/>
          <w:sz w:val="24"/>
          <w:szCs w:val="24"/>
        </w:rPr>
        <w:t xml:space="preserve"> </w:t>
      </w:r>
      <w:r w:rsidRPr="00E75AD1">
        <w:rPr>
          <w:rFonts w:ascii="Times New Roman" w:hAnsi="Times New Roman"/>
          <w:spacing w:val="-2"/>
          <w:sz w:val="24"/>
          <w:szCs w:val="24"/>
        </w:rPr>
        <w:t>года.</w:t>
      </w:r>
    </w:p>
    <w:p w14:paraId="5DDA0E6D" w14:textId="77777777" w:rsidR="00E75AD1" w:rsidRPr="00E75AD1" w:rsidRDefault="00E75AD1" w:rsidP="00E75AD1">
      <w:pPr>
        <w:pStyle w:val="af6"/>
        <w:spacing w:after="0" w:line="240" w:lineRule="auto"/>
        <w:jc w:val="both"/>
        <w:rPr>
          <w:rFonts w:ascii="Times New Roman" w:hAnsi="Times New Roman"/>
          <w:sz w:val="24"/>
          <w:szCs w:val="24"/>
        </w:rPr>
      </w:pPr>
    </w:p>
    <w:p w14:paraId="1168466A" w14:textId="77777777" w:rsidR="00E75AD1" w:rsidRPr="00E75AD1" w:rsidRDefault="00E75AD1" w:rsidP="00E75AD1">
      <w:pPr>
        <w:pStyle w:val="aff5"/>
        <w:widowControl w:val="0"/>
        <w:numPr>
          <w:ilvl w:val="0"/>
          <w:numId w:val="72"/>
        </w:numPr>
        <w:tabs>
          <w:tab w:val="left" w:pos="143"/>
          <w:tab w:val="left" w:pos="400"/>
        </w:tabs>
        <w:autoSpaceDE w:val="0"/>
        <w:autoSpaceDN w:val="0"/>
        <w:spacing w:after="0" w:line="240" w:lineRule="auto"/>
        <w:ind w:left="0" w:hanging="1"/>
        <w:jc w:val="both"/>
        <w:rPr>
          <w:rFonts w:ascii="Times New Roman" w:hAnsi="Times New Roman"/>
          <w:sz w:val="24"/>
          <w:szCs w:val="24"/>
        </w:rPr>
      </w:pPr>
      <w:r w:rsidRPr="00E75AD1">
        <w:rPr>
          <w:rFonts w:ascii="Times New Roman" w:hAnsi="Times New Roman"/>
          <w:sz w:val="24"/>
          <w:szCs w:val="24"/>
        </w:rPr>
        <w:t>Иванову С.Ю., администратору сайта,</w:t>
      </w:r>
      <w:r w:rsidRPr="00E75AD1">
        <w:rPr>
          <w:rFonts w:ascii="Times New Roman" w:hAnsi="Times New Roman"/>
          <w:spacing w:val="-6"/>
          <w:sz w:val="24"/>
          <w:szCs w:val="24"/>
        </w:rPr>
        <w:t xml:space="preserve"> </w:t>
      </w:r>
      <w:r w:rsidRPr="00E75AD1">
        <w:rPr>
          <w:rFonts w:ascii="Times New Roman" w:hAnsi="Times New Roman"/>
          <w:sz w:val="24"/>
          <w:szCs w:val="24"/>
        </w:rPr>
        <w:t>разместить изменения в адаптированные основные общеобразовательные программы образования обучающихся</w:t>
      </w:r>
      <w:r w:rsidRPr="00E75AD1">
        <w:rPr>
          <w:rFonts w:ascii="Times New Roman" w:hAnsi="Times New Roman"/>
          <w:spacing w:val="-5"/>
          <w:sz w:val="24"/>
          <w:szCs w:val="24"/>
        </w:rPr>
        <w:t xml:space="preserve"> </w:t>
      </w:r>
      <w:r w:rsidRPr="00E75AD1">
        <w:rPr>
          <w:rFonts w:ascii="Times New Roman" w:hAnsi="Times New Roman"/>
          <w:sz w:val="24"/>
          <w:szCs w:val="24"/>
        </w:rPr>
        <w:t>с</w:t>
      </w:r>
      <w:r w:rsidRPr="00E75AD1">
        <w:rPr>
          <w:rFonts w:ascii="Times New Roman" w:hAnsi="Times New Roman"/>
          <w:spacing w:val="-5"/>
          <w:sz w:val="24"/>
          <w:szCs w:val="24"/>
        </w:rPr>
        <w:t xml:space="preserve"> </w:t>
      </w:r>
      <w:r w:rsidRPr="00E75AD1">
        <w:rPr>
          <w:rFonts w:ascii="Times New Roman" w:hAnsi="Times New Roman"/>
          <w:sz w:val="24"/>
          <w:szCs w:val="24"/>
        </w:rPr>
        <w:t>умственной</w:t>
      </w:r>
      <w:r w:rsidRPr="00E75AD1">
        <w:rPr>
          <w:rFonts w:ascii="Times New Roman" w:hAnsi="Times New Roman"/>
          <w:spacing w:val="-5"/>
          <w:sz w:val="24"/>
          <w:szCs w:val="24"/>
        </w:rPr>
        <w:t xml:space="preserve"> </w:t>
      </w:r>
      <w:r w:rsidRPr="00E75AD1">
        <w:rPr>
          <w:rFonts w:ascii="Times New Roman" w:hAnsi="Times New Roman"/>
          <w:sz w:val="24"/>
          <w:szCs w:val="24"/>
        </w:rPr>
        <w:t>отсталостью</w:t>
      </w:r>
      <w:r w:rsidRPr="00E75AD1">
        <w:rPr>
          <w:rFonts w:ascii="Times New Roman" w:hAnsi="Times New Roman"/>
          <w:spacing w:val="-7"/>
          <w:sz w:val="24"/>
          <w:szCs w:val="24"/>
        </w:rPr>
        <w:t xml:space="preserve"> </w:t>
      </w:r>
      <w:r w:rsidRPr="00E75AD1">
        <w:rPr>
          <w:rFonts w:ascii="Times New Roman" w:hAnsi="Times New Roman"/>
          <w:sz w:val="24"/>
          <w:szCs w:val="24"/>
        </w:rPr>
        <w:t>(интеллектуальными</w:t>
      </w:r>
      <w:r w:rsidRPr="00E75AD1">
        <w:rPr>
          <w:rFonts w:ascii="Times New Roman" w:hAnsi="Times New Roman"/>
          <w:spacing w:val="-7"/>
          <w:sz w:val="24"/>
          <w:szCs w:val="24"/>
        </w:rPr>
        <w:t xml:space="preserve"> </w:t>
      </w:r>
      <w:r w:rsidRPr="00E75AD1">
        <w:rPr>
          <w:rFonts w:ascii="Times New Roman" w:hAnsi="Times New Roman"/>
          <w:sz w:val="24"/>
          <w:szCs w:val="24"/>
        </w:rPr>
        <w:t>нарушениями)</w:t>
      </w:r>
      <w:r w:rsidRPr="00E75AD1">
        <w:rPr>
          <w:rFonts w:ascii="Times New Roman" w:hAnsi="Times New Roman"/>
          <w:spacing w:val="-7"/>
          <w:sz w:val="24"/>
          <w:szCs w:val="24"/>
        </w:rPr>
        <w:t xml:space="preserve"> </w:t>
      </w:r>
      <w:r w:rsidRPr="00E75AD1">
        <w:rPr>
          <w:rFonts w:ascii="Times New Roman" w:hAnsi="Times New Roman"/>
          <w:sz w:val="24"/>
          <w:szCs w:val="24"/>
        </w:rPr>
        <w:t>Вариант</w:t>
      </w:r>
      <w:r w:rsidRPr="00E75AD1">
        <w:rPr>
          <w:rFonts w:ascii="Times New Roman" w:hAnsi="Times New Roman"/>
          <w:spacing w:val="-4"/>
          <w:sz w:val="24"/>
          <w:szCs w:val="24"/>
        </w:rPr>
        <w:t xml:space="preserve"> </w:t>
      </w:r>
      <w:r w:rsidRPr="00E75AD1">
        <w:rPr>
          <w:rFonts w:ascii="Times New Roman" w:hAnsi="Times New Roman"/>
          <w:sz w:val="24"/>
          <w:szCs w:val="24"/>
        </w:rPr>
        <w:t>1,</w:t>
      </w:r>
      <w:r w:rsidRPr="00E75AD1">
        <w:rPr>
          <w:rFonts w:ascii="Times New Roman" w:hAnsi="Times New Roman"/>
          <w:spacing w:val="-3"/>
          <w:sz w:val="24"/>
          <w:szCs w:val="24"/>
        </w:rPr>
        <w:t xml:space="preserve"> </w:t>
      </w:r>
      <w:r w:rsidRPr="00E75AD1">
        <w:rPr>
          <w:rFonts w:ascii="Times New Roman" w:hAnsi="Times New Roman"/>
          <w:spacing w:val="-2"/>
          <w:sz w:val="24"/>
          <w:szCs w:val="24"/>
        </w:rPr>
        <w:t xml:space="preserve">Вариант </w:t>
      </w:r>
      <w:r w:rsidRPr="00E75AD1">
        <w:rPr>
          <w:rFonts w:ascii="Times New Roman" w:hAnsi="Times New Roman"/>
          <w:sz w:val="24"/>
          <w:szCs w:val="24"/>
        </w:rPr>
        <w:t>2</w:t>
      </w:r>
      <w:r w:rsidRPr="00E75AD1">
        <w:rPr>
          <w:rFonts w:ascii="Times New Roman" w:hAnsi="Times New Roman"/>
          <w:spacing w:val="-1"/>
          <w:sz w:val="24"/>
          <w:szCs w:val="24"/>
        </w:rPr>
        <w:t xml:space="preserve"> </w:t>
      </w:r>
      <w:r w:rsidRPr="00E75AD1">
        <w:rPr>
          <w:rFonts w:ascii="Times New Roman" w:hAnsi="Times New Roman"/>
          <w:sz w:val="24"/>
          <w:szCs w:val="24"/>
        </w:rPr>
        <w:t>на сайте</w:t>
      </w:r>
      <w:r w:rsidRPr="00E75AD1">
        <w:rPr>
          <w:rFonts w:ascii="Times New Roman" w:hAnsi="Times New Roman"/>
          <w:spacing w:val="-3"/>
          <w:sz w:val="24"/>
          <w:szCs w:val="24"/>
        </w:rPr>
        <w:t xml:space="preserve"> </w:t>
      </w:r>
      <w:r w:rsidRPr="00E75AD1">
        <w:rPr>
          <w:rFonts w:ascii="Times New Roman" w:hAnsi="Times New Roman"/>
          <w:sz w:val="24"/>
          <w:szCs w:val="24"/>
        </w:rPr>
        <w:t>БОУ «Завьяловская средняя школа»</w:t>
      </w:r>
      <w:r w:rsidRPr="00E75AD1">
        <w:rPr>
          <w:rFonts w:ascii="Times New Roman" w:hAnsi="Times New Roman"/>
          <w:spacing w:val="-1"/>
          <w:sz w:val="24"/>
          <w:szCs w:val="24"/>
        </w:rPr>
        <w:t xml:space="preserve"> </w:t>
      </w:r>
      <w:r w:rsidRPr="00E75AD1">
        <w:rPr>
          <w:rFonts w:ascii="Times New Roman" w:hAnsi="Times New Roman"/>
          <w:sz w:val="24"/>
          <w:szCs w:val="24"/>
        </w:rPr>
        <w:t>в</w:t>
      </w:r>
      <w:r w:rsidRPr="00E75AD1">
        <w:rPr>
          <w:rFonts w:ascii="Times New Roman" w:hAnsi="Times New Roman"/>
          <w:spacing w:val="-1"/>
          <w:sz w:val="24"/>
          <w:szCs w:val="24"/>
        </w:rPr>
        <w:t xml:space="preserve"> </w:t>
      </w:r>
      <w:r w:rsidRPr="00E75AD1">
        <w:rPr>
          <w:rFonts w:ascii="Times New Roman" w:hAnsi="Times New Roman"/>
          <w:sz w:val="24"/>
          <w:szCs w:val="24"/>
        </w:rPr>
        <w:t>срок</w:t>
      </w:r>
      <w:r w:rsidRPr="00E75AD1">
        <w:rPr>
          <w:rFonts w:ascii="Times New Roman" w:hAnsi="Times New Roman"/>
          <w:spacing w:val="-1"/>
          <w:sz w:val="24"/>
          <w:szCs w:val="24"/>
        </w:rPr>
        <w:t xml:space="preserve"> </w:t>
      </w:r>
      <w:r w:rsidRPr="00E75AD1">
        <w:rPr>
          <w:rFonts w:ascii="Times New Roman" w:hAnsi="Times New Roman"/>
          <w:sz w:val="24"/>
          <w:szCs w:val="24"/>
        </w:rPr>
        <w:t>до</w:t>
      </w:r>
      <w:r w:rsidRPr="00E75AD1">
        <w:rPr>
          <w:rFonts w:ascii="Times New Roman" w:hAnsi="Times New Roman"/>
          <w:spacing w:val="-1"/>
          <w:sz w:val="24"/>
          <w:szCs w:val="24"/>
        </w:rPr>
        <w:t xml:space="preserve"> </w:t>
      </w:r>
      <w:r w:rsidRPr="00E75AD1">
        <w:rPr>
          <w:rFonts w:ascii="Times New Roman" w:hAnsi="Times New Roman"/>
          <w:sz w:val="24"/>
          <w:szCs w:val="24"/>
        </w:rPr>
        <w:t xml:space="preserve">01.09.2024. </w:t>
      </w:r>
    </w:p>
    <w:p w14:paraId="686209AD"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pacing w:val="-5"/>
          <w:sz w:val="24"/>
          <w:szCs w:val="24"/>
        </w:rPr>
        <w:t>5.</w:t>
      </w:r>
      <w:r w:rsidRPr="00E75AD1">
        <w:rPr>
          <w:rFonts w:ascii="Times New Roman" w:hAnsi="Times New Roman"/>
          <w:sz w:val="24"/>
          <w:szCs w:val="24"/>
        </w:rPr>
        <w:t>Контроль</w:t>
      </w:r>
      <w:r w:rsidRPr="00E75AD1">
        <w:rPr>
          <w:rFonts w:ascii="Times New Roman" w:hAnsi="Times New Roman"/>
          <w:spacing w:val="-5"/>
          <w:sz w:val="24"/>
          <w:szCs w:val="24"/>
        </w:rPr>
        <w:t xml:space="preserve"> </w:t>
      </w:r>
      <w:r w:rsidRPr="00E75AD1">
        <w:rPr>
          <w:rFonts w:ascii="Times New Roman" w:hAnsi="Times New Roman"/>
          <w:sz w:val="24"/>
          <w:szCs w:val="24"/>
        </w:rPr>
        <w:t>исполнения</w:t>
      </w:r>
      <w:r w:rsidRPr="00E75AD1">
        <w:rPr>
          <w:rFonts w:ascii="Times New Roman" w:hAnsi="Times New Roman"/>
          <w:spacing w:val="-5"/>
          <w:sz w:val="24"/>
          <w:szCs w:val="24"/>
        </w:rPr>
        <w:t xml:space="preserve"> </w:t>
      </w:r>
      <w:r w:rsidRPr="00E75AD1">
        <w:rPr>
          <w:rFonts w:ascii="Times New Roman" w:hAnsi="Times New Roman"/>
          <w:sz w:val="24"/>
          <w:szCs w:val="24"/>
        </w:rPr>
        <w:t>настоящего</w:t>
      </w:r>
      <w:r w:rsidRPr="00E75AD1">
        <w:rPr>
          <w:rFonts w:ascii="Times New Roman" w:hAnsi="Times New Roman"/>
          <w:spacing w:val="-3"/>
          <w:sz w:val="24"/>
          <w:szCs w:val="24"/>
        </w:rPr>
        <w:t xml:space="preserve"> </w:t>
      </w:r>
      <w:r w:rsidRPr="00E75AD1">
        <w:rPr>
          <w:rFonts w:ascii="Times New Roman" w:hAnsi="Times New Roman"/>
          <w:sz w:val="24"/>
          <w:szCs w:val="24"/>
        </w:rPr>
        <w:t>приказа</w:t>
      </w:r>
      <w:r w:rsidRPr="00E75AD1">
        <w:rPr>
          <w:rFonts w:ascii="Times New Roman" w:hAnsi="Times New Roman"/>
          <w:spacing w:val="-2"/>
          <w:sz w:val="24"/>
          <w:szCs w:val="24"/>
        </w:rPr>
        <w:t xml:space="preserve"> </w:t>
      </w:r>
      <w:r w:rsidRPr="00E75AD1">
        <w:rPr>
          <w:rFonts w:ascii="Times New Roman" w:hAnsi="Times New Roman"/>
          <w:sz w:val="24"/>
          <w:szCs w:val="24"/>
        </w:rPr>
        <w:t>оставляю</w:t>
      </w:r>
      <w:r w:rsidRPr="00E75AD1">
        <w:rPr>
          <w:rFonts w:ascii="Times New Roman" w:hAnsi="Times New Roman"/>
          <w:spacing w:val="-4"/>
          <w:sz w:val="24"/>
          <w:szCs w:val="24"/>
        </w:rPr>
        <w:t xml:space="preserve"> </w:t>
      </w:r>
      <w:r w:rsidRPr="00E75AD1">
        <w:rPr>
          <w:rFonts w:ascii="Times New Roman" w:hAnsi="Times New Roman"/>
          <w:sz w:val="24"/>
          <w:szCs w:val="24"/>
        </w:rPr>
        <w:t>за</w:t>
      </w:r>
      <w:r w:rsidRPr="00E75AD1">
        <w:rPr>
          <w:rFonts w:ascii="Times New Roman" w:hAnsi="Times New Roman"/>
          <w:spacing w:val="-3"/>
          <w:sz w:val="24"/>
          <w:szCs w:val="24"/>
        </w:rPr>
        <w:t xml:space="preserve"> </w:t>
      </w:r>
      <w:r w:rsidRPr="00E75AD1">
        <w:rPr>
          <w:rFonts w:ascii="Times New Roman" w:hAnsi="Times New Roman"/>
          <w:spacing w:val="-2"/>
          <w:sz w:val="24"/>
          <w:szCs w:val="24"/>
        </w:rPr>
        <w:t>собой.</w:t>
      </w:r>
    </w:p>
    <w:p w14:paraId="141A2265" w14:textId="77777777" w:rsidR="00E75AD1" w:rsidRPr="00E75AD1" w:rsidRDefault="00E75AD1" w:rsidP="00E75AD1">
      <w:pPr>
        <w:pStyle w:val="af6"/>
        <w:spacing w:after="0" w:line="240" w:lineRule="auto"/>
        <w:jc w:val="both"/>
        <w:rPr>
          <w:rFonts w:ascii="Times New Roman" w:hAnsi="Times New Roman"/>
          <w:sz w:val="24"/>
          <w:szCs w:val="24"/>
        </w:rPr>
      </w:pPr>
    </w:p>
    <w:p w14:paraId="49A6296C" w14:textId="77777777" w:rsidR="00E75AD1" w:rsidRPr="00E75AD1" w:rsidRDefault="00E75AD1" w:rsidP="00E75AD1">
      <w:pPr>
        <w:pStyle w:val="af6"/>
        <w:spacing w:after="0" w:line="240" w:lineRule="auto"/>
        <w:jc w:val="both"/>
        <w:rPr>
          <w:rFonts w:ascii="Times New Roman" w:hAnsi="Times New Roman"/>
          <w:sz w:val="24"/>
          <w:szCs w:val="24"/>
        </w:rPr>
      </w:pPr>
    </w:p>
    <w:p w14:paraId="068FFEF0" w14:textId="77777777" w:rsidR="00E75AD1" w:rsidRPr="00E75AD1" w:rsidRDefault="00E75AD1" w:rsidP="00E75AD1">
      <w:pPr>
        <w:pStyle w:val="af6"/>
        <w:tabs>
          <w:tab w:val="left" w:pos="6152"/>
        </w:tabs>
        <w:spacing w:after="0" w:line="240" w:lineRule="auto"/>
        <w:jc w:val="both"/>
        <w:rPr>
          <w:rFonts w:ascii="Times New Roman" w:hAnsi="Times New Roman"/>
          <w:sz w:val="24"/>
          <w:szCs w:val="24"/>
        </w:rPr>
      </w:pPr>
      <w:r w:rsidRPr="00E75AD1">
        <w:rPr>
          <w:rFonts w:ascii="Times New Roman" w:hAnsi="Times New Roman"/>
          <w:sz w:val="24"/>
          <w:szCs w:val="24"/>
        </w:rPr>
        <w:t>Директор</w:t>
      </w:r>
      <w:r w:rsidRPr="00E75AD1">
        <w:rPr>
          <w:rFonts w:ascii="Times New Roman" w:hAnsi="Times New Roman"/>
          <w:spacing w:val="-1"/>
          <w:sz w:val="24"/>
          <w:szCs w:val="24"/>
        </w:rPr>
        <w:t xml:space="preserve"> </w:t>
      </w:r>
      <w:r w:rsidRPr="00E75AD1">
        <w:rPr>
          <w:rFonts w:ascii="Times New Roman" w:hAnsi="Times New Roman"/>
          <w:sz w:val="24"/>
          <w:szCs w:val="24"/>
        </w:rPr>
        <w:t>БОУ «Завьяловская средняя школа»</w:t>
      </w:r>
      <w:r w:rsidRPr="00E75AD1">
        <w:rPr>
          <w:rFonts w:ascii="Times New Roman" w:hAnsi="Times New Roman"/>
          <w:sz w:val="24"/>
          <w:szCs w:val="24"/>
        </w:rPr>
        <w:tab/>
        <w:t>Крупина Т.Н.</w:t>
      </w:r>
    </w:p>
    <w:p w14:paraId="5D33E379" w14:textId="77777777" w:rsidR="00E75AD1" w:rsidRPr="00E75AD1" w:rsidRDefault="00E75AD1" w:rsidP="00E75AD1">
      <w:pPr>
        <w:pStyle w:val="af6"/>
        <w:spacing w:after="0" w:line="240" w:lineRule="auto"/>
        <w:jc w:val="both"/>
        <w:rPr>
          <w:rFonts w:ascii="Times New Roman" w:hAnsi="Times New Roman"/>
          <w:sz w:val="24"/>
          <w:szCs w:val="24"/>
        </w:rPr>
      </w:pPr>
    </w:p>
    <w:p w14:paraId="2AAA9231" w14:textId="77777777" w:rsidR="00E75AD1" w:rsidRPr="00E75AD1" w:rsidRDefault="00E75AD1" w:rsidP="00E75AD1">
      <w:pPr>
        <w:pStyle w:val="af6"/>
        <w:spacing w:after="0" w:line="240" w:lineRule="auto"/>
        <w:jc w:val="both"/>
        <w:rPr>
          <w:rFonts w:ascii="Times New Roman" w:hAnsi="Times New Roman"/>
          <w:sz w:val="24"/>
          <w:szCs w:val="24"/>
        </w:rPr>
      </w:pPr>
    </w:p>
    <w:p w14:paraId="6CB73797"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z w:val="24"/>
          <w:szCs w:val="24"/>
        </w:rPr>
        <w:t>С</w:t>
      </w:r>
      <w:r w:rsidRPr="00E75AD1">
        <w:rPr>
          <w:rFonts w:ascii="Times New Roman" w:hAnsi="Times New Roman"/>
          <w:spacing w:val="-1"/>
          <w:sz w:val="24"/>
          <w:szCs w:val="24"/>
        </w:rPr>
        <w:t xml:space="preserve"> </w:t>
      </w:r>
      <w:r w:rsidRPr="00E75AD1">
        <w:rPr>
          <w:rFonts w:ascii="Times New Roman" w:hAnsi="Times New Roman"/>
          <w:sz w:val="24"/>
          <w:szCs w:val="24"/>
        </w:rPr>
        <w:t>приказом</w:t>
      </w:r>
      <w:r w:rsidRPr="00E75AD1">
        <w:rPr>
          <w:rFonts w:ascii="Times New Roman" w:hAnsi="Times New Roman"/>
          <w:spacing w:val="-2"/>
          <w:sz w:val="24"/>
          <w:szCs w:val="24"/>
        </w:rPr>
        <w:t xml:space="preserve"> </w:t>
      </w:r>
      <w:r w:rsidRPr="00E75AD1">
        <w:rPr>
          <w:rFonts w:ascii="Times New Roman" w:hAnsi="Times New Roman"/>
          <w:sz w:val="24"/>
          <w:szCs w:val="24"/>
        </w:rPr>
        <w:t>ознакомлены:</w:t>
      </w:r>
      <w:r w:rsidRPr="00E75AD1">
        <w:rPr>
          <w:rFonts w:ascii="Times New Roman" w:hAnsi="Times New Roman"/>
          <w:spacing w:val="-1"/>
          <w:sz w:val="24"/>
          <w:szCs w:val="24"/>
        </w:rPr>
        <w:t xml:space="preserve"> </w:t>
      </w:r>
      <w:r w:rsidRPr="00E75AD1">
        <w:rPr>
          <w:rFonts w:ascii="Times New Roman" w:hAnsi="Times New Roman"/>
          <w:sz w:val="24"/>
          <w:szCs w:val="24"/>
        </w:rPr>
        <w:t>Ерахтина М.К.</w:t>
      </w:r>
    </w:p>
    <w:p w14:paraId="4BDC9B3C" w14:textId="77777777" w:rsidR="00E75AD1" w:rsidRPr="00E75AD1" w:rsidRDefault="00E75AD1" w:rsidP="00E75AD1">
      <w:pPr>
        <w:pStyle w:val="af6"/>
        <w:spacing w:after="0" w:line="240" w:lineRule="auto"/>
        <w:jc w:val="both"/>
        <w:rPr>
          <w:rFonts w:ascii="Times New Roman" w:hAnsi="Times New Roman"/>
          <w:sz w:val="24"/>
          <w:szCs w:val="24"/>
        </w:rPr>
      </w:pPr>
      <w:r w:rsidRPr="00E75AD1">
        <w:rPr>
          <w:rFonts w:ascii="Times New Roman" w:hAnsi="Times New Roman"/>
          <w:sz w:val="24"/>
          <w:szCs w:val="24"/>
        </w:rPr>
        <w:t xml:space="preserve">                                              Иванов С.Ю.</w:t>
      </w:r>
    </w:p>
    <w:p w14:paraId="693C1E8B" w14:textId="77777777" w:rsidR="00E75AD1" w:rsidRPr="00E75AD1" w:rsidRDefault="00E75AD1" w:rsidP="00E75AD1">
      <w:pPr>
        <w:pStyle w:val="af6"/>
        <w:spacing w:after="0" w:line="240" w:lineRule="auto"/>
        <w:jc w:val="both"/>
        <w:rPr>
          <w:rFonts w:ascii="Times New Roman" w:hAnsi="Times New Roman"/>
          <w:sz w:val="24"/>
          <w:szCs w:val="24"/>
        </w:rPr>
      </w:pPr>
    </w:p>
    <w:p w14:paraId="426C9ADB" w14:textId="77777777" w:rsidR="00E75AD1" w:rsidRPr="00E75AD1" w:rsidRDefault="00E75AD1" w:rsidP="00E75AD1">
      <w:pPr>
        <w:pStyle w:val="af6"/>
        <w:spacing w:after="0" w:line="240" w:lineRule="auto"/>
        <w:jc w:val="both"/>
        <w:rPr>
          <w:rFonts w:ascii="Times New Roman" w:hAnsi="Times New Roman"/>
          <w:sz w:val="24"/>
          <w:szCs w:val="24"/>
        </w:rPr>
      </w:pPr>
    </w:p>
    <w:p w14:paraId="5B7D8DA9" w14:textId="77777777" w:rsidR="00E75AD1" w:rsidRPr="00E75AD1" w:rsidRDefault="00E75AD1" w:rsidP="00E75AD1">
      <w:pPr>
        <w:pStyle w:val="af6"/>
        <w:spacing w:after="0" w:line="240" w:lineRule="auto"/>
        <w:jc w:val="both"/>
        <w:rPr>
          <w:rFonts w:ascii="Times New Roman" w:hAnsi="Times New Roman"/>
          <w:sz w:val="24"/>
          <w:szCs w:val="24"/>
        </w:rPr>
      </w:pPr>
    </w:p>
    <w:p w14:paraId="7AB07EE2" w14:textId="77777777" w:rsidR="00E75AD1" w:rsidRPr="00E75AD1" w:rsidRDefault="00E75AD1" w:rsidP="00E75AD1">
      <w:pPr>
        <w:pStyle w:val="af6"/>
        <w:spacing w:after="0" w:line="240" w:lineRule="auto"/>
        <w:jc w:val="both"/>
        <w:rPr>
          <w:rFonts w:ascii="Times New Roman" w:hAnsi="Times New Roman"/>
          <w:sz w:val="24"/>
          <w:szCs w:val="24"/>
        </w:rPr>
      </w:pPr>
    </w:p>
    <w:p w14:paraId="600092EB" w14:textId="77777777" w:rsidR="00E75AD1" w:rsidRPr="00E75AD1" w:rsidRDefault="00E75AD1" w:rsidP="00E75AD1">
      <w:pPr>
        <w:pStyle w:val="af6"/>
        <w:spacing w:after="0" w:line="240" w:lineRule="auto"/>
        <w:jc w:val="both"/>
        <w:rPr>
          <w:rFonts w:ascii="Times New Roman" w:hAnsi="Times New Roman"/>
          <w:sz w:val="24"/>
          <w:szCs w:val="24"/>
        </w:rPr>
      </w:pPr>
    </w:p>
    <w:p w14:paraId="11113417" w14:textId="77777777" w:rsidR="00E75AD1" w:rsidRPr="00E75AD1" w:rsidRDefault="00E75AD1" w:rsidP="00E75AD1">
      <w:pPr>
        <w:pStyle w:val="af6"/>
        <w:spacing w:after="0" w:line="240" w:lineRule="auto"/>
        <w:jc w:val="both"/>
        <w:rPr>
          <w:rFonts w:ascii="Times New Roman" w:hAnsi="Times New Roman"/>
          <w:sz w:val="24"/>
          <w:szCs w:val="24"/>
        </w:rPr>
      </w:pPr>
    </w:p>
    <w:p w14:paraId="5C080D5A" w14:textId="77777777" w:rsidR="00E75AD1" w:rsidRPr="00E75AD1" w:rsidRDefault="00E75AD1" w:rsidP="00E75AD1">
      <w:pPr>
        <w:pStyle w:val="af6"/>
        <w:spacing w:after="0" w:line="240" w:lineRule="auto"/>
        <w:jc w:val="both"/>
        <w:rPr>
          <w:rFonts w:ascii="Times New Roman" w:hAnsi="Times New Roman"/>
          <w:sz w:val="24"/>
          <w:szCs w:val="24"/>
        </w:rPr>
      </w:pPr>
    </w:p>
    <w:p w14:paraId="0691C3CD" w14:textId="77777777" w:rsidR="00E75AD1" w:rsidRPr="00E75AD1" w:rsidRDefault="00E75AD1" w:rsidP="00E75AD1">
      <w:pPr>
        <w:pStyle w:val="af6"/>
        <w:spacing w:after="0" w:line="240" w:lineRule="auto"/>
        <w:jc w:val="right"/>
        <w:rPr>
          <w:rFonts w:ascii="Times New Roman" w:hAnsi="Times New Roman"/>
          <w:sz w:val="24"/>
          <w:szCs w:val="24"/>
        </w:rPr>
      </w:pPr>
      <w:r w:rsidRPr="00E75AD1">
        <w:rPr>
          <w:rFonts w:ascii="Times New Roman" w:hAnsi="Times New Roman"/>
          <w:sz w:val="24"/>
          <w:szCs w:val="24"/>
        </w:rPr>
        <w:t>Приложение</w:t>
      </w:r>
      <w:r w:rsidRPr="00E75AD1">
        <w:rPr>
          <w:rFonts w:ascii="Times New Roman" w:hAnsi="Times New Roman"/>
          <w:spacing w:val="-2"/>
          <w:sz w:val="24"/>
          <w:szCs w:val="24"/>
        </w:rPr>
        <w:t xml:space="preserve"> </w:t>
      </w:r>
      <w:r w:rsidRPr="00E75AD1">
        <w:rPr>
          <w:rFonts w:ascii="Times New Roman" w:hAnsi="Times New Roman"/>
          <w:spacing w:val="-10"/>
          <w:sz w:val="24"/>
          <w:szCs w:val="24"/>
        </w:rPr>
        <w:t>1</w:t>
      </w:r>
    </w:p>
    <w:p w14:paraId="2111554F" w14:textId="77777777" w:rsidR="00E75AD1" w:rsidRPr="00E75AD1" w:rsidRDefault="00E75AD1" w:rsidP="00E75AD1">
      <w:pPr>
        <w:spacing w:after="0" w:line="240" w:lineRule="auto"/>
        <w:jc w:val="both"/>
        <w:rPr>
          <w:rFonts w:ascii="Times New Roman" w:hAnsi="Times New Roman" w:cs="Times New Roman"/>
          <w:b/>
          <w:sz w:val="24"/>
          <w:szCs w:val="24"/>
        </w:rPr>
      </w:pPr>
      <w:r w:rsidRPr="00E75AD1">
        <w:rPr>
          <w:rFonts w:ascii="Times New Roman" w:hAnsi="Times New Roman" w:cs="Times New Roman"/>
          <w:b/>
          <w:spacing w:val="-2"/>
          <w:sz w:val="24"/>
          <w:szCs w:val="24"/>
        </w:rPr>
        <w:t>ИЗМЕНЕНИЯ,</w:t>
      </w:r>
    </w:p>
    <w:p w14:paraId="31027644" w14:textId="77777777" w:rsidR="00E75AD1" w:rsidRPr="00E75AD1" w:rsidRDefault="00E75AD1" w:rsidP="00E75AD1">
      <w:pPr>
        <w:spacing w:after="0" w:line="240" w:lineRule="auto"/>
        <w:jc w:val="both"/>
        <w:rPr>
          <w:rFonts w:ascii="Times New Roman" w:hAnsi="Times New Roman" w:cs="Times New Roman"/>
          <w:b/>
          <w:sz w:val="24"/>
          <w:szCs w:val="24"/>
        </w:rPr>
      </w:pPr>
      <w:r w:rsidRPr="00E75AD1">
        <w:rPr>
          <w:rFonts w:ascii="Times New Roman" w:hAnsi="Times New Roman" w:cs="Times New Roman"/>
          <w:b/>
          <w:sz w:val="24"/>
          <w:szCs w:val="24"/>
        </w:rPr>
        <w:t>которые</w:t>
      </w:r>
      <w:r w:rsidRPr="00E75AD1">
        <w:rPr>
          <w:rFonts w:ascii="Times New Roman" w:hAnsi="Times New Roman" w:cs="Times New Roman"/>
          <w:b/>
          <w:spacing w:val="-3"/>
          <w:sz w:val="24"/>
          <w:szCs w:val="24"/>
        </w:rPr>
        <w:t xml:space="preserve"> </w:t>
      </w:r>
      <w:r w:rsidRPr="00E75AD1">
        <w:rPr>
          <w:rFonts w:ascii="Times New Roman" w:hAnsi="Times New Roman" w:cs="Times New Roman"/>
          <w:b/>
          <w:sz w:val="24"/>
          <w:szCs w:val="24"/>
        </w:rPr>
        <w:t>вносятся</w:t>
      </w:r>
      <w:r w:rsidRPr="00E75AD1">
        <w:rPr>
          <w:rFonts w:ascii="Times New Roman" w:hAnsi="Times New Roman" w:cs="Times New Roman"/>
          <w:b/>
          <w:spacing w:val="-2"/>
          <w:sz w:val="24"/>
          <w:szCs w:val="24"/>
        </w:rPr>
        <w:t xml:space="preserve"> </w:t>
      </w:r>
      <w:r w:rsidRPr="00E75AD1">
        <w:rPr>
          <w:rFonts w:ascii="Times New Roman" w:hAnsi="Times New Roman" w:cs="Times New Roman"/>
          <w:b/>
          <w:sz w:val="24"/>
          <w:szCs w:val="24"/>
        </w:rPr>
        <w:t>в</w:t>
      </w:r>
      <w:r w:rsidRPr="00E75AD1">
        <w:rPr>
          <w:rFonts w:ascii="Times New Roman" w:hAnsi="Times New Roman" w:cs="Times New Roman"/>
          <w:b/>
          <w:spacing w:val="-1"/>
          <w:sz w:val="24"/>
          <w:szCs w:val="24"/>
        </w:rPr>
        <w:t xml:space="preserve"> </w:t>
      </w:r>
      <w:r w:rsidRPr="00E75AD1">
        <w:rPr>
          <w:rFonts w:ascii="Times New Roman" w:hAnsi="Times New Roman" w:cs="Times New Roman"/>
          <w:b/>
          <w:sz w:val="24"/>
          <w:szCs w:val="24"/>
        </w:rPr>
        <w:t>адаптированные</w:t>
      </w:r>
      <w:r w:rsidRPr="00E75AD1">
        <w:rPr>
          <w:rFonts w:ascii="Times New Roman" w:hAnsi="Times New Roman" w:cs="Times New Roman"/>
          <w:b/>
          <w:spacing w:val="-5"/>
          <w:sz w:val="24"/>
          <w:szCs w:val="24"/>
        </w:rPr>
        <w:t xml:space="preserve"> </w:t>
      </w:r>
      <w:r w:rsidRPr="00E75AD1">
        <w:rPr>
          <w:rFonts w:ascii="Times New Roman" w:hAnsi="Times New Roman" w:cs="Times New Roman"/>
          <w:b/>
          <w:sz w:val="24"/>
          <w:szCs w:val="24"/>
        </w:rPr>
        <w:t>основные</w:t>
      </w:r>
      <w:r w:rsidRPr="00E75AD1">
        <w:rPr>
          <w:rFonts w:ascii="Times New Roman" w:hAnsi="Times New Roman" w:cs="Times New Roman"/>
          <w:b/>
          <w:spacing w:val="-4"/>
          <w:sz w:val="24"/>
          <w:szCs w:val="24"/>
        </w:rPr>
        <w:t xml:space="preserve"> </w:t>
      </w:r>
      <w:r w:rsidRPr="00E75AD1">
        <w:rPr>
          <w:rFonts w:ascii="Times New Roman" w:hAnsi="Times New Roman" w:cs="Times New Roman"/>
          <w:b/>
          <w:sz w:val="24"/>
          <w:szCs w:val="24"/>
        </w:rPr>
        <w:t>общеобразовательные</w:t>
      </w:r>
      <w:r w:rsidRPr="00E75AD1">
        <w:rPr>
          <w:rFonts w:ascii="Times New Roman" w:hAnsi="Times New Roman" w:cs="Times New Roman"/>
          <w:b/>
          <w:spacing w:val="1"/>
          <w:sz w:val="24"/>
          <w:szCs w:val="24"/>
        </w:rPr>
        <w:t xml:space="preserve"> </w:t>
      </w:r>
      <w:r w:rsidRPr="00E75AD1">
        <w:rPr>
          <w:rFonts w:ascii="Times New Roman" w:hAnsi="Times New Roman" w:cs="Times New Roman"/>
          <w:b/>
          <w:spacing w:val="-2"/>
          <w:sz w:val="24"/>
          <w:szCs w:val="24"/>
        </w:rPr>
        <w:t>программы</w:t>
      </w:r>
    </w:p>
    <w:p w14:paraId="467FDBE1" w14:textId="77777777" w:rsidR="00E75AD1" w:rsidRPr="00E75AD1" w:rsidRDefault="00E75AD1" w:rsidP="00E75AD1">
      <w:pPr>
        <w:spacing w:after="0" w:line="240" w:lineRule="auto"/>
        <w:jc w:val="both"/>
        <w:rPr>
          <w:rFonts w:ascii="Times New Roman" w:hAnsi="Times New Roman" w:cs="Times New Roman"/>
          <w:b/>
          <w:spacing w:val="-1"/>
          <w:sz w:val="24"/>
          <w:szCs w:val="24"/>
        </w:rPr>
      </w:pPr>
      <w:r w:rsidRPr="00E75AD1">
        <w:rPr>
          <w:rFonts w:ascii="Times New Roman" w:hAnsi="Times New Roman" w:cs="Times New Roman"/>
          <w:b/>
          <w:sz w:val="24"/>
          <w:szCs w:val="24"/>
        </w:rPr>
        <w:t>образования</w:t>
      </w:r>
      <w:r w:rsidRPr="00E75AD1">
        <w:rPr>
          <w:rFonts w:ascii="Times New Roman" w:hAnsi="Times New Roman" w:cs="Times New Roman"/>
          <w:b/>
          <w:spacing w:val="-7"/>
          <w:sz w:val="24"/>
          <w:szCs w:val="24"/>
        </w:rPr>
        <w:t xml:space="preserve"> </w:t>
      </w:r>
      <w:r w:rsidRPr="00E75AD1">
        <w:rPr>
          <w:rFonts w:ascii="Times New Roman" w:hAnsi="Times New Roman" w:cs="Times New Roman"/>
          <w:b/>
          <w:sz w:val="24"/>
          <w:szCs w:val="24"/>
        </w:rPr>
        <w:t>обучающихся</w:t>
      </w:r>
      <w:r w:rsidRPr="00E75AD1">
        <w:rPr>
          <w:rFonts w:ascii="Times New Roman" w:hAnsi="Times New Roman" w:cs="Times New Roman"/>
          <w:b/>
          <w:spacing w:val="-10"/>
          <w:sz w:val="24"/>
          <w:szCs w:val="24"/>
        </w:rPr>
        <w:t xml:space="preserve"> </w:t>
      </w:r>
      <w:r w:rsidRPr="00E75AD1">
        <w:rPr>
          <w:rFonts w:ascii="Times New Roman" w:hAnsi="Times New Roman" w:cs="Times New Roman"/>
          <w:b/>
          <w:sz w:val="24"/>
          <w:szCs w:val="24"/>
        </w:rPr>
        <w:t>с</w:t>
      </w:r>
      <w:r w:rsidRPr="00E75AD1">
        <w:rPr>
          <w:rFonts w:ascii="Times New Roman" w:hAnsi="Times New Roman" w:cs="Times New Roman"/>
          <w:b/>
          <w:spacing w:val="-6"/>
          <w:sz w:val="24"/>
          <w:szCs w:val="24"/>
        </w:rPr>
        <w:t xml:space="preserve"> </w:t>
      </w:r>
      <w:r w:rsidRPr="00E75AD1">
        <w:rPr>
          <w:rFonts w:ascii="Times New Roman" w:hAnsi="Times New Roman" w:cs="Times New Roman"/>
          <w:b/>
          <w:sz w:val="24"/>
          <w:szCs w:val="24"/>
        </w:rPr>
        <w:t>умственной</w:t>
      </w:r>
      <w:r w:rsidRPr="00E75AD1">
        <w:rPr>
          <w:rFonts w:ascii="Times New Roman" w:hAnsi="Times New Roman" w:cs="Times New Roman"/>
          <w:b/>
          <w:spacing w:val="-3"/>
          <w:sz w:val="24"/>
          <w:szCs w:val="24"/>
        </w:rPr>
        <w:t xml:space="preserve"> </w:t>
      </w:r>
      <w:r w:rsidRPr="00E75AD1">
        <w:rPr>
          <w:rFonts w:ascii="Times New Roman" w:hAnsi="Times New Roman" w:cs="Times New Roman"/>
          <w:b/>
          <w:sz w:val="24"/>
          <w:szCs w:val="24"/>
        </w:rPr>
        <w:t>отсталостью</w:t>
      </w:r>
      <w:r w:rsidRPr="00E75AD1">
        <w:rPr>
          <w:rFonts w:ascii="Times New Roman" w:hAnsi="Times New Roman" w:cs="Times New Roman"/>
          <w:b/>
          <w:spacing w:val="-6"/>
          <w:sz w:val="24"/>
          <w:szCs w:val="24"/>
        </w:rPr>
        <w:t xml:space="preserve"> </w:t>
      </w:r>
      <w:r w:rsidRPr="00E75AD1">
        <w:rPr>
          <w:rFonts w:ascii="Times New Roman" w:hAnsi="Times New Roman" w:cs="Times New Roman"/>
          <w:b/>
          <w:sz w:val="24"/>
          <w:szCs w:val="24"/>
        </w:rPr>
        <w:t>(интеллектуальными</w:t>
      </w:r>
      <w:r w:rsidRPr="00E75AD1">
        <w:rPr>
          <w:rFonts w:ascii="Times New Roman" w:hAnsi="Times New Roman" w:cs="Times New Roman"/>
          <w:b/>
          <w:spacing w:val="-6"/>
          <w:sz w:val="24"/>
          <w:szCs w:val="24"/>
        </w:rPr>
        <w:t xml:space="preserve"> </w:t>
      </w:r>
      <w:r w:rsidRPr="00E75AD1">
        <w:rPr>
          <w:rFonts w:ascii="Times New Roman" w:hAnsi="Times New Roman" w:cs="Times New Roman"/>
          <w:b/>
          <w:sz w:val="24"/>
          <w:szCs w:val="24"/>
        </w:rPr>
        <w:t>нарушениями) Вариант 1, Вариант 2 БОУ «Завьяловская средняя школа»</w:t>
      </w:r>
      <w:r w:rsidRPr="00E75AD1">
        <w:rPr>
          <w:rFonts w:ascii="Times New Roman" w:hAnsi="Times New Roman" w:cs="Times New Roman"/>
          <w:b/>
          <w:spacing w:val="-1"/>
          <w:sz w:val="24"/>
          <w:szCs w:val="24"/>
        </w:rPr>
        <w:t xml:space="preserve"> </w:t>
      </w:r>
    </w:p>
    <w:p w14:paraId="32232406" w14:textId="77777777" w:rsidR="00E75AD1" w:rsidRPr="00E75AD1" w:rsidRDefault="00E75AD1" w:rsidP="00E75AD1">
      <w:pPr>
        <w:spacing w:after="0" w:line="240" w:lineRule="auto"/>
        <w:jc w:val="both"/>
        <w:rPr>
          <w:rFonts w:ascii="Times New Roman" w:hAnsi="Times New Roman" w:cs="Times New Roman"/>
          <w:b/>
          <w:spacing w:val="-1"/>
          <w:sz w:val="24"/>
          <w:szCs w:val="24"/>
        </w:rPr>
      </w:pPr>
    </w:p>
    <w:p w14:paraId="0929D97E" w14:textId="77777777" w:rsidR="00E75AD1" w:rsidRPr="00E75AD1" w:rsidRDefault="00E75AD1" w:rsidP="00E75AD1">
      <w:pPr>
        <w:spacing w:after="0" w:line="240" w:lineRule="auto"/>
        <w:jc w:val="both"/>
        <w:rPr>
          <w:rFonts w:ascii="Times New Roman" w:hAnsi="Times New Roman" w:cs="Times New Roman"/>
          <w:sz w:val="24"/>
          <w:szCs w:val="24"/>
        </w:rPr>
      </w:pPr>
      <w:r w:rsidRPr="00E75AD1">
        <w:rPr>
          <w:rFonts w:ascii="Times New Roman" w:hAnsi="Times New Roman" w:cs="Times New Roman"/>
          <w:sz w:val="24"/>
          <w:szCs w:val="24"/>
        </w:rPr>
        <w:t>В целевом разделе АООП Вариант 1, Вариант 2 пункт 1.2 Планируемые результаты освоения обучающимися с умственной отсталостью (интеллектуальными нарушениями) основной общеобразовательной программы слова по учебному предмету «Ручной труд», «Профильный труд», заменить словами по учебному предмету «Труд (технология)» по всему тексту.</w:t>
      </w:r>
    </w:p>
    <w:p w14:paraId="25896C0D" w14:textId="77777777" w:rsidR="00E75AD1" w:rsidRPr="00E75AD1" w:rsidRDefault="00E75AD1" w:rsidP="00E75AD1">
      <w:pPr>
        <w:pStyle w:val="aff5"/>
        <w:widowControl w:val="0"/>
        <w:numPr>
          <w:ilvl w:val="0"/>
          <w:numId w:val="71"/>
        </w:numPr>
        <w:tabs>
          <w:tab w:val="left" w:pos="457"/>
        </w:tabs>
        <w:autoSpaceDE w:val="0"/>
        <w:autoSpaceDN w:val="0"/>
        <w:spacing w:after="0" w:line="240" w:lineRule="auto"/>
        <w:ind w:left="0" w:firstLine="0"/>
        <w:jc w:val="both"/>
        <w:rPr>
          <w:rFonts w:ascii="Times New Roman" w:hAnsi="Times New Roman"/>
          <w:sz w:val="24"/>
          <w:szCs w:val="24"/>
        </w:rPr>
      </w:pPr>
      <w:r w:rsidRPr="00E75AD1">
        <w:rPr>
          <w:rFonts w:ascii="Times New Roman" w:hAnsi="Times New Roman"/>
          <w:sz w:val="24"/>
          <w:szCs w:val="24"/>
        </w:rPr>
        <w:t xml:space="preserve">В содержательном разделе АООП Вариант 1, Вариант 2 пункт 2.1, пункт 2.2 изменить название учебного предмета «Ручной труд» и «Профильный труд» на учебный предмет «Труд </w:t>
      </w:r>
      <w:r w:rsidRPr="00E75AD1">
        <w:rPr>
          <w:rFonts w:ascii="Times New Roman" w:hAnsi="Times New Roman"/>
          <w:spacing w:val="-2"/>
          <w:sz w:val="24"/>
          <w:szCs w:val="24"/>
        </w:rPr>
        <w:t>(технология)».</w:t>
      </w:r>
    </w:p>
    <w:p w14:paraId="2402E7D2" w14:textId="77777777" w:rsidR="00E75AD1" w:rsidRPr="00E75AD1" w:rsidRDefault="00E75AD1" w:rsidP="00E75AD1">
      <w:pPr>
        <w:pStyle w:val="aff5"/>
        <w:widowControl w:val="0"/>
        <w:numPr>
          <w:ilvl w:val="0"/>
          <w:numId w:val="71"/>
        </w:numPr>
        <w:tabs>
          <w:tab w:val="left" w:pos="404"/>
        </w:tabs>
        <w:autoSpaceDE w:val="0"/>
        <w:autoSpaceDN w:val="0"/>
        <w:spacing w:after="0" w:line="240" w:lineRule="auto"/>
        <w:ind w:left="0" w:firstLine="0"/>
        <w:jc w:val="both"/>
        <w:rPr>
          <w:rFonts w:ascii="Times New Roman" w:hAnsi="Times New Roman"/>
          <w:sz w:val="24"/>
          <w:szCs w:val="24"/>
        </w:rPr>
      </w:pPr>
      <w:r w:rsidRPr="00E75AD1">
        <w:rPr>
          <w:rFonts w:ascii="Times New Roman" w:hAnsi="Times New Roman"/>
          <w:sz w:val="24"/>
          <w:szCs w:val="24"/>
        </w:rPr>
        <w:t>В организационном разделе АООП Вариант 1, Вариант 2 пункт 3.1 Учебный план, пункт 3.2 Система специальных условий реализации адаптированной основной общеобразовательной программы образования обучающихся с умственной отсталостью (интеллектуальными нарушениями) изменить название учебного предмета «Ручной труд» и «Профильный труд» на учебный предмет «Труд (технология)»</w:t>
      </w:r>
    </w:p>
    <w:p w14:paraId="1E842681" w14:textId="77777777" w:rsidR="00E75AD1" w:rsidRPr="00E75AD1" w:rsidRDefault="00E75AD1" w:rsidP="00E75AD1">
      <w:pPr>
        <w:pStyle w:val="aff5"/>
        <w:widowControl w:val="0"/>
        <w:numPr>
          <w:ilvl w:val="0"/>
          <w:numId w:val="71"/>
        </w:numPr>
        <w:tabs>
          <w:tab w:val="left" w:pos="454"/>
        </w:tabs>
        <w:autoSpaceDE w:val="0"/>
        <w:autoSpaceDN w:val="0"/>
        <w:spacing w:after="0" w:line="240" w:lineRule="auto"/>
        <w:ind w:left="0" w:firstLine="0"/>
        <w:jc w:val="both"/>
        <w:rPr>
          <w:rFonts w:ascii="Times New Roman" w:hAnsi="Times New Roman"/>
          <w:sz w:val="24"/>
          <w:szCs w:val="24"/>
        </w:rPr>
      </w:pPr>
      <w:r w:rsidRPr="00E75AD1">
        <w:rPr>
          <w:rFonts w:ascii="Times New Roman" w:hAnsi="Times New Roman"/>
          <w:sz w:val="24"/>
          <w:szCs w:val="24"/>
        </w:rPr>
        <w:t>Планируемые результаты изложить в редакции п. 19.3, 31.3, 100.3 Федеральная рабочая программа по учебному предмету «Труд (технология)» приказа Министерства просвещения Российской Федерации от 17.07.2024 № 495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ФАООП УО».</w:t>
      </w:r>
    </w:p>
    <w:p w14:paraId="4EC5D3B7" w14:textId="77777777" w:rsidR="00E75AD1" w:rsidRPr="00E75AD1" w:rsidRDefault="00E75AD1" w:rsidP="00E75AD1">
      <w:pPr>
        <w:pStyle w:val="aff5"/>
        <w:widowControl w:val="0"/>
        <w:numPr>
          <w:ilvl w:val="0"/>
          <w:numId w:val="71"/>
        </w:numPr>
        <w:tabs>
          <w:tab w:val="left" w:pos="437"/>
        </w:tabs>
        <w:autoSpaceDE w:val="0"/>
        <w:autoSpaceDN w:val="0"/>
        <w:spacing w:after="0" w:line="240" w:lineRule="auto"/>
        <w:ind w:left="0" w:firstLine="0"/>
        <w:jc w:val="both"/>
        <w:rPr>
          <w:rFonts w:ascii="Times New Roman" w:hAnsi="Times New Roman"/>
          <w:sz w:val="24"/>
          <w:szCs w:val="24"/>
        </w:rPr>
      </w:pPr>
      <w:r w:rsidRPr="00E75AD1">
        <w:rPr>
          <w:rFonts w:ascii="Times New Roman" w:hAnsi="Times New Roman"/>
          <w:sz w:val="24"/>
          <w:szCs w:val="24"/>
        </w:rPr>
        <w:t>Название Рабочей программы по учебному предмету «Ручной труд», «Профильный труд» заменить словами по учебному предмету «Труд (технология)» по всему тексту. Содержание рабочей программы по учебному предмету «Труд (технология)» изложить в редакции п. 19 и п. 31, пункт 100 (Федеральная рабочая программа по учебному предмету «Труд (технология)» 1-4 классы, 5-9 классы Вариант 1, 1-12 классы Вариант 2 приказа Министерства просвещения Российской Федерации от 17.07.2024 №495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ФАООП УО»)</w:t>
      </w:r>
    </w:p>
    <w:p w14:paraId="49E25D9F" w14:textId="0C2E6E83" w:rsidR="00E75AD1" w:rsidRPr="00E75AD1" w:rsidRDefault="00E75AD1" w:rsidP="00E75A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p>
    <w:p w14:paraId="6C525195" w14:textId="2D10B199" w:rsidR="00E75AD1" w:rsidRPr="00E75AD1" w:rsidRDefault="00E75AD1" w:rsidP="00E75A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p>
    <w:p w14:paraId="747A06C8" w14:textId="08631C72" w:rsidR="00E75AD1" w:rsidRPr="00E75AD1" w:rsidRDefault="00E75AD1" w:rsidP="00E75A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p>
    <w:p w14:paraId="5D470992" w14:textId="0946FCCF" w:rsidR="00E75AD1" w:rsidRPr="00E75AD1" w:rsidRDefault="00E75AD1" w:rsidP="00E75A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p>
    <w:p w14:paraId="035D51B7" w14:textId="2E149C05" w:rsidR="00E75AD1" w:rsidRPr="00E75AD1" w:rsidRDefault="00E75AD1" w:rsidP="00E75AD1">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p>
    <w:p w14:paraId="67B22AAE" w14:textId="77777777" w:rsidR="00E75AD1" w:rsidRPr="00E75AD1" w:rsidRDefault="00E75AD1" w:rsidP="00E75AD1">
      <w:pPr>
        <w:shd w:val="clear" w:color="auto" w:fill="FFFFFF"/>
        <w:suppressAutoHyphens w:val="0"/>
        <w:spacing w:after="0" w:line="240" w:lineRule="auto"/>
        <w:ind w:firstLine="567"/>
        <w:jc w:val="both"/>
        <w:rPr>
          <w:rFonts w:ascii="Times New Roman" w:hAnsi="Times New Roman" w:cs="Times New Roman"/>
          <w:b/>
          <w:sz w:val="24"/>
          <w:szCs w:val="24"/>
        </w:rPr>
      </w:pPr>
    </w:p>
    <w:sectPr w:rsidR="00E75AD1" w:rsidRPr="00E75AD1" w:rsidSect="0031158F">
      <w:footerReference w:type="default" r:id="rId14"/>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EB98" w14:textId="77777777" w:rsidR="00490C03" w:rsidRDefault="00490C03">
      <w:pPr>
        <w:spacing w:after="0" w:line="240" w:lineRule="auto"/>
      </w:pPr>
      <w:r>
        <w:separator/>
      </w:r>
    </w:p>
  </w:endnote>
  <w:endnote w:type="continuationSeparator" w:id="0">
    <w:p w14:paraId="351DD838" w14:textId="77777777" w:rsidR="00490C03" w:rsidRDefault="0049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XO Thames">
    <w:panose1 w:val="02020603050405020304"/>
    <w:charset w:val="CC"/>
    <w:family w:val="roman"/>
    <w:pitch w:val="variable"/>
    <w:sig w:usb0="800006FF" w:usb1="0000285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choolBookSanPin">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Е">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39524"/>
      <w:docPartObj>
        <w:docPartGallery w:val="Page Numbers (Bottom of Page)"/>
        <w:docPartUnique/>
      </w:docPartObj>
    </w:sdtPr>
    <w:sdtEndPr/>
    <w:sdtContent>
      <w:p w14:paraId="1A7EFAC0" w14:textId="77777777" w:rsidR="00EA6A3E" w:rsidRDefault="00490C03">
        <w:pPr>
          <w:pStyle w:val="afff"/>
          <w:jc w:val="center"/>
        </w:pPr>
        <w:r>
          <w:fldChar w:fldCharType="begin"/>
        </w:r>
        <w:r>
          <w:instrText>PAGE   \* MERGEFORMAT</w:instrText>
        </w:r>
        <w:r>
          <w:fldChar w:fldCharType="separate"/>
        </w:r>
        <w:r w:rsidR="00AA322A">
          <w:rPr>
            <w:noProof/>
          </w:rPr>
          <w:t>2</w:t>
        </w:r>
        <w:r>
          <w:rPr>
            <w:noProof/>
          </w:rPr>
          <w:fldChar w:fldCharType="end"/>
        </w:r>
      </w:p>
    </w:sdtContent>
  </w:sdt>
  <w:p w14:paraId="146646CF" w14:textId="77777777" w:rsidR="00EA6A3E" w:rsidRDefault="00EA6A3E">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637717"/>
      <w:docPartObj>
        <w:docPartGallery w:val="Page Numbers (Bottom of Page)"/>
        <w:docPartUnique/>
      </w:docPartObj>
    </w:sdtPr>
    <w:sdtEndPr/>
    <w:sdtContent>
      <w:p w14:paraId="39744403" w14:textId="77777777" w:rsidR="00EA6A3E" w:rsidRDefault="00490C03">
        <w:pPr>
          <w:pStyle w:val="afff"/>
          <w:jc w:val="center"/>
        </w:pPr>
        <w:r>
          <w:fldChar w:fldCharType="begin"/>
        </w:r>
        <w:r>
          <w:instrText>PAGE   \* MERGEFORMAT</w:instrText>
        </w:r>
        <w:r>
          <w:fldChar w:fldCharType="separate"/>
        </w:r>
        <w:r w:rsidR="00AA322A">
          <w:rPr>
            <w:noProof/>
          </w:rPr>
          <w:t>155</w:t>
        </w:r>
        <w:r>
          <w:rPr>
            <w:noProof/>
          </w:rPr>
          <w:fldChar w:fldCharType="end"/>
        </w:r>
      </w:p>
    </w:sdtContent>
  </w:sdt>
  <w:p w14:paraId="3C6205FD" w14:textId="77777777" w:rsidR="00EA6A3E" w:rsidRDefault="00EA6A3E">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594D" w14:textId="77777777" w:rsidR="00EA6A3E" w:rsidRDefault="00EA6A3E">
    <w:pPr>
      <w:pStyle w:val="afff"/>
      <w:jc w:val="center"/>
    </w:pPr>
    <w:r>
      <w:rPr>
        <w:sz w:val="24"/>
        <w:szCs w:val="24"/>
      </w:rPr>
      <w:fldChar w:fldCharType="begin"/>
    </w:r>
    <w:r>
      <w:rPr>
        <w:sz w:val="24"/>
        <w:szCs w:val="24"/>
      </w:rPr>
      <w:instrText xml:space="preserve"> PAGE </w:instrText>
    </w:r>
    <w:r>
      <w:rPr>
        <w:sz w:val="24"/>
        <w:szCs w:val="24"/>
      </w:rPr>
      <w:fldChar w:fldCharType="separate"/>
    </w:r>
    <w:r w:rsidR="00AA322A">
      <w:rPr>
        <w:noProof/>
        <w:sz w:val="24"/>
        <w:szCs w:val="24"/>
      </w:rPr>
      <w:t>218</w:t>
    </w:r>
    <w:r>
      <w:rPr>
        <w:sz w:val="24"/>
        <w:szCs w:val="24"/>
      </w:rPr>
      <w:fldChar w:fldCharType="end"/>
    </w:r>
  </w:p>
  <w:p w14:paraId="56BD8AE1" w14:textId="77777777" w:rsidR="00EA6A3E" w:rsidRDefault="00EA6A3E">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0972" w14:textId="77777777" w:rsidR="00490C03" w:rsidRDefault="00490C03">
      <w:pPr>
        <w:spacing w:after="0" w:line="240" w:lineRule="auto"/>
      </w:pPr>
      <w:r>
        <w:separator/>
      </w:r>
    </w:p>
  </w:footnote>
  <w:footnote w:type="continuationSeparator" w:id="0">
    <w:p w14:paraId="1A3B2EC7" w14:textId="77777777" w:rsidR="00490C03" w:rsidRDefault="00490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3BE4CF7"/>
    <w:multiLevelType w:val="multilevel"/>
    <w:tmpl w:val="C804D92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42B1B44"/>
    <w:multiLevelType w:val="multilevel"/>
    <w:tmpl w:val="6838B0C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78771DB"/>
    <w:multiLevelType w:val="multilevel"/>
    <w:tmpl w:val="4BFA1B8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08560DFF"/>
    <w:multiLevelType w:val="multilevel"/>
    <w:tmpl w:val="3BC432E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 w15:restartNumberingAfterBreak="0">
    <w:nsid w:val="13B54BA9"/>
    <w:multiLevelType w:val="multilevel"/>
    <w:tmpl w:val="88720D8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145B2E7E"/>
    <w:multiLevelType w:val="multilevel"/>
    <w:tmpl w:val="A6A478E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1735BE"/>
    <w:multiLevelType w:val="multilevel"/>
    <w:tmpl w:val="D1D20F1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1A9E4F7F"/>
    <w:multiLevelType w:val="multilevel"/>
    <w:tmpl w:val="2792630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0272DB5"/>
    <w:multiLevelType w:val="multilevel"/>
    <w:tmpl w:val="849611B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3867E3D"/>
    <w:multiLevelType w:val="multilevel"/>
    <w:tmpl w:val="8E24865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7" w15:restartNumberingAfterBreak="0">
    <w:nsid w:val="272F7821"/>
    <w:multiLevelType w:val="multilevel"/>
    <w:tmpl w:val="D1DEE4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2C852176"/>
    <w:multiLevelType w:val="multilevel"/>
    <w:tmpl w:val="B2584E1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1D16411"/>
    <w:multiLevelType w:val="multilevel"/>
    <w:tmpl w:val="69C2D0E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35D97ADB"/>
    <w:multiLevelType w:val="multilevel"/>
    <w:tmpl w:val="FE3E487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15D4136"/>
    <w:multiLevelType w:val="multilevel"/>
    <w:tmpl w:val="10E469E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40411BC"/>
    <w:multiLevelType w:val="multilevel"/>
    <w:tmpl w:val="F628137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15:restartNumberingAfterBreak="0">
    <w:nsid w:val="443F7056"/>
    <w:multiLevelType w:val="multilevel"/>
    <w:tmpl w:val="A5A8D1B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15:restartNumberingAfterBreak="0">
    <w:nsid w:val="48F81142"/>
    <w:multiLevelType w:val="multilevel"/>
    <w:tmpl w:val="AD26FA3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15:restartNumberingAfterBreak="0">
    <w:nsid w:val="49F578F8"/>
    <w:multiLevelType w:val="multilevel"/>
    <w:tmpl w:val="13D425C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15:restartNumberingAfterBreak="0">
    <w:nsid w:val="4B1F2FF6"/>
    <w:multiLevelType w:val="multilevel"/>
    <w:tmpl w:val="6A5839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4EEA2508"/>
    <w:multiLevelType w:val="multilevel"/>
    <w:tmpl w:val="9564A00A"/>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7"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9" w15:restartNumberingAfterBreak="0">
    <w:nsid w:val="512844F9"/>
    <w:multiLevelType w:val="multilevel"/>
    <w:tmpl w:val="72189810"/>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0" w15:restartNumberingAfterBreak="0">
    <w:nsid w:val="5218263A"/>
    <w:multiLevelType w:val="multilevel"/>
    <w:tmpl w:val="52AAA3A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3" w15:restartNumberingAfterBreak="0">
    <w:nsid w:val="5C2C4E77"/>
    <w:multiLevelType w:val="multilevel"/>
    <w:tmpl w:val="0396EFE0"/>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4" w15:restartNumberingAfterBreak="0">
    <w:nsid w:val="5CEA41DA"/>
    <w:multiLevelType w:val="hybridMultilevel"/>
    <w:tmpl w:val="0ECABCA4"/>
    <w:lvl w:ilvl="0" w:tplc="5B367B72">
      <w:start w:val="1"/>
      <w:numFmt w:val="decimal"/>
      <w:lvlText w:val="%1."/>
      <w:lvlJc w:val="left"/>
      <w:pPr>
        <w:ind w:left="143" w:hanging="25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427E6A68">
      <w:numFmt w:val="bullet"/>
      <w:lvlText w:val="•"/>
      <w:lvlJc w:val="left"/>
      <w:pPr>
        <w:ind w:left="1161" w:hanging="257"/>
      </w:pPr>
      <w:rPr>
        <w:rFonts w:hint="default"/>
        <w:lang w:val="ru-RU" w:eastAsia="en-US" w:bidi="ar-SA"/>
      </w:rPr>
    </w:lvl>
    <w:lvl w:ilvl="2" w:tplc="A636E084">
      <w:numFmt w:val="bullet"/>
      <w:lvlText w:val="•"/>
      <w:lvlJc w:val="left"/>
      <w:pPr>
        <w:ind w:left="2182" w:hanging="257"/>
      </w:pPr>
      <w:rPr>
        <w:rFonts w:hint="default"/>
        <w:lang w:val="ru-RU" w:eastAsia="en-US" w:bidi="ar-SA"/>
      </w:rPr>
    </w:lvl>
    <w:lvl w:ilvl="3" w:tplc="EAFC6182">
      <w:numFmt w:val="bullet"/>
      <w:lvlText w:val="•"/>
      <w:lvlJc w:val="left"/>
      <w:pPr>
        <w:ind w:left="3203" w:hanging="257"/>
      </w:pPr>
      <w:rPr>
        <w:rFonts w:hint="default"/>
        <w:lang w:val="ru-RU" w:eastAsia="en-US" w:bidi="ar-SA"/>
      </w:rPr>
    </w:lvl>
    <w:lvl w:ilvl="4" w:tplc="256024AA">
      <w:numFmt w:val="bullet"/>
      <w:lvlText w:val="•"/>
      <w:lvlJc w:val="left"/>
      <w:pPr>
        <w:ind w:left="4224" w:hanging="257"/>
      </w:pPr>
      <w:rPr>
        <w:rFonts w:hint="default"/>
        <w:lang w:val="ru-RU" w:eastAsia="en-US" w:bidi="ar-SA"/>
      </w:rPr>
    </w:lvl>
    <w:lvl w:ilvl="5" w:tplc="F5AEA002">
      <w:numFmt w:val="bullet"/>
      <w:lvlText w:val="•"/>
      <w:lvlJc w:val="left"/>
      <w:pPr>
        <w:ind w:left="5246" w:hanging="257"/>
      </w:pPr>
      <w:rPr>
        <w:rFonts w:hint="default"/>
        <w:lang w:val="ru-RU" w:eastAsia="en-US" w:bidi="ar-SA"/>
      </w:rPr>
    </w:lvl>
    <w:lvl w:ilvl="6" w:tplc="DD5A5A0E">
      <w:numFmt w:val="bullet"/>
      <w:lvlText w:val="•"/>
      <w:lvlJc w:val="left"/>
      <w:pPr>
        <w:ind w:left="6267" w:hanging="257"/>
      </w:pPr>
      <w:rPr>
        <w:rFonts w:hint="default"/>
        <w:lang w:val="ru-RU" w:eastAsia="en-US" w:bidi="ar-SA"/>
      </w:rPr>
    </w:lvl>
    <w:lvl w:ilvl="7" w:tplc="2C449394">
      <w:numFmt w:val="bullet"/>
      <w:lvlText w:val="•"/>
      <w:lvlJc w:val="left"/>
      <w:pPr>
        <w:ind w:left="7288" w:hanging="257"/>
      </w:pPr>
      <w:rPr>
        <w:rFonts w:hint="default"/>
        <w:lang w:val="ru-RU" w:eastAsia="en-US" w:bidi="ar-SA"/>
      </w:rPr>
    </w:lvl>
    <w:lvl w:ilvl="8" w:tplc="348AEC6E">
      <w:numFmt w:val="bullet"/>
      <w:lvlText w:val="•"/>
      <w:lvlJc w:val="left"/>
      <w:pPr>
        <w:ind w:left="8309" w:hanging="257"/>
      </w:pPr>
      <w:rPr>
        <w:rFonts w:hint="default"/>
        <w:lang w:val="ru-RU" w:eastAsia="en-US" w:bidi="ar-SA"/>
      </w:rPr>
    </w:lvl>
  </w:abstractNum>
  <w:abstractNum w:abstractNumId="65" w15:restartNumberingAfterBreak="0">
    <w:nsid w:val="61FB2AD1"/>
    <w:multiLevelType w:val="multilevel"/>
    <w:tmpl w:val="99E0B5A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6"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4264C79"/>
    <w:multiLevelType w:val="multilevel"/>
    <w:tmpl w:val="FC58469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8" w15:restartNumberingAfterBreak="0">
    <w:nsid w:val="64E90B0C"/>
    <w:multiLevelType w:val="multilevel"/>
    <w:tmpl w:val="17E2C1A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57436E8"/>
    <w:multiLevelType w:val="multilevel"/>
    <w:tmpl w:val="3262239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7" w15:restartNumberingAfterBreak="0">
    <w:nsid w:val="799D4EEE"/>
    <w:multiLevelType w:val="hybridMultilevel"/>
    <w:tmpl w:val="848A280A"/>
    <w:lvl w:ilvl="0" w:tplc="89D6584E">
      <w:start w:val="1"/>
      <w:numFmt w:val="decimal"/>
      <w:lvlText w:val="%1."/>
      <w:lvlJc w:val="left"/>
      <w:pPr>
        <w:ind w:left="143"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F09F38">
      <w:numFmt w:val="bullet"/>
      <w:lvlText w:val="•"/>
      <w:lvlJc w:val="left"/>
      <w:pPr>
        <w:ind w:left="1161" w:hanging="260"/>
      </w:pPr>
      <w:rPr>
        <w:rFonts w:hint="default"/>
        <w:lang w:val="ru-RU" w:eastAsia="en-US" w:bidi="ar-SA"/>
      </w:rPr>
    </w:lvl>
    <w:lvl w:ilvl="2" w:tplc="C9429D5E">
      <w:numFmt w:val="bullet"/>
      <w:lvlText w:val="•"/>
      <w:lvlJc w:val="left"/>
      <w:pPr>
        <w:ind w:left="2182" w:hanging="260"/>
      </w:pPr>
      <w:rPr>
        <w:rFonts w:hint="default"/>
        <w:lang w:val="ru-RU" w:eastAsia="en-US" w:bidi="ar-SA"/>
      </w:rPr>
    </w:lvl>
    <w:lvl w:ilvl="3" w:tplc="9196A3E2">
      <w:numFmt w:val="bullet"/>
      <w:lvlText w:val="•"/>
      <w:lvlJc w:val="left"/>
      <w:pPr>
        <w:ind w:left="3203" w:hanging="260"/>
      </w:pPr>
      <w:rPr>
        <w:rFonts w:hint="default"/>
        <w:lang w:val="ru-RU" w:eastAsia="en-US" w:bidi="ar-SA"/>
      </w:rPr>
    </w:lvl>
    <w:lvl w:ilvl="4" w:tplc="7E96B41E">
      <w:numFmt w:val="bullet"/>
      <w:lvlText w:val="•"/>
      <w:lvlJc w:val="left"/>
      <w:pPr>
        <w:ind w:left="4224" w:hanging="260"/>
      </w:pPr>
      <w:rPr>
        <w:rFonts w:hint="default"/>
        <w:lang w:val="ru-RU" w:eastAsia="en-US" w:bidi="ar-SA"/>
      </w:rPr>
    </w:lvl>
    <w:lvl w:ilvl="5" w:tplc="9452B700">
      <w:numFmt w:val="bullet"/>
      <w:lvlText w:val="•"/>
      <w:lvlJc w:val="left"/>
      <w:pPr>
        <w:ind w:left="5246" w:hanging="260"/>
      </w:pPr>
      <w:rPr>
        <w:rFonts w:hint="default"/>
        <w:lang w:val="ru-RU" w:eastAsia="en-US" w:bidi="ar-SA"/>
      </w:rPr>
    </w:lvl>
    <w:lvl w:ilvl="6" w:tplc="0C30E036">
      <w:numFmt w:val="bullet"/>
      <w:lvlText w:val="•"/>
      <w:lvlJc w:val="left"/>
      <w:pPr>
        <w:ind w:left="6267" w:hanging="260"/>
      </w:pPr>
      <w:rPr>
        <w:rFonts w:hint="default"/>
        <w:lang w:val="ru-RU" w:eastAsia="en-US" w:bidi="ar-SA"/>
      </w:rPr>
    </w:lvl>
    <w:lvl w:ilvl="7" w:tplc="1466D844">
      <w:numFmt w:val="bullet"/>
      <w:lvlText w:val="•"/>
      <w:lvlJc w:val="left"/>
      <w:pPr>
        <w:ind w:left="7288" w:hanging="260"/>
      </w:pPr>
      <w:rPr>
        <w:rFonts w:hint="default"/>
        <w:lang w:val="ru-RU" w:eastAsia="en-US" w:bidi="ar-SA"/>
      </w:rPr>
    </w:lvl>
    <w:lvl w:ilvl="8" w:tplc="227414E4">
      <w:numFmt w:val="bullet"/>
      <w:lvlText w:val="•"/>
      <w:lvlJc w:val="left"/>
      <w:pPr>
        <w:ind w:left="8309" w:hanging="260"/>
      </w:pPr>
      <w:rPr>
        <w:rFonts w:hint="default"/>
        <w:lang w:val="ru-RU" w:eastAsia="en-US" w:bidi="ar-SA"/>
      </w:rPr>
    </w:lvl>
  </w:abstractNum>
  <w:abstractNum w:abstractNumId="78"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E96071C"/>
    <w:multiLevelType w:val="multilevel"/>
    <w:tmpl w:val="F3D4A77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4"/>
  </w:num>
  <w:num w:numId="4">
    <w:abstractNumId w:val="71"/>
  </w:num>
  <w:num w:numId="5">
    <w:abstractNumId w:val="69"/>
  </w:num>
  <w:num w:numId="6">
    <w:abstractNumId w:val="11"/>
  </w:num>
  <w:num w:numId="7">
    <w:abstractNumId w:val="72"/>
  </w:num>
  <w:num w:numId="8">
    <w:abstractNumId w:val="50"/>
  </w:num>
  <w:num w:numId="9">
    <w:abstractNumId w:val="74"/>
  </w:num>
  <w:num w:numId="10">
    <w:abstractNumId w:val="44"/>
  </w:num>
  <w:num w:numId="11">
    <w:abstractNumId w:val="34"/>
  </w:num>
  <w:num w:numId="12">
    <w:abstractNumId w:val="35"/>
  </w:num>
  <w:num w:numId="13">
    <w:abstractNumId w:val="41"/>
  </w:num>
  <w:num w:numId="14">
    <w:abstractNumId w:val="47"/>
  </w:num>
  <w:num w:numId="15">
    <w:abstractNumId w:val="30"/>
  </w:num>
  <w:num w:numId="16">
    <w:abstractNumId w:val="29"/>
  </w:num>
  <w:num w:numId="17">
    <w:abstractNumId w:val="32"/>
  </w:num>
  <w:num w:numId="18">
    <w:abstractNumId w:val="73"/>
  </w:num>
  <w:num w:numId="19">
    <w:abstractNumId w:val="10"/>
  </w:num>
  <w:num w:numId="20">
    <w:abstractNumId w:val="39"/>
  </w:num>
  <w:num w:numId="21">
    <w:abstractNumId w:val="43"/>
  </w:num>
  <w:num w:numId="22">
    <w:abstractNumId w:val="46"/>
  </w:num>
  <w:num w:numId="23">
    <w:abstractNumId w:val="16"/>
  </w:num>
  <w:num w:numId="24">
    <w:abstractNumId w:val="61"/>
  </w:num>
  <w:num w:numId="25">
    <w:abstractNumId w:val="20"/>
  </w:num>
  <w:num w:numId="26">
    <w:abstractNumId w:val="26"/>
  </w:num>
  <w:num w:numId="27">
    <w:abstractNumId w:val="57"/>
  </w:num>
  <w:num w:numId="28">
    <w:abstractNumId w:val="70"/>
  </w:num>
  <w:num w:numId="29">
    <w:abstractNumId w:val="78"/>
  </w:num>
  <w:num w:numId="30">
    <w:abstractNumId w:val="48"/>
  </w:num>
  <w:num w:numId="31">
    <w:abstractNumId w:val="66"/>
  </w:num>
  <w:num w:numId="32">
    <w:abstractNumId w:val="67"/>
  </w:num>
  <w:num w:numId="33">
    <w:abstractNumId w:val="45"/>
  </w:num>
  <w:num w:numId="34">
    <w:abstractNumId w:val="42"/>
  </w:num>
  <w:num w:numId="35">
    <w:abstractNumId w:val="65"/>
  </w:num>
  <w:num w:numId="36">
    <w:abstractNumId w:val="23"/>
  </w:num>
  <w:num w:numId="37">
    <w:abstractNumId w:val="59"/>
  </w:num>
  <w:num w:numId="38">
    <w:abstractNumId w:val="31"/>
  </w:num>
  <w:num w:numId="39">
    <w:abstractNumId w:val="68"/>
  </w:num>
  <w:num w:numId="40">
    <w:abstractNumId w:val="53"/>
  </w:num>
  <w:num w:numId="41">
    <w:abstractNumId w:val="17"/>
  </w:num>
  <w:num w:numId="42">
    <w:abstractNumId w:val="56"/>
  </w:num>
  <w:num w:numId="43">
    <w:abstractNumId w:val="12"/>
  </w:num>
  <w:num w:numId="44">
    <w:abstractNumId w:val="33"/>
  </w:num>
  <w:num w:numId="45">
    <w:abstractNumId w:val="60"/>
  </w:num>
  <w:num w:numId="46">
    <w:abstractNumId w:val="28"/>
  </w:num>
  <w:num w:numId="47">
    <w:abstractNumId w:val="52"/>
  </w:num>
  <w:num w:numId="48">
    <w:abstractNumId w:val="79"/>
  </w:num>
  <w:num w:numId="49">
    <w:abstractNumId w:val="25"/>
  </w:num>
  <w:num w:numId="50">
    <w:abstractNumId w:val="22"/>
  </w:num>
  <w:num w:numId="51">
    <w:abstractNumId w:val="13"/>
  </w:num>
  <w:num w:numId="52">
    <w:abstractNumId w:val="63"/>
  </w:num>
  <w:num w:numId="53">
    <w:abstractNumId w:val="75"/>
  </w:num>
  <w:num w:numId="54">
    <w:abstractNumId w:val="18"/>
  </w:num>
  <w:num w:numId="55">
    <w:abstractNumId w:val="38"/>
  </w:num>
  <w:num w:numId="56">
    <w:abstractNumId w:val="55"/>
  </w:num>
  <w:num w:numId="57">
    <w:abstractNumId w:val="54"/>
  </w:num>
  <w:num w:numId="58">
    <w:abstractNumId w:val="49"/>
  </w:num>
  <w:num w:numId="59">
    <w:abstractNumId w:val="51"/>
  </w:num>
  <w:num w:numId="60">
    <w:abstractNumId w:val="37"/>
  </w:num>
  <w:num w:numId="61">
    <w:abstractNumId w:val="36"/>
  </w:num>
  <w:num w:numId="62">
    <w:abstractNumId w:val="14"/>
  </w:num>
  <w:num w:numId="63">
    <w:abstractNumId w:val="62"/>
  </w:num>
  <w:num w:numId="64">
    <w:abstractNumId w:val="19"/>
  </w:num>
  <w:num w:numId="65">
    <w:abstractNumId w:val="15"/>
  </w:num>
  <w:num w:numId="66">
    <w:abstractNumId w:val="76"/>
  </w:num>
  <w:num w:numId="67">
    <w:abstractNumId w:val="21"/>
  </w:num>
  <w:num w:numId="68">
    <w:abstractNumId w:val="58"/>
  </w:num>
  <w:num w:numId="69">
    <w:abstractNumId w:val="27"/>
  </w:num>
  <w:num w:numId="70">
    <w:abstractNumId w:val="40"/>
  </w:num>
  <w:num w:numId="71">
    <w:abstractNumId w:val="64"/>
  </w:num>
  <w:num w:numId="72">
    <w:abstractNumId w:val="7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7BB0"/>
    <w:rsid w:val="000A3BDE"/>
    <w:rsid w:val="000A3F67"/>
    <w:rsid w:val="000A66DD"/>
    <w:rsid w:val="000B124D"/>
    <w:rsid w:val="000B1AF9"/>
    <w:rsid w:val="000C14AC"/>
    <w:rsid w:val="000C28A5"/>
    <w:rsid w:val="000C2992"/>
    <w:rsid w:val="000D1B8B"/>
    <w:rsid w:val="000D23E6"/>
    <w:rsid w:val="000D7B48"/>
    <w:rsid w:val="000E2CBA"/>
    <w:rsid w:val="000E665A"/>
    <w:rsid w:val="000F28EF"/>
    <w:rsid w:val="000F3F7E"/>
    <w:rsid w:val="000F7123"/>
    <w:rsid w:val="00100104"/>
    <w:rsid w:val="001037B9"/>
    <w:rsid w:val="001050D3"/>
    <w:rsid w:val="00113CFC"/>
    <w:rsid w:val="00114B30"/>
    <w:rsid w:val="0011797E"/>
    <w:rsid w:val="00117CFE"/>
    <w:rsid w:val="00130C75"/>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D30D0"/>
    <w:rsid w:val="002D33FE"/>
    <w:rsid w:val="002D55CB"/>
    <w:rsid w:val="002E4D5D"/>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D0461"/>
    <w:rsid w:val="003D5BA2"/>
    <w:rsid w:val="003E4D41"/>
    <w:rsid w:val="003E7C8D"/>
    <w:rsid w:val="003F1BB5"/>
    <w:rsid w:val="003F3B0C"/>
    <w:rsid w:val="003F5A15"/>
    <w:rsid w:val="0040036A"/>
    <w:rsid w:val="00401A4A"/>
    <w:rsid w:val="004037B1"/>
    <w:rsid w:val="00403AD6"/>
    <w:rsid w:val="00411351"/>
    <w:rsid w:val="00427B95"/>
    <w:rsid w:val="00435197"/>
    <w:rsid w:val="004363D1"/>
    <w:rsid w:val="00440653"/>
    <w:rsid w:val="004471E9"/>
    <w:rsid w:val="00454BAB"/>
    <w:rsid w:val="00460B15"/>
    <w:rsid w:val="004659A8"/>
    <w:rsid w:val="004748E3"/>
    <w:rsid w:val="00490C03"/>
    <w:rsid w:val="00490E3A"/>
    <w:rsid w:val="00491882"/>
    <w:rsid w:val="00493E9E"/>
    <w:rsid w:val="004973F1"/>
    <w:rsid w:val="004A1433"/>
    <w:rsid w:val="004A3B18"/>
    <w:rsid w:val="004A5A40"/>
    <w:rsid w:val="004B6FB1"/>
    <w:rsid w:val="004B79F9"/>
    <w:rsid w:val="004D1E4E"/>
    <w:rsid w:val="004D2EB6"/>
    <w:rsid w:val="004D7A78"/>
    <w:rsid w:val="004F2631"/>
    <w:rsid w:val="00500084"/>
    <w:rsid w:val="00507A51"/>
    <w:rsid w:val="00507AA6"/>
    <w:rsid w:val="00517628"/>
    <w:rsid w:val="00517898"/>
    <w:rsid w:val="00531081"/>
    <w:rsid w:val="00540AE8"/>
    <w:rsid w:val="00542FC8"/>
    <w:rsid w:val="00543D31"/>
    <w:rsid w:val="005450A6"/>
    <w:rsid w:val="005524EC"/>
    <w:rsid w:val="0055586C"/>
    <w:rsid w:val="00565097"/>
    <w:rsid w:val="005811CE"/>
    <w:rsid w:val="00584ED6"/>
    <w:rsid w:val="005965CC"/>
    <w:rsid w:val="005A2066"/>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B2E4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4EA5"/>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34A8"/>
    <w:rsid w:val="008D5DC5"/>
    <w:rsid w:val="008D5EE3"/>
    <w:rsid w:val="008E46AA"/>
    <w:rsid w:val="008E547B"/>
    <w:rsid w:val="008E56F3"/>
    <w:rsid w:val="008F10ED"/>
    <w:rsid w:val="008F1100"/>
    <w:rsid w:val="008F3BE3"/>
    <w:rsid w:val="008F4321"/>
    <w:rsid w:val="00901694"/>
    <w:rsid w:val="00902632"/>
    <w:rsid w:val="00910CCE"/>
    <w:rsid w:val="00910F38"/>
    <w:rsid w:val="00912D8C"/>
    <w:rsid w:val="009200BC"/>
    <w:rsid w:val="00921F1C"/>
    <w:rsid w:val="00925C30"/>
    <w:rsid w:val="009306E4"/>
    <w:rsid w:val="0093179A"/>
    <w:rsid w:val="0094191F"/>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40E25"/>
    <w:rsid w:val="00A422F5"/>
    <w:rsid w:val="00A46947"/>
    <w:rsid w:val="00A46958"/>
    <w:rsid w:val="00A5013F"/>
    <w:rsid w:val="00A52B14"/>
    <w:rsid w:val="00A535B9"/>
    <w:rsid w:val="00A55D43"/>
    <w:rsid w:val="00A6458B"/>
    <w:rsid w:val="00A72E75"/>
    <w:rsid w:val="00A81E94"/>
    <w:rsid w:val="00A920F2"/>
    <w:rsid w:val="00A92B30"/>
    <w:rsid w:val="00A93A40"/>
    <w:rsid w:val="00AA00FB"/>
    <w:rsid w:val="00AA322A"/>
    <w:rsid w:val="00AA4C52"/>
    <w:rsid w:val="00AA6B7D"/>
    <w:rsid w:val="00AB0165"/>
    <w:rsid w:val="00AB458B"/>
    <w:rsid w:val="00AC645A"/>
    <w:rsid w:val="00AD1550"/>
    <w:rsid w:val="00AE26C7"/>
    <w:rsid w:val="00AF148D"/>
    <w:rsid w:val="00AF3AF9"/>
    <w:rsid w:val="00AF4800"/>
    <w:rsid w:val="00B022E4"/>
    <w:rsid w:val="00B02BEB"/>
    <w:rsid w:val="00B21FC3"/>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1A8E"/>
    <w:rsid w:val="00BC5CC7"/>
    <w:rsid w:val="00BD6DBA"/>
    <w:rsid w:val="00BE2403"/>
    <w:rsid w:val="00BE2E4D"/>
    <w:rsid w:val="00BF204C"/>
    <w:rsid w:val="00BF4A30"/>
    <w:rsid w:val="00C00896"/>
    <w:rsid w:val="00C03BD9"/>
    <w:rsid w:val="00C17E8F"/>
    <w:rsid w:val="00C311FB"/>
    <w:rsid w:val="00C35BFF"/>
    <w:rsid w:val="00C3646D"/>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C6104"/>
    <w:rsid w:val="00CD10AE"/>
    <w:rsid w:val="00CD26D4"/>
    <w:rsid w:val="00CD347D"/>
    <w:rsid w:val="00CD62E3"/>
    <w:rsid w:val="00CD6CE1"/>
    <w:rsid w:val="00CE34D7"/>
    <w:rsid w:val="00CE45D3"/>
    <w:rsid w:val="00CF7DFC"/>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29A9"/>
    <w:rsid w:val="00D675F8"/>
    <w:rsid w:val="00D71781"/>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46FAC"/>
    <w:rsid w:val="00E51D4D"/>
    <w:rsid w:val="00E53CB6"/>
    <w:rsid w:val="00E553FB"/>
    <w:rsid w:val="00E56009"/>
    <w:rsid w:val="00E64AC0"/>
    <w:rsid w:val="00E668C4"/>
    <w:rsid w:val="00E72201"/>
    <w:rsid w:val="00E75AD1"/>
    <w:rsid w:val="00E8067B"/>
    <w:rsid w:val="00E829A5"/>
    <w:rsid w:val="00E91C46"/>
    <w:rsid w:val="00EA1DF0"/>
    <w:rsid w:val="00EA2360"/>
    <w:rsid w:val="00EA6A3E"/>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352"/>
    <w:rsid w:val="00FA57AE"/>
    <w:rsid w:val="00FA7B63"/>
    <w:rsid w:val="00FA7E99"/>
    <w:rsid w:val="00FB3534"/>
    <w:rsid w:val="00FB67A8"/>
    <w:rsid w:val="00FC35D6"/>
    <w:rsid w:val="00FC52CE"/>
    <w:rsid w:val="00FC7C1C"/>
    <w:rsid w:val="00FD320D"/>
    <w:rsid w:val="00FD6BC3"/>
    <w:rsid w:val="00FD6EE4"/>
    <w:rsid w:val="00FD7CFA"/>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02B50"/>
  <w15:docId w15:val="{FF9ABC3E-6ABD-4DF7-91BF-217044EF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1"/>
    <w:next w:val="a1"/>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1"/>
    <w:next w:val="a1"/>
    <w:link w:val="20"/>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1"/>
    <w:next w:val="a1"/>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a1"/>
    <w:next w:val="a1"/>
    <w:link w:val="40"/>
    <w:semiHidden/>
    <w:unhideWhenUsed/>
    <w:qFormat/>
    <w:rsid w:val="00FD6BC3"/>
    <w:pPr>
      <w:keepNext/>
      <w:keepLines/>
      <w:suppressAutoHyphens w:val="0"/>
      <w:spacing w:before="200" w:after="0"/>
      <w:outlineLvl w:val="3"/>
    </w:pPr>
    <w:rPr>
      <w:rFonts w:ascii="Cambria" w:eastAsiaTheme="minorHAnsi" w:hAnsi="Cambria" w:cstheme="minorBidi"/>
      <w:i/>
      <w:color w:val="365F91"/>
      <w:kern w:val="0"/>
      <w:lang w:eastAsia="en-US"/>
    </w:rPr>
  </w:style>
  <w:style w:type="paragraph" w:styleId="5">
    <w:name w:val="heading 5"/>
    <w:basedOn w:val="a1"/>
    <w:next w:val="a1"/>
    <w:link w:val="50"/>
    <w:semiHidden/>
    <w:unhideWhenUsed/>
    <w:qFormat/>
    <w:rsid w:val="00FD6BC3"/>
    <w:pPr>
      <w:keepNext/>
      <w:keepLines/>
      <w:suppressAutoHyphens w:val="0"/>
      <w:spacing w:before="200" w:after="0"/>
      <w:outlineLvl w:val="4"/>
    </w:pPr>
    <w:rPr>
      <w:rFonts w:ascii="Cambria" w:eastAsiaTheme="minorHAnsi" w:hAnsi="Cambria" w:cstheme="minorBidi"/>
      <w:color w:val="365F91"/>
      <w:kern w:val="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03AD6"/>
    <w:rPr>
      <w:rFonts w:ascii="Cambria" w:hAnsi="Cambria"/>
      <w:b/>
      <w:color w:val="00000A"/>
      <w:kern w:val="1"/>
      <w:sz w:val="32"/>
    </w:rPr>
  </w:style>
  <w:style w:type="character" w:customStyle="1" w:styleId="20">
    <w:name w:val="Заголовок 2 Знак"/>
    <w:basedOn w:val="a2"/>
    <w:link w:val="2"/>
    <w:locked/>
    <w:rsid w:val="00403AD6"/>
    <w:rPr>
      <w:rFonts w:ascii="Cambria" w:hAnsi="Cambria"/>
      <w:b/>
      <w:color w:val="4F81BD"/>
      <w:sz w:val="26"/>
    </w:rPr>
  </w:style>
  <w:style w:type="character" w:customStyle="1" w:styleId="30">
    <w:name w:val="Заголовок 3 Знак"/>
    <w:basedOn w:val="a2"/>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5">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6">
    <w:name w:val="Hyperlink"/>
    <w:basedOn w:val="a2"/>
    <w:link w:val="12"/>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7">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8">
    <w:name w:val="Основной текст + Курсив"/>
    <w:rsid w:val="00403AD6"/>
    <w:rPr>
      <w:rFonts w:ascii="Times New Roman" w:hAnsi="Times New Roman"/>
      <w:i/>
      <w:spacing w:val="0"/>
      <w:sz w:val="17"/>
      <w:shd w:val="clear" w:color="auto" w:fill="FFFFFF"/>
    </w:rPr>
  </w:style>
  <w:style w:type="character" w:customStyle="1" w:styleId="a9">
    <w:name w:val="А ОСН ТЕКСТ Знак"/>
    <w:rsid w:val="00403AD6"/>
    <w:rPr>
      <w:rFonts w:ascii="Times New Roman" w:eastAsia="Arial Unicode MS" w:hAnsi="Times New Roman"/>
      <w:caps/>
      <w:color w:val="000000"/>
      <w:kern w:val="1"/>
      <w:sz w:val="28"/>
    </w:rPr>
  </w:style>
  <w:style w:type="character" w:customStyle="1" w:styleId="13">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a">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4">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b">
    <w:name w:val="Emphasis"/>
    <w:basedOn w:val="a2"/>
    <w:uiPriority w:val="99"/>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c">
    <w:name w:val="line number"/>
    <w:basedOn w:val="a2"/>
    <w:uiPriority w:val="99"/>
    <w:rsid w:val="00403AD6"/>
    <w:rPr>
      <w:rFonts w:cs="Times New Roman"/>
    </w:rPr>
  </w:style>
  <w:style w:type="character" w:customStyle="1" w:styleId="ad">
    <w:name w:val="Подзаголовок Знак"/>
    <w:uiPriority w:val="11"/>
    <w:rsid w:val="00403AD6"/>
    <w:rPr>
      <w:rFonts w:ascii="Arial" w:hAnsi="Arial"/>
      <w:i/>
      <w:sz w:val="28"/>
    </w:rPr>
  </w:style>
  <w:style w:type="character" w:customStyle="1" w:styleId="ae">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f">
    <w:name w:val="Strong"/>
    <w:basedOn w:val="a2"/>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f0">
    <w:name w:val="footnote reference"/>
    <w:basedOn w:val="a2"/>
    <w:rsid w:val="00403AD6"/>
    <w:rPr>
      <w:rFonts w:cs="Times New Roman"/>
      <w:vertAlign w:val="superscript"/>
    </w:rPr>
  </w:style>
  <w:style w:type="character" w:styleId="af1">
    <w:name w:val="endnote reference"/>
    <w:basedOn w:val="a2"/>
    <w:link w:val="15"/>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2">
    <w:name w:val="Символы концевой сноски"/>
    <w:rsid w:val="00403AD6"/>
  </w:style>
  <w:style w:type="character" w:customStyle="1" w:styleId="16">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7">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8">
    <w:name w:val="Текст сноски Знак1"/>
    <w:uiPriority w:val="99"/>
    <w:rsid w:val="00403AD6"/>
    <w:rPr>
      <w:rFonts w:ascii="Times New Roman" w:hAnsi="Times New Roman"/>
      <w:color w:val="00000A"/>
      <w:sz w:val="20"/>
      <w:lang w:val="de-DE" w:eastAsia="fa-IR" w:bidi="fa-IR"/>
    </w:rPr>
  </w:style>
  <w:style w:type="character" w:customStyle="1" w:styleId="19">
    <w:name w:val="Верхний колонтитул Знак1"/>
    <w:rsid w:val="00403AD6"/>
    <w:rPr>
      <w:rFonts w:ascii="Times New Roman" w:hAnsi="Times New Roman"/>
      <w:color w:val="00000A"/>
      <w:lang w:val="de-DE" w:eastAsia="fa-IR" w:bidi="fa-IR"/>
    </w:rPr>
  </w:style>
  <w:style w:type="character" w:customStyle="1" w:styleId="1a">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3">
    <w:name w:val="FollowedHyperlink"/>
    <w:basedOn w:val="a2"/>
    <w:uiPriority w:val="99"/>
    <w:rsid w:val="00403AD6"/>
    <w:rPr>
      <w:rFonts w:cs="Times New Roman"/>
      <w:color w:val="800080"/>
      <w:u w:val="single"/>
    </w:rPr>
  </w:style>
  <w:style w:type="character" w:styleId="af4">
    <w:name w:val="Placeholder Text"/>
    <w:basedOn w:val="a2"/>
    <w:link w:val="1b"/>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5">
    <w:name w:val="Осн_текст Знак"/>
    <w:rsid w:val="00403AD6"/>
    <w:rPr>
      <w:rFonts w:ascii="Courier New" w:hAnsi="Courier New"/>
      <w:spacing w:val="-14"/>
      <w:sz w:val="24"/>
    </w:rPr>
  </w:style>
  <w:style w:type="paragraph" w:customStyle="1" w:styleId="1c">
    <w:name w:val="Заголовок1"/>
    <w:basedOn w:val="a1"/>
    <w:next w:val="af6"/>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6">
    <w:name w:val="Body Text"/>
    <w:basedOn w:val="a1"/>
    <w:link w:val="af7"/>
    <w:qFormat/>
    <w:rsid w:val="00403AD6"/>
    <w:pPr>
      <w:spacing w:after="120"/>
    </w:pPr>
    <w:rPr>
      <w:rFonts w:cs="Times New Roman"/>
      <w:szCs w:val="20"/>
    </w:rPr>
  </w:style>
  <w:style w:type="character" w:customStyle="1" w:styleId="af7">
    <w:name w:val="Основной текст Знак"/>
    <w:basedOn w:val="a2"/>
    <w:link w:val="af6"/>
    <w:locked/>
    <w:rsid w:val="00240C78"/>
    <w:rPr>
      <w:rFonts w:ascii="Calibri" w:eastAsia="Arial Unicode MS" w:hAnsi="Calibri" w:cs="Times New Roman"/>
      <w:color w:val="00000A"/>
      <w:kern w:val="1"/>
      <w:sz w:val="22"/>
      <w:lang w:eastAsia="ar-SA" w:bidi="ar-SA"/>
    </w:rPr>
  </w:style>
  <w:style w:type="paragraph" w:styleId="af8">
    <w:name w:val="List"/>
    <w:basedOn w:val="af6"/>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d">
    <w:name w:val="Название1"/>
    <w:basedOn w:val="a1"/>
    <w:rsid w:val="00403AD6"/>
    <w:pPr>
      <w:suppressLineNumbers/>
      <w:spacing w:before="120" w:after="120"/>
    </w:pPr>
    <w:rPr>
      <w:rFonts w:cs="Mangal"/>
      <w:i/>
      <w:iCs/>
      <w:sz w:val="24"/>
      <w:szCs w:val="24"/>
    </w:rPr>
  </w:style>
  <w:style w:type="paragraph" w:customStyle="1" w:styleId="23">
    <w:name w:val="Указатель2"/>
    <w:basedOn w:val="a1"/>
    <w:rsid w:val="00403AD6"/>
    <w:pPr>
      <w:suppressLineNumbers/>
    </w:pPr>
    <w:rPr>
      <w:rFonts w:cs="Mangal"/>
    </w:rPr>
  </w:style>
  <w:style w:type="paragraph" w:customStyle="1" w:styleId="1e">
    <w:name w:val="Абзац списка1"/>
    <w:basedOn w:val="a1"/>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9">
    <w:name w:val="Абзац"/>
    <w:basedOn w:val="a1"/>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a">
    <w:name w:val="Normal (Web)"/>
    <w:basedOn w:val="a1"/>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1"/>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b">
    <w:name w:val="Body Text Indent"/>
    <w:basedOn w:val="a1"/>
    <w:link w:val="afc"/>
    <w:uiPriority w:val="99"/>
    <w:rsid w:val="00403AD6"/>
    <w:pPr>
      <w:suppressAutoHyphens w:val="0"/>
      <w:spacing w:after="0" w:line="240" w:lineRule="auto"/>
      <w:ind w:firstLine="340"/>
    </w:pPr>
    <w:rPr>
      <w:rFonts w:cs="Times New Roman"/>
      <w:szCs w:val="20"/>
    </w:rPr>
  </w:style>
  <w:style w:type="character" w:customStyle="1" w:styleId="afc">
    <w:name w:val="Основной текст с отступом Знак"/>
    <w:basedOn w:val="a2"/>
    <w:link w:val="afb"/>
    <w:uiPriority w:val="99"/>
    <w:locked/>
    <w:rsid w:val="00240C78"/>
    <w:rPr>
      <w:rFonts w:ascii="Calibri" w:eastAsia="Arial Unicode MS" w:hAnsi="Calibri" w:cs="Times New Roman"/>
      <w:color w:val="00000A"/>
      <w:kern w:val="1"/>
      <w:sz w:val="22"/>
      <w:lang w:eastAsia="ar-SA" w:bidi="ar-SA"/>
    </w:rPr>
  </w:style>
  <w:style w:type="paragraph" w:styleId="afd">
    <w:name w:val="footnote text"/>
    <w:basedOn w:val="a1"/>
    <w:link w:val="afe"/>
    <w:uiPriority w:val="99"/>
    <w:rsid w:val="00403AD6"/>
    <w:pPr>
      <w:suppressAutoHyphens w:val="0"/>
      <w:spacing w:after="0" w:line="240" w:lineRule="auto"/>
    </w:pPr>
    <w:rPr>
      <w:rFonts w:cs="Times New Roman"/>
      <w:sz w:val="20"/>
      <w:szCs w:val="20"/>
    </w:rPr>
  </w:style>
  <w:style w:type="character" w:customStyle="1" w:styleId="afe">
    <w:name w:val="Текст сноски Знак"/>
    <w:basedOn w:val="a2"/>
    <w:link w:val="afd"/>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1"/>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1"/>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f">
    <w:name w:val="No Spacing"/>
    <w:uiPriority w:val="1"/>
    <w:qFormat/>
    <w:rsid w:val="00403AD6"/>
    <w:pPr>
      <w:suppressAutoHyphens/>
    </w:pPr>
    <w:rPr>
      <w:rFonts w:ascii="Calibri" w:hAnsi="Calibri"/>
      <w:sz w:val="22"/>
      <w:szCs w:val="22"/>
      <w:lang w:eastAsia="ar-SA"/>
    </w:rPr>
  </w:style>
  <w:style w:type="paragraph" w:customStyle="1" w:styleId="p4">
    <w:name w:val="p4"/>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1"/>
    <w:link w:val="aff1"/>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2">
    <w:name w:val="Буллит"/>
    <w:basedOn w:val="aff0"/>
    <w:link w:val="aff3"/>
    <w:rsid w:val="00403AD6"/>
    <w:pPr>
      <w:ind w:firstLine="244"/>
    </w:pPr>
  </w:style>
  <w:style w:type="paragraph" w:customStyle="1" w:styleId="24">
    <w:name w:val="Заг 2"/>
    <w:basedOn w:val="a1"/>
    <w:uiPriority w:val="99"/>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1"/>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4">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5">
    <w:name w:val="List Paragraph"/>
    <w:basedOn w:val="a1"/>
    <w:link w:val="aff6"/>
    <w:uiPriority w:val="1"/>
    <w:qFormat/>
    <w:rsid w:val="00403AD6"/>
    <w:pPr>
      <w:suppressAutoHyphens w:val="0"/>
      <w:ind w:left="720"/>
    </w:pPr>
    <w:rPr>
      <w:rFonts w:eastAsia="Times New Roman" w:cs="Times New Roman"/>
      <w:color w:val="auto"/>
    </w:rPr>
  </w:style>
  <w:style w:type="paragraph" w:styleId="aff7">
    <w:name w:val="header"/>
    <w:basedOn w:val="a1"/>
    <w:link w:val="aff8"/>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8">
    <w:name w:val="Верхний колонтитул Знак"/>
    <w:basedOn w:val="a2"/>
    <w:link w:val="aff7"/>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1"/>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2"/>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1"/>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2"/>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1"/>
    <w:rsid w:val="00403AD6"/>
    <w:pPr>
      <w:suppressAutoHyphens w:val="0"/>
      <w:ind w:left="720"/>
    </w:pPr>
    <w:rPr>
      <w:rFonts w:eastAsia="Times New Roman" w:cs="Times New Roman"/>
      <w:color w:val="auto"/>
    </w:rPr>
  </w:style>
  <w:style w:type="paragraph" w:styleId="HTML">
    <w:name w:val="HTML Preformatted"/>
    <w:basedOn w:val="a1"/>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2"/>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1"/>
    <w:link w:val="29"/>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9">
    <w:name w:val="А ОСН ТЕКСТ"/>
    <w:basedOn w:val="a1"/>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1"/>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Balloon Text"/>
    <w:basedOn w:val="a1"/>
    <w:link w:val="affb"/>
    <w:uiPriority w:val="99"/>
    <w:rsid w:val="00403AD6"/>
    <w:pPr>
      <w:spacing w:after="0" w:line="240" w:lineRule="auto"/>
    </w:pPr>
    <w:rPr>
      <w:rFonts w:ascii="Times New Roman" w:hAnsi="Times New Roman" w:cs="Times New Roman"/>
      <w:sz w:val="2"/>
      <w:szCs w:val="20"/>
    </w:rPr>
  </w:style>
  <w:style w:type="character" w:customStyle="1" w:styleId="affb">
    <w:name w:val="Текст выноски Знак"/>
    <w:basedOn w:val="a2"/>
    <w:link w:val="affa"/>
    <w:uiPriority w:val="99"/>
    <w:locked/>
    <w:rsid w:val="00240C78"/>
    <w:rPr>
      <w:rFonts w:eastAsia="Arial Unicode MS" w:cs="Times New Roman"/>
      <w:color w:val="00000A"/>
      <w:kern w:val="1"/>
      <w:sz w:val="2"/>
      <w:lang w:eastAsia="ar-SA" w:bidi="ar-SA"/>
    </w:rPr>
  </w:style>
  <w:style w:type="paragraph" w:styleId="affc">
    <w:name w:val="endnote text"/>
    <w:basedOn w:val="a1"/>
    <w:link w:val="affd"/>
    <w:uiPriority w:val="99"/>
    <w:rsid w:val="00403AD6"/>
    <w:rPr>
      <w:rFonts w:cs="Times New Roman"/>
      <w:sz w:val="20"/>
      <w:szCs w:val="20"/>
    </w:rPr>
  </w:style>
  <w:style w:type="character" w:customStyle="1" w:styleId="affd">
    <w:name w:val="Текст концевой сноски Знак"/>
    <w:basedOn w:val="a2"/>
    <w:link w:val="affc"/>
    <w:uiPriority w:val="99"/>
    <w:locked/>
    <w:rsid w:val="00240C78"/>
    <w:rPr>
      <w:rFonts w:ascii="Calibri" w:eastAsia="Arial Unicode MS" w:hAnsi="Calibri" w:cs="Times New Roman"/>
      <w:color w:val="00000A"/>
      <w:kern w:val="1"/>
      <w:lang w:eastAsia="ar-SA" w:bidi="ar-SA"/>
    </w:rPr>
  </w:style>
  <w:style w:type="paragraph" w:customStyle="1" w:styleId="1f">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e">
    <w:name w:val="А_основной"/>
    <w:basedOn w:val="a1"/>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1"/>
    <w:next w:val="a1"/>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f">
    <w:name w:val="footer"/>
    <w:basedOn w:val="a1"/>
    <w:link w:val="afff0"/>
    <w:uiPriority w:val="99"/>
    <w:rsid w:val="00403AD6"/>
    <w:pPr>
      <w:tabs>
        <w:tab w:val="center" w:pos="4677"/>
        <w:tab w:val="right" w:pos="9355"/>
      </w:tabs>
    </w:pPr>
    <w:rPr>
      <w:rFonts w:cs="Times New Roman"/>
      <w:szCs w:val="20"/>
    </w:rPr>
  </w:style>
  <w:style w:type="character" w:customStyle="1" w:styleId="afff0">
    <w:name w:val="Нижний колонтитул Знак"/>
    <w:basedOn w:val="a2"/>
    <w:link w:val="afff"/>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1"/>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a">
    <w:name w:val="Body Text 2"/>
    <w:basedOn w:val="a1"/>
    <w:link w:val="2b"/>
    <w:uiPriority w:val="99"/>
    <w:rsid w:val="00403AD6"/>
    <w:pPr>
      <w:suppressAutoHyphens w:val="0"/>
      <w:spacing w:after="120" w:line="480" w:lineRule="auto"/>
    </w:pPr>
    <w:rPr>
      <w:rFonts w:cs="Times New Roman"/>
      <w:szCs w:val="20"/>
    </w:rPr>
  </w:style>
  <w:style w:type="character" w:customStyle="1" w:styleId="2b">
    <w:name w:val="Основной текст 2 Знак"/>
    <w:basedOn w:val="a2"/>
    <w:link w:val="2a"/>
    <w:uiPriority w:val="99"/>
    <w:locked/>
    <w:rsid w:val="00240C78"/>
    <w:rPr>
      <w:rFonts w:ascii="Calibri" w:eastAsia="Arial Unicode MS" w:hAnsi="Calibri" w:cs="Times New Roman"/>
      <w:color w:val="00000A"/>
      <w:kern w:val="1"/>
      <w:sz w:val="22"/>
      <w:lang w:eastAsia="ar-SA" w:bidi="ar-SA"/>
    </w:rPr>
  </w:style>
  <w:style w:type="paragraph" w:customStyle="1" w:styleId="1f0">
    <w:name w:val="Текст сноски1"/>
    <w:basedOn w:val="a1"/>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1"/>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1"/>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1"/>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1"/>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1"/>
    <w:next w:val="afff2"/>
    <w:link w:val="afff3"/>
    <w:uiPriority w:val="10"/>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3">
    <w:name w:val="Заголовок Знак"/>
    <w:basedOn w:val="a2"/>
    <w:link w:val="afff1"/>
    <w:uiPriority w:val="10"/>
    <w:locked/>
    <w:rsid w:val="00240C78"/>
    <w:rPr>
      <w:rFonts w:ascii="Cambria" w:hAnsi="Cambria" w:cs="Times New Roman"/>
      <w:b/>
      <w:color w:val="00000A"/>
      <w:kern w:val="28"/>
      <w:sz w:val="32"/>
      <w:lang w:eastAsia="ar-SA" w:bidi="ar-SA"/>
    </w:rPr>
  </w:style>
  <w:style w:type="paragraph" w:styleId="afff2">
    <w:name w:val="Subtitle"/>
    <w:basedOn w:val="a1"/>
    <w:next w:val="af6"/>
    <w:link w:val="1f1"/>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f1">
    <w:name w:val="Подзаголовок Знак1"/>
    <w:basedOn w:val="a2"/>
    <w:link w:val="afff2"/>
    <w:uiPriority w:val="11"/>
    <w:locked/>
    <w:rsid w:val="00240C78"/>
    <w:rPr>
      <w:rFonts w:ascii="Cambria" w:hAnsi="Cambria" w:cs="Times New Roman"/>
      <w:color w:val="00000A"/>
      <w:kern w:val="1"/>
      <w:sz w:val="24"/>
      <w:lang w:eastAsia="ar-SA" w:bidi="ar-SA"/>
    </w:rPr>
  </w:style>
  <w:style w:type="paragraph" w:customStyle="1" w:styleId="1f2">
    <w:name w:val="Указатель1"/>
    <w:basedOn w:val="a1"/>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4">
    <w:name w:val="Содержимое таблицы"/>
    <w:basedOn w:val="a1"/>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3">
    <w:name w:val="Основной текст с отступом1"/>
    <w:basedOn w:val="a1"/>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1"/>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1"/>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5">
    <w:name w:val="Текст в заданном формате"/>
    <w:basedOn w:val="a1"/>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1"/>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1"/>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4">
    <w:name w:val="toc 1"/>
    <w:basedOn w:val="a1"/>
    <w:next w:val="a1"/>
    <w:link w:val="1f5"/>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c">
    <w:name w:val="toc 2"/>
    <w:basedOn w:val="a1"/>
    <w:next w:val="a1"/>
    <w:link w:val="2d"/>
    <w:uiPriority w:val="39"/>
    <w:rsid w:val="00403AD6"/>
    <w:pPr>
      <w:tabs>
        <w:tab w:val="right" w:leader="dot" w:pos="9628"/>
      </w:tabs>
      <w:spacing w:after="0" w:line="240" w:lineRule="auto"/>
      <w:jc w:val="both"/>
    </w:pPr>
  </w:style>
  <w:style w:type="paragraph" w:styleId="34">
    <w:name w:val="toc 3"/>
    <w:basedOn w:val="a1"/>
    <w:next w:val="a1"/>
    <w:link w:val="35"/>
    <w:uiPriority w:val="39"/>
    <w:rsid w:val="00403AD6"/>
    <w:pPr>
      <w:tabs>
        <w:tab w:val="right" w:leader="dot" w:pos="9628"/>
      </w:tabs>
      <w:spacing w:before="120" w:after="0" w:line="240" w:lineRule="auto"/>
      <w:jc w:val="both"/>
    </w:pPr>
  </w:style>
  <w:style w:type="paragraph" w:customStyle="1" w:styleId="ListParagraph1">
    <w:name w:val="List Paragraph1"/>
    <w:basedOn w:val="a1"/>
    <w:rsid w:val="00403AD6"/>
    <w:pPr>
      <w:suppressAutoHyphens w:val="0"/>
      <w:ind w:left="720"/>
    </w:pPr>
    <w:rPr>
      <w:rFonts w:eastAsia="Times New Roman" w:cs="Times New Roman"/>
      <w:color w:val="auto"/>
    </w:rPr>
  </w:style>
  <w:style w:type="paragraph" w:customStyle="1" w:styleId="p6">
    <w:name w:val="p6"/>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1"/>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6">
    <w:name w:val="Абзац списка3"/>
    <w:basedOn w:val="a1"/>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1"/>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e">
    <w:name w:val="??? 2"/>
    <w:basedOn w:val="a1"/>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7">
    <w:name w:val="??????? (???)"/>
    <w:basedOn w:val="a1"/>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8">
    <w:name w:val="????? ??????"/>
    <w:basedOn w:val="a1"/>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9">
    <w:name w:val="Заголовок таблицы"/>
    <w:basedOn w:val="afff4"/>
    <w:rsid w:val="00403AD6"/>
    <w:pPr>
      <w:jc w:val="center"/>
    </w:pPr>
    <w:rPr>
      <w:b/>
      <w:bCs/>
    </w:rPr>
  </w:style>
  <w:style w:type="paragraph" w:customStyle="1" w:styleId="afffa">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b">
    <w:name w:val="Сноска"/>
    <w:basedOn w:val="aff0"/>
    <w:link w:val="afffc"/>
    <w:rsid w:val="00BC1A8E"/>
  </w:style>
  <w:style w:type="character" w:customStyle="1" w:styleId="-">
    <w:name w:val="Интернет-ссылка"/>
    <w:basedOn w:val="a2"/>
    <w:rsid w:val="00BC1A8E"/>
    <w:rPr>
      <w:rFonts w:cs="Times New Roman"/>
      <w:color w:val="0000FF"/>
      <w:u w:val="single"/>
      <w:lang w:val="uz-Cyrl-UZ" w:eastAsia="uz-Cyrl-UZ"/>
    </w:rPr>
  </w:style>
  <w:style w:type="character" w:customStyle="1" w:styleId="afffd">
    <w:name w:val="Выделение жирным"/>
    <w:basedOn w:val="a2"/>
    <w:rsid w:val="00BC1A8E"/>
    <w:rPr>
      <w:rFonts w:cs="Times New Roman"/>
      <w:b/>
      <w:bCs/>
    </w:rPr>
  </w:style>
  <w:style w:type="character" w:customStyle="1" w:styleId="afffe">
    <w:name w:val="Привязка сноски"/>
    <w:rsid w:val="00BC1A8E"/>
    <w:rPr>
      <w:vertAlign w:val="superscript"/>
    </w:rPr>
  </w:style>
  <w:style w:type="character" w:customStyle="1" w:styleId="affff">
    <w:name w:val="Привязка концевой сноски"/>
    <w:rsid w:val="00BC1A8E"/>
    <w:rPr>
      <w:vertAlign w:val="superscript"/>
    </w:rPr>
  </w:style>
  <w:style w:type="table" w:styleId="affff0">
    <w:name w:val="Table Grid"/>
    <w:basedOn w:val="a3"/>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annotation text"/>
    <w:basedOn w:val="a1"/>
    <w:link w:val="affff2"/>
    <w:uiPriority w:val="99"/>
    <w:semiHidden/>
    <w:unhideWhenUsed/>
    <w:rsid w:val="00BC1A8E"/>
    <w:pPr>
      <w:spacing w:line="240" w:lineRule="auto"/>
    </w:pPr>
    <w:rPr>
      <w:sz w:val="20"/>
      <w:szCs w:val="20"/>
      <w:lang w:eastAsia="en-US"/>
    </w:rPr>
  </w:style>
  <w:style w:type="character" w:customStyle="1" w:styleId="affff2">
    <w:name w:val="Текст примечания Знак"/>
    <w:basedOn w:val="a2"/>
    <w:link w:val="affff1"/>
    <w:uiPriority w:val="99"/>
    <w:semiHidden/>
    <w:locked/>
    <w:rsid w:val="00BC1A8E"/>
    <w:rPr>
      <w:rFonts w:ascii="Calibri" w:eastAsia="Arial Unicode MS" w:hAnsi="Calibri" w:cs="Calibri"/>
      <w:color w:val="00000A"/>
      <w:kern w:val="1"/>
      <w:lang w:eastAsia="en-US"/>
    </w:rPr>
  </w:style>
  <w:style w:type="paragraph" w:styleId="affff3">
    <w:name w:val="annotation subject"/>
    <w:basedOn w:val="affff1"/>
    <w:next w:val="affff1"/>
    <w:link w:val="affff4"/>
    <w:uiPriority w:val="99"/>
    <w:semiHidden/>
    <w:unhideWhenUsed/>
    <w:rsid w:val="00BC1A8E"/>
    <w:rPr>
      <w:b/>
      <w:bCs/>
    </w:rPr>
  </w:style>
  <w:style w:type="character" w:customStyle="1" w:styleId="affff4">
    <w:name w:val="Тема примечания Знак"/>
    <w:basedOn w:val="affff2"/>
    <w:link w:val="affff3"/>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6">
    <w:name w:val="Нет списка1"/>
    <w:next w:val="a4"/>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7">
    <w:name w:val="Сетка таблицы1"/>
    <w:basedOn w:val="a3"/>
    <w:next w:val="affff0"/>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1">
    <w:name w:val="Основной Знак"/>
    <w:link w:val="aff0"/>
    <w:rsid w:val="00145E9F"/>
    <w:rPr>
      <w:rFonts w:ascii="NewtonCSanPin" w:hAnsi="NewtonCSanPin" w:cs="NewtonCSanPin"/>
      <w:color w:val="000000"/>
      <w:kern w:val="1"/>
      <w:sz w:val="21"/>
      <w:szCs w:val="21"/>
      <w:lang w:eastAsia="ar-SA"/>
    </w:rPr>
  </w:style>
  <w:style w:type="character" w:customStyle="1" w:styleId="aff3">
    <w:name w:val="Буллит Знак"/>
    <w:basedOn w:val="aff1"/>
    <w:link w:val="aff2"/>
    <w:rsid w:val="00145E9F"/>
    <w:rPr>
      <w:rFonts w:ascii="NewtonCSanPin" w:hAnsi="NewtonCSanPin" w:cs="NewtonCSanPin"/>
      <w:color w:val="000000"/>
      <w:kern w:val="1"/>
      <w:sz w:val="21"/>
      <w:szCs w:val="21"/>
      <w:lang w:eastAsia="ar-SA"/>
    </w:rPr>
  </w:style>
  <w:style w:type="paragraph" w:customStyle="1" w:styleId="21">
    <w:name w:val="Средняя сетка 21"/>
    <w:basedOn w:val="a1"/>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4"/>
    <w:uiPriority w:val="99"/>
    <w:semiHidden/>
    <w:unhideWhenUsed/>
    <w:rsid w:val="00145E9F"/>
  </w:style>
  <w:style w:type="table" w:customStyle="1" w:styleId="111">
    <w:name w:val="Сетка таблицы11"/>
    <w:basedOn w:val="a3"/>
    <w:next w:val="affff0"/>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f">
    <w:name w:val="Сетка таблицы2"/>
    <w:basedOn w:val="a3"/>
    <w:next w:val="affff0"/>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fff0"/>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next w:val="affff0"/>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ffff0"/>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ff0"/>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ffff0"/>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fff0"/>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ff0"/>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4"/>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8">
    <w:name w:val="Нет списка3"/>
    <w:next w:val="a4"/>
    <w:uiPriority w:val="99"/>
    <w:semiHidden/>
    <w:unhideWhenUsed/>
    <w:rsid w:val="000C2992"/>
  </w:style>
  <w:style w:type="character" w:customStyle="1" w:styleId="40">
    <w:name w:val="Заголовок 4 Знак"/>
    <w:basedOn w:val="a2"/>
    <w:link w:val="4"/>
    <w:semiHidden/>
    <w:rsid w:val="00FD6BC3"/>
    <w:rPr>
      <w:rFonts w:ascii="Cambria" w:eastAsiaTheme="minorHAnsi" w:hAnsi="Cambria" w:cstheme="minorBidi"/>
      <w:i/>
      <w:color w:val="365F91"/>
      <w:sz w:val="22"/>
      <w:szCs w:val="22"/>
      <w:lang w:eastAsia="en-US"/>
    </w:rPr>
  </w:style>
  <w:style w:type="character" w:customStyle="1" w:styleId="50">
    <w:name w:val="Заголовок 5 Знак"/>
    <w:basedOn w:val="a2"/>
    <w:link w:val="5"/>
    <w:semiHidden/>
    <w:rsid w:val="00FD6BC3"/>
    <w:rPr>
      <w:rFonts w:ascii="Cambria" w:eastAsiaTheme="minorHAnsi" w:hAnsi="Cambria" w:cstheme="minorBidi"/>
      <w:color w:val="365F91"/>
      <w:sz w:val="22"/>
      <w:szCs w:val="22"/>
      <w:lang w:eastAsia="en-US"/>
    </w:rPr>
  </w:style>
  <w:style w:type="paragraph" w:customStyle="1" w:styleId="112">
    <w:name w:val="Заголовок 11"/>
    <w:basedOn w:val="a1"/>
    <w:next w:val="a1"/>
    <w:uiPriority w:val="9"/>
    <w:qFormat/>
    <w:rsid w:val="00FD6BC3"/>
    <w:pPr>
      <w:keepNext/>
      <w:keepLines/>
      <w:suppressAutoHyphens w:val="0"/>
      <w:spacing w:before="240" w:after="0"/>
      <w:outlineLvl w:val="0"/>
    </w:pPr>
    <w:rPr>
      <w:rFonts w:asciiTheme="majorHAnsi" w:eastAsiaTheme="majorEastAsia" w:hAnsiTheme="majorHAnsi" w:cstheme="majorBidi"/>
      <w:b/>
      <w:bCs/>
      <w:color w:val="365F91" w:themeColor="accent1" w:themeShade="BF"/>
      <w:sz w:val="28"/>
      <w:szCs w:val="28"/>
    </w:rPr>
  </w:style>
  <w:style w:type="paragraph" w:customStyle="1" w:styleId="214">
    <w:name w:val="Заголовок 21"/>
    <w:basedOn w:val="a1"/>
    <w:next w:val="a1"/>
    <w:uiPriority w:val="9"/>
    <w:qFormat/>
    <w:rsid w:val="00FD6BC3"/>
    <w:pPr>
      <w:keepNext/>
      <w:keepLines/>
      <w:suppressAutoHyphens w:val="0"/>
      <w:spacing w:before="40" w:after="0"/>
      <w:outlineLvl w:val="1"/>
    </w:pPr>
    <w:rPr>
      <w:rFonts w:ascii="Cambria" w:eastAsia="Times New Roman" w:hAnsi="Cambria" w:cs="Times New Roman"/>
      <w:color w:val="365F91"/>
      <w:kern w:val="0"/>
      <w:sz w:val="26"/>
      <w:szCs w:val="20"/>
      <w:lang w:eastAsia="ru-RU"/>
    </w:rPr>
  </w:style>
  <w:style w:type="paragraph" w:customStyle="1" w:styleId="410">
    <w:name w:val="Заголовок 41"/>
    <w:basedOn w:val="a1"/>
    <w:next w:val="a1"/>
    <w:uiPriority w:val="9"/>
    <w:qFormat/>
    <w:rsid w:val="00FD6BC3"/>
    <w:pPr>
      <w:keepNext/>
      <w:keepLines/>
      <w:suppressAutoHyphens w:val="0"/>
      <w:spacing w:before="40" w:after="0"/>
      <w:outlineLvl w:val="3"/>
    </w:pPr>
    <w:rPr>
      <w:rFonts w:ascii="Cambria" w:eastAsia="Times New Roman" w:hAnsi="Cambria" w:cs="Times New Roman"/>
      <w:i/>
      <w:color w:val="365F91"/>
      <w:kern w:val="0"/>
      <w:szCs w:val="20"/>
      <w:lang w:eastAsia="ru-RU"/>
    </w:rPr>
  </w:style>
  <w:style w:type="paragraph" w:customStyle="1" w:styleId="51">
    <w:name w:val="Заголовок 51"/>
    <w:basedOn w:val="a1"/>
    <w:next w:val="a1"/>
    <w:uiPriority w:val="9"/>
    <w:qFormat/>
    <w:rsid w:val="00FD6BC3"/>
    <w:pPr>
      <w:keepNext/>
      <w:keepLines/>
      <w:suppressAutoHyphens w:val="0"/>
      <w:spacing w:before="40" w:after="0"/>
      <w:outlineLvl w:val="4"/>
    </w:pPr>
    <w:rPr>
      <w:rFonts w:ascii="Cambria" w:eastAsia="Times New Roman" w:hAnsi="Cambria" w:cs="Times New Roman"/>
      <w:color w:val="365F91"/>
      <w:kern w:val="0"/>
      <w:szCs w:val="20"/>
      <w:lang w:eastAsia="ru-RU"/>
    </w:rPr>
  </w:style>
  <w:style w:type="character" w:customStyle="1" w:styleId="1f8">
    <w:name w:val="Обычный1"/>
    <w:rsid w:val="00FD6BC3"/>
  </w:style>
  <w:style w:type="paragraph" w:customStyle="1" w:styleId="270">
    <w:name w:val="Основной текст (27)"/>
    <w:basedOn w:val="a1"/>
    <w:link w:val="271"/>
    <w:rsid w:val="00FD6BC3"/>
    <w:pPr>
      <w:widowControl w:val="0"/>
      <w:suppressAutoHyphens w:val="0"/>
      <w:spacing w:after="0" w:line="0" w:lineRule="atLeast"/>
    </w:pPr>
    <w:rPr>
      <w:rFonts w:ascii="Times New Roman" w:eastAsia="Times New Roman" w:hAnsi="Times New Roman" w:cs="Times New Roman"/>
      <w:color w:val="000000"/>
      <w:spacing w:val="-10"/>
      <w:kern w:val="0"/>
      <w:sz w:val="9"/>
      <w:szCs w:val="20"/>
      <w:lang w:eastAsia="ru-RU"/>
    </w:rPr>
  </w:style>
  <w:style w:type="paragraph" w:customStyle="1" w:styleId="9">
    <w:name w:val="Основной текст (9)"/>
    <w:basedOn w:val="a1"/>
    <w:link w:val="90"/>
    <w:rsid w:val="00FD6BC3"/>
    <w:pPr>
      <w:widowControl w:val="0"/>
      <w:suppressAutoHyphens w:val="0"/>
      <w:spacing w:after="0" w:line="475" w:lineRule="exact"/>
      <w:jc w:val="both"/>
    </w:pPr>
    <w:rPr>
      <w:rFonts w:ascii="Times New Roman" w:eastAsia="Times New Roman" w:hAnsi="Times New Roman" w:cs="Times New Roman"/>
      <w:b/>
      <w:color w:val="000000"/>
      <w:kern w:val="0"/>
      <w:sz w:val="19"/>
      <w:szCs w:val="20"/>
      <w:lang w:eastAsia="ru-RU"/>
    </w:rPr>
  </w:style>
  <w:style w:type="paragraph" w:customStyle="1" w:styleId="6">
    <w:name w:val="Основной текст (6)"/>
    <w:basedOn w:val="a1"/>
    <w:link w:val="60"/>
    <w:rsid w:val="00FD6BC3"/>
    <w:pPr>
      <w:widowControl w:val="0"/>
      <w:suppressAutoHyphens w:val="0"/>
      <w:spacing w:after="0" w:line="0" w:lineRule="atLeast"/>
    </w:pPr>
    <w:rPr>
      <w:rFonts w:ascii="Cambria" w:eastAsia="Times New Roman" w:hAnsi="Cambria" w:cs="Times New Roman"/>
      <w:color w:val="000000"/>
      <w:kern w:val="0"/>
      <w:sz w:val="10"/>
      <w:szCs w:val="20"/>
      <w:lang w:eastAsia="ru-RU"/>
    </w:rPr>
  </w:style>
  <w:style w:type="paragraph" w:customStyle="1" w:styleId="42">
    <w:name w:val="Оглавление (4)"/>
    <w:basedOn w:val="a1"/>
    <w:rsid w:val="00FD6BC3"/>
    <w:pPr>
      <w:widowControl w:val="0"/>
      <w:suppressAutoHyphens w:val="0"/>
      <w:spacing w:after="300" w:line="0" w:lineRule="atLeast"/>
      <w:jc w:val="both"/>
    </w:pPr>
    <w:rPr>
      <w:rFonts w:ascii="Times New Roman" w:eastAsia="Times New Roman" w:hAnsi="Times New Roman" w:cs="Times New Roman"/>
      <w:b/>
      <w:color w:val="000000"/>
      <w:spacing w:val="30"/>
      <w:kern w:val="0"/>
      <w:sz w:val="23"/>
      <w:szCs w:val="20"/>
      <w:lang w:eastAsia="ru-RU"/>
    </w:rPr>
  </w:style>
  <w:style w:type="paragraph" w:customStyle="1" w:styleId="affff5">
    <w:name w:val="Колонтитул"/>
    <w:basedOn w:val="affff6"/>
    <w:rsid w:val="00FD6BC3"/>
  </w:style>
  <w:style w:type="paragraph" w:customStyle="1" w:styleId="29TimesNewRoman14pt0pt60">
    <w:name w:val="Основной текст (29) + Times New Roman;14 pt;Полужирный;Интервал 0 pt;Масштаб 60%"/>
    <w:basedOn w:val="290"/>
    <w:rsid w:val="00FD6BC3"/>
    <w:rPr>
      <w:rFonts w:ascii="Times New Roman" w:hAnsi="Times New Roman"/>
      <w:b/>
      <w:spacing w:val="0"/>
      <w:sz w:val="28"/>
      <w:highlight w:val="white"/>
    </w:rPr>
  </w:style>
  <w:style w:type="character" w:customStyle="1" w:styleId="2d">
    <w:name w:val="Оглавление 2 Знак"/>
    <w:basedOn w:val="1f8"/>
    <w:link w:val="2c"/>
    <w:uiPriority w:val="39"/>
    <w:rsid w:val="00FD6BC3"/>
    <w:rPr>
      <w:rFonts w:ascii="Calibri" w:eastAsia="Arial Unicode MS" w:hAnsi="Calibri" w:cs="Calibri"/>
      <w:color w:val="00000A"/>
      <w:kern w:val="1"/>
      <w:sz w:val="22"/>
      <w:szCs w:val="22"/>
      <w:lang w:eastAsia="ar-SA"/>
    </w:rPr>
  </w:style>
  <w:style w:type="paragraph" w:customStyle="1" w:styleId="370pt">
    <w:name w:val="Основной текст (37) + Интервал 0 pt"/>
    <w:basedOn w:val="370"/>
    <w:rsid w:val="00FD6BC3"/>
    <w:rPr>
      <w:spacing w:val="0"/>
      <w:highlight w:val="white"/>
    </w:rPr>
  </w:style>
  <w:style w:type="paragraph" w:customStyle="1" w:styleId="91">
    <w:name w:val="Основной текст (9) + Малые прописные"/>
    <w:basedOn w:val="9"/>
    <w:rsid w:val="00FD6BC3"/>
    <w:rPr>
      <w:smallCaps/>
      <w:highlight w:val="white"/>
    </w:rPr>
  </w:style>
  <w:style w:type="paragraph" w:customStyle="1" w:styleId="340">
    <w:name w:val="Основной текст (34)"/>
    <w:basedOn w:val="a1"/>
    <w:link w:val="341"/>
    <w:rsid w:val="00FD6BC3"/>
    <w:pPr>
      <w:widowControl w:val="0"/>
      <w:suppressAutoHyphens w:val="0"/>
      <w:spacing w:after="0" w:line="547" w:lineRule="exact"/>
      <w:jc w:val="both"/>
    </w:pPr>
    <w:rPr>
      <w:rFonts w:ascii="Times New Roman" w:eastAsia="Times New Roman" w:hAnsi="Times New Roman" w:cs="Times New Roman"/>
      <w:color w:val="000000"/>
      <w:kern w:val="0"/>
      <w:sz w:val="28"/>
      <w:szCs w:val="20"/>
      <w:lang w:eastAsia="ru-RU"/>
    </w:rPr>
  </w:style>
  <w:style w:type="paragraph" w:customStyle="1" w:styleId="39">
    <w:name w:val="Заголовок №3"/>
    <w:basedOn w:val="a1"/>
    <w:link w:val="3a"/>
    <w:rsid w:val="00FD6BC3"/>
    <w:pPr>
      <w:widowControl w:val="0"/>
      <w:suppressAutoHyphens w:val="0"/>
      <w:spacing w:after="360" w:line="0" w:lineRule="atLeast"/>
      <w:jc w:val="both"/>
      <w:outlineLvl w:val="2"/>
    </w:pPr>
    <w:rPr>
      <w:rFonts w:ascii="Impact" w:eastAsia="Times New Roman" w:hAnsi="Impact" w:cs="Times New Roman"/>
      <w:color w:val="000000"/>
      <w:kern w:val="0"/>
      <w:sz w:val="34"/>
      <w:szCs w:val="20"/>
      <w:lang w:eastAsia="ru-RU"/>
    </w:rPr>
  </w:style>
  <w:style w:type="paragraph" w:customStyle="1" w:styleId="212pt">
    <w:name w:val="Основной текст (2) + 12 pt;Полужирный;Малые прописные"/>
    <w:basedOn w:val="28"/>
    <w:rsid w:val="00FD6BC3"/>
    <w:pPr>
      <w:shd w:val="clear" w:color="auto" w:fill="auto"/>
      <w:suppressAutoHyphens w:val="0"/>
      <w:spacing w:before="240" w:after="120" w:line="0" w:lineRule="atLeast"/>
      <w:jc w:val="both"/>
    </w:pPr>
    <w:rPr>
      <w:rFonts w:cs="Times New Roman"/>
      <w:b/>
      <w:smallCaps/>
      <w:color w:val="000000"/>
      <w:kern w:val="0"/>
      <w:sz w:val="24"/>
      <w:szCs w:val="20"/>
      <w:highlight w:val="white"/>
      <w:lang w:eastAsia="ru-RU" w:bidi="ar-SA"/>
    </w:rPr>
  </w:style>
  <w:style w:type="paragraph" w:styleId="43">
    <w:name w:val="toc 4"/>
    <w:basedOn w:val="a1"/>
    <w:next w:val="a1"/>
    <w:link w:val="44"/>
    <w:uiPriority w:val="39"/>
    <w:rsid w:val="00FD6BC3"/>
    <w:pPr>
      <w:suppressAutoHyphens w:val="0"/>
      <w:spacing w:after="0"/>
      <w:ind w:left="660"/>
    </w:pPr>
    <w:rPr>
      <w:rFonts w:asciiTheme="minorHAnsi" w:eastAsia="Times New Roman" w:hAnsiTheme="minorHAnsi" w:cs="Times New Roman"/>
      <w:color w:val="000000"/>
      <w:kern w:val="0"/>
      <w:sz w:val="20"/>
      <w:szCs w:val="20"/>
      <w:lang w:eastAsia="ru-RU"/>
    </w:rPr>
  </w:style>
  <w:style w:type="character" w:customStyle="1" w:styleId="44">
    <w:name w:val="Оглавление 4 Знак"/>
    <w:basedOn w:val="1f8"/>
    <w:link w:val="43"/>
    <w:uiPriority w:val="39"/>
    <w:rsid w:val="00FD6BC3"/>
    <w:rPr>
      <w:rFonts w:asciiTheme="minorHAnsi" w:hAnsiTheme="minorHAnsi"/>
      <w:color w:val="000000"/>
    </w:rPr>
  </w:style>
  <w:style w:type="paragraph" w:customStyle="1" w:styleId="160">
    <w:name w:val="Основной текст (16)"/>
    <w:basedOn w:val="a1"/>
    <w:link w:val="161"/>
    <w:rsid w:val="00FD6BC3"/>
    <w:pPr>
      <w:widowControl w:val="0"/>
      <w:suppressAutoHyphens w:val="0"/>
      <w:spacing w:after="0" w:line="490" w:lineRule="exact"/>
      <w:ind w:firstLine="760"/>
      <w:jc w:val="both"/>
    </w:pPr>
    <w:rPr>
      <w:rFonts w:ascii="Times New Roman" w:eastAsia="Times New Roman" w:hAnsi="Times New Roman" w:cs="Times New Roman"/>
      <w:b/>
      <w:color w:val="000000"/>
      <w:kern w:val="0"/>
      <w:sz w:val="26"/>
      <w:szCs w:val="20"/>
      <w:lang w:eastAsia="ru-RU"/>
    </w:rPr>
  </w:style>
  <w:style w:type="paragraph" w:customStyle="1" w:styleId="215">
    <w:name w:val="Основной текст (21)"/>
    <w:basedOn w:val="a1"/>
    <w:link w:val="216"/>
    <w:rsid w:val="00FD6BC3"/>
    <w:pPr>
      <w:widowControl w:val="0"/>
      <w:suppressAutoHyphens w:val="0"/>
      <w:spacing w:after="0" w:line="0" w:lineRule="atLeast"/>
    </w:pPr>
    <w:rPr>
      <w:rFonts w:ascii="Franklin Gothic Heavy" w:eastAsia="Times New Roman" w:hAnsi="Franklin Gothic Heavy" w:cs="Times New Roman"/>
      <w:color w:val="000000"/>
      <w:kern w:val="0"/>
      <w:sz w:val="8"/>
      <w:szCs w:val="20"/>
      <w:lang w:eastAsia="ru-RU"/>
    </w:rPr>
  </w:style>
  <w:style w:type="paragraph" w:customStyle="1" w:styleId="312">
    <w:name w:val="Основной текст (31)"/>
    <w:basedOn w:val="a1"/>
    <w:link w:val="313"/>
    <w:rsid w:val="00FD6BC3"/>
    <w:pPr>
      <w:widowControl w:val="0"/>
      <w:suppressAutoHyphens w:val="0"/>
      <w:spacing w:after="0" w:line="0" w:lineRule="atLeast"/>
    </w:pPr>
    <w:rPr>
      <w:rFonts w:ascii="Franklin Gothic Medium Cond" w:eastAsia="Times New Roman" w:hAnsi="Franklin Gothic Medium Cond" w:cs="Times New Roman"/>
      <w:i/>
      <w:color w:val="000000"/>
      <w:kern w:val="0"/>
      <w:sz w:val="36"/>
      <w:szCs w:val="20"/>
      <w:lang w:eastAsia="ru-RU"/>
    </w:rPr>
  </w:style>
  <w:style w:type="paragraph" w:customStyle="1" w:styleId="37Candara15pt0pt">
    <w:name w:val="Основной текст (37) + Candara;15 pt;Не курсив;Интервал 0 pt"/>
    <w:basedOn w:val="370"/>
    <w:rsid w:val="00FD6BC3"/>
    <w:rPr>
      <w:rFonts w:ascii="Candara" w:hAnsi="Candara"/>
      <w:spacing w:val="0"/>
      <w:sz w:val="30"/>
      <w:highlight w:val="white"/>
    </w:rPr>
  </w:style>
  <w:style w:type="paragraph" w:customStyle="1" w:styleId="302pt">
    <w:name w:val="Основной текст (30) + Интервал 2 pt"/>
    <w:basedOn w:val="300"/>
    <w:rsid w:val="00FD6BC3"/>
    <w:rPr>
      <w:spacing w:val="50"/>
      <w:highlight w:val="white"/>
    </w:rPr>
  </w:style>
  <w:style w:type="paragraph" w:customStyle="1" w:styleId="295pt">
    <w:name w:val="Основной текст (29) + Интервал 5 pt"/>
    <w:basedOn w:val="290"/>
    <w:rsid w:val="00FD6BC3"/>
    <w:rPr>
      <w:spacing w:val="100"/>
      <w:highlight w:val="white"/>
    </w:rPr>
  </w:style>
  <w:style w:type="paragraph" w:customStyle="1" w:styleId="SegoeUI11pt">
    <w:name w:val="Колонтитул + Segoe UI;11 pt;Не полужирный"/>
    <w:basedOn w:val="affff6"/>
    <w:rsid w:val="00FD6BC3"/>
    <w:rPr>
      <w:rFonts w:ascii="Segoe UI" w:hAnsi="Segoe UI"/>
      <w:sz w:val="22"/>
    </w:rPr>
  </w:style>
  <w:style w:type="paragraph" w:styleId="61">
    <w:name w:val="toc 6"/>
    <w:basedOn w:val="a1"/>
    <w:next w:val="a1"/>
    <w:link w:val="62"/>
    <w:uiPriority w:val="39"/>
    <w:rsid w:val="00FD6BC3"/>
    <w:pPr>
      <w:suppressAutoHyphens w:val="0"/>
      <w:spacing w:after="0"/>
      <w:ind w:left="1100"/>
    </w:pPr>
    <w:rPr>
      <w:rFonts w:asciiTheme="minorHAnsi" w:eastAsia="Times New Roman" w:hAnsiTheme="minorHAnsi" w:cs="Times New Roman"/>
      <w:color w:val="000000"/>
      <w:kern w:val="0"/>
      <w:sz w:val="20"/>
      <w:szCs w:val="20"/>
      <w:lang w:eastAsia="ru-RU"/>
    </w:rPr>
  </w:style>
  <w:style w:type="character" w:customStyle="1" w:styleId="62">
    <w:name w:val="Оглавление 6 Знак"/>
    <w:basedOn w:val="1f8"/>
    <w:link w:val="61"/>
    <w:uiPriority w:val="39"/>
    <w:rsid w:val="00FD6BC3"/>
    <w:rPr>
      <w:rFonts w:asciiTheme="minorHAnsi" w:hAnsiTheme="minorHAnsi"/>
      <w:color w:val="000000"/>
    </w:rPr>
  </w:style>
  <w:style w:type="paragraph" w:customStyle="1" w:styleId="440">
    <w:name w:val="Основной текст (44)"/>
    <w:basedOn w:val="a1"/>
    <w:link w:val="441"/>
    <w:rsid w:val="00FD6BC3"/>
    <w:pPr>
      <w:widowControl w:val="0"/>
      <w:suppressAutoHyphens w:val="0"/>
      <w:spacing w:after="0" w:line="0" w:lineRule="atLeast"/>
    </w:pPr>
    <w:rPr>
      <w:rFonts w:ascii="Times New Roman" w:eastAsia="Times New Roman" w:hAnsi="Times New Roman" w:cs="Times New Roman"/>
      <w:b/>
      <w:i/>
      <w:color w:val="000000"/>
      <w:kern w:val="0"/>
      <w:sz w:val="18"/>
      <w:szCs w:val="20"/>
      <w:lang w:eastAsia="ru-RU"/>
    </w:rPr>
  </w:style>
  <w:style w:type="paragraph" w:customStyle="1" w:styleId="200">
    <w:name w:val="Основной текст (20)"/>
    <w:basedOn w:val="a1"/>
    <w:link w:val="201"/>
    <w:rsid w:val="00FD6BC3"/>
    <w:pPr>
      <w:widowControl w:val="0"/>
      <w:suppressAutoHyphens w:val="0"/>
      <w:spacing w:after="0" w:line="0" w:lineRule="atLeast"/>
    </w:pPr>
    <w:rPr>
      <w:rFonts w:ascii="Franklin Gothic Heavy" w:eastAsia="Times New Roman" w:hAnsi="Franklin Gothic Heavy" w:cs="Times New Roman"/>
      <w:color w:val="000000"/>
      <w:kern w:val="0"/>
      <w:sz w:val="8"/>
      <w:szCs w:val="20"/>
      <w:lang w:eastAsia="ru-RU"/>
    </w:rPr>
  </w:style>
  <w:style w:type="paragraph" w:styleId="7">
    <w:name w:val="toc 7"/>
    <w:basedOn w:val="a1"/>
    <w:next w:val="a1"/>
    <w:link w:val="70"/>
    <w:uiPriority w:val="39"/>
    <w:rsid w:val="00FD6BC3"/>
    <w:pPr>
      <w:suppressAutoHyphens w:val="0"/>
      <w:spacing w:after="0"/>
      <w:ind w:left="1320"/>
    </w:pPr>
    <w:rPr>
      <w:rFonts w:asciiTheme="minorHAnsi" w:eastAsia="Times New Roman" w:hAnsiTheme="minorHAnsi" w:cs="Times New Roman"/>
      <w:color w:val="000000"/>
      <w:kern w:val="0"/>
      <w:sz w:val="20"/>
      <w:szCs w:val="20"/>
      <w:lang w:eastAsia="ru-RU"/>
    </w:rPr>
  </w:style>
  <w:style w:type="character" w:customStyle="1" w:styleId="70">
    <w:name w:val="Оглавление 7 Знак"/>
    <w:basedOn w:val="1f8"/>
    <w:link w:val="7"/>
    <w:uiPriority w:val="39"/>
    <w:rsid w:val="00FD6BC3"/>
    <w:rPr>
      <w:rFonts w:asciiTheme="minorHAnsi" w:hAnsiTheme="minorHAnsi"/>
      <w:color w:val="000000"/>
    </w:rPr>
  </w:style>
  <w:style w:type="paragraph" w:customStyle="1" w:styleId="52">
    <w:name w:val="Основной текст (5)"/>
    <w:basedOn w:val="a1"/>
    <w:rsid w:val="00FD6BC3"/>
    <w:pPr>
      <w:widowControl w:val="0"/>
      <w:suppressAutoHyphens w:val="0"/>
      <w:spacing w:after="0" w:line="0" w:lineRule="atLeast"/>
    </w:pPr>
    <w:rPr>
      <w:rFonts w:ascii="Times New Roman" w:eastAsia="Times New Roman" w:hAnsi="Times New Roman" w:cs="Times New Roman"/>
      <w:b/>
      <w:i/>
      <w:color w:val="000000"/>
      <w:spacing w:val="-20"/>
      <w:kern w:val="0"/>
      <w:sz w:val="36"/>
      <w:szCs w:val="20"/>
      <w:lang w:eastAsia="ru-RU"/>
    </w:rPr>
  </w:style>
  <w:style w:type="paragraph" w:customStyle="1" w:styleId="275">
    <w:name w:val="Основной текст (2) + Полужирный;Масштаб 75%"/>
    <w:basedOn w:val="28"/>
    <w:rsid w:val="00FD6BC3"/>
    <w:pPr>
      <w:shd w:val="clear" w:color="auto" w:fill="auto"/>
      <w:suppressAutoHyphens w:val="0"/>
      <w:spacing w:before="240" w:after="120" w:line="0" w:lineRule="atLeast"/>
      <w:jc w:val="both"/>
    </w:pPr>
    <w:rPr>
      <w:rFonts w:cs="Times New Roman"/>
      <w:b/>
      <w:color w:val="000000"/>
      <w:kern w:val="0"/>
      <w:sz w:val="28"/>
      <w:szCs w:val="20"/>
      <w:highlight w:val="white"/>
      <w:lang w:eastAsia="ru-RU" w:bidi="ar-SA"/>
    </w:rPr>
  </w:style>
  <w:style w:type="paragraph" w:customStyle="1" w:styleId="11pt0pt">
    <w:name w:val="Колонтитул + 11 pt;Не полужирный;Интервал 0 pt"/>
    <w:basedOn w:val="affff6"/>
    <w:rsid w:val="00FD6BC3"/>
    <w:rPr>
      <w:spacing w:val="10"/>
      <w:sz w:val="22"/>
    </w:rPr>
  </w:style>
  <w:style w:type="paragraph" w:customStyle="1" w:styleId="290pt">
    <w:name w:val="Основной текст (29) + Курсив;Интервал 0 pt"/>
    <w:basedOn w:val="290"/>
    <w:rsid w:val="00FD6BC3"/>
    <w:rPr>
      <w:b/>
      <w:i/>
      <w:spacing w:val="0"/>
      <w:highlight w:val="white"/>
    </w:rPr>
  </w:style>
  <w:style w:type="paragraph" w:customStyle="1" w:styleId="2f1">
    <w:name w:val="Оглавление (2) + Малые прописные"/>
    <w:basedOn w:val="2f2"/>
    <w:rsid w:val="00FD6BC3"/>
    <w:rPr>
      <w:smallCaps/>
      <w:highlight w:val="white"/>
    </w:rPr>
  </w:style>
  <w:style w:type="paragraph" w:customStyle="1" w:styleId="affff7">
    <w:name w:val="Оглавление + Малые прописные"/>
    <w:basedOn w:val="affff8"/>
    <w:rsid w:val="00FD6BC3"/>
    <w:rPr>
      <w:smallCaps/>
      <w:highlight w:val="white"/>
    </w:rPr>
  </w:style>
  <w:style w:type="paragraph" w:customStyle="1" w:styleId="1695pt1pt">
    <w:name w:val="Основной текст (16) + 9;5 pt;Курсив;Интервал 1 pt"/>
    <w:basedOn w:val="160"/>
    <w:rsid w:val="00FD6BC3"/>
    <w:rPr>
      <w:i/>
      <w:spacing w:val="30"/>
      <w:sz w:val="19"/>
      <w:highlight w:val="white"/>
    </w:rPr>
  </w:style>
  <w:style w:type="paragraph" w:customStyle="1" w:styleId="38Consolas18pt0pt">
    <w:name w:val="Основной текст (38) + Consolas;18 pt;Курсив;Малые прописные;Интервал 0 pt"/>
    <w:basedOn w:val="380"/>
    <w:rsid w:val="00FD6BC3"/>
    <w:rPr>
      <w:rFonts w:ascii="Consolas" w:hAnsi="Consolas"/>
      <w:i/>
      <w:smallCaps/>
      <w:spacing w:val="-10"/>
      <w:sz w:val="36"/>
      <w:highlight w:val="white"/>
    </w:rPr>
  </w:style>
  <w:style w:type="paragraph" w:customStyle="1" w:styleId="21pt">
    <w:name w:val="Основной текст (2) + Малые прописные;Интервал 1 pt"/>
    <w:basedOn w:val="28"/>
    <w:rsid w:val="00FD6BC3"/>
    <w:pPr>
      <w:shd w:val="clear" w:color="auto" w:fill="auto"/>
      <w:suppressAutoHyphens w:val="0"/>
      <w:spacing w:before="240" w:after="120" w:line="0" w:lineRule="atLeast"/>
      <w:jc w:val="both"/>
    </w:pPr>
    <w:rPr>
      <w:rFonts w:cs="Times New Roman"/>
      <w:smallCaps/>
      <w:color w:val="000000"/>
      <w:spacing w:val="30"/>
      <w:kern w:val="0"/>
      <w:sz w:val="28"/>
      <w:szCs w:val="20"/>
      <w:highlight w:val="white"/>
      <w:lang w:eastAsia="ru-RU" w:bidi="ar-SA"/>
    </w:rPr>
  </w:style>
  <w:style w:type="paragraph" w:customStyle="1" w:styleId="220pt">
    <w:name w:val="Основной текст (2) + 20 pt"/>
    <w:basedOn w:val="28"/>
    <w:rsid w:val="00FD6BC3"/>
    <w:pPr>
      <w:shd w:val="clear" w:color="auto" w:fill="auto"/>
      <w:suppressAutoHyphens w:val="0"/>
      <w:spacing w:before="240" w:after="120" w:line="0" w:lineRule="atLeast"/>
      <w:jc w:val="both"/>
    </w:pPr>
    <w:rPr>
      <w:rFonts w:cs="Times New Roman"/>
      <w:color w:val="000000"/>
      <w:kern w:val="0"/>
      <w:sz w:val="40"/>
      <w:szCs w:val="20"/>
      <w:highlight w:val="white"/>
      <w:lang w:eastAsia="ru-RU" w:bidi="ar-SA"/>
    </w:rPr>
  </w:style>
  <w:style w:type="paragraph" w:customStyle="1" w:styleId="350">
    <w:name w:val="Основной текст (35)"/>
    <w:basedOn w:val="a1"/>
    <w:link w:val="351"/>
    <w:rsid w:val="00FD6BC3"/>
    <w:pPr>
      <w:widowControl w:val="0"/>
      <w:suppressAutoHyphens w:val="0"/>
      <w:spacing w:after="0" w:line="542" w:lineRule="exact"/>
      <w:ind w:firstLine="760"/>
      <w:jc w:val="both"/>
    </w:pPr>
    <w:rPr>
      <w:rFonts w:ascii="Times New Roman" w:eastAsia="Times New Roman" w:hAnsi="Times New Roman" w:cs="Times New Roman"/>
      <w:color w:val="000000"/>
      <w:kern w:val="0"/>
      <w:sz w:val="34"/>
      <w:szCs w:val="20"/>
      <w:lang w:eastAsia="ru-RU"/>
    </w:rPr>
  </w:style>
  <w:style w:type="paragraph" w:customStyle="1" w:styleId="Endnote">
    <w:name w:val="Endnote"/>
    <w:basedOn w:val="a1"/>
    <w:rsid w:val="00FD6BC3"/>
    <w:pPr>
      <w:suppressAutoHyphens w:val="0"/>
      <w:spacing w:after="0" w:line="240" w:lineRule="auto"/>
    </w:pPr>
    <w:rPr>
      <w:rFonts w:asciiTheme="minorHAnsi" w:eastAsia="Times New Roman" w:hAnsiTheme="minorHAnsi" w:cs="Times New Roman"/>
      <w:color w:val="000000"/>
      <w:kern w:val="0"/>
      <w:sz w:val="20"/>
      <w:szCs w:val="20"/>
      <w:lang w:eastAsia="ru-RU"/>
    </w:rPr>
  </w:style>
  <w:style w:type="paragraph" w:customStyle="1" w:styleId="3514pt100">
    <w:name w:val="Основной текст (35) + 14 pt;Масштаб 100%"/>
    <w:basedOn w:val="350"/>
    <w:rsid w:val="00FD6BC3"/>
    <w:rPr>
      <w:sz w:val="28"/>
      <w:highlight w:val="white"/>
    </w:rPr>
  </w:style>
  <w:style w:type="paragraph" w:customStyle="1" w:styleId="150">
    <w:name w:val="Основной текст (15)"/>
    <w:basedOn w:val="a1"/>
    <w:link w:val="151"/>
    <w:rsid w:val="00FD6BC3"/>
    <w:pPr>
      <w:widowControl w:val="0"/>
      <w:suppressAutoHyphens w:val="0"/>
      <w:spacing w:after="0" w:line="0" w:lineRule="atLeast"/>
      <w:jc w:val="both"/>
    </w:pPr>
    <w:rPr>
      <w:rFonts w:ascii="Sylfaen" w:eastAsia="Times New Roman" w:hAnsi="Sylfaen" w:cs="Times New Roman"/>
      <w:color w:val="000000"/>
      <w:kern w:val="0"/>
      <w:sz w:val="8"/>
      <w:szCs w:val="20"/>
      <w:lang w:eastAsia="ru-RU"/>
    </w:rPr>
  </w:style>
  <w:style w:type="paragraph" w:customStyle="1" w:styleId="2f3">
    <w:name w:val="Оглавление (2) + Курсив"/>
    <w:basedOn w:val="2f2"/>
    <w:rsid w:val="00FD6BC3"/>
    <w:rPr>
      <w:i/>
      <w:highlight w:val="white"/>
    </w:rPr>
  </w:style>
  <w:style w:type="paragraph" w:customStyle="1" w:styleId="29pt">
    <w:name w:val="Основной текст (2) + 9 pt;Полужирный"/>
    <w:basedOn w:val="28"/>
    <w:rsid w:val="00FD6BC3"/>
    <w:pPr>
      <w:shd w:val="clear" w:color="auto" w:fill="auto"/>
      <w:suppressAutoHyphens w:val="0"/>
      <w:spacing w:before="240" w:after="120" w:line="0" w:lineRule="atLeast"/>
      <w:jc w:val="both"/>
    </w:pPr>
    <w:rPr>
      <w:rFonts w:cs="Times New Roman"/>
      <w:b/>
      <w:color w:val="000000"/>
      <w:kern w:val="0"/>
      <w:sz w:val="18"/>
      <w:szCs w:val="20"/>
      <w:highlight w:val="white"/>
      <w:lang w:eastAsia="ru-RU" w:bidi="ar-SA"/>
    </w:rPr>
  </w:style>
  <w:style w:type="paragraph" w:customStyle="1" w:styleId="190">
    <w:name w:val="Основной текст (19)"/>
    <w:basedOn w:val="a1"/>
    <w:link w:val="191"/>
    <w:rsid w:val="00FD6BC3"/>
    <w:pPr>
      <w:widowControl w:val="0"/>
      <w:suppressAutoHyphens w:val="0"/>
      <w:spacing w:after="0" w:line="475" w:lineRule="exact"/>
      <w:jc w:val="both"/>
    </w:pPr>
    <w:rPr>
      <w:rFonts w:ascii="Times New Roman" w:eastAsia="Times New Roman" w:hAnsi="Times New Roman" w:cs="Times New Roman"/>
      <w:b/>
      <w:i/>
      <w:color w:val="000000"/>
      <w:kern w:val="0"/>
      <w:sz w:val="19"/>
      <w:szCs w:val="20"/>
      <w:lang w:eastAsia="ru-RU"/>
    </w:rPr>
  </w:style>
  <w:style w:type="paragraph" w:customStyle="1" w:styleId="Exact">
    <w:name w:val="Подпись к таблице Exact"/>
    <w:basedOn w:val="1f9"/>
    <w:rsid w:val="00FD6BC3"/>
    <w:rPr>
      <w:rFonts w:ascii="Times New Roman" w:hAnsi="Times New Roman"/>
      <w:sz w:val="28"/>
    </w:rPr>
  </w:style>
  <w:style w:type="paragraph" w:customStyle="1" w:styleId="TimesNewRoman16pt0pt">
    <w:name w:val="Оглавление + Times New Roman;16 pt;Полужирный;Курсив;Интервал 0 pt"/>
    <w:basedOn w:val="affff8"/>
    <w:rsid w:val="00FD6BC3"/>
    <w:rPr>
      <w:rFonts w:ascii="Times New Roman" w:hAnsi="Times New Roman"/>
      <w:b/>
      <w:i/>
      <w:spacing w:val="0"/>
      <w:sz w:val="32"/>
      <w:highlight w:val="white"/>
    </w:rPr>
  </w:style>
  <w:style w:type="paragraph" w:customStyle="1" w:styleId="affff9">
    <w:name w:val="Подпись к таблице"/>
    <w:basedOn w:val="affffa"/>
    <w:rsid w:val="00FD6BC3"/>
    <w:rPr>
      <w:u w:val="single"/>
    </w:rPr>
  </w:style>
  <w:style w:type="paragraph" w:customStyle="1" w:styleId="370pt0">
    <w:name w:val="Основной текст (37) + Не курсив;Интервал 0 pt"/>
    <w:basedOn w:val="370"/>
    <w:rsid w:val="00FD6BC3"/>
    <w:rPr>
      <w:spacing w:val="0"/>
      <w:highlight w:val="white"/>
    </w:rPr>
  </w:style>
  <w:style w:type="paragraph" w:customStyle="1" w:styleId="2f4">
    <w:name w:val="Основной текст (2) + Малые прописные"/>
    <w:basedOn w:val="28"/>
    <w:rsid w:val="00FD6BC3"/>
    <w:pPr>
      <w:shd w:val="clear" w:color="auto" w:fill="auto"/>
      <w:suppressAutoHyphens w:val="0"/>
      <w:spacing w:before="240" w:after="120" w:line="0" w:lineRule="atLeast"/>
      <w:jc w:val="both"/>
    </w:pPr>
    <w:rPr>
      <w:rFonts w:cs="Times New Roman"/>
      <w:smallCaps/>
      <w:color w:val="000000"/>
      <w:kern w:val="0"/>
      <w:sz w:val="28"/>
      <w:szCs w:val="20"/>
      <w:highlight w:val="white"/>
      <w:lang w:eastAsia="ru-RU" w:bidi="ar-SA"/>
    </w:rPr>
  </w:style>
  <w:style w:type="paragraph" w:customStyle="1" w:styleId="370">
    <w:name w:val="Основной текст (37)"/>
    <w:basedOn w:val="a1"/>
    <w:link w:val="371"/>
    <w:rsid w:val="00FD6BC3"/>
    <w:pPr>
      <w:widowControl w:val="0"/>
      <w:suppressAutoHyphens w:val="0"/>
      <w:spacing w:after="0" w:line="542" w:lineRule="exact"/>
      <w:jc w:val="both"/>
    </w:pPr>
    <w:rPr>
      <w:rFonts w:ascii="Times New Roman" w:eastAsia="Times New Roman" w:hAnsi="Times New Roman" w:cs="Times New Roman"/>
      <w:i/>
      <w:color w:val="000000"/>
      <w:spacing w:val="20"/>
      <w:kern w:val="0"/>
      <w:sz w:val="28"/>
      <w:szCs w:val="20"/>
      <w:lang w:eastAsia="ru-RU"/>
    </w:rPr>
  </w:style>
  <w:style w:type="paragraph" w:customStyle="1" w:styleId="31Exact">
    <w:name w:val="Основной текст (31) Exact"/>
    <w:basedOn w:val="1f9"/>
    <w:rsid w:val="00FD6BC3"/>
    <w:rPr>
      <w:rFonts w:ascii="Franklin Gothic Medium Cond" w:hAnsi="Franklin Gothic Medium Cond"/>
      <w:i/>
      <w:sz w:val="36"/>
    </w:rPr>
  </w:style>
  <w:style w:type="paragraph" w:customStyle="1" w:styleId="15CourierNew">
    <w:name w:val="Основной текст (15) + Courier New;Курсив"/>
    <w:basedOn w:val="150"/>
    <w:rsid w:val="00FD6BC3"/>
    <w:rPr>
      <w:rFonts w:ascii="Courier New" w:hAnsi="Courier New"/>
      <w:i/>
      <w:highlight w:val="white"/>
    </w:rPr>
  </w:style>
  <w:style w:type="paragraph" w:customStyle="1" w:styleId="300">
    <w:name w:val="Основной текст (30)"/>
    <w:basedOn w:val="a1"/>
    <w:link w:val="301"/>
    <w:rsid w:val="00FD6BC3"/>
    <w:pPr>
      <w:widowControl w:val="0"/>
      <w:suppressAutoHyphens w:val="0"/>
      <w:spacing w:after="0" w:line="533" w:lineRule="exact"/>
      <w:jc w:val="both"/>
    </w:pPr>
    <w:rPr>
      <w:rFonts w:ascii="Times New Roman" w:eastAsia="Times New Roman" w:hAnsi="Times New Roman" w:cs="Times New Roman"/>
      <w:b/>
      <w:color w:val="000000"/>
      <w:kern w:val="0"/>
      <w:sz w:val="26"/>
      <w:szCs w:val="20"/>
      <w:lang w:eastAsia="ru-RU"/>
    </w:rPr>
  </w:style>
  <w:style w:type="paragraph" w:customStyle="1" w:styleId="2FranklinGothicMediumCond18pt">
    <w:name w:val="Основной текст (2) + Franklin Gothic Medium Cond;18 pt;Курсив"/>
    <w:basedOn w:val="28"/>
    <w:rsid w:val="00FD6BC3"/>
    <w:pPr>
      <w:shd w:val="clear" w:color="auto" w:fill="auto"/>
      <w:suppressAutoHyphens w:val="0"/>
      <w:spacing w:before="240" w:after="120" w:line="0" w:lineRule="atLeast"/>
      <w:jc w:val="both"/>
    </w:pPr>
    <w:rPr>
      <w:rFonts w:ascii="Franklin Gothic Medium Cond" w:hAnsi="Franklin Gothic Medium Cond" w:cs="Times New Roman"/>
      <w:b/>
      <w:i/>
      <w:color w:val="000000"/>
      <w:kern w:val="0"/>
      <w:sz w:val="36"/>
      <w:szCs w:val="20"/>
      <w:highlight w:val="white"/>
      <w:lang w:eastAsia="ru-RU" w:bidi="ar-SA"/>
    </w:rPr>
  </w:style>
  <w:style w:type="paragraph" w:customStyle="1" w:styleId="260">
    <w:name w:val="Основной текст (2) + Полужирный;Масштаб 60%"/>
    <w:basedOn w:val="28"/>
    <w:rsid w:val="00FD6BC3"/>
    <w:pPr>
      <w:shd w:val="clear" w:color="auto" w:fill="auto"/>
      <w:suppressAutoHyphens w:val="0"/>
      <w:spacing w:before="240" w:after="120" w:line="0" w:lineRule="atLeast"/>
      <w:jc w:val="both"/>
    </w:pPr>
    <w:rPr>
      <w:rFonts w:cs="Times New Roman"/>
      <w:b/>
      <w:color w:val="000000"/>
      <w:kern w:val="0"/>
      <w:sz w:val="28"/>
      <w:szCs w:val="20"/>
      <w:highlight w:val="white"/>
      <w:lang w:eastAsia="ru-RU" w:bidi="ar-SA"/>
    </w:rPr>
  </w:style>
  <w:style w:type="paragraph" w:customStyle="1" w:styleId="29TimesNewRoman16pt2pt">
    <w:name w:val="Основной текст (29) + Times New Roman;16 pt;Полужирный;Курсив;Интервал 2 pt"/>
    <w:basedOn w:val="290"/>
    <w:rsid w:val="00FD6BC3"/>
    <w:rPr>
      <w:rFonts w:ascii="Times New Roman" w:hAnsi="Times New Roman"/>
      <w:b/>
      <w:i/>
      <w:spacing w:val="50"/>
      <w:sz w:val="32"/>
      <w:highlight w:val="white"/>
    </w:rPr>
  </w:style>
  <w:style w:type="paragraph" w:customStyle="1" w:styleId="240">
    <w:name w:val="Основной текст (24)"/>
    <w:basedOn w:val="a1"/>
    <w:link w:val="241"/>
    <w:rsid w:val="00FD6BC3"/>
    <w:pPr>
      <w:widowControl w:val="0"/>
      <w:suppressAutoHyphens w:val="0"/>
      <w:spacing w:after="0" w:line="0" w:lineRule="atLeast"/>
    </w:pPr>
    <w:rPr>
      <w:rFonts w:ascii="Times New Roman" w:eastAsia="Times New Roman" w:hAnsi="Times New Roman" w:cs="Times New Roman"/>
      <w:color w:val="000000"/>
      <w:kern w:val="0"/>
      <w:sz w:val="8"/>
      <w:szCs w:val="20"/>
      <w:lang w:eastAsia="ru-RU"/>
    </w:rPr>
  </w:style>
  <w:style w:type="paragraph" w:customStyle="1" w:styleId="2f2">
    <w:name w:val="Оглавление (2)"/>
    <w:basedOn w:val="a1"/>
    <w:rsid w:val="00FD6BC3"/>
    <w:pPr>
      <w:widowControl w:val="0"/>
      <w:suppressAutoHyphens w:val="0"/>
      <w:spacing w:after="240" w:line="0" w:lineRule="atLeast"/>
      <w:jc w:val="both"/>
    </w:pPr>
    <w:rPr>
      <w:rFonts w:ascii="Times New Roman" w:eastAsia="Times New Roman" w:hAnsi="Times New Roman" w:cs="Times New Roman"/>
      <w:color w:val="000000"/>
      <w:kern w:val="0"/>
      <w:sz w:val="28"/>
      <w:szCs w:val="20"/>
      <w:lang w:eastAsia="ru-RU"/>
    </w:rPr>
  </w:style>
  <w:style w:type="paragraph" w:customStyle="1" w:styleId="21pt0">
    <w:name w:val="Оглавление (2) + Курсив;Интервал 1 pt"/>
    <w:basedOn w:val="2f2"/>
    <w:rsid w:val="00FD6BC3"/>
    <w:rPr>
      <w:i/>
      <w:spacing w:val="20"/>
      <w:highlight w:val="white"/>
    </w:rPr>
  </w:style>
  <w:style w:type="paragraph" w:customStyle="1" w:styleId="280">
    <w:name w:val="Основной текст (28)"/>
    <w:basedOn w:val="a1"/>
    <w:link w:val="281"/>
    <w:rsid w:val="00FD6BC3"/>
    <w:pPr>
      <w:widowControl w:val="0"/>
      <w:suppressAutoHyphens w:val="0"/>
      <w:spacing w:after="0" w:line="0" w:lineRule="atLeast"/>
    </w:pPr>
    <w:rPr>
      <w:rFonts w:ascii="Times New Roman" w:eastAsia="Times New Roman" w:hAnsi="Times New Roman" w:cs="Times New Roman"/>
      <w:color w:val="000000"/>
      <w:kern w:val="0"/>
      <w:sz w:val="8"/>
      <w:szCs w:val="20"/>
      <w:lang w:eastAsia="ru-RU"/>
    </w:rPr>
  </w:style>
  <w:style w:type="paragraph" w:customStyle="1" w:styleId="212pt0">
    <w:name w:val="Основной текст (2) + 12 pt;Полужирный"/>
    <w:basedOn w:val="28"/>
    <w:rsid w:val="00FD6BC3"/>
    <w:pPr>
      <w:shd w:val="clear" w:color="auto" w:fill="auto"/>
      <w:suppressAutoHyphens w:val="0"/>
      <w:spacing w:before="240" w:after="120" w:line="0" w:lineRule="atLeast"/>
      <w:jc w:val="both"/>
    </w:pPr>
    <w:rPr>
      <w:rFonts w:cs="Times New Roman"/>
      <w:b/>
      <w:color w:val="000000"/>
      <w:kern w:val="0"/>
      <w:sz w:val="24"/>
      <w:szCs w:val="20"/>
      <w:highlight w:val="white"/>
      <w:lang w:eastAsia="ru-RU" w:bidi="ar-SA"/>
    </w:rPr>
  </w:style>
  <w:style w:type="paragraph" w:customStyle="1" w:styleId="291">
    <w:name w:val="Основной текст (29) + Малые прописные"/>
    <w:basedOn w:val="290"/>
    <w:rsid w:val="00FD6BC3"/>
    <w:rPr>
      <w:smallCaps/>
      <w:highlight w:val="white"/>
    </w:rPr>
  </w:style>
  <w:style w:type="paragraph" w:customStyle="1" w:styleId="2f5">
    <w:name w:val="Подпись к картинке (2)"/>
    <w:basedOn w:val="a1"/>
    <w:rsid w:val="00FD6BC3"/>
    <w:pPr>
      <w:widowControl w:val="0"/>
      <w:suppressAutoHyphens w:val="0"/>
      <w:spacing w:after="0" w:line="0" w:lineRule="atLeast"/>
    </w:pPr>
    <w:rPr>
      <w:rFonts w:ascii="Cambria" w:eastAsia="Times New Roman" w:hAnsi="Cambria" w:cs="Times New Roman"/>
      <w:b/>
      <w:color w:val="000000"/>
      <w:spacing w:val="-10"/>
      <w:kern w:val="0"/>
      <w:sz w:val="30"/>
      <w:szCs w:val="20"/>
      <w:lang w:eastAsia="ru-RU"/>
    </w:rPr>
  </w:style>
  <w:style w:type="paragraph" w:customStyle="1" w:styleId="4314pt0pt100">
    <w:name w:val="Заголовок №4 (3) + 14 pt;Интервал 0 pt;Масштаб 100%"/>
    <w:basedOn w:val="430"/>
    <w:rsid w:val="00FD6BC3"/>
    <w:rPr>
      <w:spacing w:val="0"/>
      <w:sz w:val="28"/>
      <w:highlight w:val="white"/>
    </w:rPr>
  </w:style>
  <w:style w:type="character" w:customStyle="1" w:styleId="aff6">
    <w:name w:val="Абзац списка Знак"/>
    <w:basedOn w:val="1f8"/>
    <w:link w:val="aff5"/>
    <w:uiPriority w:val="34"/>
    <w:rsid w:val="00FD6BC3"/>
    <w:rPr>
      <w:rFonts w:ascii="Calibri" w:hAnsi="Calibri"/>
      <w:kern w:val="1"/>
      <w:sz w:val="22"/>
      <w:szCs w:val="22"/>
      <w:lang w:eastAsia="ar-SA"/>
    </w:rPr>
  </w:style>
  <w:style w:type="paragraph" w:customStyle="1" w:styleId="29pt0">
    <w:name w:val="Основной текст (2) + Курсив;Интервал 9 pt"/>
    <w:basedOn w:val="28"/>
    <w:rsid w:val="00FD6BC3"/>
    <w:pPr>
      <w:shd w:val="clear" w:color="auto" w:fill="auto"/>
      <w:suppressAutoHyphens w:val="0"/>
      <w:spacing w:before="240" w:after="120" w:line="0" w:lineRule="atLeast"/>
      <w:jc w:val="both"/>
    </w:pPr>
    <w:rPr>
      <w:rFonts w:cs="Times New Roman"/>
      <w:i/>
      <w:color w:val="000000"/>
      <w:spacing w:val="180"/>
      <w:kern w:val="0"/>
      <w:sz w:val="28"/>
      <w:szCs w:val="20"/>
      <w:highlight w:val="white"/>
      <w:lang w:eastAsia="ru-RU" w:bidi="ar-SA"/>
    </w:rPr>
  </w:style>
  <w:style w:type="paragraph" w:customStyle="1" w:styleId="302">
    <w:name w:val="Основной текст (30) + Малые прописные"/>
    <w:basedOn w:val="300"/>
    <w:rsid w:val="00FD6BC3"/>
    <w:rPr>
      <w:smallCaps/>
      <w:highlight w:val="white"/>
    </w:rPr>
  </w:style>
  <w:style w:type="paragraph" w:customStyle="1" w:styleId="121">
    <w:name w:val="Заголовок №1 (2)"/>
    <w:basedOn w:val="a1"/>
    <w:rsid w:val="00FD6BC3"/>
    <w:pPr>
      <w:widowControl w:val="0"/>
      <w:suppressAutoHyphens w:val="0"/>
      <w:spacing w:before="240" w:after="240" w:line="0" w:lineRule="atLeast"/>
      <w:outlineLvl w:val="0"/>
    </w:pPr>
    <w:rPr>
      <w:rFonts w:ascii="Times New Roman" w:eastAsia="Times New Roman" w:hAnsi="Times New Roman" w:cs="Times New Roman"/>
      <w:b/>
      <w:color w:val="000000"/>
      <w:kern w:val="0"/>
      <w:sz w:val="50"/>
      <w:szCs w:val="20"/>
      <w:lang w:eastAsia="ru-RU"/>
    </w:rPr>
  </w:style>
  <w:style w:type="paragraph" w:customStyle="1" w:styleId="2Consolas18pt0pt">
    <w:name w:val="Заголовок №2 + Consolas;18 pt;Курсив;Интервал 0 pt"/>
    <w:basedOn w:val="2f6"/>
    <w:rsid w:val="00FD6BC3"/>
    <w:rPr>
      <w:rFonts w:ascii="Consolas" w:hAnsi="Consolas"/>
      <w:i/>
      <w:spacing w:val="-10"/>
      <w:sz w:val="36"/>
      <w:highlight w:val="white"/>
    </w:rPr>
  </w:style>
  <w:style w:type="paragraph" w:customStyle="1" w:styleId="420">
    <w:name w:val="Заголовок №4 (2)"/>
    <w:basedOn w:val="a1"/>
    <w:rsid w:val="00FD6BC3"/>
    <w:pPr>
      <w:widowControl w:val="0"/>
      <w:suppressAutoHyphens w:val="0"/>
      <w:spacing w:after="0" w:line="509" w:lineRule="exact"/>
      <w:jc w:val="both"/>
      <w:outlineLvl w:val="3"/>
    </w:pPr>
    <w:rPr>
      <w:rFonts w:ascii="Times New Roman" w:eastAsia="Times New Roman" w:hAnsi="Times New Roman" w:cs="Times New Roman"/>
      <w:b/>
      <w:color w:val="000000"/>
      <w:spacing w:val="20"/>
      <w:kern w:val="0"/>
      <w:sz w:val="28"/>
      <w:szCs w:val="20"/>
      <w:lang w:eastAsia="ru-RU"/>
    </w:rPr>
  </w:style>
  <w:style w:type="paragraph" w:customStyle="1" w:styleId="2Candara13pt-1pt">
    <w:name w:val="Основной текст (2) + Candara;13 pt;Интервал -1 pt"/>
    <w:basedOn w:val="28"/>
    <w:rsid w:val="00FD6BC3"/>
    <w:pPr>
      <w:shd w:val="clear" w:color="auto" w:fill="auto"/>
      <w:suppressAutoHyphens w:val="0"/>
      <w:spacing w:before="240" w:after="120" w:line="0" w:lineRule="atLeast"/>
      <w:jc w:val="both"/>
    </w:pPr>
    <w:rPr>
      <w:rFonts w:ascii="Candara" w:hAnsi="Candara" w:cs="Times New Roman"/>
      <w:color w:val="000000"/>
      <w:spacing w:val="-20"/>
      <w:kern w:val="0"/>
      <w:sz w:val="26"/>
      <w:szCs w:val="20"/>
      <w:highlight w:val="white"/>
      <w:lang w:eastAsia="ru-RU" w:bidi="ar-SA"/>
    </w:rPr>
  </w:style>
  <w:style w:type="paragraph" w:customStyle="1" w:styleId="228pt50">
    <w:name w:val="Основной текст (2) + 28 pt;Полужирный;Курсив;Масштаб 50%"/>
    <w:basedOn w:val="28"/>
    <w:rsid w:val="00FD6BC3"/>
    <w:pPr>
      <w:shd w:val="clear" w:color="auto" w:fill="auto"/>
      <w:suppressAutoHyphens w:val="0"/>
      <w:spacing w:before="240" w:after="120" w:line="0" w:lineRule="atLeast"/>
      <w:jc w:val="both"/>
    </w:pPr>
    <w:rPr>
      <w:rFonts w:cs="Times New Roman"/>
      <w:b/>
      <w:i/>
      <w:color w:val="000000"/>
      <w:kern w:val="0"/>
      <w:sz w:val="56"/>
      <w:szCs w:val="20"/>
      <w:highlight w:val="white"/>
      <w:lang w:eastAsia="ru-RU" w:bidi="ar-SA"/>
    </w:rPr>
  </w:style>
  <w:style w:type="paragraph" w:customStyle="1" w:styleId="390">
    <w:name w:val="Основной текст (39)"/>
    <w:basedOn w:val="a1"/>
    <w:link w:val="391"/>
    <w:rsid w:val="00FD6BC3"/>
    <w:pPr>
      <w:widowControl w:val="0"/>
      <w:suppressAutoHyphens w:val="0"/>
      <w:spacing w:after="0" w:line="0" w:lineRule="atLeast"/>
    </w:pPr>
    <w:rPr>
      <w:rFonts w:ascii="Impact" w:eastAsia="Times New Roman" w:hAnsi="Impact" w:cs="Times New Roman"/>
      <w:color w:val="000000"/>
      <w:kern w:val="0"/>
      <w:sz w:val="28"/>
      <w:szCs w:val="20"/>
      <w:lang w:eastAsia="ru-RU"/>
    </w:rPr>
  </w:style>
  <w:style w:type="paragraph" w:customStyle="1" w:styleId="3FranklinGothicMediumCond18pt">
    <w:name w:val="Оглавление (3) + Franklin Gothic Medium Cond;18 pt;Не полужирный;Курсив"/>
    <w:basedOn w:val="3b"/>
    <w:rsid w:val="00FD6BC3"/>
    <w:rPr>
      <w:rFonts w:ascii="Franklin Gothic Medium Cond" w:hAnsi="Franklin Gothic Medium Cond"/>
      <w:i/>
      <w:sz w:val="36"/>
      <w:highlight w:val="white"/>
    </w:rPr>
  </w:style>
  <w:style w:type="paragraph" w:customStyle="1" w:styleId="2CenturyGothic11pt-1pt66">
    <w:name w:val="Основной текст (2) + Century Gothic;11 pt;Полужирный;Интервал -1 pt;Масштаб 66%"/>
    <w:basedOn w:val="28"/>
    <w:rsid w:val="00FD6BC3"/>
    <w:pPr>
      <w:shd w:val="clear" w:color="auto" w:fill="auto"/>
      <w:suppressAutoHyphens w:val="0"/>
      <w:spacing w:before="240" w:after="120" w:line="0" w:lineRule="atLeast"/>
      <w:jc w:val="both"/>
    </w:pPr>
    <w:rPr>
      <w:rFonts w:ascii="Century Gothic" w:hAnsi="Century Gothic" w:cs="Times New Roman"/>
      <w:b/>
      <w:color w:val="000000"/>
      <w:spacing w:val="-20"/>
      <w:kern w:val="0"/>
      <w:sz w:val="22"/>
      <w:szCs w:val="20"/>
      <w:highlight w:val="white"/>
      <w:lang w:eastAsia="ru-RU" w:bidi="ar-SA"/>
    </w:rPr>
  </w:style>
  <w:style w:type="paragraph" w:customStyle="1" w:styleId="3b">
    <w:name w:val="Оглавление (3)"/>
    <w:basedOn w:val="a1"/>
    <w:rsid w:val="00FD6BC3"/>
    <w:pPr>
      <w:widowControl w:val="0"/>
      <w:suppressAutoHyphens w:val="0"/>
      <w:spacing w:before="300" w:after="0" w:line="538" w:lineRule="exact"/>
      <w:jc w:val="both"/>
    </w:pPr>
    <w:rPr>
      <w:rFonts w:ascii="Times New Roman" w:eastAsia="Times New Roman" w:hAnsi="Times New Roman" w:cs="Times New Roman"/>
      <w:b/>
      <w:color w:val="000000"/>
      <w:kern w:val="0"/>
      <w:sz w:val="26"/>
      <w:szCs w:val="20"/>
      <w:lang w:eastAsia="ru-RU"/>
    </w:rPr>
  </w:style>
  <w:style w:type="paragraph" w:customStyle="1" w:styleId="29TimesNewRoman16pt0pt">
    <w:name w:val="Основной текст (29) + Times New Roman;16 pt;Полужирный;Курсив;Малые прописные;Интервал 0 pt"/>
    <w:basedOn w:val="290"/>
    <w:rsid w:val="00FD6BC3"/>
    <w:rPr>
      <w:rFonts w:ascii="Times New Roman" w:hAnsi="Times New Roman"/>
      <w:b/>
      <w:i/>
      <w:smallCaps/>
      <w:spacing w:val="0"/>
      <w:sz w:val="32"/>
      <w:highlight w:val="white"/>
    </w:rPr>
  </w:style>
  <w:style w:type="paragraph" w:customStyle="1" w:styleId="2115pt1pt">
    <w:name w:val="Основной текст (2) + 11;5 pt;Полужирный;Интервал 1 pt"/>
    <w:basedOn w:val="28"/>
    <w:rsid w:val="00FD6BC3"/>
    <w:pPr>
      <w:shd w:val="clear" w:color="auto" w:fill="auto"/>
      <w:suppressAutoHyphens w:val="0"/>
      <w:spacing w:before="240" w:after="120" w:line="0" w:lineRule="atLeast"/>
      <w:jc w:val="both"/>
    </w:pPr>
    <w:rPr>
      <w:rFonts w:cs="Times New Roman"/>
      <w:b/>
      <w:color w:val="000000"/>
      <w:spacing w:val="30"/>
      <w:kern w:val="0"/>
      <w:sz w:val="23"/>
      <w:szCs w:val="20"/>
      <w:highlight w:val="white"/>
      <w:lang w:eastAsia="ru-RU" w:bidi="ar-SA"/>
    </w:rPr>
  </w:style>
  <w:style w:type="paragraph" w:customStyle="1" w:styleId="TimesNewRoman16pt1pt">
    <w:name w:val="Оглавление + Times New Roman;16 pt;Полужирный;Курсив;Интервал 1 pt"/>
    <w:basedOn w:val="affff8"/>
    <w:rsid w:val="00FD6BC3"/>
    <w:rPr>
      <w:rFonts w:ascii="Times New Roman" w:hAnsi="Times New Roman"/>
      <w:b/>
      <w:i/>
      <w:spacing w:val="30"/>
      <w:sz w:val="32"/>
      <w:highlight w:val="white"/>
    </w:rPr>
  </w:style>
  <w:style w:type="paragraph" w:customStyle="1" w:styleId="430">
    <w:name w:val="Заголовок №4 (3)"/>
    <w:basedOn w:val="a1"/>
    <w:rsid w:val="00FD6BC3"/>
    <w:pPr>
      <w:widowControl w:val="0"/>
      <w:suppressAutoHyphens w:val="0"/>
      <w:spacing w:before="240" w:after="240" w:line="0" w:lineRule="atLeast"/>
      <w:ind w:firstLine="740"/>
      <w:jc w:val="both"/>
      <w:outlineLvl w:val="3"/>
    </w:pPr>
    <w:rPr>
      <w:rFonts w:ascii="Times New Roman" w:eastAsia="Times New Roman" w:hAnsi="Times New Roman" w:cs="Times New Roman"/>
      <w:color w:val="000000"/>
      <w:spacing w:val="30"/>
      <w:kern w:val="0"/>
      <w:sz w:val="34"/>
      <w:szCs w:val="20"/>
      <w:lang w:eastAsia="ru-RU"/>
    </w:rPr>
  </w:style>
  <w:style w:type="paragraph" w:customStyle="1" w:styleId="100">
    <w:name w:val="Основной текст (10)"/>
    <w:basedOn w:val="a1"/>
    <w:link w:val="101"/>
    <w:rsid w:val="00FD6BC3"/>
    <w:pPr>
      <w:widowControl w:val="0"/>
      <w:suppressAutoHyphens w:val="0"/>
      <w:spacing w:before="180" w:after="0" w:line="0" w:lineRule="atLeast"/>
    </w:pPr>
    <w:rPr>
      <w:rFonts w:ascii="Times New Roman" w:eastAsia="Times New Roman" w:hAnsi="Times New Roman" w:cs="Times New Roman"/>
      <w:color w:val="000000"/>
      <w:kern w:val="0"/>
      <w:sz w:val="8"/>
      <w:szCs w:val="20"/>
      <w:lang w:eastAsia="ru-RU"/>
    </w:rPr>
  </w:style>
  <w:style w:type="paragraph" w:customStyle="1" w:styleId="affffb">
    <w:name w:val="Подпись к картинке"/>
    <w:basedOn w:val="a1"/>
    <w:rsid w:val="00FD6BC3"/>
    <w:pPr>
      <w:widowControl w:val="0"/>
      <w:suppressAutoHyphens w:val="0"/>
      <w:spacing w:after="0" w:line="0" w:lineRule="atLeast"/>
    </w:pPr>
    <w:rPr>
      <w:rFonts w:ascii="Times New Roman" w:eastAsia="Times New Roman" w:hAnsi="Times New Roman" w:cs="Times New Roman"/>
      <w:b/>
      <w:color w:val="000000"/>
      <w:kern w:val="0"/>
      <w:sz w:val="28"/>
      <w:szCs w:val="20"/>
      <w:lang w:eastAsia="ru-RU"/>
    </w:rPr>
  </w:style>
  <w:style w:type="paragraph" w:customStyle="1" w:styleId="211pt">
    <w:name w:val="Основной текст (2) + 11 pt;Полужирный;Малые прописные"/>
    <w:basedOn w:val="28"/>
    <w:rsid w:val="00FD6BC3"/>
    <w:pPr>
      <w:shd w:val="clear" w:color="auto" w:fill="auto"/>
      <w:suppressAutoHyphens w:val="0"/>
      <w:spacing w:before="240" w:after="120" w:line="0" w:lineRule="atLeast"/>
      <w:jc w:val="both"/>
    </w:pPr>
    <w:rPr>
      <w:rFonts w:cs="Times New Roman"/>
      <w:b/>
      <w:smallCaps/>
      <w:color w:val="000000"/>
      <w:kern w:val="0"/>
      <w:sz w:val="22"/>
      <w:szCs w:val="20"/>
      <w:highlight w:val="white"/>
      <w:lang w:eastAsia="ru-RU" w:bidi="ar-SA"/>
    </w:rPr>
  </w:style>
  <w:style w:type="paragraph" w:customStyle="1" w:styleId="403pt">
    <w:name w:val="Основной текст (40) + Не курсив;Интервал 3 pt"/>
    <w:basedOn w:val="400"/>
    <w:rsid w:val="00FD6BC3"/>
    <w:rPr>
      <w:b/>
      <w:spacing w:val="70"/>
      <w:highlight w:val="white"/>
    </w:rPr>
  </w:style>
  <w:style w:type="paragraph" w:customStyle="1" w:styleId="295pt0">
    <w:name w:val="Основной текст (2) + 9;5 pt;Полужирный;Малые прописные"/>
    <w:basedOn w:val="28"/>
    <w:rsid w:val="00FD6BC3"/>
    <w:pPr>
      <w:shd w:val="clear" w:color="auto" w:fill="auto"/>
      <w:suppressAutoHyphens w:val="0"/>
      <w:spacing w:before="240" w:after="120" w:line="0" w:lineRule="atLeast"/>
      <w:jc w:val="both"/>
    </w:pPr>
    <w:rPr>
      <w:rFonts w:cs="Times New Roman"/>
      <w:b/>
      <w:smallCaps/>
      <w:color w:val="000000"/>
      <w:kern w:val="0"/>
      <w:sz w:val="19"/>
      <w:szCs w:val="20"/>
      <w:highlight w:val="white"/>
      <w:lang w:eastAsia="ru-RU" w:bidi="ar-SA"/>
    </w:rPr>
  </w:style>
  <w:style w:type="paragraph" w:customStyle="1" w:styleId="44MicrosoftSansSerif8pt">
    <w:name w:val="Основной текст (44) + Microsoft Sans Serif;8 pt;Не полужирный;Не курсив"/>
    <w:basedOn w:val="440"/>
    <w:rsid w:val="00FD6BC3"/>
    <w:rPr>
      <w:rFonts w:ascii="Microsoft Sans Serif" w:hAnsi="Microsoft Sans Serif"/>
      <w:sz w:val="16"/>
      <w:highlight w:val="white"/>
    </w:rPr>
  </w:style>
  <w:style w:type="paragraph" w:customStyle="1" w:styleId="2Candara13pt0pt">
    <w:name w:val="Основной текст (2) + Candara;13 pt;Интервал 0 pt"/>
    <w:basedOn w:val="28"/>
    <w:rsid w:val="00FD6BC3"/>
    <w:pPr>
      <w:shd w:val="clear" w:color="auto" w:fill="auto"/>
      <w:suppressAutoHyphens w:val="0"/>
      <w:spacing w:before="240" w:after="120" w:line="0" w:lineRule="atLeast"/>
      <w:jc w:val="both"/>
    </w:pPr>
    <w:rPr>
      <w:rFonts w:ascii="Candara" w:hAnsi="Candara" w:cs="Times New Roman"/>
      <w:color w:val="000000"/>
      <w:spacing w:val="-10"/>
      <w:kern w:val="0"/>
      <w:sz w:val="26"/>
      <w:szCs w:val="20"/>
      <w:highlight w:val="white"/>
      <w:lang w:eastAsia="ru-RU" w:bidi="ar-SA"/>
    </w:rPr>
  </w:style>
  <w:style w:type="paragraph" w:customStyle="1" w:styleId="230">
    <w:name w:val="Основной текст (23)"/>
    <w:basedOn w:val="a1"/>
    <w:link w:val="231"/>
    <w:rsid w:val="00FD6BC3"/>
    <w:pPr>
      <w:widowControl w:val="0"/>
      <w:suppressAutoHyphens w:val="0"/>
      <w:spacing w:after="0" w:line="0" w:lineRule="atLeast"/>
    </w:pPr>
    <w:rPr>
      <w:rFonts w:ascii="Segoe UI" w:eastAsia="Times New Roman" w:hAnsi="Segoe UI" w:cs="Times New Roman"/>
      <w:color w:val="000000"/>
      <w:kern w:val="0"/>
      <w:sz w:val="10"/>
      <w:szCs w:val="20"/>
      <w:lang w:eastAsia="ru-RU"/>
    </w:rPr>
  </w:style>
  <w:style w:type="paragraph" w:customStyle="1" w:styleId="400pt">
    <w:name w:val="Основной текст (40) + Интервал 0 pt"/>
    <w:basedOn w:val="400"/>
    <w:rsid w:val="00FD6BC3"/>
    <w:rPr>
      <w:spacing w:val="0"/>
      <w:highlight w:val="white"/>
    </w:rPr>
  </w:style>
  <w:style w:type="paragraph" w:customStyle="1" w:styleId="438pt">
    <w:name w:val="Основной текст (43) + 8 pt;Полужирный;Курсив"/>
    <w:basedOn w:val="431"/>
    <w:rsid w:val="00FD6BC3"/>
    <w:rPr>
      <w:b/>
      <w:i/>
      <w:sz w:val="16"/>
      <w:highlight w:val="white"/>
    </w:rPr>
  </w:style>
  <w:style w:type="character" w:customStyle="1" w:styleId="35">
    <w:name w:val="Оглавление 3 Знак"/>
    <w:basedOn w:val="1f8"/>
    <w:link w:val="34"/>
    <w:uiPriority w:val="39"/>
    <w:rsid w:val="00FD6BC3"/>
    <w:rPr>
      <w:rFonts w:ascii="Calibri" w:eastAsia="Arial Unicode MS" w:hAnsi="Calibri" w:cs="Calibri"/>
      <w:color w:val="00000A"/>
      <w:kern w:val="1"/>
      <w:sz w:val="22"/>
      <w:szCs w:val="22"/>
      <w:lang w:eastAsia="ar-SA"/>
    </w:rPr>
  </w:style>
  <w:style w:type="paragraph" w:customStyle="1" w:styleId="420pt">
    <w:name w:val="Оглавление (4) + 20 pt;Не полужирный;Курсив"/>
    <w:basedOn w:val="42"/>
    <w:rsid w:val="00FD6BC3"/>
    <w:rPr>
      <w:i/>
      <w:sz w:val="40"/>
      <w:highlight w:val="white"/>
    </w:rPr>
  </w:style>
  <w:style w:type="paragraph" w:customStyle="1" w:styleId="1fa">
    <w:name w:val="Заголовок №1"/>
    <w:basedOn w:val="a1"/>
    <w:link w:val="1fb"/>
    <w:rsid w:val="00FD6BC3"/>
    <w:pPr>
      <w:widowControl w:val="0"/>
      <w:suppressAutoHyphens w:val="0"/>
      <w:spacing w:after="240" w:line="0" w:lineRule="atLeast"/>
      <w:jc w:val="both"/>
      <w:outlineLvl w:val="0"/>
    </w:pPr>
    <w:rPr>
      <w:rFonts w:ascii="Verdana" w:eastAsia="Times New Roman" w:hAnsi="Verdana" w:cs="Times New Roman"/>
      <w:color w:val="000000"/>
      <w:kern w:val="0"/>
      <w:sz w:val="30"/>
      <w:szCs w:val="20"/>
      <w:lang w:eastAsia="ru-RU"/>
    </w:rPr>
  </w:style>
  <w:style w:type="paragraph" w:customStyle="1" w:styleId="210pt">
    <w:name w:val="Основной текст (2) + 10 pt;Полужирный"/>
    <w:basedOn w:val="28"/>
    <w:rsid w:val="00FD6BC3"/>
    <w:pPr>
      <w:shd w:val="clear" w:color="auto" w:fill="auto"/>
      <w:suppressAutoHyphens w:val="0"/>
      <w:spacing w:before="240" w:after="120" w:line="0" w:lineRule="atLeast"/>
      <w:jc w:val="both"/>
    </w:pPr>
    <w:rPr>
      <w:rFonts w:cs="Times New Roman"/>
      <w:b/>
      <w:color w:val="000000"/>
      <w:kern w:val="0"/>
      <w:sz w:val="20"/>
      <w:szCs w:val="20"/>
      <w:highlight w:val="white"/>
      <w:lang w:eastAsia="ru-RU" w:bidi="ar-SA"/>
    </w:rPr>
  </w:style>
  <w:style w:type="paragraph" w:customStyle="1" w:styleId="31TimesNewRoman13pt">
    <w:name w:val="Основной текст (31) + Times New Roman;13 pt;Полужирный;Не курсив"/>
    <w:basedOn w:val="312"/>
    <w:rsid w:val="00FD6BC3"/>
    <w:rPr>
      <w:rFonts w:ascii="Times New Roman" w:hAnsi="Times New Roman"/>
      <w:b/>
      <w:sz w:val="26"/>
      <w:highlight w:val="white"/>
    </w:rPr>
  </w:style>
  <w:style w:type="paragraph" w:customStyle="1" w:styleId="40TimesNewRoman10pt0pt">
    <w:name w:val="Основной текст (40) + Times New Roman;10 pt;Интервал 0 pt"/>
    <w:basedOn w:val="400"/>
    <w:rsid w:val="00FD6BC3"/>
    <w:rPr>
      <w:rFonts w:ascii="Times New Roman" w:hAnsi="Times New Roman"/>
      <w:spacing w:val="0"/>
      <w:sz w:val="20"/>
      <w:highlight w:val="white"/>
    </w:rPr>
  </w:style>
  <w:style w:type="paragraph" w:customStyle="1" w:styleId="2FranklinGothicMediumCond18pt0">
    <w:name w:val="Основной текст (2) + Franklin Gothic Medium Cond;18 pt"/>
    <w:basedOn w:val="28"/>
    <w:rsid w:val="00FD6BC3"/>
    <w:pPr>
      <w:shd w:val="clear" w:color="auto" w:fill="auto"/>
      <w:suppressAutoHyphens w:val="0"/>
      <w:spacing w:before="240" w:after="120" w:line="0" w:lineRule="atLeast"/>
      <w:jc w:val="both"/>
    </w:pPr>
    <w:rPr>
      <w:rFonts w:ascii="Franklin Gothic Medium Cond" w:hAnsi="Franklin Gothic Medium Cond" w:cs="Times New Roman"/>
      <w:b/>
      <w:color w:val="000000"/>
      <w:kern w:val="0"/>
      <w:sz w:val="36"/>
      <w:szCs w:val="20"/>
      <w:highlight w:val="white"/>
      <w:lang w:eastAsia="ru-RU" w:bidi="ar-SA"/>
    </w:rPr>
  </w:style>
  <w:style w:type="paragraph" w:customStyle="1" w:styleId="21pt1">
    <w:name w:val="Основной текст (2) + Интервал 1 pt"/>
    <w:basedOn w:val="28"/>
    <w:rsid w:val="00FD6BC3"/>
    <w:pPr>
      <w:shd w:val="clear" w:color="auto" w:fill="auto"/>
      <w:suppressAutoHyphens w:val="0"/>
      <w:spacing w:before="240" w:after="120" w:line="0" w:lineRule="atLeast"/>
      <w:jc w:val="both"/>
    </w:pPr>
    <w:rPr>
      <w:rFonts w:cs="Times New Roman"/>
      <w:color w:val="000000"/>
      <w:spacing w:val="30"/>
      <w:kern w:val="0"/>
      <w:sz w:val="28"/>
      <w:szCs w:val="20"/>
      <w:highlight w:val="white"/>
      <w:lang w:eastAsia="ru-RU" w:bidi="ar-SA"/>
    </w:rPr>
  </w:style>
  <w:style w:type="paragraph" w:customStyle="1" w:styleId="71">
    <w:name w:val="Основной текст (7)"/>
    <w:basedOn w:val="a1"/>
    <w:link w:val="72"/>
    <w:rsid w:val="00FD6BC3"/>
    <w:pPr>
      <w:widowControl w:val="0"/>
      <w:suppressAutoHyphens w:val="0"/>
      <w:spacing w:after="420" w:line="0" w:lineRule="atLeast"/>
      <w:jc w:val="center"/>
    </w:pPr>
    <w:rPr>
      <w:rFonts w:ascii="Times New Roman" w:eastAsia="Times New Roman" w:hAnsi="Times New Roman" w:cs="Times New Roman"/>
      <w:color w:val="000000"/>
      <w:spacing w:val="20"/>
      <w:kern w:val="0"/>
      <w:sz w:val="36"/>
      <w:szCs w:val="20"/>
      <w:lang w:eastAsia="ru-RU"/>
    </w:rPr>
  </w:style>
  <w:style w:type="paragraph" w:customStyle="1" w:styleId="1pt0">
    <w:name w:val="Сноска + Интервал 1 pt"/>
    <w:basedOn w:val="afffb"/>
    <w:rsid w:val="00FD6BC3"/>
    <w:pPr>
      <w:widowControl w:val="0"/>
      <w:autoSpaceDE/>
      <w:spacing w:line="298" w:lineRule="exact"/>
      <w:ind w:firstLine="0"/>
      <w:textAlignment w:val="auto"/>
    </w:pPr>
    <w:rPr>
      <w:rFonts w:ascii="Times New Roman" w:hAnsi="Times New Roman" w:cs="Times New Roman"/>
      <w:b/>
      <w:spacing w:val="30"/>
      <w:kern w:val="0"/>
      <w:sz w:val="22"/>
      <w:szCs w:val="20"/>
      <w:highlight w:val="white"/>
      <w:lang w:eastAsia="ru-RU"/>
    </w:rPr>
  </w:style>
  <w:style w:type="paragraph" w:customStyle="1" w:styleId="53">
    <w:name w:val="Заголовок №5"/>
    <w:basedOn w:val="a1"/>
    <w:link w:val="54"/>
    <w:rsid w:val="00FD6BC3"/>
    <w:pPr>
      <w:widowControl w:val="0"/>
      <w:suppressAutoHyphens w:val="0"/>
      <w:spacing w:before="600" w:after="240" w:line="326" w:lineRule="exact"/>
      <w:ind w:left="1820" w:hanging="1820"/>
      <w:outlineLvl w:val="4"/>
    </w:pPr>
    <w:rPr>
      <w:rFonts w:ascii="Times New Roman" w:eastAsia="Times New Roman" w:hAnsi="Times New Roman" w:cs="Times New Roman"/>
      <w:b/>
      <w:color w:val="000000"/>
      <w:kern w:val="0"/>
      <w:sz w:val="26"/>
      <w:szCs w:val="20"/>
      <w:lang w:eastAsia="ru-RU"/>
    </w:rPr>
  </w:style>
  <w:style w:type="paragraph" w:customStyle="1" w:styleId="2SegoeUI17pt">
    <w:name w:val="Основной текст (2) + Segoe UI;17 pt;Полужирный;Курсив"/>
    <w:basedOn w:val="28"/>
    <w:rsid w:val="00FD6BC3"/>
    <w:pPr>
      <w:shd w:val="clear" w:color="auto" w:fill="auto"/>
      <w:suppressAutoHyphens w:val="0"/>
      <w:spacing w:before="240" w:after="120" w:line="0" w:lineRule="atLeast"/>
      <w:jc w:val="both"/>
    </w:pPr>
    <w:rPr>
      <w:rFonts w:ascii="Segoe UI" w:hAnsi="Segoe UI" w:cs="Times New Roman"/>
      <w:b/>
      <w:i/>
      <w:color w:val="000000"/>
      <w:kern w:val="0"/>
      <w:sz w:val="34"/>
      <w:szCs w:val="20"/>
      <w:highlight w:val="white"/>
      <w:lang w:eastAsia="ru-RU" w:bidi="ar-SA"/>
    </w:rPr>
  </w:style>
  <w:style w:type="paragraph" w:customStyle="1" w:styleId="3413pt1pt">
    <w:name w:val="Основной текст (34) + 13 pt;Полужирный;Интервал 1 pt"/>
    <w:basedOn w:val="340"/>
    <w:rsid w:val="00FD6BC3"/>
    <w:rPr>
      <w:b/>
      <w:spacing w:val="20"/>
      <w:sz w:val="26"/>
      <w:highlight w:val="white"/>
    </w:rPr>
  </w:style>
  <w:style w:type="paragraph" w:customStyle="1" w:styleId="29TimesNewRoman12pt0pt">
    <w:name w:val="Основной текст (29) + Times New Roman;12 pt;Малые прописные;Интервал 0 pt"/>
    <w:basedOn w:val="290"/>
    <w:rsid w:val="00FD6BC3"/>
    <w:rPr>
      <w:rFonts w:ascii="Times New Roman" w:hAnsi="Times New Roman"/>
      <w:b/>
      <w:smallCaps/>
      <w:spacing w:val="0"/>
      <w:sz w:val="24"/>
      <w:highlight w:val="white"/>
    </w:rPr>
  </w:style>
  <w:style w:type="paragraph" w:customStyle="1" w:styleId="226pt">
    <w:name w:val="Основной текст (2) + 26 pt;Полужирный"/>
    <w:basedOn w:val="28"/>
    <w:rsid w:val="00FD6BC3"/>
    <w:pPr>
      <w:shd w:val="clear" w:color="auto" w:fill="auto"/>
      <w:suppressAutoHyphens w:val="0"/>
      <w:spacing w:before="240" w:after="120" w:line="0" w:lineRule="atLeast"/>
      <w:jc w:val="both"/>
    </w:pPr>
    <w:rPr>
      <w:rFonts w:cs="Times New Roman"/>
      <w:b/>
      <w:color w:val="000000"/>
      <w:kern w:val="0"/>
      <w:sz w:val="52"/>
      <w:szCs w:val="20"/>
      <w:highlight w:val="white"/>
      <w:lang w:eastAsia="ru-RU" w:bidi="ar-SA"/>
    </w:rPr>
  </w:style>
  <w:style w:type="paragraph" w:customStyle="1" w:styleId="2CenturySchoolbook17pt-1pt">
    <w:name w:val="Основной текст (2) + Century Schoolbook;17 pt;Полужирный;Интервал -1 pt"/>
    <w:basedOn w:val="28"/>
    <w:rsid w:val="00FD6BC3"/>
    <w:pPr>
      <w:shd w:val="clear" w:color="auto" w:fill="auto"/>
      <w:suppressAutoHyphens w:val="0"/>
      <w:spacing w:before="240" w:after="120" w:line="0" w:lineRule="atLeast"/>
      <w:jc w:val="both"/>
    </w:pPr>
    <w:rPr>
      <w:rFonts w:ascii="Century Schoolbook" w:hAnsi="Century Schoolbook" w:cs="Times New Roman"/>
      <w:b/>
      <w:color w:val="000000"/>
      <w:spacing w:val="-20"/>
      <w:kern w:val="0"/>
      <w:sz w:val="34"/>
      <w:szCs w:val="20"/>
      <w:highlight w:val="white"/>
      <w:lang w:eastAsia="ru-RU" w:bidi="ar-SA"/>
    </w:rPr>
  </w:style>
  <w:style w:type="paragraph" w:customStyle="1" w:styleId="31TimesNewRoman13ptExact">
    <w:name w:val="Основной текст (31) + Times New Roman;13 pt;Полужирный;Не курсив Exact"/>
    <w:basedOn w:val="312"/>
    <w:rsid w:val="00FD6BC3"/>
    <w:rPr>
      <w:rFonts w:ascii="Times New Roman" w:hAnsi="Times New Roman"/>
      <w:b/>
      <w:sz w:val="26"/>
      <w:highlight w:val="white"/>
    </w:rPr>
  </w:style>
  <w:style w:type="paragraph" w:customStyle="1" w:styleId="2Exact">
    <w:name w:val="Основной текст (2) Exact"/>
    <w:basedOn w:val="1f9"/>
    <w:rsid w:val="00FD6BC3"/>
    <w:rPr>
      <w:rFonts w:ascii="Times New Roman" w:hAnsi="Times New Roman"/>
      <w:sz w:val="28"/>
    </w:rPr>
  </w:style>
  <w:style w:type="paragraph" w:customStyle="1" w:styleId="32Consolas18pt-3pt">
    <w:name w:val="Основной текст (32) + Consolas;18 pt;Курсив;Интервал -3 pt"/>
    <w:basedOn w:val="321"/>
    <w:rsid w:val="00FD6BC3"/>
    <w:rPr>
      <w:rFonts w:ascii="Consolas" w:hAnsi="Consolas"/>
      <w:i/>
      <w:spacing w:val="-70"/>
      <w:sz w:val="36"/>
      <w:highlight w:val="white"/>
    </w:rPr>
  </w:style>
  <w:style w:type="paragraph" w:customStyle="1" w:styleId="2f7">
    <w:name w:val="Основной текст (2) + Полужирный"/>
    <w:basedOn w:val="28"/>
    <w:rsid w:val="00FD6BC3"/>
    <w:pPr>
      <w:shd w:val="clear" w:color="auto" w:fill="auto"/>
      <w:suppressAutoHyphens w:val="0"/>
      <w:spacing w:before="240" w:after="120" w:line="0" w:lineRule="atLeast"/>
      <w:jc w:val="both"/>
    </w:pPr>
    <w:rPr>
      <w:rFonts w:cs="Times New Roman"/>
      <w:b/>
      <w:color w:val="000000"/>
      <w:kern w:val="0"/>
      <w:sz w:val="28"/>
      <w:szCs w:val="20"/>
      <w:highlight w:val="white"/>
      <w:lang w:eastAsia="ru-RU" w:bidi="ar-SA"/>
    </w:rPr>
  </w:style>
  <w:style w:type="paragraph" w:customStyle="1" w:styleId="113">
    <w:name w:val="Основной текст (11)"/>
    <w:basedOn w:val="a1"/>
    <w:link w:val="114"/>
    <w:rsid w:val="00FD6BC3"/>
    <w:pPr>
      <w:widowControl w:val="0"/>
      <w:suppressAutoHyphens w:val="0"/>
      <w:spacing w:after="0" w:line="0" w:lineRule="atLeast"/>
    </w:pPr>
    <w:rPr>
      <w:rFonts w:ascii="Times New Roman" w:eastAsia="Times New Roman" w:hAnsi="Times New Roman" w:cs="Times New Roman"/>
      <w:color w:val="000000"/>
      <w:kern w:val="0"/>
      <w:sz w:val="8"/>
      <w:szCs w:val="20"/>
      <w:lang w:eastAsia="ru-RU"/>
    </w:rPr>
  </w:style>
  <w:style w:type="paragraph" w:customStyle="1" w:styleId="381">
    <w:name w:val="Основной текст (38) + Малые прописные"/>
    <w:basedOn w:val="380"/>
    <w:rsid w:val="00FD6BC3"/>
    <w:rPr>
      <w:smallCaps/>
      <w:highlight w:val="white"/>
    </w:rPr>
  </w:style>
  <w:style w:type="paragraph" w:customStyle="1" w:styleId="290">
    <w:name w:val="Основной текст (29)"/>
    <w:basedOn w:val="a1"/>
    <w:link w:val="292"/>
    <w:rsid w:val="00FD6BC3"/>
    <w:pPr>
      <w:widowControl w:val="0"/>
      <w:suppressAutoHyphens w:val="0"/>
      <w:spacing w:after="240" w:line="0" w:lineRule="atLeast"/>
      <w:jc w:val="both"/>
    </w:pPr>
    <w:rPr>
      <w:rFonts w:ascii="Franklin Gothic Medium Cond" w:eastAsia="Times New Roman" w:hAnsi="Franklin Gothic Medium Cond" w:cs="Times New Roman"/>
      <w:color w:val="000000"/>
      <w:spacing w:val="-10"/>
      <w:kern w:val="0"/>
      <w:sz w:val="36"/>
      <w:szCs w:val="20"/>
      <w:lang w:eastAsia="ru-RU"/>
    </w:rPr>
  </w:style>
  <w:style w:type="paragraph" w:customStyle="1" w:styleId="170">
    <w:name w:val="Основной текст (17)"/>
    <w:basedOn w:val="a1"/>
    <w:link w:val="171"/>
    <w:rsid w:val="00FD6BC3"/>
    <w:pPr>
      <w:widowControl w:val="0"/>
      <w:suppressAutoHyphens w:val="0"/>
      <w:spacing w:after="0" w:line="475" w:lineRule="exact"/>
      <w:ind w:firstLine="740"/>
      <w:jc w:val="both"/>
    </w:pPr>
    <w:rPr>
      <w:rFonts w:ascii="Times New Roman" w:eastAsia="Times New Roman" w:hAnsi="Times New Roman" w:cs="Times New Roman"/>
      <w:b/>
      <w:color w:val="000000"/>
      <w:kern w:val="0"/>
      <w:sz w:val="20"/>
      <w:szCs w:val="20"/>
      <w:lang w:eastAsia="ru-RU"/>
    </w:rPr>
  </w:style>
  <w:style w:type="paragraph" w:customStyle="1" w:styleId="22pt">
    <w:name w:val="Основной текст (2) + Интервал 2 pt"/>
    <w:basedOn w:val="28"/>
    <w:rsid w:val="00FD6BC3"/>
    <w:pPr>
      <w:shd w:val="clear" w:color="auto" w:fill="auto"/>
      <w:suppressAutoHyphens w:val="0"/>
      <w:spacing w:before="240" w:after="120" w:line="0" w:lineRule="atLeast"/>
      <w:jc w:val="both"/>
    </w:pPr>
    <w:rPr>
      <w:rFonts w:cs="Times New Roman"/>
      <w:color w:val="000000"/>
      <w:spacing w:val="50"/>
      <w:kern w:val="0"/>
      <w:sz w:val="28"/>
      <w:szCs w:val="20"/>
      <w:highlight w:val="white"/>
      <w:lang w:eastAsia="ru-RU" w:bidi="ar-SA"/>
    </w:rPr>
  </w:style>
  <w:style w:type="paragraph" w:customStyle="1" w:styleId="3715pt2pt">
    <w:name w:val="Основной текст (37) + 15 pt;Полужирный;Интервал 2 pt"/>
    <w:basedOn w:val="370"/>
    <w:rsid w:val="00FD6BC3"/>
    <w:rPr>
      <w:b/>
      <w:spacing w:val="50"/>
      <w:sz w:val="30"/>
      <w:highlight w:val="white"/>
    </w:rPr>
  </w:style>
  <w:style w:type="paragraph" w:customStyle="1" w:styleId="431">
    <w:name w:val="Основной текст (43)"/>
    <w:basedOn w:val="a1"/>
    <w:link w:val="432"/>
    <w:rsid w:val="00FD6BC3"/>
    <w:pPr>
      <w:widowControl w:val="0"/>
      <w:suppressAutoHyphens w:val="0"/>
      <w:spacing w:after="0" w:line="0" w:lineRule="atLeast"/>
      <w:jc w:val="both"/>
    </w:pPr>
    <w:rPr>
      <w:rFonts w:ascii="Times New Roman" w:eastAsia="Times New Roman" w:hAnsi="Times New Roman" w:cs="Times New Roman"/>
      <w:color w:val="000000"/>
      <w:kern w:val="0"/>
      <w:sz w:val="11"/>
      <w:szCs w:val="20"/>
      <w:lang w:eastAsia="ru-RU"/>
    </w:rPr>
  </w:style>
  <w:style w:type="paragraph" w:customStyle="1" w:styleId="2FranklinGothicMediumCond19pt">
    <w:name w:val="Основной текст (2) + Franklin Gothic Medium Cond;19 pt"/>
    <w:basedOn w:val="28"/>
    <w:rsid w:val="00FD6BC3"/>
    <w:pPr>
      <w:shd w:val="clear" w:color="auto" w:fill="auto"/>
      <w:suppressAutoHyphens w:val="0"/>
      <w:spacing w:before="240" w:after="120" w:line="0" w:lineRule="atLeast"/>
      <w:jc w:val="both"/>
    </w:pPr>
    <w:rPr>
      <w:rFonts w:ascii="Franklin Gothic Medium Cond" w:hAnsi="Franklin Gothic Medium Cond" w:cs="Times New Roman"/>
      <w:b/>
      <w:color w:val="000000"/>
      <w:kern w:val="0"/>
      <w:sz w:val="38"/>
      <w:szCs w:val="20"/>
      <w:highlight w:val="white"/>
      <w:lang w:eastAsia="ru-RU" w:bidi="ar-SA"/>
    </w:rPr>
  </w:style>
  <w:style w:type="paragraph" w:customStyle="1" w:styleId="5Candara15pt0ptExact">
    <w:name w:val="Основной текст (5) + Candara;15 pt;Не полужирный;Не курсив;Интервал 0 pt Exact"/>
    <w:basedOn w:val="52"/>
    <w:rsid w:val="00FD6BC3"/>
    <w:rPr>
      <w:rFonts w:ascii="Candara" w:hAnsi="Candara"/>
      <w:spacing w:val="0"/>
      <w:sz w:val="30"/>
      <w:highlight w:val="white"/>
    </w:rPr>
  </w:style>
  <w:style w:type="paragraph" w:customStyle="1" w:styleId="1b">
    <w:name w:val="Замещающий текст1"/>
    <w:basedOn w:val="1f9"/>
    <w:link w:val="af4"/>
    <w:rsid w:val="00FD6BC3"/>
    <w:rPr>
      <w:rFonts w:ascii="Times New Roman" w:hAnsi="Times New Roman"/>
      <w:color w:val="808080"/>
      <w:sz w:val="20"/>
    </w:rPr>
  </w:style>
  <w:style w:type="paragraph" w:customStyle="1" w:styleId="220pt1pt">
    <w:name w:val="Основной текст (2) + 20 pt;Курсив;Интервал 1 pt"/>
    <w:basedOn w:val="28"/>
    <w:rsid w:val="00FD6BC3"/>
    <w:pPr>
      <w:shd w:val="clear" w:color="auto" w:fill="auto"/>
      <w:suppressAutoHyphens w:val="0"/>
      <w:spacing w:before="240" w:after="120" w:line="0" w:lineRule="atLeast"/>
      <w:jc w:val="both"/>
    </w:pPr>
    <w:rPr>
      <w:rFonts w:cs="Times New Roman"/>
      <w:i/>
      <w:color w:val="000000"/>
      <w:spacing w:val="30"/>
      <w:kern w:val="0"/>
      <w:sz w:val="40"/>
      <w:szCs w:val="20"/>
      <w:highlight w:val="white"/>
      <w:lang w:eastAsia="ru-RU" w:bidi="ar-SA"/>
    </w:rPr>
  </w:style>
  <w:style w:type="paragraph" w:customStyle="1" w:styleId="172">
    <w:name w:val="Основной текст (17) + Малые прописные"/>
    <w:basedOn w:val="170"/>
    <w:rsid w:val="00FD6BC3"/>
    <w:rPr>
      <w:smallCaps/>
      <w:highlight w:val="white"/>
    </w:rPr>
  </w:style>
  <w:style w:type="paragraph" w:customStyle="1" w:styleId="220">
    <w:name w:val="Основной текст (22)"/>
    <w:basedOn w:val="a1"/>
    <w:link w:val="221"/>
    <w:rsid w:val="00FD6BC3"/>
    <w:pPr>
      <w:widowControl w:val="0"/>
      <w:suppressAutoHyphens w:val="0"/>
      <w:spacing w:after="0" w:line="0" w:lineRule="atLeast"/>
    </w:pPr>
    <w:rPr>
      <w:rFonts w:ascii="Segoe UI" w:eastAsia="Times New Roman" w:hAnsi="Segoe UI" w:cs="Times New Roman"/>
      <w:color w:val="000000"/>
      <w:kern w:val="0"/>
      <w:sz w:val="8"/>
      <w:szCs w:val="20"/>
      <w:lang w:eastAsia="ru-RU"/>
    </w:rPr>
  </w:style>
  <w:style w:type="paragraph" w:customStyle="1" w:styleId="12">
    <w:name w:val="Гиперссылка1"/>
    <w:link w:val="a6"/>
    <w:rsid w:val="00FD6BC3"/>
    <w:pPr>
      <w:spacing w:after="200" w:line="276" w:lineRule="auto"/>
    </w:pPr>
    <w:rPr>
      <w:color w:val="0000FF"/>
      <w:u w:val="single"/>
    </w:rPr>
  </w:style>
  <w:style w:type="character" w:customStyle="1" w:styleId="1f5">
    <w:name w:val="Оглавление 1 Знак"/>
    <w:basedOn w:val="1f8"/>
    <w:link w:val="1f4"/>
    <w:uiPriority w:val="39"/>
    <w:rsid w:val="00FD6BC3"/>
    <w:rPr>
      <w:rFonts w:eastAsia="Arial Unicode MS"/>
      <w:b/>
      <w:color w:val="00000A"/>
      <w:kern w:val="1"/>
      <w:sz w:val="24"/>
      <w:szCs w:val="24"/>
      <w:lang w:eastAsia="ar-SA"/>
    </w:rPr>
  </w:style>
  <w:style w:type="paragraph" w:customStyle="1" w:styleId="42FranklinGothicMediumCond18pt-3pt100">
    <w:name w:val="Заголовок №4 (2) + Franklin Gothic Medium Cond;18 pt;Не полужирный;Курсив;Интервал -3 pt;Масштаб 100%"/>
    <w:basedOn w:val="420"/>
    <w:rsid w:val="00FD6BC3"/>
    <w:rPr>
      <w:rFonts w:ascii="Franklin Gothic Medium Cond" w:hAnsi="Franklin Gothic Medium Cond"/>
      <w:i/>
      <w:spacing w:val="-70"/>
      <w:sz w:val="36"/>
      <w:highlight w:val="white"/>
    </w:rPr>
  </w:style>
  <w:style w:type="paragraph" w:customStyle="1" w:styleId="31pt">
    <w:name w:val="Основной текст (3) + Интервал 1 pt"/>
    <w:basedOn w:val="3c"/>
    <w:rsid w:val="00FD6BC3"/>
    <w:rPr>
      <w:spacing w:val="30"/>
      <w:highlight w:val="white"/>
    </w:rPr>
  </w:style>
  <w:style w:type="paragraph" w:customStyle="1" w:styleId="213pt-1pt">
    <w:name w:val="Основной текст (2) + 13 pt;Полужирный;Интервал -1 pt"/>
    <w:basedOn w:val="28"/>
    <w:rsid w:val="00FD6BC3"/>
    <w:pPr>
      <w:shd w:val="clear" w:color="auto" w:fill="auto"/>
      <w:suppressAutoHyphens w:val="0"/>
      <w:spacing w:before="240" w:after="120" w:line="0" w:lineRule="atLeast"/>
      <w:jc w:val="both"/>
    </w:pPr>
    <w:rPr>
      <w:rFonts w:cs="Times New Roman"/>
      <w:b/>
      <w:color w:val="000000"/>
      <w:spacing w:val="-30"/>
      <w:kern w:val="0"/>
      <w:sz w:val="26"/>
      <w:szCs w:val="20"/>
      <w:highlight w:val="white"/>
      <w:lang w:eastAsia="ru-RU" w:bidi="ar-SA"/>
    </w:rPr>
  </w:style>
  <w:style w:type="paragraph" w:customStyle="1" w:styleId="2Candara10pt-1pt">
    <w:name w:val="Основной текст (2) + Candara;10 pt;Интервал -1 pt"/>
    <w:basedOn w:val="28"/>
    <w:rsid w:val="00FD6BC3"/>
    <w:pPr>
      <w:shd w:val="clear" w:color="auto" w:fill="auto"/>
      <w:suppressAutoHyphens w:val="0"/>
      <w:spacing w:before="240" w:after="120" w:line="0" w:lineRule="atLeast"/>
      <w:jc w:val="both"/>
    </w:pPr>
    <w:rPr>
      <w:rFonts w:ascii="Candara" w:hAnsi="Candara" w:cs="Times New Roman"/>
      <w:color w:val="000000"/>
      <w:spacing w:val="-20"/>
      <w:kern w:val="0"/>
      <w:sz w:val="20"/>
      <w:szCs w:val="20"/>
      <w:highlight w:val="white"/>
      <w:lang w:eastAsia="ru-RU" w:bidi="ar-SA"/>
    </w:rPr>
  </w:style>
  <w:style w:type="paragraph" w:customStyle="1" w:styleId="HeaderandFooter">
    <w:name w:val="Header and Footer"/>
    <w:rsid w:val="00FD6BC3"/>
    <w:pPr>
      <w:spacing w:after="200"/>
      <w:jc w:val="both"/>
    </w:pPr>
    <w:rPr>
      <w:rFonts w:ascii="XO Thames" w:hAnsi="XO Thames"/>
      <w:color w:val="000000"/>
    </w:rPr>
  </w:style>
  <w:style w:type="paragraph" w:customStyle="1" w:styleId="421">
    <w:name w:val="Основной текст (42)"/>
    <w:basedOn w:val="a1"/>
    <w:link w:val="422"/>
    <w:rsid w:val="00FD6BC3"/>
    <w:pPr>
      <w:widowControl w:val="0"/>
      <w:suppressAutoHyphens w:val="0"/>
      <w:spacing w:before="180" w:after="180" w:line="0" w:lineRule="atLeast"/>
    </w:pPr>
    <w:rPr>
      <w:rFonts w:ascii="Arial Narrow" w:eastAsia="Times New Roman" w:hAnsi="Arial Narrow" w:cs="Times New Roman"/>
      <w:i/>
      <w:color w:val="000000"/>
      <w:kern w:val="0"/>
      <w:sz w:val="10"/>
      <w:szCs w:val="20"/>
      <w:lang w:eastAsia="ru-RU"/>
    </w:rPr>
  </w:style>
  <w:style w:type="paragraph" w:customStyle="1" w:styleId="250">
    <w:name w:val="Основной текст (25)"/>
    <w:basedOn w:val="a1"/>
    <w:link w:val="251"/>
    <w:rsid w:val="00FD6BC3"/>
    <w:pPr>
      <w:widowControl w:val="0"/>
      <w:suppressAutoHyphens w:val="0"/>
      <w:spacing w:after="0" w:line="0" w:lineRule="atLeast"/>
    </w:pPr>
    <w:rPr>
      <w:rFonts w:ascii="Times New Roman" w:eastAsia="Times New Roman" w:hAnsi="Times New Roman" w:cs="Times New Roman"/>
      <w:color w:val="000000"/>
      <w:kern w:val="0"/>
      <w:sz w:val="10"/>
      <w:szCs w:val="20"/>
      <w:lang w:eastAsia="ru-RU"/>
    </w:rPr>
  </w:style>
  <w:style w:type="paragraph" w:customStyle="1" w:styleId="220pt1pt0">
    <w:name w:val="Оглавление (2) + 20 pt;Курсив;Интервал 1 pt"/>
    <w:basedOn w:val="2f2"/>
    <w:rsid w:val="00FD6BC3"/>
    <w:rPr>
      <w:i/>
      <w:spacing w:val="30"/>
      <w:sz w:val="40"/>
      <w:highlight w:val="white"/>
    </w:rPr>
  </w:style>
  <w:style w:type="paragraph" w:customStyle="1" w:styleId="40TimesNewRoman0pt">
    <w:name w:val="Основной текст (40) + Times New Roman;Интервал 0 pt"/>
    <w:basedOn w:val="400"/>
    <w:rsid w:val="00FD6BC3"/>
    <w:rPr>
      <w:rFonts w:ascii="Times New Roman" w:hAnsi="Times New Roman"/>
      <w:spacing w:val="0"/>
      <w:highlight w:val="white"/>
    </w:rPr>
  </w:style>
  <w:style w:type="paragraph" w:customStyle="1" w:styleId="8">
    <w:name w:val="Основной текст (8)"/>
    <w:basedOn w:val="a1"/>
    <w:link w:val="80"/>
    <w:rsid w:val="00FD6BC3"/>
    <w:pPr>
      <w:widowControl w:val="0"/>
      <w:suppressAutoHyphens w:val="0"/>
      <w:spacing w:before="180" w:after="0" w:line="0" w:lineRule="atLeast"/>
    </w:pPr>
    <w:rPr>
      <w:rFonts w:ascii="Segoe UI" w:eastAsia="Times New Roman" w:hAnsi="Segoe UI" w:cs="Times New Roman"/>
      <w:color w:val="000000"/>
      <w:kern w:val="0"/>
      <w:sz w:val="8"/>
      <w:szCs w:val="20"/>
      <w:lang w:eastAsia="ru-RU"/>
    </w:rPr>
  </w:style>
  <w:style w:type="paragraph" w:customStyle="1" w:styleId="2Verdana17pt">
    <w:name w:val="Основной текст (2) + Verdana;17 pt;Полужирный"/>
    <w:basedOn w:val="28"/>
    <w:rsid w:val="00FD6BC3"/>
    <w:pPr>
      <w:shd w:val="clear" w:color="auto" w:fill="auto"/>
      <w:suppressAutoHyphens w:val="0"/>
      <w:spacing w:before="240" w:after="120" w:line="0" w:lineRule="atLeast"/>
      <w:jc w:val="both"/>
    </w:pPr>
    <w:rPr>
      <w:rFonts w:ascii="Verdana" w:hAnsi="Verdana" w:cs="Times New Roman"/>
      <w:b/>
      <w:color w:val="000000"/>
      <w:kern w:val="0"/>
      <w:sz w:val="34"/>
      <w:szCs w:val="20"/>
      <w:highlight w:val="white"/>
      <w:lang w:eastAsia="ru-RU" w:bidi="ar-SA"/>
    </w:rPr>
  </w:style>
  <w:style w:type="paragraph" w:customStyle="1" w:styleId="13pt">
    <w:name w:val="Колонтитул + 13 pt;Не полужирный"/>
    <w:basedOn w:val="affff6"/>
    <w:rsid w:val="00FD6BC3"/>
    <w:rPr>
      <w:sz w:val="26"/>
    </w:rPr>
  </w:style>
  <w:style w:type="paragraph" w:customStyle="1" w:styleId="2115pt1pt0">
    <w:name w:val="Оглавление (2) + 11;5 pt;Полужирный;Интервал 1 pt"/>
    <w:basedOn w:val="2f2"/>
    <w:rsid w:val="00FD6BC3"/>
    <w:rPr>
      <w:b/>
      <w:spacing w:val="30"/>
      <w:sz w:val="23"/>
      <w:highlight w:val="white"/>
    </w:rPr>
  </w:style>
  <w:style w:type="paragraph" w:customStyle="1" w:styleId="855pt150">
    <w:name w:val="Основной текст (8) + 5;5 pt;Масштаб 150%"/>
    <w:basedOn w:val="8"/>
    <w:rsid w:val="00FD6BC3"/>
    <w:rPr>
      <w:b/>
      <w:sz w:val="11"/>
      <w:highlight w:val="white"/>
    </w:rPr>
  </w:style>
  <w:style w:type="paragraph" w:customStyle="1" w:styleId="122">
    <w:name w:val="Основной текст (12)"/>
    <w:basedOn w:val="a1"/>
    <w:link w:val="123"/>
    <w:rsid w:val="00FD6BC3"/>
    <w:pPr>
      <w:widowControl w:val="0"/>
      <w:suppressAutoHyphens w:val="0"/>
      <w:spacing w:before="180" w:after="0" w:line="0" w:lineRule="atLeast"/>
    </w:pPr>
    <w:rPr>
      <w:rFonts w:ascii="Times New Roman" w:eastAsia="Times New Roman" w:hAnsi="Times New Roman" w:cs="Times New Roman"/>
      <w:color w:val="000000"/>
      <w:kern w:val="0"/>
      <w:sz w:val="10"/>
      <w:szCs w:val="20"/>
      <w:lang w:eastAsia="ru-RU"/>
    </w:rPr>
  </w:style>
  <w:style w:type="paragraph" w:customStyle="1" w:styleId="211pt0">
    <w:name w:val="Основной текст (2) + 11 pt;Полужирный"/>
    <w:basedOn w:val="28"/>
    <w:rsid w:val="00FD6BC3"/>
    <w:pPr>
      <w:shd w:val="clear" w:color="auto" w:fill="auto"/>
      <w:suppressAutoHyphens w:val="0"/>
      <w:spacing w:before="240" w:after="120" w:line="0" w:lineRule="atLeast"/>
      <w:jc w:val="both"/>
    </w:pPr>
    <w:rPr>
      <w:rFonts w:cs="Times New Roman"/>
      <w:b/>
      <w:color w:val="000000"/>
      <w:kern w:val="0"/>
      <w:sz w:val="22"/>
      <w:szCs w:val="20"/>
      <w:highlight w:val="white"/>
      <w:lang w:eastAsia="ru-RU" w:bidi="ar-SA"/>
    </w:rPr>
  </w:style>
  <w:style w:type="paragraph" w:styleId="92">
    <w:name w:val="toc 9"/>
    <w:basedOn w:val="a1"/>
    <w:next w:val="a1"/>
    <w:link w:val="93"/>
    <w:uiPriority w:val="39"/>
    <w:rsid w:val="00FD6BC3"/>
    <w:pPr>
      <w:suppressAutoHyphens w:val="0"/>
      <w:spacing w:after="0"/>
      <w:ind w:left="1760"/>
    </w:pPr>
    <w:rPr>
      <w:rFonts w:asciiTheme="minorHAnsi" w:eastAsia="Times New Roman" w:hAnsiTheme="minorHAnsi" w:cs="Times New Roman"/>
      <w:color w:val="000000"/>
      <w:kern w:val="0"/>
      <w:sz w:val="20"/>
      <w:szCs w:val="20"/>
      <w:lang w:eastAsia="ru-RU"/>
    </w:rPr>
  </w:style>
  <w:style w:type="character" w:customStyle="1" w:styleId="93">
    <w:name w:val="Оглавление 9 Знак"/>
    <w:basedOn w:val="1f8"/>
    <w:link w:val="92"/>
    <w:uiPriority w:val="39"/>
    <w:rsid w:val="00FD6BC3"/>
    <w:rPr>
      <w:rFonts w:asciiTheme="minorHAnsi" w:hAnsiTheme="minorHAnsi"/>
      <w:color w:val="000000"/>
    </w:rPr>
  </w:style>
  <w:style w:type="paragraph" w:customStyle="1" w:styleId="322">
    <w:name w:val="Заголовок №3 (2)"/>
    <w:basedOn w:val="a1"/>
    <w:rsid w:val="00FD6BC3"/>
    <w:pPr>
      <w:widowControl w:val="0"/>
      <w:suppressAutoHyphens w:val="0"/>
      <w:spacing w:before="540" w:after="300" w:line="0" w:lineRule="atLeast"/>
      <w:jc w:val="both"/>
      <w:outlineLvl w:val="2"/>
    </w:pPr>
    <w:rPr>
      <w:rFonts w:ascii="Franklin Gothic Book" w:eastAsia="Times New Roman" w:hAnsi="Franklin Gothic Book" w:cs="Times New Roman"/>
      <w:color w:val="000000"/>
      <w:kern w:val="0"/>
      <w:sz w:val="34"/>
      <w:szCs w:val="20"/>
      <w:lang w:eastAsia="ru-RU"/>
    </w:rPr>
  </w:style>
  <w:style w:type="paragraph" w:customStyle="1" w:styleId="2FranklinGothicMediumCond19pt0">
    <w:name w:val="Основной текст (2) + Franklin Gothic Medium Cond;19 pt;Курсив"/>
    <w:basedOn w:val="28"/>
    <w:rsid w:val="00FD6BC3"/>
    <w:pPr>
      <w:shd w:val="clear" w:color="auto" w:fill="auto"/>
      <w:suppressAutoHyphens w:val="0"/>
      <w:spacing w:before="240" w:after="120" w:line="0" w:lineRule="atLeast"/>
      <w:jc w:val="both"/>
    </w:pPr>
    <w:rPr>
      <w:rFonts w:ascii="Franklin Gothic Medium Cond" w:hAnsi="Franklin Gothic Medium Cond" w:cs="Times New Roman"/>
      <w:b/>
      <w:i/>
      <w:color w:val="000000"/>
      <w:kern w:val="0"/>
      <w:sz w:val="38"/>
      <w:szCs w:val="20"/>
      <w:highlight w:val="white"/>
      <w:lang w:eastAsia="ru-RU" w:bidi="ar-SA"/>
    </w:rPr>
  </w:style>
  <w:style w:type="paragraph" w:customStyle="1" w:styleId="380">
    <w:name w:val="Основной текст (38)"/>
    <w:basedOn w:val="a1"/>
    <w:link w:val="382"/>
    <w:rsid w:val="00FD6BC3"/>
    <w:pPr>
      <w:widowControl w:val="0"/>
      <w:suppressAutoHyphens w:val="0"/>
      <w:spacing w:after="0" w:line="499" w:lineRule="exact"/>
      <w:ind w:firstLine="780"/>
      <w:jc w:val="both"/>
    </w:pPr>
    <w:rPr>
      <w:rFonts w:ascii="Times New Roman" w:eastAsia="Times New Roman" w:hAnsi="Times New Roman" w:cs="Times New Roman"/>
      <w:b/>
      <w:color w:val="000000"/>
      <w:kern w:val="0"/>
      <w:sz w:val="24"/>
      <w:szCs w:val="20"/>
      <w:lang w:eastAsia="ru-RU"/>
    </w:rPr>
  </w:style>
  <w:style w:type="paragraph" w:customStyle="1" w:styleId="210pt0">
    <w:name w:val="Основной текст (2) + 10 pt;Полужирный;Малые прописные"/>
    <w:basedOn w:val="28"/>
    <w:rsid w:val="00FD6BC3"/>
    <w:pPr>
      <w:shd w:val="clear" w:color="auto" w:fill="auto"/>
      <w:suppressAutoHyphens w:val="0"/>
      <w:spacing w:before="240" w:after="120" w:line="0" w:lineRule="atLeast"/>
      <w:jc w:val="both"/>
    </w:pPr>
    <w:rPr>
      <w:rFonts w:cs="Times New Roman"/>
      <w:b/>
      <w:smallCaps/>
      <w:color w:val="000000"/>
      <w:kern w:val="0"/>
      <w:sz w:val="20"/>
      <w:szCs w:val="20"/>
      <w:highlight w:val="white"/>
      <w:lang w:eastAsia="ru-RU" w:bidi="ar-SA"/>
    </w:rPr>
  </w:style>
  <w:style w:type="paragraph" w:customStyle="1" w:styleId="1f9">
    <w:name w:val="Основной шрифт абзаца1"/>
    <w:rsid w:val="00FD6BC3"/>
    <w:pPr>
      <w:spacing w:after="200" w:line="276" w:lineRule="auto"/>
    </w:pPr>
    <w:rPr>
      <w:rFonts w:asciiTheme="minorHAnsi" w:hAnsiTheme="minorHAnsi"/>
      <w:color w:val="000000"/>
      <w:sz w:val="22"/>
    </w:rPr>
  </w:style>
  <w:style w:type="paragraph" w:customStyle="1" w:styleId="29TimesNewRoman16pt1pt">
    <w:name w:val="Основной текст (29) + Times New Roman;16 pt;Полужирный;Курсив;Интервал 1 pt"/>
    <w:basedOn w:val="290"/>
    <w:rsid w:val="00FD6BC3"/>
    <w:rPr>
      <w:rFonts w:ascii="Times New Roman" w:hAnsi="Times New Roman"/>
      <w:b/>
      <w:i/>
      <w:spacing w:val="30"/>
      <w:sz w:val="32"/>
      <w:highlight w:val="white"/>
    </w:rPr>
  </w:style>
  <w:style w:type="paragraph" w:customStyle="1" w:styleId="35SegoeUI100">
    <w:name w:val="Основной текст (35) + Segoe UI;Полужирный;Курсив;Масштаб 100%"/>
    <w:basedOn w:val="350"/>
    <w:rsid w:val="00FD6BC3"/>
    <w:rPr>
      <w:rFonts w:ascii="Segoe UI" w:hAnsi="Segoe UI"/>
      <w:b/>
      <w:i/>
      <w:highlight w:val="white"/>
    </w:rPr>
  </w:style>
  <w:style w:type="paragraph" w:customStyle="1" w:styleId="12pt1pt">
    <w:name w:val="Колонтитул + 12 pt;Курсив;Интервал 1 pt"/>
    <w:basedOn w:val="affff6"/>
    <w:rsid w:val="00FD6BC3"/>
    <w:rPr>
      <w:i/>
      <w:spacing w:val="20"/>
      <w:sz w:val="24"/>
    </w:rPr>
  </w:style>
  <w:style w:type="paragraph" w:customStyle="1" w:styleId="261">
    <w:name w:val="Основной текст (26)"/>
    <w:basedOn w:val="a1"/>
    <w:link w:val="262"/>
    <w:rsid w:val="00FD6BC3"/>
    <w:pPr>
      <w:widowControl w:val="0"/>
      <w:suppressAutoHyphens w:val="0"/>
      <w:spacing w:after="0" w:line="0" w:lineRule="atLeast"/>
    </w:pPr>
    <w:rPr>
      <w:rFonts w:ascii="Segoe UI" w:eastAsia="Times New Roman" w:hAnsi="Segoe UI" w:cs="Times New Roman"/>
      <w:color w:val="000000"/>
      <w:kern w:val="0"/>
      <w:sz w:val="10"/>
      <w:szCs w:val="20"/>
      <w:lang w:eastAsia="ru-RU"/>
    </w:rPr>
  </w:style>
  <w:style w:type="paragraph" w:customStyle="1" w:styleId="420pt100">
    <w:name w:val="Заголовок №4 (2) + Не полужирный;Интервал 0 pt;Масштаб 100%"/>
    <w:basedOn w:val="420"/>
    <w:rsid w:val="00FD6BC3"/>
    <w:rPr>
      <w:spacing w:val="0"/>
      <w:highlight w:val="white"/>
    </w:rPr>
  </w:style>
  <w:style w:type="paragraph" w:styleId="81">
    <w:name w:val="toc 8"/>
    <w:basedOn w:val="a1"/>
    <w:next w:val="a1"/>
    <w:link w:val="82"/>
    <w:uiPriority w:val="39"/>
    <w:rsid w:val="00FD6BC3"/>
    <w:pPr>
      <w:suppressAutoHyphens w:val="0"/>
      <w:spacing w:after="0"/>
      <w:ind w:left="1540"/>
    </w:pPr>
    <w:rPr>
      <w:rFonts w:asciiTheme="minorHAnsi" w:eastAsia="Times New Roman" w:hAnsiTheme="minorHAnsi" w:cs="Times New Roman"/>
      <w:color w:val="000000"/>
      <w:kern w:val="0"/>
      <w:sz w:val="20"/>
      <w:szCs w:val="20"/>
      <w:lang w:eastAsia="ru-RU"/>
    </w:rPr>
  </w:style>
  <w:style w:type="character" w:customStyle="1" w:styleId="82">
    <w:name w:val="Оглавление 8 Знак"/>
    <w:basedOn w:val="1f8"/>
    <w:link w:val="81"/>
    <w:uiPriority w:val="39"/>
    <w:rsid w:val="00FD6BC3"/>
    <w:rPr>
      <w:rFonts w:asciiTheme="minorHAnsi" w:hAnsiTheme="minorHAnsi"/>
      <w:color w:val="000000"/>
    </w:rPr>
  </w:style>
  <w:style w:type="paragraph" w:customStyle="1" w:styleId="295pt1">
    <w:name w:val="Основной текст (2) + 9;5 pt;Полужирный"/>
    <w:basedOn w:val="28"/>
    <w:rsid w:val="00FD6BC3"/>
    <w:pPr>
      <w:shd w:val="clear" w:color="auto" w:fill="auto"/>
      <w:suppressAutoHyphens w:val="0"/>
      <w:spacing w:before="240" w:after="120" w:line="0" w:lineRule="atLeast"/>
      <w:jc w:val="both"/>
    </w:pPr>
    <w:rPr>
      <w:rFonts w:cs="Times New Roman"/>
      <w:b/>
      <w:color w:val="000000"/>
      <w:kern w:val="0"/>
      <w:sz w:val="19"/>
      <w:szCs w:val="20"/>
      <w:highlight w:val="white"/>
      <w:lang w:eastAsia="ru-RU" w:bidi="ar-SA"/>
    </w:rPr>
  </w:style>
  <w:style w:type="paragraph" w:customStyle="1" w:styleId="442">
    <w:name w:val="Заголовок №4 (4)"/>
    <w:basedOn w:val="a1"/>
    <w:rsid w:val="00FD6BC3"/>
    <w:pPr>
      <w:widowControl w:val="0"/>
      <w:suppressAutoHyphens w:val="0"/>
      <w:spacing w:after="0" w:line="523" w:lineRule="exact"/>
      <w:outlineLvl w:val="3"/>
    </w:pPr>
    <w:rPr>
      <w:rFonts w:ascii="Franklin Gothic Book" w:eastAsia="Times New Roman" w:hAnsi="Franklin Gothic Book" w:cs="Times New Roman"/>
      <w:color w:val="000000"/>
      <w:spacing w:val="20"/>
      <w:kern w:val="0"/>
      <w:sz w:val="30"/>
      <w:szCs w:val="20"/>
      <w:lang w:eastAsia="ru-RU"/>
    </w:rPr>
  </w:style>
  <w:style w:type="paragraph" w:customStyle="1" w:styleId="45">
    <w:name w:val="Основной текст (4)"/>
    <w:basedOn w:val="a1"/>
    <w:link w:val="46"/>
    <w:rsid w:val="00FD6BC3"/>
    <w:pPr>
      <w:widowControl w:val="0"/>
      <w:suppressAutoHyphens w:val="0"/>
      <w:spacing w:after="0" w:line="0" w:lineRule="atLeast"/>
    </w:pPr>
    <w:rPr>
      <w:rFonts w:ascii="Times New Roman" w:eastAsia="Times New Roman" w:hAnsi="Times New Roman" w:cs="Times New Roman"/>
      <w:color w:val="000000"/>
      <w:kern w:val="0"/>
      <w:sz w:val="8"/>
      <w:szCs w:val="20"/>
      <w:lang w:eastAsia="ru-RU"/>
    </w:rPr>
  </w:style>
  <w:style w:type="paragraph" w:customStyle="1" w:styleId="210pt1">
    <w:name w:val="Основной текст (2) + 10 pt;Курсив"/>
    <w:basedOn w:val="28"/>
    <w:rsid w:val="00FD6BC3"/>
    <w:pPr>
      <w:shd w:val="clear" w:color="auto" w:fill="auto"/>
      <w:suppressAutoHyphens w:val="0"/>
      <w:spacing w:before="240" w:after="120" w:line="0" w:lineRule="atLeast"/>
      <w:jc w:val="both"/>
    </w:pPr>
    <w:rPr>
      <w:rFonts w:cs="Times New Roman"/>
      <w:i/>
      <w:color w:val="000000"/>
      <w:kern w:val="0"/>
      <w:sz w:val="20"/>
      <w:szCs w:val="20"/>
      <w:highlight w:val="white"/>
      <w:lang w:eastAsia="ru-RU" w:bidi="ar-SA"/>
    </w:rPr>
  </w:style>
  <w:style w:type="paragraph" w:customStyle="1" w:styleId="20pt">
    <w:name w:val="Основной текст (2) + Курсив;Интервал 0 pt"/>
    <w:basedOn w:val="28"/>
    <w:rsid w:val="00FD6BC3"/>
    <w:pPr>
      <w:shd w:val="clear" w:color="auto" w:fill="auto"/>
      <w:suppressAutoHyphens w:val="0"/>
      <w:spacing w:before="240" w:after="120" w:line="0" w:lineRule="atLeast"/>
      <w:jc w:val="both"/>
    </w:pPr>
    <w:rPr>
      <w:rFonts w:cs="Times New Roman"/>
      <w:i/>
      <w:color w:val="000000"/>
      <w:spacing w:val="-10"/>
      <w:kern w:val="0"/>
      <w:sz w:val="28"/>
      <w:szCs w:val="20"/>
      <w:highlight w:val="white"/>
      <w:lang w:eastAsia="ru-RU" w:bidi="ar-SA"/>
    </w:rPr>
  </w:style>
  <w:style w:type="paragraph" w:customStyle="1" w:styleId="21pt2">
    <w:name w:val="Основной текст (2) + Курсив;Интервал 1 pt"/>
    <w:basedOn w:val="28"/>
    <w:rsid w:val="00FD6BC3"/>
    <w:pPr>
      <w:shd w:val="clear" w:color="auto" w:fill="auto"/>
      <w:suppressAutoHyphens w:val="0"/>
      <w:spacing w:before="240" w:after="120" w:line="0" w:lineRule="atLeast"/>
      <w:jc w:val="both"/>
    </w:pPr>
    <w:rPr>
      <w:rFonts w:cs="Times New Roman"/>
      <w:i/>
      <w:color w:val="000000"/>
      <w:spacing w:val="20"/>
      <w:kern w:val="0"/>
      <w:sz w:val="28"/>
      <w:szCs w:val="20"/>
      <w:highlight w:val="white"/>
      <w:lang w:eastAsia="ru-RU" w:bidi="ar-SA"/>
    </w:rPr>
  </w:style>
  <w:style w:type="paragraph" w:customStyle="1" w:styleId="360">
    <w:name w:val="Основной текст (36)"/>
    <w:basedOn w:val="a1"/>
    <w:link w:val="361"/>
    <w:rsid w:val="00FD6BC3"/>
    <w:pPr>
      <w:widowControl w:val="0"/>
      <w:suppressAutoHyphens w:val="0"/>
      <w:spacing w:after="0" w:line="518" w:lineRule="exact"/>
    </w:pPr>
    <w:rPr>
      <w:rFonts w:ascii="Times New Roman" w:eastAsia="Times New Roman" w:hAnsi="Times New Roman" w:cs="Times New Roman"/>
      <w:b/>
      <w:i/>
      <w:color w:val="000000"/>
      <w:spacing w:val="60"/>
      <w:kern w:val="0"/>
      <w:sz w:val="38"/>
      <w:szCs w:val="20"/>
      <w:lang w:eastAsia="ru-RU"/>
    </w:rPr>
  </w:style>
  <w:style w:type="paragraph" w:customStyle="1" w:styleId="411">
    <w:name w:val="Основной текст (41)"/>
    <w:basedOn w:val="a1"/>
    <w:link w:val="412"/>
    <w:rsid w:val="00FD6BC3"/>
    <w:pPr>
      <w:widowControl w:val="0"/>
      <w:suppressAutoHyphens w:val="0"/>
      <w:spacing w:before="60" w:after="0" w:line="0" w:lineRule="atLeast"/>
      <w:ind w:firstLine="760"/>
      <w:jc w:val="both"/>
    </w:pPr>
    <w:rPr>
      <w:rFonts w:ascii="Times New Roman" w:eastAsia="Times New Roman" w:hAnsi="Times New Roman" w:cs="Times New Roman"/>
      <w:b/>
      <w:i/>
      <w:color w:val="000000"/>
      <w:kern w:val="0"/>
      <w:sz w:val="30"/>
      <w:szCs w:val="20"/>
      <w:lang w:eastAsia="ru-RU"/>
    </w:rPr>
  </w:style>
  <w:style w:type="paragraph" w:customStyle="1" w:styleId="30FranklinGothicMediumCond18pt">
    <w:name w:val="Основной текст (30) + Franklin Gothic Medium Cond;18 pt;Не полужирный;Курсив"/>
    <w:basedOn w:val="300"/>
    <w:rsid w:val="00FD6BC3"/>
    <w:rPr>
      <w:rFonts w:ascii="Franklin Gothic Medium Cond" w:hAnsi="Franklin Gothic Medium Cond"/>
      <w:i/>
      <w:sz w:val="36"/>
      <w:highlight w:val="white"/>
    </w:rPr>
  </w:style>
  <w:style w:type="paragraph" w:customStyle="1" w:styleId="47">
    <w:name w:val="Заголовок №4"/>
    <w:basedOn w:val="a1"/>
    <w:link w:val="48"/>
    <w:rsid w:val="00FD6BC3"/>
    <w:pPr>
      <w:widowControl w:val="0"/>
      <w:suppressAutoHyphens w:val="0"/>
      <w:spacing w:before="420" w:after="240" w:line="0" w:lineRule="atLeast"/>
      <w:jc w:val="center"/>
      <w:outlineLvl w:val="3"/>
    </w:pPr>
    <w:rPr>
      <w:rFonts w:ascii="Times New Roman" w:eastAsia="Times New Roman" w:hAnsi="Times New Roman" w:cs="Times New Roman"/>
      <w:b/>
      <w:color w:val="000000"/>
      <w:spacing w:val="120"/>
      <w:kern w:val="0"/>
      <w:sz w:val="36"/>
      <w:szCs w:val="20"/>
      <w:lang w:eastAsia="ru-RU"/>
    </w:rPr>
  </w:style>
  <w:style w:type="paragraph" w:customStyle="1" w:styleId="22pt0">
    <w:name w:val="Основной текст (2) + Курсив;Интервал 2 pt"/>
    <w:basedOn w:val="28"/>
    <w:rsid w:val="00FD6BC3"/>
    <w:pPr>
      <w:shd w:val="clear" w:color="auto" w:fill="auto"/>
      <w:suppressAutoHyphens w:val="0"/>
      <w:spacing w:before="240" w:after="120" w:line="0" w:lineRule="atLeast"/>
      <w:jc w:val="both"/>
    </w:pPr>
    <w:rPr>
      <w:rFonts w:cs="Times New Roman"/>
      <w:i/>
      <w:color w:val="000000"/>
      <w:spacing w:val="50"/>
      <w:kern w:val="0"/>
      <w:sz w:val="28"/>
      <w:szCs w:val="20"/>
      <w:highlight w:val="white"/>
      <w:lang w:eastAsia="ru-RU" w:bidi="ar-SA"/>
    </w:rPr>
  </w:style>
  <w:style w:type="paragraph" w:customStyle="1" w:styleId="2FranklinGothicMediumCond18pt0pt">
    <w:name w:val="Основной текст (2) + Franklin Gothic Medium Cond;18 pt;Интервал 0 pt"/>
    <w:basedOn w:val="28"/>
    <w:rsid w:val="00FD6BC3"/>
    <w:pPr>
      <w:shd w:val="clear" w:color="auto" w:fill="auto"/>
      <w:suppressAutoHyphens w:val="0"/>
      <w:spacing w:before="240" w:after="120" w:line="0" w:lineRule="atLeast"/>
      <w:jc w:val="both"/>
    </w:pPr>
    <w:rPr>
      <w:rFonts w:ascii="Franklin Gothic Medium Cond" w:hAnsi="Franklin Gothic Medium Cond" w:cs="Times New Roman"/>
      <w:b/>
      <w:color w:val="000000"/>
      <w:spacing w:val="-10"/>
      <w:kern w:val="0"/>
      <w:sz w:val="36"/>
      <w:szCs w:val="20"/>
      <w:highlight w:val="white"/>
      <w:lang w:eastAsia="ru-RU" w:bidi="ar-SA"/>
    </w:rPr>
  </w:style>
  <w:style w:type="paragraph" w:customStyle="1" w:styleId="2f8">
    <w:name w:val="Основной текст (2) + Полужирный;Малые прописные"/>
    <w:basedOn w:val="28"/>
    <w:rsid w:val="00FD6BC3"/>
    <w:pPr>
      <w:shd w:val="clear" w:color="auto" w:fill="auto"/>
      <w:suppressAutoHyphens w:val="0"/>
      <w:spacing w:before="240" w:after="120" w:line="0" w:lineRule="atLeast"/>
      <w:jc w:val="both"/>
    </w:pPr>
    <w:rPr>
      <w:rFonts w:cs="Times New Roman"/>
      <w:b/>
      <w:smallCaps/>
      <w:color w:val="000000"/>
      <w:kern w:val="0"/>
      <w:sz w:val="28"/>
      <w:szCs w:val="20"/>
      <w:highlight w:val="white"/>
      <w:lang w:eastAsia="ru-RU" w:bidi="ar-SA"/>
    </w:rPr>
  </w:style>
  <w:style w:type="paragraph" w:customStyle="1" w:styleId="15">
    <w:name w:val="Знак концевой сноски1"/>
    <w:basedOn w:val="1f9"/>
    <w:link w:val="af1"/>
    <w:rsid w:val="00FD6BC3"/>
    <w:rPr>
      <w:rFonts w:ascii="Times New Roman" w:hAnsi="Times New Roman"/>
      <w:color w:val="auto"/>
      <w:sz w:val="20"/>
      <w:vertAlign w:val="superscript"/>
    </w:rPr>
  </w:style>
  <w:style w:type="paragraph" w:customStyle="1" w:styleId="29TimesNewRoman16pt0pt0">
    <w:name w:val="Основной текст (29) + Times New Roman;16 pt;Полужирный;Курсив;Интервал 0 pt"/>
    <w:basedOn w:val="290"/>
    <w:rsid w:val="00FD6BC3"/>
    <w:rPr>
      <w:rFonts w:ascii="Times New Roman" w:hAnsi="Times New Roman"/>
      <w:b/>
      <w:i/>
      <w:spacing w:val="0"/>
      <w:sz w:val="32"/>
      <w:highlight w:val="white"/>
    </w:rPr>
  </w:style>
  <w:style w:type="paragraph" w:customStyle="1" w:styleId="25pt">
    <w:name w:val="Основной текст (2) + Интервал 5 pt"/>
    <w:basedOn w:val="28"/>
    <w:rsid w:val="00FD6BC3"/>
    <w:pPr>
      <w:shd w:val="clear" w:color="auto" w:fill="auto"/>
      <w:suppressAutoHyphens w:val="0"/>
      <w:spacing w:before="240" w:after="120" w:line="0" w:lineRule="atLeast"/>
      <w:jc w:val="both"/>
    </w:pPr>
    <w:rPr>
      <w:rFonts w:cs="Times New Roman"/>
      <w:color w:val="000000"/>
      <w:spacing w:val="100"/>
      <w:kern w:val="0"/>
      <w:sz w:val="28"/>
      <w:szCs w:val="20"/>
      <w:highlight w:val="white"/>
      <w:lang w:eastAsia="ru-RU" w:bidi="ar-SA"/>
    </w:rPr>
  </w:style>
  <w:style w:type="paragraph" w:customStyle="1" w:styleId="400">
    <w:name w:val="Основной текст (40)"/>
    <w:basedOn w:val="a1"/>
    <w:link w:val="401"/>
    <w:rsid w:val="00FD6BC3"/>
    <w:pPr>
      <w:widowControl w:val="0"/>
      <w:suppressAutoHyphens w:val="0"/>
      <w:spacing w:after="0" w:line="0" w:lineRule="atLeast"/>
      <w:ind w:firstLine="800"/>
      <w:jc w:val="both"/>
    </w:pPr>
    <w:rPr>
      <w:rFonts w:ascii="Franklin Gothic Book" w:eastAsia="Times New Roman" w:hAnsi="Franklin Gothic Book" w:cs="Times New Roman"/>
      <w:i/>
      <w:color w:val="000000"/>
      <w:spacing w:val="20"/>
      <w:kern w:val="0"/>
      <w:sz w:val="28"/>
      <w:szCs w:val="20"/>
      <w:lang w:eastAsia="ru-RU"/>
    </w:rPr>
  </w:style>
  <w:style w:type="paragraph" w:customStyle="1" w:styleId="218pt">
    <w:name w:val="Основной текст (2) + 18 pt;Полужирный"/>
    <w:basedOn w:val="28"/>
    <w:rsid w:val="00FD6BC3"/>
    <w:pPr>
      <w:shd w:val="clear" w:color="auto" w:fill="auto"/>
      <w:suppressAutoHyphens w:val="0"/>
      <w:spacing w:before="240" w:after="120" w:line="0" w:lineRule="atLeast"/>
      <w:jc w:val="both"/>
    </w:pPr>
    <w:rPr>
      <w:rFonts w:cs="Times New Roman"/>
      <w:b/>
      <w:color w:val="000000"/>
      <w:kern w:val="0"/>
      <w:sz w:val="36"/>
      <w:szCs w:val="20"/>
      <w:highlight w:val="white"/>
      <w:lang w:eastAsia="ru-RU" w:bidi="ar-SA"/>
    </w:rPr>
  </w:style>
  <w:style w:type="paragraph" w:styleId="55">
    <w:name w:val="toc 5"/>
    <w:basedOn w:val="a1"/>
    <w:next w:val="a1"/>
    <w:link w:val="56"/>
    <w:uiPriority w:val="39"/>
    <w:rsid w:val="00FD6BC3"/>
    <w:pPr>
      <w:suppressAutoHyphens w:val="0"/>
      <w:spacing w:after="0"/>
      <w:ind w:left="880"/>
    </w:pPr>
    <w:rPr>
      <w:rFonts w:asciiTheme="minorHAnsi" w:eastAsia="Times New Roman" w:hAnsiTheme="minorHAnsi" w:cs="Times New Roman"/>
      <w:color w:val="000000"/>
      <w:kern w:val="0"/>
      <w:sz w:val="20"/>
      <w:szCs w:val="20"/>
      <w:lang w:eastAsia="ru-RU"/>
    </w:rPr>
  </w:style>
  <w:style w:type="character" w:customStyle="1" w:styleId="56">
    <w:name w:val="Оглавление 5 Знак"/>
    <w:basedOn w:val="1f8"/>
    <w:link w:val="55"/>
    <w:uiPriority w:val="39"/>
    <w:rsid w:val="00FD6BC3"/>
    <w:rPr>
      <w:rFonts w:asciiTheme="minorHAnsi" w:hAnsiTheme="minorHAnsi"/>
      <w:color w:val="000000"/>
    </w:rPr>
  </w:style>
  <w:style w:type="paragraph" w:customStyle="1" w:styleId="400pt0">
    <w:name w:val="Основной текст (40) + Не курсив;Интервал 0 pt"/>
    <w:basedOn w:val="400"/>
    <w:rsid w:val="00FD6BC3"/>
    <w:rPr>
      <w:b/>
      <w:spacing w:val="0"/>
      <w:highlight w:val="white"/>
    </w:rPr>
  </w:style>
  <w:style w:type="paragraph" w:customStyle="1" w:styleId="21pt60">
    <w:name w:val="Основной текст (2) + Полужирный;Интервал 1 pt;Масштаб 60%"/>
    <w:basedOn w:val="28"/>
    <w:rsid w:val="00FD6BC3"/>
    <w:pPr>
      <w:shd w:val="clear" w:color="auto" w:fill="auto"/>
      <w:suppressAutoHyphens w:val="0"/>
      <w:spacing w:before="240" w:after="120" w:line="0" w:lineRule="atLeast"/>
      <w:jc w:val="both"/>
    </w:pPr>
    <w:rPr>
      <w:rFonts w:cs="Times New Roman"/>
      <w:b/>
      <w:color w:val="000000"/>
      <w:spacing w:val="20"/>
      <w:kern w:val="0"/>
      <w:sz w:val="28"/>
      <w:szCs w:val="20"/>
      <w:highlight w:val="white"/>
      <w:lang w:eastAsia="ru-RU" w:bidi="ar-SA"/>
    </w:rPr>
  </w:style>
  <w:style w:type="paragraph" w:customStyle="1" w:styleId="29TimesNewRoman105pt0pt">
    <w:name w:val="Основной текст (29) + Times New Roman;10;5 pt;Полужирный;Малые прописные;Интервал 0 pt"/>
    <w:basedOn w:val="290"/>
    <w:rsid w:val="00FD6BC3"/>
    <w:rPr>
      <w:rFonts w:ascii="Times New Roman" w:hAnsi="Times New Roman"/>
      <w:b/>
      <w:smallCaps/>
      <w:spacing w:val="0"/>
      <w:sz w:val="21"/>
      <w:highlight w:val="white"/>
    </w:rPr>
  </w:style>
  <w:style w:type="paragraph" w:customStyle="1" w:styleId="2-1pt">
    <w:name w:val="Основной текст (2) + Курсив;Интервал -1 pt"/>
    <w:basedOn w:val="28"/>
    <w:rsid w:val="00FD6BC3"/>
    <w:pPr>
      <w:shd w:val="clear" w:color="auto" w:fill="auto"/>
      <w:suppressAutoHyphens w:val="0"/>
      <w:spacing w:before="240" w:after="120" w:line="0" w:lineRule="atLeast"/>
      <w:jc w:val="both"/>
    </w:pPr>
    <w:rPr>
      <w:rFonts w:cs="Times New Roman"/>
      <w:i/>
      <w:color w:val="000000"/>
      <w:spacing w:val="-20"/>
      <w:kern w:val="0"/>
      <w:sz w:val="28"/>
      <w:szCs w:val="20"/>
      <w:highlight w:val="white"/>
      <w:lang w:eastAsia="ru-RU" w:bidi="ar-SA"/>
    </w:rPr>
  </w:style>
  <w:style w:type="paragraph" w:customStyle="1" w:styleId="2Consolas24pt">
    <w:name w:val="Основной текст (2) + Consolas;24 pt;Курсив"/>
    <w:basedOn w:val="28"/>
    <w:rsid w:val="00FD6BC3"/>
    <w:pPr>
      <w:shd w:val="clear" w:color="auto" w:fill="auto"/>
      <w:suppressAutoHyphens w:val="0"/>
      <w:spacing w:before="240" w:after="120" w:line="0" w:lineRule="atLeast"/>
      <w:jc w:val="both"/>
    </w:pPr>
    <w:rPr>
      <w:rFonts w:ascii="Consolas" w:hAnsi="Consolas" w:cs="Times New Roman"/>
      <w:i/>
      <w:color w:val="000000"/>
      <w:kern w:val="0"/>
      <w:sz w:val="48"/>
      <w:szCs w:val="20"/>
      <w:highlight w:val="white"/>
      <w:lang w:eastAsia="ru-RU" w:bidi="ar-SA"/>
    </w:rPr>
  </w:style>
  <w:style w:type="paragraph" w:customStyle="1" w:styleId="212pt200">
    <w:name w:val="Основной текст (2) + 12 pt;Малые прописные;Масштаб 200%"/>
    <w:basedOn w:val="28"/>
    <w:rsid w:val="00FD6BC3"/>
    <w:pPr>
      <w:shd w:val="clear" w:color="auto" w:fill="auto"/>
      <w:suppressAutoHyphens w:val="0"/>
      <w:spacing w:before="240" w:after="120" w:line="0" w:lineRule="atLeast"/>
      <w:jc w:val="both"/>
    </w:pPr>
    <w:rPr>
      <w:rFonts w:cs="Times New Roman"/>
      <w:b/>
      <w:smallCaps/>
      <w:color w:val="000000"/>
      <w:kern w:val="0"/>
      <w:sz w:val="24"/>
      <w:szCs w:val="20"/>
      <w:highlight w:val="white"/>
      <w:lang w:eastAsia="ru-RU" w:bidi="ar-SA"/>
    </w:rPr>
  </w:style>
  <w:style w:type="paragraph" w:customStyle="1" w:styleId="2f6">
    <w:name w:val="Заголовок №2"/>
    <w:basedOn w:val="a1"/>
    <w:link w:val="2f9"/>
    <w:rsid w:val="00FD6BC3"/>
    <w:pPr>
      <w:widowControl w:val="0"/>
      <w:suppressAutoHyphens w:val="0"/>
      <w:spacing w:after="240" w:line="0" w:lineRule="atLeast"/>
      <w:outlineLvl w:val="1"/>
    </w:pPr>
    <w:rPr>
      <w:rFonts w:ascii="Times New Roman" w:eastAsia="Times New Roman" w:hAnsi="Times New Roman" w:cs="Times New Roman"/>
      <w:b/>
      <w:color w:val="000000"/>
      <w:spacing w:val="20"/>
      <w:kern w:val="0"/>
      <w:sz w:val="24"/>
      <w:szCs w:val="20"/>
      <w:lang w:eastAsia="ru-RU"/>
    </w:rPr>
  </w:style>
  <w:style w:type="paragraph" w:customStyle="1" w:styleId="217pt0pt50">
    <w:name w:val="Основной текст (2) + 17 pt;Интервал 0 pt;Масштаб 50%"/>
    <w:basedOn w:val="28"/>
    <w:rsid w:val="00FD6BC3"/>
    <w:pPr>
      <w:shd w:val="clear" w:color="auto" w:fill="auto"/>
      <w:suppressAutoHyphens w:val="0"/>
      <w:spacing w:before="240" w:after="120" w:line="0" w:lineRule="atLeast"/>
      <w:jc w:val="both"/>
    </w:pPr>
    <w:rPr>
      <w:rFonts w:cs="Times New Roman"/>
      <w:color w:val="000000"/>
      <w:spacing w:val="-10"/>
      <w:kern w:val="0"/>
      <w:sz w:val="34"/>
      <w:szCs w:val="20"/>
      <w:highlight w:val="white"/>
      <w:lang w:eastAsia="ru-RU" w:bidi="ar-SA"/>
    </w:rPr>
  </w:style>
  <w:style w:type="paragraph" w:customStyle="1" w:styleId="130">
    <w:name w:val="Основной текст (13)"/>
    <w:basedOn w:val="a1"/>
    <w:link w:val="131"/>
    <w:rsid w:val="00FD6BC3"/>
    <w:pPr>
      <w:widowControl w:val="0"/>
      <w:suppressAutoHyphens w:val="0"/>
      <w:spacing w:after="0" w:line="0" w:lineRule="atLeast"/>
    </w:pPr>
    <w:rPr>
      <w:rFonts w:ascii="Times New Roman" w:eastAsia="Times New Roman" w:hAnsi="Times New Roman" w:cs="Times New Roman"/>
      <w:color w:val="000000"/>
      <w:kern w:val="0"/>
      <w:sz w:val="9"/>
      <w:szCs w:val="20"/>
      <w:lang w:eastAsia="ru-RU"/>
    </w:rPr>
  </w:style>
  <w:style w:type="character" w:customStyle="1" w:styleId="115">
    <w:name w:val="Заголовок 1 Знак1"/>
    <w:basedOn w:val="a2"/>
    <w:uiPriority w:val="9"/>
    <w:rsid w:val="00FD6BC3"/>
    <w:rPr>
      <w:rFonts w:asciiTheme="majorHAnsi" w:eastAsiaTheme="majorEastAsia" w:hAnsiTheme="majorHAnsi" w:cstheme="majorBidi"/>
      <w:b/>
      <w:bCs/>
      <w:color w:val="365F91" w:themeColor="accent1" w:themeShade="BF"/>
      <w:sz w:val="28"/>
      <w:szCs w:val="28"/>
    </w:rPr>
  </w:style>
  <w:style w:type="paragraph" w:styleId="affffc">
    <w:name w:val="TOC Heading"/>
    <w:basedOn w:val="1"/>
    <w:next w:val="a1"/>
    <w:link w:val="affffd"/>
    <w:uiPriority w:val="39"/>
    <w:qFormat/>
    <w:rsid w:val="00FD6BC3"/>
    <w:pPr>
      <w:keepLines/>
      <w:numPr>
        <w:numId w:val="0"/>
      </w:numPr>
      <w:suppressAutoHyphens w:val="0"/>
      <w:spacing w:after="0" w:line="264" w:lineRule="auto"/>
      <w:outlineLvl w:val="8"/>
    </w:pPr>
    <w:rPr>
      <w:rFonts w:asciiTheme="majorHAnsi" w:hAnsiTheme="majorHAnsi"/>
      <w:b w:val="0"/>
      <w:color w:val="365F91" w:themeColor="accent1" w:themeShade="BF"/>
    </w:rPr>
  </w:style>
  <w:style w:type="character" w:customStyle="1" w:styleId="affffd">
    <w:name w:val="Заголовок оглавления Знак"/>
    <w:basedOn w:val="10"/>
    <w:link w:val="affffc"/>
    <w:uiPriority w:val="39"/>
    <w:rsid w:val="00FD6BC3"/>
    <w:rPr>
      <w:rFonts w:asciiTheme="majorHAnsi" w:hAnsiTheme="majorHAnsi"/>
      <w:b/>
      <w:color w:val="365F91" w:themeColor="accent1" w:themeShade="BF"/>
      <w:kern w:val="1"/>
      <w:sz w:val="32"/>
    </w:rPr>
  </w:style>
  <w:style w:type="paragraph" w:customStyle="1" w:styleId="41Candara">
    <w:name w:val="Основной текст (41) + Candara;Не полужирный;Не курсив"/>
    <w:basedOn w:val="411"/>
    <w:rsid w:val="00FD6BC3"/>
    <w:rPr>
      <w:rFonts w:ascii="Candara" w:hAnsi="Candara"/>
      <w:highlight w:val="white"/>
    </w:rPr>
  </w:style>
  <w:style w:type="paragraph" w:customStyle="1" w:styleId="32TimesNewRoman10pt">
    <w:name w:val="Заголовок №3 (2) + Times New Roman;10 pt"/>
    <w:basedOn w:val="322"/>
    <w:rsid w:val="00FD6BC3"/>
    <w:rPr>
      <w:rFonts w:ascii="Times New Roman" w:hAnsi="Times New Roman"/>
      <w:sz w:val="20"/>
      <w:highlight w:val="white"/>
    </w:rPr>
  </w:style>
  <w:style w:type="paragraph" w:customStyle="1" w:styleId="210pt2">
    <w:name w:val="Основной текст (2) + 10 pt"/>
    <w:basedOn w:val="28"/>
    <w:rsid w:val="00FD6BC3"/>
    <w:pPr>
      <w:shd w:val="clear" w:color="auto" w:fill="auto"/>
      <w:suppressAutoHyphens w:val="0"/>
      <w:spacing w:before="240" w:after="120" w:line="0" w:lineRule="atLeast"/>
      <w:jc w:val="both"/>
    </w:pPr>
    <w:rPr>
      <w:rFonts w:cs="Times New Roman"/>
      <w:color w:val="000000"/>
      <w:kern w:val="0"/>
      <w:sz w:val="20"/>
      <w:szCs w:val="20"/>
      <w:highlight w:val="white"/>
      <w:lang w:eastAsia="ru-RU" w:bidi="ar-SA"/>
    </w:rPr>
  </w:style>
  <w:style w:type="paragraph" w:customStyle="1" w:styleId="213pt">
    <w:name w:val="Основной текст (2) + 13 pt;Полужирный"/>
    <w:basedOn w:val="28"/>
    <w:rsid w:val="00FD6BC3"/>
    <w:pPr>
      <w:shd w:val="clear" w:color="auto" w:fill="auto"/>
      <w:suppressAutoHyphens w:val="0"/>
      <w:spacing w:before="240" w:after="120" w:line="0" w:lineRule="atLeast"/>
      <w:jc w:val="both"/>
    </w:pPr>
    <w:rPr>
      <w:rFonts w:cs="Times New Roman"/>
      <w:b/>
      <w:color w:val="000000"/>
      <w:kern w:val="0"/>
      <w:sz w:val="26"/>
      <w:szCs w:val="20"/>
      <w:highlight w:val="white"/>
      <w:lang w:eastAsia="ru-RU" w:bidi="ar-SA"/>
    </w:rPr>
  </w:style>
  <w:style w:type="paragraph" w:customStyle="1" w:styleId="217pt">
    <w:name w:val="Основной текст (2) + 17 pt"/>
    <w:basedOn w:val="28"/>
    <w:rsid w:val="00FD6BC3"/>
    <w:pPr>
      <w:shd w:val="clear" w:color="auto" w:fill="auto"/>
      <w:suppressAutoHyphens w:val="0"/>
      <w:spacing w:before="240" w:after="120" w:line="0" w:lineRule="atLeast"/>
      <w:jc w:val="both"/>
    </w:pPr>
    <w:rPr>
      <w:rFonts w:cs="Times New Roman"/>
      <w:color w:val="000000"/>
      <w:kern w:val="0"/>
      <w:sz w:val="34"/>
      <w:szCs w:val="20"/>
      <w:highlight w:val="white"/>
      <w:lang w:eastAsia="ru-RU" w:bidi="ar-SA"/>
    </w:rPr>
  </w:style>
  <w:style w:type="paragraph" w:customStyle="1" w:styleId="12Consolas24pt0pt">
    <w:name w:val="Заголовок №1 (2) + Consolas;24 pt;Не полужирный;Курсив;Интервал 0 pt"/>
    <w:basedOn w:val="121"/>
    <w:rsid w:val="00FD6BC3"/>
    <w:rPr>
      <w:rFonts w:ascii="Consolas" w:hAnsi="Consolas"/>
      <w:i/>
      <w:spacing w:val="-10"/>
      <w:sz w:val="48"/>
      <w:highlight w:val="white"/>
    </w:rPr>
  </w:style>
  <w:style w:type="paragraph" w:customStyle="1" w:styleId="2Candara13pt">
    <w:name w:val="Основной текст (2) + Candara;13 pt"/>
    <w:basedOn w:val="28"/>
    <w:rsid w:val="00FD6BC3"/>
    <w:pPr>
      <w:shd w:val="clear" w:color="auto" w:fill="auto"/>
      <w:suppressAutoHyphens w:val="0"/>
      <w:spacing w:before="240" w:after="120" w:line="0" w:lineRule="atLeast"/>
      <w:jc w:val="both"/>
    </w:pPr>
    <w:rPr>
      <w:rFonts w:ascii="Candara" w:hAnsi="Candara" w:cs="Times New Roman"/>
      <w:color w:val="000000"/>
      <w:kern w:val="0"/>
      <w:sz w:val="26"/>
      <w:szCs w:val="20"/>
      <w:highlight w:val="white"/>
      <w:lang w:eastAsia="ru-RU" w:bidi="ar-SA"/>
    </w:rPr>
  </w:style>
  <w:style w:type="paragraph" w:customStyle="1" w:styleId="29TimesNewRoman12pt0pt0">
    <w:name w:val="Основной текст (29) + Times New Roman;12 pt;Интервал 0 pt"/>
    <w:basedOn w:val="290"/>
    <w:rsid w:val="00FD6BC3"/>
    <w:rPr>
      <w:rFonts w:ascii="Times New Roman" w:hAnsi="Times New Roman"/>
      <w:b/>
      <w:spacing w:val="0"/>
      <w:sz w:val="24"/>
      <w:highlight w:val="white"/>
    </w:rPr>
  </w:style>
  <w:style w:type="paragraph" w:customStyle="1" w:styleId="212pt0pt">
    <w:name w:val="Основной текст (2) + 12 pt;Полужирный;Малые прописные;Интервал 0 pt"/>
    <w:basedOn w:val="28"/>
    <w:rsid w:val="00FD6BC3"/>
    <w:pPr>
      <w:shd w:val="clear" w:color="auto" w:fill="auto"/>
      <w:suppressAutoHyphens w:val="0"/>
      <w:spacing w:before="240" w:after="120" w:line="0" w:lineRule="atLeast"/>
      <w:jc w:val="both"/>
    </w:pPr>
    <w:rPr>
      <w:rFonts w:cs="Times New Roman"/>
      <w:b/>
      <w:smallCaps/>
      <w:color w:val="000000"/>
      <w:spacing w:val="-10"/>
      <w:kern w:val="0"/>
      <w:sz w:val="24"/>
      <w:szCs w:val="20"/>
      <w:highlight w:val="white"/>
      <w:lang w:eastAsia="ru-RU" w:bidi="ar-SA"/>
    </w:rPr>
  </w:style>
  <w:style w:type="paragraph" w:customStyle="1" w:styleId="affff6">
    <w:name w:val="Колонтитул_"/>
    <w:basedOn w:val="1f9"/>
    <w:rsid w:val="00FD6BC3"/>
    <w:rPr>
      <w:rFonts w:ascii="Times New Roman" w:hAnsi="Times New Roman"/>
      <w:b/>
      <w:sz w:val="14"/>
    </w:rPr>
  </w:style>
  <w:style w:type="paragraph" w:customStyle="1" w:styleId="11pt">
    <w:name w:val="Колонтитул + 11 pt;Не полужирный"/>
    <w:basedOn w:val="affff6"/>
    <w:rsid w:val="00FD6BC3"/>
    <w:rPr>
      <w:sz w:val="22"/>
    </w:rPr>
  </w:style>
  <w:style w:type="paragraph" w:customStyle="1" w:styleId="20pt0">
    <w:name w:val="Основной текст (2) + Курсив;Малые прописные;Интервал 0 pt"/>
    <w:basedOn w:val="28"/>
    <w:rsid w:val="00FD6BC3"/>
    <w:pPr>
      <w:shd w:val="clear" w:color="auto" w:fill="auto"/>
      <w:suppressAutoHyphens w:val="0"/>
      <w:spacing w:before="240" w:after="120" w:line="0" w:lineRule="atLeast"/>
      <w:jc w:val="both"/>
    </w:pPr>
    <w:rPr>
      <w:rFonts w:cs="Times New Roman"/>
      <w:i/>
      <w:smallCaps/>
      <w:color w:val="000000"/>
      <w:spacing w:val="-10"/>
      <w:kern w:val="0"/>
      <w:sz w:val="28"/>
      <w:szCs w:val="20"/>
      <w:highlight w:val="white"/>
      <w:lang w:eastAsia="ru-RU" w:bidi="ar-SA"/>
    </w:rPr>
  </w:style>
  <w:style w:type="paragraph" w:customStyle="1" w:styleId="330">
    <w:name w:val="Основной текст (33)"/>
    <w:basedOn w:val="a1"/>
    <w:link w:val="331"/>
    <w:rsid w:val="00FD6BC3"/>
    <w:pPr>
      <w:widowControl w:val="0"/>
      <w:suppressAutoHyphens w:val="0"/>
      <w:spacing w:before="300" w:after="300" w:line="0" w:lineRule="atLeast"/>
      <w:jc w:val="both"/>
    </w:pPr>
    <w:rPr>
      <w:rFonts w:ascii="Garamond" w:eastAsia="Times New Roman" w:hAnsi="Garamond" w:cs="Times New Roman"/>
      <w:b/>
      <w:color w:val="000000"/>
      <w:spacing w:val="20"/>
      <w:kern w:val="0"/>
      <w:sz w:val="28"/>
      <w:szCs w:val="20"/>
      <w:lang w:eastAsia="ru-RU"/>
    </w:rPr>
  </w:style>
  <w:style w:type="paragraph" w:customStyle="1" w:styleId="212pt2000">
    <w:name w:val="Основной текст (2) + 12 pt;Масштаб 200%"/>
    <w:basedOn w:val="28"/>
    <w:rsid w:val="00FD6BC3"/>
    <w:pPr>
      <w:shd w:val="clear" w:color="auto" w:fill="auto"/>
      <w:suppressAutoHyphens w:val="0"/>
      <w:spacing w:before="240" w:after="120" w:line="0" w:lineRule="atLeast"/>
      <w:jc w:val="both"/>
    </w:pPr>
    <w:rPr>
      <w:rFonts w:cs="Times New Roman"/>
      <w:b/>
      <w:color w:val="000000"/>
      <w:kern w:val="0"/>
      <w:sz w:val="24"/>
      <w:szCs w:val="20"/>
      <w:highlight w:val="white"/>
      <w:lang w:eastAsia="ru-RU" w:bidi="ar-SA"/>
    </w:rPr>
  </w:style>
  <w:style w:type="paragraph" w:customStyle="1" w:styleId="affff8">
    <w:name w:val="Оглавление"/>
    <w:basedOn w:val="a1"/>
    <w:rsid w:val="00FD6BC3"/>
    <w:pPr>
      <w:widowControl w:val="0"/>
      <w:suppressAutoHyphens w:val="0"/>
      <w:spacing w:after="0" w:line="538" w:lineRule="exact"/>
    </w:pPr>
    <w:rPr>
      <w:rFonts w:ascii="Franklin Gothic Medium Cond" w:eastAsia="Times New Roman" w:hAnsi="Franklin Gothic Medium Cond" w:cs="Times New Roman"/>
      <w:color w:val="000000"/>
      <w:spacing w:val="-10"/>
      <w:kern w:val="0"/>
      <w:sz w:val="36"/>
      <w:szCs w:val="20"/>
      <w:lang w:eastAsia="ru-RU"/>
    </w:rPr>
  </w:style>
  <w:style w:type="paragraph" w:customStyle="1" w:styleId="affffa">
    <w:name w:val="Подпись к таблице_"/>
    <w:basedOn w:val="1f9"/>
    <w:rsid w:val="00FD6BC3"/>
    <w:rPr>
      <w:rFonts w:ascii="Times New Roman" w:hAnsi="Times New Roman"/>
      <w:sz w:val="28"/>
    </w:rPr>
  </w:style>
  <w:style w:type="paragraph" w:customStyle="1" w:styleId="2CenturyGothic17pt">
    <w:name w:val="Основной текст (2) + Century Gothic;17 pt;Полужирный;Курсив"/>
    <w:basedOn w:val="28"/>
    <w:rsid w:val="00FD6BC3"/>
    <w:pPr>
      <w:shd w:val="clear" w:color="auto" w:fill="auto"/>
      <w:suppressAutoHyphens w:val="0"/>
      <w:spacing w:before="240" w:after="120" w:line="0" w:lineRule="atLeast"/>
      <w:jc w:val="both"/>
    </w:pPr>
    <w:rPr>
      <w:rFonts w:ascii="Century Gothic" w:hAnsi="Century Gothic" w:cs="Times New Roman"/>
      <w:b/>
      <w:i/>
      <w:color w:val="000000"/>
      <w:kern w:val="0"/>
      <w:sz w:val="34"/>
      <w:szCs w:val="20"/>
      <w:highlight w:val="white"/>
      <w:lang w:eastAsia="ru-RU" w:bidi="ar-SA"/>
    </w:rPr>
  </w:style>
  <w:style w:type="paragraph" w:customStyle="1" w:styleId="140">
    <w:name w:val="Основной текст (14)"/>
    <w:basedOn w:val="a1"/>
    <w:link w:val="141"/>
    <w:rsid w:val="00FD6BC3"/>
    <w:pPr>
      <w:widowControl w:val="0"/>
      <w:suppressAutoHyphens w:val="0"/>
      <w:spacing w:after="0" w:line="0" w:lineRule="atLeast"/>
    </w:pPr>
    <w:rPr>
      <w:rFonts w:ascii="Times New Roman" w:eastAsia="Times New Roman" w:hAnsi="Times New Roman" w:cs="Times New Roman"/>
      <w:color w:val="000000"/>
      <w:kern w:val="0"/>
      <w:sz w:val="9"/>
      <w:szCs w:val="20"/>
      <w:lang w:eastAsia="ru-RU"/>
    </w:rPr>
  </w:style>
  <w:style w:type="paragraph" w:customStyle="1" w:styleId="2fa">
    <w:name w:val="Основной текст (2) + Курсив"/>
    <w:basedOn w:val="28"/>
    <w:rsid w:val="00FD6BC3"/>
    <w:pPr>
      <w:shd w:val="clear" w:color="auto" w:fill="auto"/>
      <w:suppressAutoHyphens w:val="0"/>
      <w:spacing w:before="240" w:after="120" w:line="0" w:lineRule="atLeast"/>
      <w:jc w:val="both"/>
    </w:pPr>
    <w:rPr>
      <w:rFonts w:cs="Times New Roman"/>
      <w:i/>
      <w:color w:val="000000"/>
      <w:kern w:val="0"/>
      <w:sz w:val="28"/>
      <w:szCs w:val="20"/>
      <w:highlight w:val="white"/>
      <w:lang w:eastAsia="ru-RU" w:bidi="ar-SA"/>
    </w:rPr>
  </w:style>
  <w:style w:type="paragraph" w:customStyle="1" w:styleId="321">
    <w:name w:val="Основной текст (32)"/>
    <w:basedOn w:val="a1"/>
    <w:link w:val="323"/>
    <w:rsid w:val="00FD6BC3"/>
    <w:pPr>
      <w:widowControl w:val="0"/>
      <w:suppressAutoHyphens w:val="0"/>
      <w:spacing w:after="300" w:line="0" w:lineRule="atLeast"/>
      <w:jc w:val="both"/>
    </w:pPr>
    <w:rPr>
      <w:rFonts w:ascii="Times New Roman" w:eastAsia="Times New Roman" w:hAnsi="Times New Roman" w:cs="Times New Roman"/>
      <w:color w:val="000000"/>
      <w:spacing w:val="-20"/>
      <w:kern w:val="0"/>
      <w:sz w:val="34"/>
      <w:szCs w:val="20"/>
      <w:lang w:eastAsia="ru-RU"/>
    </w:rPr>
  </w:style>
  <w:style w:type="paragraph" w:customStyle="1" w:styleId="3c">
    <w:name w:val="Основной текст (3)"/>
    <w:basedOn w:val="a1"/>
    <w:link w:val="3d"/>
    <w:rsid w:val="00FD6BC3"/>
    <w:pPr>
      <w:widowControl w:val="0"/>
      <w:suppressAutoHyphens w:val="0"/>
      <w:spacing w:after="120" w:line="283" w:lineRule="exact"/>
      <w:jc w:val="center"/>
    </w:pPr>
    <w:rPr>
      <w:rFonts w:ascii="Times New Roman" w:eastAsia="Times New Roman" w:hAnsi="Times New Roman" w:cs="Times New Roman"/>
      <w:b/>
      <w:color w:val="000000"/>
      <w:kern w:val="0"/>
      <w:szCs w:val="20"/>
      <w:lang w:eastAsia="ru-RU"/>
    </w:rPr>
  </w:style>
  <w:style w:type="paragraph" w:customStyle="1" w:styleId="3TimesNewRoman10pt">
    <w:name w:val="Заголовок №3 + Times New Roman;10 pt"/>
    <w:basedOn w:val="39"/>
    <w:rsid w:val="00FD6BC3"/>
    <w:rPr>
      <w:rFonts w:ascii="Times New Roman" w:hAnsi="Times New Roman"/>
      <w:sz w:val="20"/>
      <w:highlight w:val="white"/>
    </w:rPr>
  </w:style>
  <w:style w:type="paragraph" w:customStyle="1" w:styleId="180">
    <w:name w:val="Основной текст (18)"/>
    <w:basedOn w:val="a1"/>
    <w:link w:val="181"/>
    <w:rsid w:val="00FD6BC3"/>
    <w:pPr>
      <w:widowControl w:val="0"/>
      <w:suppressAutoHyphens w:val="0"/>
      <w:spacing w:before="60" w:after="60" w:line="0" w:lineRule="atLeast"/>
    </w:pPr>
    <w:rPr>
      <w:rFonts w:ascii="Century Schoolbook" w:eastAsia="Times New Roman" w:hAnsi="Century Schoolbook" w:cs="Times New Roman"/>
      <w:color w:val="000000"/>
      <w:kern w:val="0"/>
      <w:sz w:val="8"/>
      <w:szCs w:val="20"/>
      <w:lang w:eastAsia="ru-RU"/>
    </w:rPr>
  </w:style>
  <w:style w:type="table" w:customStyle="1" w:styleId="217">
    <w:name w:val="Сетка таблицы21"/>
    <w:basedOn w:val="a3"/>
    <w:rsid w:val="00FD6BC3"/>
    <w:pPr>
      <w:spacing w:beforeAutospacing="1" w:after="200" w:afterAutospacing="1"/>
    </w:pPr>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rsid w:val="00FD6BC3"/>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rsid w:val="00FD6BC3"/>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0">
    <w:name w:val="Заголовок 5 Знак1"/>
    <w:basedOn w:val="a2"/>
    <w:uiPriority w:val="9"/>
    <w:semiHidden/>
    <w:rsid w:val="00FD6BC3"/>
    <w:rPr>
      <w:rFonts w:asciiTheme="majorHAnsi" w:eastAsiaTheme="majorEastAsia" w:hAnsiTheme="majorHAnsi" w:cstheme="majorBidi"/>
      <w:color w:val="243F60" w:themeColor="accent1" w:themeShade="7F"/>
    </w:rPr>
  </w:style>
  <w:style w:type="character" w:customStyle="1" w:styleId="413">
    <w:name w:val="Заголовок 4 Знак1"/>
    <w:basedOn w:val="a2"/>
    <w:uiPriority w:val="9"/>
    <w:semiHidden/>
    <w:rsid w:val="00FD6BC3"/>
    <w:rPr>
      <w:rFonts w:asciiTheme="majorHAnsi" w:eastAsiaTheme="majorEastAsia" w:hAnsiTheme="majorHAnsi" w:cstheme="majorBidi"/>
      <w:b/>
      <w:bCs/>
      <w:i/>
      <w:iCs/>
      <w:color w:val="4F81BD" w:themeColor="accent1"/>
    </w:rPr>
  </w:style>
  <w:style w:type="character" w:customStyle="1" w:styleId="218">
    <w:name w:val="Заголовок 2 Знак1"/>
    <w:basedOn w:val="a2"/>
    <w:uiPriority w:val="9"/>
    <w:semiHidden/>
    <w:rsid w:val="00FD6BC3"/>
    <w:rPr>
      <w:rFonts w:asciiTheme="majorHAnsi" w:eastAsiaTheme="majorEastAsia" w:hAnsiTheme="majorHAnsi" w:cstheme="majorBidi"/>
      <w:b/>
      <w:bCs/>
      <w:color w:val="4F81BD" w:themeColor="accent1"/>
      <w:sz w:val="26"/>
      <w:szCs w:val="26"/>
    </w:rPr>
  </w:style>
  <w:style w:type="numbering" w:customStyle="1" w:styleId="124">
    <w:name w:val="Нет списка12"/>
    <w:next w:val="a4"/>
    <w:uiPriority w:val="99"/>
    <w:semiHidden/>
    <w:unhideWhenUsed/>
    <w:rsid w:val="00FD6BC3"/>
  </w:style>
  <w:style w:type="paragraph" w:customStyle="1" w:styleId="body">
    <w:name w:val="body"/>
    <w:basedOn w:val="NoParagraphStyle"/>
    <w:uiPriority w:val="99"/>
    <w:rsid w:val="00FD6BC3"/>
    <w:pPr>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h1">
    <w:name w:val="h1"/>
    <w:basedOn w:val="body"/>
    <w:uiPriority w:val="99"/>
    <w:rsid w:val="00FD6BC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D6BC3"/>
    <w:pPr>
      <w:tabs>
        <w:tab w:val="right" w:leader="dot" w:pos="5670"/>
        <w:tab w:val="right" w:pos="6350"/>
      </w:tabs>
      <w:suppressAutoHyphens/>
      <w:spacing w:before="120"/>
      <w:ind w:firstLine="0"/>
      <w:jc w:val="left"/>
    </w:pPr>
  </w:style>
  <w:style w:type="paragraph" w:customStyle="1" w:styleId="TOC-2">
    <w:name w:val="TOC-2"/>
    <w:basedOn w:val="TOC-1"/>
    <w:uiPriority w:val="99"/>
    <w:rsid w:val="00FD6BC3"/>
    <w:pPr>
      <w:spacing w:before="0"/>
      <w:ind w:left="227"/>
    </w:pPr>
  </w:style>
  <w:style w:type="paragraph" w:customStyle="1" w:styleId="TOC-3">
    <w:name w:val="TOC-3"/>
    <w:basedOn w:val="TOC-1"/>
    <w:uiPriority w:val="99"/>
    <w:rsid w:val="00FD6BC3"/>
    <w:pPr>
      <w:spacing w:before="0"/>
      <w:ind w:left="454"/>
    </w:pPr>
  </w:style>
  <w:style w:type="paragraph" w:customStyle="1" w:styleId="h2">
    <w:name w:val="h2"/>
    <w:basedOn w:val="h1"/>
    <w:uiPriority w:val="99"/>
    <w:rsid w:val="00FD6BC3"/>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FD6BC3"/>
    <w:pPr>
      <w:spacing w:before="113"/>
    </w:pPr>
  </w:style>
  <w:style w:type="paragraph" w:customStyle="1" w:styleId="h3">
    <w:name w:val="h3"/>
    <w:basedOn w:val="h2"/>
    <w:uiPriority w:val="99"/>
    <w:rsid w:val="00FD6BC3"/>
    <w:rPr>
      <w:rFonts w:cs="OfficinaSansExtraBoldITC-Reg"/>
      <w:caps w:val="0"/>
    </w:rPr>
  </w:style>
  <w:style w:type="paragraph" w:customStyle="1" w:styleId="h3-first">
    <w:name w:val="h3-first"/>
    <w:basedOn w:val="h3"/>
    <w:uiPriority w:val="99"/>
    <w:rsid w:val="00FD6BC3"/>
    <w:pPr>
      <w:spacing w:before="120"/>
    </w:pPr>
  </w:style>
  <w:style w:type="paragraph" w:customStyle="1" w:styleId="list-bullet">
    <w:name w:val="list-bullet"/>
    <w:basedOn w:val="body"/>
    <w:uiPriority w:val="99"/>
    <w:rsid w:val="00FD6BC3"/>
    <w:pPr>
      <w:numPr>
        <w:numId w:val="62"/>
      </w:numPr>
      <w:ind w:left="567" w:hanging="340"/>
    </w:pPr>
  </w:style>
  <w:style w:type="paragraph" w:customStyle="1" w:styleId="footnote0">
    <w:name w:val="footnote"/>
    <w:basedOn w:val="body"/>
    <w:uiPriority w:val="99"/>
    <w:rsid w:val="00FD6BC3"/>
    <w:pPr>
      <w:spacing w:line="200" w:lineRule="atLeast"/>
    </w:pPr>
    <w:rPr>
      <w:sz w:val="18"/>
      <w:szCs w:val="18"/>
    </w:rPr>
  </w:style>
  <w:style w:type="character" w:customStyle="1" w:styleId="Italic">
    <w:name w:val="Italic"/>
    <w:uiPriority w:val="99"/>
    <w:rsid w:val="00FD6BC3"/>
    <w:rPr>
      <w:i/>
      <w:iCs/>
    </w:rPr>
  </w:style>
  <w:style w:type="character" w:customStyle="1" w:styleId="Bold">
    <w:name w:val="Bold"/>
    <w:uiPriority w:val="99"/>
    <w:rsid w:val="00FD6BC3"/>
    <w:rPr>
      <w:rFonts w:ascii="Times New Roman" w:hAnsi="Times New Roman"/>
      <w:b/>
      <w:bCs/>
    </w:rPr>
  </w:style>
  <w:style w:type="character" w:customStyle="1" w:styleId="BoldItalic">
    <w:name w:val="Bold_Italic"/>
    <w:uiPriority w:val="99"/>
    <w:rsid w:val="00FD6BC3"/>
    <w:rPr>
      <w:b/>
      <w:bCs/>
      <w:i/>
      <w:iCs/>
    </w:rPr>
  </w:style>
  <w:style w:type="character" w:customStyle="1" w:styleId="footnote-num">
    <w:name w:val="footnote-num"/>
    <w:uiPriority w:val="99"/>
    <w:rsid w:val="00FD6BC3"/>
    <w:rPr>
      <w:position w:val="4"/>
      <w:sz w:val="12"/>
      <w:szCs w:val="12"/>
      <w:vertAlign w:val="baseline"/>
    </w:rPr>
  </w:style>
  <w:style w:type="character" w:customStyle="1" w:styleId="list-bullet1">
    <w:name w:val="list-bullet1"/>
    <w:uiPriority w:val="99"/>
    <w:rsid w:val="00FD6BC3"/>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FD6BC3"/>
    <w:pPr>
      <w:pageBreakBefore/>
      <w:widowControl w:val="0"/>
      <w:pBdr>
        <w:bottom w:val="single" w:sz="4" w:space="5" w:color="auto"/>
      </w:pBdr>
      <w:autoSpaceDN w:val="0"/>
      <w:adjustRightInd w:val="0"/>
      <w:spacing w:before="480" w:after="240" w:line="240" w:lineRule="atLeast"/>
    </w:pPr>
    <w:rPr>
      <w:rFonts w:ascii="Times New Roman" w:hAnsi="Times New Roman" w:cs="OfficinaSansExtraBoldITC-Reg"/>
      <w:b/>
      <w:bCs/>
      <w:caps/>
      <w:lang w:val="ru-RU" w:eastAsia="ru-RU"/>
    </w:rPr>
  </w:style>
  <w:style w:type="paragraph" w:customStyle="1" w:styleId="Body0">
    <w:name w:val="Body"/>
    <w:basedOn w:val="NoParagraphStyle"/>
    <w:next w:val="NoParagraphStyle"/>
    <w:uiPriority w:val="99"/>
    <w:rsid w:val="00FD6BC3"/>
    <w:pPr>
      <w:tabs>
        <w:tab w:val="left" w:pos="567"/>
      </w:tabs>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Header2">
    <w:name w:val="Header_2"/>
    <w:basedOn w:val="NoParagraphStyle"/>
    <w:next w:val="NoParagraphStyle"/>
    <w:uiPriority w:val="99"/>
    <w:rsid w:val="00FD6BC3"/>
    <w:pPr>
      <w:keepNext/>
      <w:widowControl w:val="0"/>
      <w:autoSpaceDN w:val="0"/>
      <w:adjustRightInd w:val="0"/>
      <w:spacing w:before="240" w:line="240" w:lineRule="atLeast"/>
    </w:pPr>
    <w:rPr>
      <w:rFonts w:ascii="Times New Roman" w:hAnsi="Times New Roman" w:cs="OfficinaSansMediumITC"/>
      <w:b/>
      <w:caps/>
      <w:position w:val="6"/>
      <w:sz w:val="22"/>
      <w:szCs w:val="22"/>
      <w:lang w:val="ru-RU" w:eastAsia="ru-RU"/>
    </w:rPr>
  </w:style>
  <w:style w:type="paragraph" w:customStyle="1" w:styleId="Header2first">
    <w:name w:val="Header_2_first"/>
    <w:basedOn w:val="Header2"/>
    <w:uiPriority w:val="99"/>
    <w:rsid w:val="00FD6BC3"/>
    <w:pPr>
      <w:spacing w:before="0"/>
    </w:pPr>
  </w:style>
  <w:style w:type="paragraph" w:customStyle="1" w:styleId="Header3">
    <w:name w:val="Header_3"/>
    <w:basedOn w:val="NoParagraphStyle"/>
    <w:uiPriority w:val="99"/>
    <w:rsid w:val="00FD6BC3"/>
    <w:pPr>
      <w:keepNext/>
      <w:widowControl w:val="0"/>
      <w:autoSpaceDN w:val="0"/>
      <w:adjustRightInd w:val="0"/>
      <w:spacing w:before="340" w:line="240" w:lineRule="atLeast"/>
    </w:pPr>
    <w:rPr>
      <w:rFonts w:ascii="Times New Roman" w:hAnsi="Times New Roman" w:cs="OfficinaSansExtraBoldITC-Reg"/>
      <w:b/>
      <w:bCs/>
      <w:position w:val="6"/>
      <w:sz w:val="22"/>
      <w:szCs w:val="22"/>
      <w:lang w:val="ru-RU" w:eastAsia="ru-RU"/>
    </w:rPr>
  </w:style>
  <w:style w:type="paragraph" w:customStyle="1" w:styleId="Header4">
    <w:name w:val="Header_4"/>
    <w:basedOn w:val="NoParagraphStyle"/>
    <w:next w:val="NoParagraphStyle"/>
    <w:uiPriority w:val="99"/>
    <w:rsid w:val="00FD6BC3"/>
    <w:pPr>
      <w:keepNext/>
      <w:widowControl w:val="0"/>
      <w:autoSpaceDN w:val="0"/>
      <w:adjustRightInd w:val="0"/>
      <w:spacing w:before="240" w:line="240" w:lineRule="atLeast"/>
    </w:pPr>
    <w:rPr>
      <w:rFonts w:ascii="Times New Roman" w:hAnsi="Times New Roman" w:cs="OfficinaSansMediumITC"/>
      <w:b/>
      <w:position w:val="6"/>
      <w:sz w:val="20"/>
      <w:szCs w:val="20"/>
      <w:lang w:val="ru-RU" w:eastAsia="ru-RU"/>
    </w:rPr>
  </w:style>
  <w:style w:type="paragraph" w:customStyle="1" w:styleId="Header4first">
    <w:name w:val="Header_4_first"/>
    <w:basedOn w:val="Header4"/>
    <w:uiPriority w:val="99"/>
    <w:rsid w:val="00FD6BC3"/>
    <w:pPr>
      <w:spacing w:before="120"/>
    </w:pPr>
  </w:style>
  <w:style w:type="paragraph" w:customStyle="1" w:styleId="Bodybullet">
    <w:name w:val="Body_bullet"/>
    <w:basedOn w:val="NoParagraphStyle"/>
    <w:next w:val="NoParagraphStyle"/>
    <w:uiPriority w:val="99"/>
    <w:rsid w:val="00FD6BC3"/>
    <w:pPr>
      <w:widowControl w:val="0"/>
      <w:numPr>
        <w:numId w:val="61"/>
      </w:numPr>
      <w:suppressAutoHyphens w:val="0"/>
      <w:autoSpaceDN w:val="0"/>
      <w:adjustRightInd w:val="0"/>
      <w:spacing w:line="240" w:lineRule="atLeast"/>
      <w:ind w:left="567" w:hanging="340"/>
      <w:jc w:val="both"/>
    </w:pPr>
    <w:rPr>
      <w:rFonts w:ascii="Times New Roman" w:hAnsi="Times New Roman" w:cs="SchoolBookSanPin"/>
      <w:sz w:val="20"/>
      <w:szCs w:val="20"/>
      <w:lang w:val="ru-RU" w:eastAsia="ru-RU"/>
    </w:rPr>
  </w:style>
  <w:style w:type="character" w:customStyle="1" w:styleId="Symbol">
    <w:name w:val="Symbol"/>
    <w:uiPriority w:val="99"/>
    <w:rsid w:val="00FD6BC3"/>
    <w:rPr>
      <w:rFonts w:ascii="SymbolMT" w:hAnsi="SymbolMT" w:cs="SymbolMT"/>
    </w:rPr>
  </w:style>
  <w:style w:type="paragraph" w:customStyle="1" w:styleId="h1Header">
    <w:name w:val="h1 (Header)"/>
    <w:basedOn w:val="body"/>
    <w:uiPriority w:val="99"/>
    <w:rsid w:val="00FD6BC3"/>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D6BC3"/>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FD6BC3"/>
    <w:pPr>
      <w:keepNext/>
      <w:tabs>
        <w:tab w:val="clear" w:pos="567"/>
        <w:tab w:val="left" w:pos="227"/>
      </w:tabs>
    </w:pPr>
    <w:rPr>
      <w:rFonts w:cs="OfficinaSansExtraBoldITC-Reg"/>
      <w:caps w:val="0"/>
    </w:rPr>
  </w:style>
  <w:style w:type="paragraph" w:customStyle="1" w:styleId="list-dash0">
    <w:name w:val="list-dash"/>
    <w:basedOn w:val="list-bullet"/>
    <w:uiPriority w:val="99"/>
    <w:rsid w:val="00FD6BC3"/>
    <w:pPr>
      <w:numPr>
        <w:numId w:val="63"/>
      </w:numPr>
      <w:tabs>
        <w:tab w:val="left" w:pos="567"/>
      </w:tabs>
      <w:spacing w:line="242" w:lineRule="atLeast"/>
      <w:ind w:left="567" w:hanging="340"/>
    </w:pPr>
  </w:style>
  <w:style w:type="paragraph" w:customStyle="1" w:styleId="h2-firstHeader">
    <w:name w:val="h2-first (Header)"/>
    <w:basedOn w:val="h2Header"/>
    <w:uiPriority w:val="99"/>
    <w:rsid w:val="00FD6BC3"/>
    <w:pPr>
      <w:tabs>
        <w:tab w:val="clear" w:pos="567"/>
        <w:tab w:val="left" w:pos="454"/>
      </w:tabs>
      <w:spacing w:before="119"/>
    </w:pPr>
  </w:style>
  <w:style w:type="paragraph" w:customStyle="1" w:styleId="h3-firstHeader">
    <w:name w:val="h3-first (Header)"/>
    <w:basedOn w:val="h3Header"/>
    <w:uiPriority w:val="99"/>
    <w:rsid w:val="00FD6BC3"/>
    <w:pPr>
      <w:spacing w:before="120"/>
    </w:pPr>
  </w:style>
  <w:style w:type="paragraph" w:customStyle="1" w:styleId="h5Header">
    <w:name w:val="h5 (Header)"/>
    <w:basedOn w:val="NoParagraphStyle"/>
    <w:uiPriority w:val="99"/>
    <w:rsid w:val="00FD6BC3"/>
    <w:pPr>
      <w:widowControl w:val="0"/>
      <w:tabs>
        <w:tab w:val="left" w:pos="567"/>
      </w:tabs>
      <w:suppressAutoHyphens w:val="0"/>
      <w:autoSpaceDN w:val="0"/>
      <w:adjustRightInd w:val="0"/>
      <w:spacing w:line="242" w:lineRule="atLeast"/>
      <w:ind w:firstLine="227"/>
      <w:jc w:val="both"/>
    </w:pPr>
    <w:rPr>
      <w:rFonts w:ascii="Times New Roman" w:hAnsi="Times New Roman" w:cs="SchoolBookSanPin-BoldItalic"/>
      <w:b/>
      <w:bCs/>
      <w:i/>
      <w:iCs/>
      <w:sz w:val="20"/>
      <w:szCs w:val="20"/>
      <w:lang w:val="ru-RU" w:eastAsia="ru-RU"/>
    </w:rPr>
  </w:style>
  <w:style w:type="character" w:customStyle="1" w:styleId="BoldItalic0">
    <w:name w:val="Bold+Italic"/>
    <w:uiPriority w:val="99"/>
    <w:rsid w:val="00FD6BC3"/>
    <w:rPr>
      <w:b/>
      <w:bCs/>
      <w:i/>
      <w:iCs/>
    </w:rPr>
  </w:style>
  <w:style w:type="character" w:customStyle="1" w:styleId="Bul">
    <w:name w:val="Bul"/>
    <w:uiPriority w:val="99"/>
    <w:rsid w:val="00FD6BC3"/>
    <w:rPr>
      <w:rFonts w:ascii="Times New Roman" w:hAnsi="Times New Roman" w:cs="SchoolBookSanPin"/>
      <w:w w:val="80"/>
      <w:sz w:val="20"/>
      <w:szCs w:val="20"/>
    </w:rPr>
  </w:style>
  <w:style w:type="paragraph" w:customStyle="1" w:styleId="1fc">
    <w:name w:val="1 (Заголовки)"/>
    <w:basedOn w:val="body"/>
    <w:uiPriority w:val="99"/>
    <w:rsid w:val="00FD6BC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FD6BC3"/>
    <w:pPr>
      <w:tabs>
        <w:tab w:val="left" w:pos="540"/>
      </w:tabs>
      <w:suppressAutoHyphens w:val="0"/>
      <w:autoSpaceDN w:val="0"/>
      <w:adjustRightInd w:val="0"/>
      <w:spacing w:line="240" w:lineRule="atLeast"/>
      <w:ind w:firstLine="227"/>
      <w:jc w:val="both"/>
    </w:pPr>
    <w:rPr>
      <w:rFonts w:ascii="Times New Roman" w:hAnsi="Times New Roman" w:cs="SchoolBookSanPin"/>
      <w:sz w:val="20"/>
      <w:szCs w:val="20"/>
      <w:lang w:val="ru-RU" w:eastAsia="ru-RU"/>
    </w:rPr>
  </w:style>
  <w:style w:type="paragraph" w:customStyle="1" w:styleId="3e">
    <w:name w:val="Заг 3 (Заголовки)"/>
    <w:basedOn w:val="NoParagraphStyle"/>
    <w:uiPriority w:val="99"/>
    <w:rsid w:val="00FD6BC3"/>
    <w:pPr>
      <w:widowControl w:val="0"/>
      <w:suppressAutoHyphens w:val="0"/>
      <w:autoSpaceDN w:val="0"/>
      <w:adjustRightInd w:val="0"/>
      <w:spacing w:before="170" w:after="113" w:line="240" w:lineRule="atLeast"/>
    </w:pPr>
    <w:rPr>
      <w:rFonts w:ascii="Times New Roman" w:hAnsi="Times New Roman" w:cs="OfficinaSansExtraBoldITC-Reg"/>
      <w:b/>
      <w:bCs/>
      <w:sz w:val="22"/>
      <w:szCs w:val="22"/>
      <w:lang w:eastAsia="ru-RU"/>
    </w:rPr>
  </w:style>
  <w:style w:type="paragraph" w:customStyle="1" w:styleId="list-bullet0">
    <w:name w:val="list-bullet (Прочее)"/>
    <w:basedOn w:val="OSN"/>
    <w:uiPriority w:val="99"/>
    <w:rsid w:val="00FD6BC3"/>
    <w:pPr>
      <w:numPr>
        <w:numId w:val="66"/>
      </w:numPr>
      <w:ind w:left="567" w:hanging="340"/>
    </w:pPr>
  </w:style>
  <w:style w:type="paragraph" w:customStyle="1" w:styleId="list-dash">
    <w:name w:val="list-dash (Прочее)"/>
    <w:basedOn w:val="list-bullet0"/>
    <w:uiPriority w:val="99"/>
    <w:rsid w:val="00FD6BC3"/>
    <w:pPr>
      <w:numPr>
        <w:numId w:val="65"/>
      </w:numPr>
      <w:ind w:left="567" w:hanging="340"/>
    </w:pPr>
  </w:style>
  <w:style w:type="paragraph" w:customStyle="1" w:styleId="BasicParagraph">
    <w:name w:val="[Basic Paragraph]"/>
    <w:basedOn w:val="NoParagraphStyle"/>
    <w:uiPriority w:val="99"/>
    <w:rsid w:val="00FD6BC3"/>
    <w:pPr>
      <w:widowControl w:val="0"/>
      <w:suppressAutoHyphens w:val="0"/>
      <w:autoSpaceDN w:val="0"/>
      <w:adjustRightInd w:val="0"/>
    </w:pPr>
    <w:rPr>
      <w:rFonts w:ascii="TimesNewRomanPSMT" w:hAnsi="TimesNewRomanPSMT" w:cs="TimesNewRomanPSMT"/>
      <w:lang w:eastAsia="ru-RU"/>
    </w:rPr>
  </w:style>
  <w:style w:type="paragraph" w:customStyle="1" w:styleId="2fb">
    <w:name w:val="Заг 2 (Заголовки)"/>
    <w:basedOn w:val="BasicParagraph"/>
    <w:uiPriority w:val="99"/>
    <w:rsid w:val="00FD6BC3"/>
    <w:pPr>
      <w:spacing w:before="170" w:after="113" w:line="240" w:lineRule="atLeast"/>
    </w:pPr>
    <w:rPr>
      <w:rFonts w:ascii="Times New Roman" w:hAnsi="Times New Roman" w:cs="OfficinaSansMediumITC-Reg"/>
      <w:b/>
      <w:caps/>
      <w:sz w:val="22"/>
      <w:szCs w:val="22"/>
    </w:rPr>
  </w:style>
  <w:style w:type="paragraph" w:customStyle="1" w:styleId="58">
    <w:name w:val="5 (Заголовки)"/>
    <w:basedOn w:val="OSN"/>
    <w:uiPriority w:val="99"/>
    <w:rsid w:val="00FD6BC3"/>
    <w:rPr>
      <w:rFonts w:cs="SchoolBookSanPin-BoldItalic"/>
      <w:b/>
      <w:bCs/>
      <w:i/>
      <w:iCs/>
    </w:rPr>
  </w:style>
  <w:style w:type="paragraph" w:customStyle="1" w:styleId="49">
    <w:name w:val="4 (Заголовки)"/>
    <w:basedOn w:val="3e"/>
    <w:uiPriority w:val="99"/>
    <w:rsid w:val="00FD6BC3"/>
    <w:rPr>
      <w:rFonts w:cs="OfficinaSansMediumITC-Reg"/>
      <w:sz w:val="20"/>
      <w:szCs w:val="20"/>
    </w:rPr>
  </w:style>
  <w:style w:type="character" w:customStyle="1" w:styleId="affffe">
    <w:name w:val="Курсив (Выделения)"/>
    <w:uiPriority w:val="99"/>
    <w:rsid w:val="00FD6BC3"/>
    <w:rPr>
      <w:i/>
      <w:iCs/>
    </w:rPr>
  </w:style>
  <w:style w:type="character" w:customStyle="1" w:styleId="afffff">
    <w:name w:val="Полужирный Курсив (Выделения)"/>
    <w:uiPriority w:val="99"/>
    <w:rsid w:val="00FD6BC3"/>
    <w:rPr>
      <w:b/>
      <w:bCs/>
      <w:i/>
      <w:iCs/>
    </w:rPr>
  </w:style>
  <w:style w:type="character" w:customStyle="1" w:styleId="afffff0">
    <w:name w:val="Полужирный (Выделения)"/>
    <w:uiPriority w:val="99"/>
    <w:rsid w:val="00FD6BC3"/>
    <w:rPr>
      <w:rFonts w:ascii="Times New Roman" w:hAnsi="Times New Roman"/>
      <w:b/>
      <w:bCs/>
      <w:i/>
    </w:rPr>
  </w:style>
  <w:style w:type="paragraph" w:customStyle="1" w:styleId="1fd">
    <w:name w:val="Заг 1"/>
    <w:basedOn w:val="NoParagraphStyle"/>
    <w:uiPriority w:val="99"/>
    <w:rsid w:val="00FD6BC3"/>
    <w:pPr>
      <w:pageBreakBefore/>
      <w:widowControl w:val="0"/>
      <w:pBdr>
        <w:bottom w:val="single" w:sz="4" w:space="5" w:color="auto"/>
      </w:pBdr>
      <w:autoSpaceDN w:val="0"/>
      <w:adjustRightInd w:val="0"/>
      <w:spacing w:before="480" w:after="240" w:line="240" w:lineRule="atLeast"/>
    </w:pPr>
    <w:rPr>
      <w:rFonts w:ascii="Times New Roman" w:hAnsi="Times New Roman" w:cs="OfficinaSansExtraBoldITC-Reg"/>
      <w:b/>
      <w:bCs/>
      <w:caps/>
      <w:lang w:val="ru-RU" w:eastAsia="ru-RU"/>
    </w:rPr>
  </w:style>
  <w:style w:type="paragraph" w:customStyle="1" w:styleId="1fe">
    <w:name w:val="основной_1 (Основной Текст)"/>
    <w:basedOn w:val="NoParagraphStyle"/>
    <w:uiPriority w:val="99"/>
    <w:rsid w:val="00FD6BC3"/>
    <w:pPr>
      <w:widowControl w:val="0"/>
      <w:tabs>
        <w:tab w:val="left" w:pos="240"/>
      </w:tabs>
      <w:suppressAutoHyphens w:val="0"/>
      <w:autoSpaceDN w:val="0"/>
      <w:adjustRightInd w:val="0"/>
      <w:spacing w:line="234" w:lineRule="atLeast"/>
      <w:ind w:firstLine="227"/>
      <w:jc w:val="both"/>
    </w:pPr>
    <w:rPr>
      <w:rFonts w:ascii="Times New Roman" w:hAnsi="Times New Roman" w:cs="SchoolBookSanPin-Regular"/>
      <w:sz w:val="20"/>
      <w:szCs w:val="20"/>
      <w:lang w:val="ru-RU" w:eastAsia="ru-RU"/>
    </w:rPr>
  </w:style>
  <w:style w:type="paragraph" w:customStyle="1" w:styleId="afffff1">
    <w:name w:val="основной_— (Основной Текст)"/>
    <w:basedOn w:val="1fe"/>
    <w:uiPriority w:val="99"/>
    <w:rsid w:val="00FD6BC3"/>
    <w:pPr>
      <w:ind w:left="567" w:hanging="340"/>
    </w:pPr>
  </w:style>
  <w:style w:type="paragraph" w:customStyle="1" w:styleId="1BEZLINE">
    <w:name w:val="1_BEZ_LINE (Заголовки)"/>
    <w:basedOn w:val="1fc"/>
    <w:uiPriority w:val="99"/>
    <w:rsid w:val="00FD6BC3"/>
    <w:pPr>
      <w:pBdr>
        <w:bottom w:val="none" w:sz="0" w:space="0" w:color="auto"/>
      </w:pBdr>
      <w:suppressAutoHyphens w:val="0"/>
      <w:spacing w:before="170" w:after="0"/>
    </w:pPr>
    <w:rPr>
      <w:rFonts w:cs="OfficinaSansBoldITC-Reg"/>
      <w:caps w:val="0"/>
      <w:u w:color="000000"/>
      <w:lang w:val="en-GB"/>
    </w:rPr>
  </w:style>
  <w:style w:type="paragraph" w:customStyle="1" w:styleId="afffff2">
    <w:name w:val="Основной (Основной Текст)"/>
    <w:basedOn w:val="NoParagraphStyle"/>
    <w:uiPriority w:val="99"/>
    <w:rsid w:val="00FD6BC3"/>
    <w:pPr>
      <w:suppressAutoHyphens w:val="0"/>
      <w:autoSpaceDN w:val="0"/>
      <w:adjustRightInd w:val="0"/>
      <w:spacing w:line="240" w:lineRule="atLeast"/>
      <w:ind w:firstLine="227"/>
      <w:jc w:val="both"/>
    </w:pPr>
    <w:rPr>
      <w:rFonts w:ascii="Times New Roman" w:hAnsi="Times New Roman" w:cs="SchoolBookSanPin-Regular"/>
      <w:sz w:val="20"/>
      <w:szCs w:val="20"/>
      <w:lang w:val="ru-RU" w:eastAsia="ru-RU"/>
    </w:rPr>
  </w:style>
  <w:style w:type="paragraph" w:customStyle="1" w:styleId="1ff">
    <w:name w:val="Заг 1 (Заголовки)"/>
    <w:basedOn w:val="afffff2"/>
    <w:uiPriority w:val="99"/>
    <w:rsid w:val="00FD6BC3"/>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f2"/>
    <w:uiPriority w:val="99"/>
    <w:rsid w:val="00FD6BC3"/>
    <w:pPr>
      <w:numPr>
        <w:numId w:val="67"/>
      </w:numPr>
      <w:ind w:left="567" w:hanging="340"/>
    </w:pPr>
  </w:style>
  <w:style w:type="paragraph" w:customStyle="1" w:styleId="4a">
    <w:name w:val="Заг 4 (Заголовки)"/>
    <w:basedOn w:val="3e"/>
    <w:uiPriority w:val="99"/>
    <w:rsid w:val="00FD6BC3"/>
    <w:pPr>
      <w:spacing w:after="57"/>
    </w:pPr>
    <w:rPr>
      <w:rFonts w:cs="OfficinaSansMediumITC-Reg"/>
      <w:sz w:val="20"/>
      <w:szCs w:val="20"/>
      <w:lang w:val="ru-RU"/>
    </w:rPr>
  </w:style>
  <w:style w:type="paragraph" w:customStyle="1" w:styleId="59">
    <w:name w:val="Заг 5 (Заголовки)"/>
    <w:basedOn w:val="afffff2"/>
    <w:uiPriority w:val="99"/>
    <w:rsid w:val="00FD6BC3"/>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ff2"/>
    <w:uiPriority w:val="99"/>
    <w:rsid w:val="00FD6BC3"/>
    <w:pPr>
      <w:numPr>
        <w:numId w:val="68"/>
      </w:numPr>
      <w:ind w:left="567" w:hanging="340"/>
    </w:pPr>
  </w:style>
  <w:style w:type="paragraph" w:customStyle="1" w:styleId="h184">
    <w:name w:val="h1_8/4"/>
    <w:basedOn w:val="NoParagraphStyle"/>
    <w:next w:val="NoParagraphStyle"/>
    <w:uiPriority w:val="99"/>
    <w:rsid w:val="00FD6BC3"/>
    <w:pPr>
      <w:pageBreakBefore/>
      <w:widowControl w:val="0"/>
      <w:pBdr>
        <w:bottom w:val="single" w:sz="4" w:space="5" w:color="auto"/>
      </w:pBdr>
      <w:autoSpaceDN w:val="0"/>
      <w:adjustRightInd w:val="0"/>
      <w:spacing w:before="480" w:after="240" w:line="240" w:lineRule="atLeast"/>
    </w:pPr>
    <w:rPr>
      <w:rFonts w:ascii="Times New Roman" w:eastAsia="MingLiU Regular" w:hAnsi="Times New Roman" w:cs="OfficinaSansExtraBoldITC-Reg"/>
      <w:b/>
      <w:bCs/>
      <w:caps/>
      <w:lang w:val="ru-RU" w:eastAsia="ru-RU"/>
    </w:rPr>
  </w:style>
  <w:style w:type="paragraph" w:customStyle="1" w:styleId="h4">
    <w:name w:val="h4"/>
    <w:basedOn w:val="NoParagraphStyle"/>
    <w:next w:val="NoParagraphStyle"/>
    <w:uiPriority w:val="99"/>
    <w:rsid w:val="00FD6BC3"/>
    <w:pPr>
      <w:keepNext/>
      <w:autoSpaceDN w:val="0"/>
      <w:adjustRightInd w:val="0"/>
      <w:spacing w:before="240" w:line="240" w:lineRule="atLeast"/>
    </w:pPr>
    <w:rPr>
      <w:rFonts w:ascii="Times New Roman" w:eastAsia="MingLiU Regular" w:hAnsi="Times New Roman" w:cs="OfficinaSansMediumITC"/>
      <w:b/>
      <w:position w:val="6"/>
      <w:sz w:val="20"/>
      <w:szCs w:val="20"/>
      <w:lang w:val="ru-RU" w:eastAsia="ru-RU"/>
    </w:rPr>
  </w:style>
  <w:style w:type="paragraph" w:customStyle="1" w:styleId="h4-first">
    <w:name w:val="h4-first"/>
    <w:basedOn w:val="h4"/>
    <w:uiPriority w:val="99"/>
    <w:rsid w:val="00FD6BC3"/>
    <w:pPr>
      <w:spacing w:before="120"/>
    </w:pPr>
  </w:style>
  <w:style w:type="paragraph" w:customStyle="1" w:styleId="h5">
    <w:name w:val="h5"/>
    <w:basedOn w:val="NoParagraphStyle"/>
    <w:next w:val="NoParagraphStyle"/>
    <w:uiPriority w:val="99"/>
    <w:rsid w:val="00FD6BC3"/>
    <w:pPr>
      <w:keepNext/>
      <w:widowControl w:val="0"/>
      <w:suppressAutoHyphens w:val="0"/>
      <w:autoSpaceDN w:val="0"/>
      <w:adjustRightInd w:val="0"/>
      <w:spacing w:line="240" w:lineRule="atLeast"/>
      <w:ind w:firstLine="227"/>
      <w:jc w:val="both"/>
    </w:pPr>
    <w:rPr>
      <w:rFonts w:ascii="Times New Roman" w:eastAsia="MingLiU Regular" w:hAnsi="Times New Roman" w:cs="SchoolBookSanPin-BoldItalic"/>
      <w:b/>
      <w:bCs/>
      <w:i/>
      <w:iCs/>
      <w:sz w:val="20"/>
      <w:szCs w:val="20"/>
      <w:lang w:val="ru-RU" w:eastAsia="ru-RU"/>
    </w:rPr>
  </w:style>
  <w:style w:type="paragraph" w:customStyle="1" w:styleId="Body20">
    <w:name w:val="Body_2/0"/>
    <w:basedOn w:val="NoParagraphStyle"/>
    <w:next w:val="NoParagraphStyle"/>
    <w:uiPriority w:val="99"/>
    <w:rsid w:val="00FD6BC3"/>
    <w:pPr>
      <w:widowControl w:val="0"/>
      <w:suppressAutoHyphens w:val="0"/>
      <w:autoSpaceDN w:val="0"/>
      <w:adjustRightInd w:val="0"/>
      <w:spacing w:before="113" w:line="240" w:lineRule="atLeast"/>
      <w:ind w:firstLine="227"/>
      <w:jc w:val="both"/>
    </w:pPr>
    <w:rPr>
      <w:rFonts w:ascii="Times New Roman" w:eastAsia="MingLiU Regular" w:hAnsi="Times New Roman" w:cs="SchoolBookSanPin"/>
      <w:sz w:val="20"/>
      <w:szCs w:val="20"/>
      <w:lang w:val="ru-RU" w:eastAsia="ru-RU"/>
    </w:rPr>
  </w:style>
  <w:style w:type="character" w:customStyle="1" w:styleId="MingLiU">
    <w:name w:val="MingLiU"/>
    <w:uiPriority w:val="99"/>
    <w:rsid w:val="00FD6BC3"/>
    <w:rPr>
      <w:rFonts w:ascii="MingLiU" w:eastAsia="MingLiU" w:cs="MingLiU"/>
    </w:rPr>
  </w:style>
  <w:style w:type="paragraph" w:customStyle="1" w:styleId="1ff0">
    <w:name w:val="Заг_1"/>
    <w:basedOn w:val="NoParagraphStyle"/>
    <w:uiPriority w:val="99"/>
    <w:rsid w:val="00FD6BC3"/>
    <w:pPr>
      <w:pageBreakBefore/>
      <w:pBdr>
        <w:bottom w:val="single" w:sz="4" w:space="5" w:color="auto"/>
      </w:pBdr>
      <w:tabs>
        <w:tab w:val="left" w:pos="567"/>
      </w:tabs>
      <w:autoSpaceDN w:val="0"/>
      <w:adjustRightInd w:val="0"/>
      <w:spacing w:before="480" w:after="240" w:line="240" w:lineRule="atLeast"/>
    </w:pPr>
    <w:rPr>
      <w:rFonts w:ascii="Times New Roman" w:hAnsi="Times New Roman" w:cs="OfficinaSansExtraBoldITC-Reg"/>
      <w:b/>
      <w:bCs/>
      <w:caps/>
      <w:lang w:val="ru-RU" w:eastAsia="ru-RU"/>
    </w:rPr>
  </w:style>
  <w:style w:type="paragraph" w:customStyle="1" w:styleId="2fc">
    <w:name w:val="Заг_2"/>
    <w:basedOn w:val="NoParagraphStyle"/>
    <w:uiPriority w:val="99"/>
    <w:rsid w:val="00FD6BC3"/>
    <w:pPr>
      <w:keepNext/>
      <w:keepLines/>
      <w:tabs>
        <w:tab w:val="left" w:pos="567"/>
      </w:tabs>
      <w:autoSpaceDN w:val="0"/>
      <w:adjustRightInd w:val="0"/>
      <w:spacing w:before="240" w:after="57" w:line="243" w:lineRule="atLeast"/>
    </w:pPr>
    <w:rPr>
      <w:rFonts w:ascii="Times New Roman" w:hAnsi="Times New Roman" w:cs="OfficinaSansMediumITC"/>
      <w:b/>
      <w:caps/>
      <w:sz w:val="22"/>
      <w:szCs w:val="22"/>
      <w:lang w:val="ru-RU" w:eastAsia="ru-RU"/>
    </w:rPr>
  </w:style>
  <w:style w:type="paragraph" w:customStyle="1" w:styleId="osnova-bullet">
    <w:name w:val="osnova-bullet (Основной Текст)"/>
    <w:basedOn w:val="body"/>
    <w:uiPriority w:val="99"/>
    <w:rsid w:val="00FD6BC3"/>
    <w:pPr>
      <w:numPr>
        <w:numId w:val="69"/>
      </w:numPr>
      <w:tabs>
        <w:tab w:val="left" w:pos="567"/>
      </w:tabs>
      <w:spacing w:line="243" w:lineRule="atLeast"/>
      <w:ind w:left="567" w:hanging="340"/>
    </w:pPr>
  </w:style>
  <w:style w:type="paragraph" w:customStyle="1" w:styleId="3f">
    <w:name w:val="Заг_3"/>
    <w:basedOn w:val="NoParagraphStyle"/>
    <w:uiPriority w:val="99"/>
    <w:rsid w:val="00FD6BC3"/>
    <w:pPr>
      <w:widowControl w:val="0"/>
      <w:tabs>
        <w:tab w:val="left" w:pos="567"/>
      </w:tabs>
      <w:autoSpaceDN w:val="0"/>
      <w:adjustRightInd w:val="0"/>
      <w:spacing w:before="57" w:after="57" w:line="240" w:lineRule="atLeast"/>
    </w:pPr>
    <w:rPr>
      <w:rFonts w:ascii="Times New Roman" w:hAnsi="Times New Roman" w:cs="OfficinaSansExtraBoldITC-Reg"/>
      <w:b/>
      <w:bCs/>
      <w:sz w:val="22"/>
      <w:szCs w:val="22"/>
      <w:lang w:val="ru-RU" w:eastAsia="ru-RU"/>
    </w:rPr>
  </w:style>
  <w:style w:type="paragraph" w:customStyle="1" w:styleId="4b">
    <w:name w:val="Заг_4"/>
    <w:basedOn w:val="NoParagraphStyle"/>
    <w:uiPriority w:val="99"/>
    <w:rsid w:val="00FD6BC3"/>
    <w:pPr>
      <w:widowControl w:val="0"/>
      <w:tabs>
        <w:tab w:val="left" w:pos="567"/>
      </w:tabs>
      <w:autoSpaceDN w:val="0"/>
      <w:adjustRightInd w:val="0"/>
      <w:spacing w:before="57" w:after="57" w:line="240" w:lineRule="atLeast"/>
    </w:pPr>
    <w:rPr>
      <w:rFonts w:ascii="Times New Roman" w:hAnsi="Times New Roman" w:cs="OfficinaSansMediumITC"/>
      <w:b/>
      <w:sz w:val="22"/>
      <w:szCs w:val="22"/>
      <w:lang w:val="ru-RU" w:eastAsia="ru-RU"/>
    </w:rPr>
  </w:style>
  <w:style w:type="paragraph" w:customStyle="1" w:styleId="afffff3">
    <w:name w:val="Основной БА (Основной Текст)"/>
    <w:basedOn w:val="afffff2"/>
    <w:uiPriority w:val="99"/>
    <w:rsid w:val="00FD6BC3"/>
    <w:pPr>
      <w:spacing w:line="243" w:lineRule="atLeast"/>
      <w:ind w:firstLine="0"/>
    </w:pPr>
    <w:rPr>
      <w:rFonts w:ascii="SchoolBookSanPin" w:hAnsi="SchoolBookSanPin" w:cs="SchoolBookSanPin"/>
    </w:rPr>
  </w:style>
  <w:style w:type="paragraph" w:customStyle="1" w:styleId="afffff4">
    <w:name w:val="Сноска (Основной Текст)"/>
    <w:basedOn w:val="afffff3"/>
    <w:uiPriority w:val="99"/>
    <w:rsid w:val="00FD6BC3"/>
    <w:pPr>
      <w:spacing w:line="183" w:lineRule="atLeast"/>
      <w:ind w:firstLine="227"/>
    </w:pPr>
    <w:rPr>
      <w:rFonts w:ascii="Times New Roman" w:hAnsi="Times New Roman"/>
      <w:sz w:val="16"/>
      <w:szCs w:val="16"/>
    </w:rPr>
  </w:style>
  <w:style w:type="character" w:customStyle="1" w:styleId="afffff5">
    <w:name w:val="Подчерк. (Подчеркивания)"/>
    <w:uiPriority w:val="99"/>
    <w:rsid w:val="00FD6BC3"/>
    <w:rPr>
      <w:u w:val="thick" w:color="000000"/>
    </w:rPr>
  </w:style>
  <w:style w:type="character" w:customStyle="1" w:styleId="afffff6">
    <w:name w:val="Верх. Индекс (Индексы)"/>
    <w:uiPriority w:val="99"/>
    <w:rsid w:val="00FD6BC3"/>
    <w:rPr>
      <w:position w:val="6"/>
      <w:sz w:val="13"/>
      <w:szCs w:val="13"/>
    </w:rPr>
  </w:style>
  <w:style w:type="paragraph" w:customStyle="1" w:styleId="2fd">
    <w:name w:val="Список 2 (Основной Текст)"/>
    <w:basedOn w:val="afffff2"/>
    <w:uiPriority w:val="99"/>
    <w:rsid w:val="00FD6BC3"/>
    <w:pPr>
      <w:tabs>
        <w:tab w:val="left" w:pos="227"/>
      </w:tabs>
      <w:spacing w:line="238" w:lineRule="atLeast"/>
      <w:ind w:left="227" w:hanging="227"/>
    </w:pPr>
  </w:style>
  <w:style w:type="character" w:customStyle="1" w:styleId="ItalicBook">
    <w:name w:val="Italic_Book"/>
    <w:uiPriority w:val="99"/>
    <w:rsid w:val="00FD6BC3"/>
    <w:rPr>
      <w:i/>
      <w:iCs/>
    </w:rPr>
  </w:style>
  <w:style w:type="paragraph" w:customStyle="1" w:styleId="bodyindent">
    <w:name w:val="body_indent"/>
    <w:basedOn w:val="NoParagraphStyle"/>
    <w:uiPriority w:val="99"/>
    <w:rsid w:val="00FD6BC3"/>
    <w:pPr>
      <w:widowControl w:val="0"/>
      <w:tabs>
        <w:tab w:val="left" w:pos="567"/>
      </w:tabs>
      <w:suppressAutoHyphens w:val="0"/>
      <w:autoSpaceDN w:val="0"/>
      <w:adjustRightInd w:val="0"/>
      <w:spacing w:line="240" w:lineRule="atLeast"/>
      <w:ind w:right="2494" w:firstLine="227"/>
      <w:jc w:val="both"/>
    </w:pPr>
    <w:rPr>
      <w:rFonts w:ascii="Times New Roman" w:hAnsi="Times New Roman" w:cs="SchoolBookSanPin"/>
      <w:sz w:val="20"/>
      <w:szCs w:val="20"/>
      <w:lang w:val="ru-RU" w:eastAsia="ru-RU"/>
    </w:rPr>
  </w:style>
  <w:style w:type="paragraph" w:customStyle="1" w:styleId="table-body1mm">
    <w:name w:val="table-body_1mm"/>
    <w:basedOn w:val="body"/>
    <w:uiPriority w:val="99"/>
    <w:rsid w:val="00FD6BC3"/>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FD6BC3"/>
    <w:pPr>
      <w:jc w:val="center"/>
    </w:pPr>
    <w:rPr>
      <w:rFonts w:ascii="SchoolBookSanPin-Bold" w:hAnsi="SchoolBookSanPin-Bold" w:cs="SchoolBookSanPin-Bold"/>
      <w:b/>
      <w:bCs/>
    </w:rPr>
  </w:style>
  <w:style w:type="paragraph" w:customStyle="1" w:styleId="table-body0mm">
    <w:name w:val="table-body_0mm"/>
    <w:basedOn w:val="body"/>
    <w:uiPriority w:val="99"/>
    <w:rsid w:val="00FD6BC3"/>
    <w:pPr>
      <w:tabs>
        <w:tab w:val="left" w:pos="567"/>
      </w:tabs>
      <w:spacing w:line="200" w:lineRule="atLeast"/>
      <w:ind w:firstLine="0"/>
      <w:jc w:val="left"/>
    </w:pPr>
    <w:rPr>
      <w:sz w:val="18"/>
      <w:szCs w:val="18"/>
    </w:rPr>
  </w:style>
  <w:style w:type="character" w:customStyle="1" w:styleId="Underline">
    <w:name w:val="Underline"/>
    <w:uiPriority w:val="99"/>
    <w:rsid w:val="00FD6BC3"/>
    <w:rPr>
      <w:u w:val="thick"/>
    </w:rPr>
  </w:style>
  <w:style w:type="paragraph" w:customStyle="1" w:styleId="footnote1">
    <w:name w:val="footnote*"/>
    <w:basedOn w:val="footnote0"/>
    <w:uiPriority w:val="99"/>
    <w:rsid w:val="00FD6BC3"/>
    <w:pPr>
      <w:pBdr>
        <w:top w:val="single" w:sz="4" w:space="12" w:color="000000"/>
      </w:pBdr>
    </w:pPr>
  </w:style>
  <w:style w:type="paragraph" w:customStyle="1" w:styleId="table-bodycentre">
    <w:name w:val="table-body_centre"/>
    <w:basedOn w:val="NoParagraphStyle"/>
    <w:uiPriority w:val="99"/>
    <w:rsid w:val="00FD6BC3"/>
    <w:pPr>
      <w:widowControl w:val="0"/>
      <w:suppressAutoHyphens w:val="0"/>
      <w:autoSpaceDN w:val="0"/>
      <w:adjustRightInd w:val="0"/>
      <w:spacing w:after="100" w:line="200" w:lineRule="atLeast"/>
      <w:jc w:val="center"/>
    </w:pPr>
    <w:rPr>
      <w:rFonts w:ascii="SchoolBookSanPin" w:hAnsi="SchoolBookSanPin" w:cs="SchoolBookSanPin"/>
      <w:sz w:val="18"/>
      <w:szCs w:val="18"/>
      <w:lang w:val="ru-RU" w:eastAsia="ru-RU"/>
    </w:rPr>
  </w:style>
  <w:style w:type="paragraph" w:customStyle="1" w:styleId="table-list-bullet">
    <w:name w:val="table-list-bullet"/>
    <w:basedOn w:val="table-body1mm"/>
    <w:uiPriority w:val="99"/>
    <w:rsid w:val="00FD6BC3"/>
    <w:pPr>
      <w:tabs>
        <w:tab w:val="clear" w:pos="567"/>
      </w:tabs>
      <w:spacing w:after="0"/>
      <w:ind w:left="142" w:hanging="142"/>
    </w:pPr>
  </w:style>
  <w:style w:type="paragraph" w:customStyle="1" w:styleId="list-dashleviy">
    <w:name w:val="list-dash_leviy"/>
    <w:basedOn w:val="list-bullet"/>
    <w:uiPriority w:val="99"/>
    <w:rsid w:val="00FD6BC3"/>
    <w:pPr>
      <w:widowControl w:val="0"/>
      <w:numPr>
        <w:numId w:val="64"/>
      </w:numPr>
      <w:spacing w:line="242" w:lineRule="atLeast"/>
      <w:ind w:left="567" w:hanging="340"/>
    </w:pPr>
  </w:style>
  <w:style w:type="paragraph" w:customStyle="1" w:styleId="h4Header">
    <w:name w:val="h4 (Header)"/>
    <w:basedOn w:val="body"/>
    <w:uiPriority w:val="99"/>
    <w:rsid w:val="00FD6BC3"/>
    <w:pPr>
      <w:widowControl w:val="0"/>
      <w:tabs>
        <w:tab w:val="left" w:pos="567"/>
      </w:tabs>
      <w:spacing w:before="240" w:line="242" w:lineRule="atLeast"/>
      <w:ind w:firstLine="0"/>
    </w:pPr>
    <w:rPr>
      <w:rFonts w:cs="OfficinaSansMediumITC"/>
      <w:b/>
      <w:i/>
      <w:position w:val="6"/>
    </w:rPr>
  </w:style>
  <w:style w:type="paragraph" w:customStyle="1" w:styleId="219">
    <w:name w:val="Оглавление 21"/>
    <w:basedOn w:val="a1"/>
    <w:next w:val="a1"/>
    <w:autoRedefine/>
    <w:uiPriority w:val="39"/>
    <w:semiHidden/>
    <w:unhideWhenUsed/>
    <w:qFormat/>
    <w:rsid w:val="00FD6BC3"/>
    <w:pPr>
      <w:suppressAutoHyphens w:val="0"/>
      <w:spacing w:after="100"/>
      <w:ind w:left="220"/>
    </w:pPr>
    <w:rPr>
      <w:rFonts w:asciiTheme="minorHAnsi" w:eastAsia="Times New Roman" w:hAnsiTheme="minorHAnsi" w:cstheme="minorBidi"/>
      <w:color w:val="auto"/>
      <w:kern w:val="0"/>
      <w:lang w:eastAsia="en-US"/>
    </w:rPr>
  </w:style>
  <w:style w:type="paragraph" w:customStyle="1" w:styleId="116">
    <w:name w:val="Оглавление 11"/>
    <w:basedOn w:val="a1"/>
    <w:next w:val="a1"/>
    <w:autoRedefine/>
    <w:uiPriority w:val="39"/>
    <w:unhideWhenUsed/>
    <w:qFormat/>
    <w:rsid w:val="00FD6BC3"/>
    <w:pPr>
      <w:suppressAutoHyphens w:val="0"/>
      <w:spacing w:after="100"/>
    </w:pPr>
    <w:rPr>
      <w:rFonts w:asciiTheme="minorHAnsi" w:eastAsia="Times New Roman" w:hAnsiTheme="minorHAnsi" w:cstheme="minorBidi"/>
      <w:color w:val="auto"/>
      <w:kern w:val="0"/>
      <w:lang w:eastAsia="en-US"/>
    </w:rPr>
  </w:style>
  <w:style w:type="paragraph" w:customStyle="1" w:styleId="314">
    <w:name w:val="Оглавление 31"/>
    <w:basedOn w:val="a1"/>
    <w:next w:val="a1"/>
    <w:autoRedefine/>
    <w:uiPriority w:val="39"/>
    <w:semiHidden/>
    <w:unhideWhenUsed/>
    <w:qFormat/>
    <w:rsid w:val="00FD6BC3"/>
    <w:pPr>
      <w:suppressAutoHyphens w:val="0"/>
      <w:spacing w:after="100"/>
      <w:ind w:left="440"/>
    </w:pPr>
    <w:rPr>
      <w:rFonts w:asciiTheme="minorHAnsi" w:eastAsia="Times New Roman" w:hAnsiTheme="minorHAnsi" w:cstheme="minorBidi"/>
      <w:color w:val="auto"/>
      <w:kern w:val="0"/>
      <w:lang w:eastAsia="en-US"/>
    </w:rPr>
  </w:style>
  <w:style w:type="table" w:customStyle="1" w:styleId="73">
    <w:name w:val="Сетка таблицы7"/>
    <w:basedOn w:val="a3"/>
    <w:next w:val="affff0"/>
    <w:uiPriority w:val="39"/>
    <w:rsid w:val="00FD6B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4"/>
    <w:uiPriority w:val="99"/>
    <w:semiHidden/>
    <w:unhideWhenUsed/>
    <w:rsid w:val="00FD6BC3"/>
  </w:style>
  <w:style w:type="table" w:customStyle="1" w:styleId="222">
    <w:name w:val="Сетка таблицы22"/>
    <w:basedOn w:val="a3"/>
    <w:next w:val="affff0"/>
    <w:uiPriority w:val="59"/>
    <w:rsid w:val="00FD6BC3"/>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3"/>
    <w:next w:val="affff0"/>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D6BC3"/>
  </w:style>
  <w:style w:type="table" w:customStyle="1" w:styleId="414">
    <w:name w:val="Сетка таблицы41"/>
    <w:basedOn w:val="a3"/>
    <w:next w:val="affff0"/>
    <w:uiPriority w:val="59"/>
    <w:rsid w:val="00FD6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ffff0"/>
    <w:uiPriority w:val="59"/>
    <w:rsid w:val="00FD6B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Сноска_"/>
    <w:basedOn w:val="a2"/>
    <w:link w:val="afffb"/>
    <w:rsid w:val="00FD6BC3"/>
    <w:rPr>
      <w:rFonts w:ascii="NewtonCSanPin" w:hAnsi="NewtonCSanPin" w:cs="NewtonCSanPin"/>
      <w:color w:val="000000"/>
      <w:kern w:val="1"/>
      <w:sz w:val="21"/>
      <w:szCs w:val="21"/>
      <w:lang w:eastAsia="ar-SA"/>
    </w:rPr>
  </w:style>
  <w:style w:type="character" w:customStyle="1" w:styleId="29">
    <w:name w:val="Основной текст (2)_"/>
    <w:basedOn w:val="a2"/>
    <w:link w:val="28"/>
    <w:rsid w:val="00FD6BC3"/>
    <w:rPr>
      <w:rFonts w:cs="Mangal"/>
      <w:kern w:val="1"/>
      <w:sz w:val="17"/>
      <w:szCs w:val="17"/>
      <w:shd w:val="clear" w:color="auto" w:fill="FFFFFF"/>
      <w:lang w:eastAsia="hi-IN" w:bidi="hi-IN"/>
    </w:rPr>
  </w:style>
  <w:style w:type="character" w:customStyle="1" w:styleId="72">
    <w:name w:val="Основной текст (7)_"/>
    <w:basedOn w:val="a2"/>
    <w:link w:val="71"/>
    <w:rsid w:val="00FD6BC3"/>
    <w:rPr>
      <w:color w:val="000000"/>
      <w:spacing w:val="20"/>
      <w:sz w:val="36"/>
    </w:rPr>
  </w:style>
  <w:style w:type="character" w:customStyle="1" w:styleId="29pt1">
    <w:name w:val="Основной текст (2) + 9 pt"/>
    <w:basedOn w:val="29"/>
    <w:rsid w:val="00FD6BC3"/>
    <w:rPr>
      <w:rFonts w:cs="Mangal"/>
      <w:spacing w:val="0"/>
      <w:w w:val="100"/>
      <w:kern w:val="1"/>
      <w:position w:val="0"/>
      <w:sz w:val="18"/>
      <w:szCs w:val="18"/>
      <w:shd w:val="clear" w:color="auto" w:fill="FFFFFF"/>
      <w:lang w:val="ru-RU" w:eastAsia="hi-IN" w:bidi="ru-RU"/>
    </w:rPr>
  </w:style>
  <w:style w:type="character" w:customStyle="1" w:styleId="80">
    <w:name w:val="Основной текст (8)_"/>
    <w:basedOn w:val="a2"/>
    <w:link w:val="8"/>
    <w:rsid w:val="00FD6BC3"/>
    <w:rPr>
      <w:rFonts w:ascii="Segoe UI" w:hAnsi="Segoe UI"/>
      <w:color w:val="000000"/>
      <w:sz w:val="8"/>
    </w:rPr>
  </w:style>
  <w:style w:type="character" w:customStyle="1" w:styleId="83">
    <w:name w:val="Основной текст (8) + Не курсив"/>
    <w:basedOn w:val="80"/>
    <w:rsid w:val="00FD6BC3"/>
    <w:rPr>
      <w:rFonts w:ascii="Segoe UI" w:hAnsi="Segoe UI"/>
      <w:color w:val="000000"/>
      <w:spacing w:val="0"/>
      <w:w w:val="100"/>
      <w:position w:val="0"/>
      <w:sz w:val="8"/>
      <w:lang w:val="ru-RU" w:bidi="ru-RU"/>
    </w:rPr>
  </w:style>
  <w:style w:type="character" w:customStyle="1" w:styleId="90">
    <w:name w:val="Основной текст (9)_"/>
    <w:basedOn w:val="a2"/>
    <w:link w:val="9"/>
    <w:rsid w:val="00FD6BC3"/>
    <w:rPr>
      <w:b/>
      <w:color w:val="000000"/>
      <w:sz w:val="19"/>
    </w:rPr>
  </w:style>
  <w:style w:type="character" w:customStyle="1" w:styleId="11pt2pt">
    <w:name w:val="Колонтитул + 11 pt;Не полужирный;Интервал 2 pt"/>
    <w:rsid w:val="00FD6BC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Georgia115pt">
    <w:name w:val="Основной текст (2) + Georgia;11;5 pt"/>
    <w:basedOn w:val="29"/>
    <w:rsid w:val="00FD6BC3"/>
    <w:rPr>
      <w:rFonts w:ascii="Georgia" w:eastAsia="Georgia" w:hAnsi="Georgia" w:cs="Georgia"/>
      <w:b/>
      <w:bCs/>
      <w:i w:val="0"/>
      <w:iCs w:val="0"/>
      <w:smallCaps w:val="0"/>
      <w:strike w:val="0"/>
      <w:spacing w:val="0"/>
      <w:w w:val="100"/>
      <w:kern w:val="1"/>
      <w:position w:val="0"/>
      <w:sz w:val="23"/>
      <w:szCs w:val="23"/>
      <w:u w:val="none"/>
      <w:shd w:val="clear" w:color="auto" w:fill="FFFFFF"/>
      <w:lang w:val="ru-RU" w:eastAsia="hi-IN" w:bidi="ru-RU"/>
    </w:rPr>
  </w:style>
  <w:style w:type="character" w:customStyle="1" w:styleId="3d">
    <w:name w:val="Основной текст (3)_"/>
    <w:basedOn w:val="a2"/>
    <w:link w:val="3c"/>
    <w:rsid w:val="00FD6BC3"/>
    <w:rPr>
      <w:b/>
      <w:color w:val="000000"/>
      <w:sz w:val="22"/>
    </w:rPr>
  </w:style>
  <w:style w:type="character" w:customStyle="1" w:styleId="54">
    <w:name w:val="Заголовок №5_"/>
    <w:basedOn w:val="a2"/>
    <w:link w:val="53"/>
    <w:rsid w:val="00FD6BC3"/>
    <w:rPr>
      <w:b/>
      <w:color w:val="000000"/>
      <w:sz w:val="26"/>
    </w:rPr>
  </w:style>
  <w:style w:type="character" w:customStyle="1" w:styleId="46">
    <w:name w:val="Основной текст (4)_"/>
    <w:basedOn w:val="a2"/>
    <w:link w:val="45"/>
    <w:rsid w:val="00FD6BC3"/>
    <w:rPr>
      <w:color w:val="000000"/>
      <w:sz w:val="8"/>
    </w:rPr>
  </w:style>
  <w:style w:type="character" w:customStyle="1" w:styleId="4100">
    <w:name w:val="Основной текст (4) + Курсив;Масштаб 100%"/>
    <w:basedOn w:val="46"/>
    <w:rsid w:val="00FD6BC3"/>
    <w:rPr>
      <w:i/>
      <w:iCs/>
      <w:color w:val="000000"/>
      <w:spacing w:val="0"/>
      <w:w w:val="100"/>
      <w:position w:val="0"/>
      <w:sz w:val="8"/>
      <w:u w:val="single"/>
      <w:lang w:val="en-US" w:eastAsia="en-US" w:bidi="en-US"/>
    </w:rPr>
  </w:style>
  <w:style w:type="character" w:customStyle="1" w:styleId="5a">
    <w:name w:val="Основной текст (5)_"/>
    <w:basedOn w:val="a2"/>
    <w:rsid w:val="00FD6BC3"/>
    <w:rPr>
      <w:rFonts w:ascii="Times New Roman" w:eastAsia="Times New Roman" w:hAnsi="Times New Roman" w:cs="Times New Roman"/>
      <w:b/>
      <w:bCs/>
      <w:i w:val="0"/>
      <w:iCs w:val="0"/>
      <w:smallCaps w:val="0"/>
      <w:strike w:val="0"/>
      <w:spacing w:val="30"/>
      <w:sz w:val="26"/>
      <w:szCs w:val="26"/>
      <w:u w:val="none"/>
    </w:rPr>
  </w:style>
  <w:style w:type="character" w:customStyle="1" w:styleId="48">
    <w:name w:val="Заголовок №4_"/>
    <w:basedOn w:val="a2"/>
    <w:link w:val="47"/>
    <w:rsid w:val="00FD6BC3"/>
    <w:rPr>
      <w:b/>
      <w:color w:val="000000"/>
      <w:spacing w:val="120"/>
      <w:sz w:val="36"/>
    </w:rPr>
  </w:style>
  <w:style w:type="character" w:customStyle="1" w:styleId="60">
    <w:name w:val="Основной текст (6)_"/>
    <w:basedOn w:val="a2"/>
    <w:link w:val="6"/>
    <w:rsid w:val="00FD6BC3"/>
    <w:rPr>
      <w:rFonts w:ascii="Cambria" w:hAnsi="Cambria"/>
      <w:color w:val="000000"/>
      <w:sz w:val="10"/>
    </w:rPr>
  </w:style>
  <w:style w:type="character" w:customStyle="1" w:styleId="2-2pt">
    <w:name w:val="Основной текст (2) + Курсив;Интервал -2 pt"/>
    <w:basedOn w:val="29"/>
    <w:rsid w:val="00FD6BC3"/>
    <w:rPr>
      <w:rFonts w:cs="Mangal"/>
      <w:b w:val="0"/>
      <w:bCs w:val="0"/>
      <w:i/>
      <w:iCs/>
      <w:smallCaps w:val="0"/>
      <w:strike w:val="0"/>
      <w:spacing w:val="-40"/>
      <w:w w:val="100"/>
      <w:kern w:val="1"/>
      <w:position w:val="0"/>
      <w:sz w:val="17"/>
      <w:szCs w:val="17"/>
      <w:u w:val="single"/>
      <w:shd w:val="clear" w:color="auto" w:fill="FFFFFF"/>
      <w:lang w:val="en-US" w:eastAsia="en-US" w:bidi="en-US"/>
    </w:rPr>
  </w:style>
  <w:style w:type="character" w:customStyle="1" w:styleId="64">
    <w:name w:val="Заголовок №6_"/>
    <w:basedOn w:val="a2"/>
    <w:link w:val="65"/>
    <w:rsid w:val="00FD6BC3"/>
    <w:rPr>
      <w:b/>
      <w:bCs/>
      <w:sz w:val="26"/>
      <w:szCs w:val="26"/>
      <w:shd w:val="clear" w:color="auto" w:fill="FFFFFF"/>
    </w:rPr>
  </w:style>
  <w:style w:type="character" w:customStyle="1" w:styleId="23pt">
    <w:name w:val="Основной текст (2) + Интервал 3 pt"/>
    <w:basedOn w:val="29"/>
    <w:rsid w:val="00FD6BC3"/>
    <w:rPr>
      <w:rFonts w:cs="Mangal"/>
      <w:b w:val="0"/>
      <w:bCs w:val="0"/>
      <w:i w:val="0"/>
      <w:iCs w:val="0"/>
      <w:smallCaps w:val="0"/>
      <w:strike w:val="0"/>
      <w:spacing w:val="60"/>
      <w:w w:val="100"/>
      <w:kern w:val="1"/>
      <w:position w:val="0"/>
      <w:sz w:val="17"/>
      <w:szCs w:val="17"/>
      <w:u w:val="none"/>
      <w:shd w:val="clear" w:color="auto" w:fill="FFFFFF"/>
      <w:lang w:val="ru-RU" w:eastAsia="hi-IN" w:bidi="ru-RU"/>
    </w:rPr>
  </w:style>
  <w:style w:type="character" w:customStyle="1" w:styleId="101">
    <w:name w:val="Основной текст (10)_"/>
    <w:basedOn w:val="a2"/>
    <w:link w:val="100"/>
    <w:rsid w:val="00FD6BC3"/>
    <w:rPr>
      <w:color w:val="000000"/>
      <w:sz w:val="8"/>
    </w:rPr>
  </w:style>
  <w:style w:type="character" w:customStyle="1" w:styleId="12pt">
    <w:name w:val="Колонтитул + 12 pt;Курсив"/>
    <w:rsid w:val="00FD6BC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9"/>
    <w:rsid w:val="00FD6BC3"/>
    <w:rPr>
      <w:rFonts w:ascii="Georgia" w:eastAsia="Georgia" w:hAnsi="Georgia" w:cs="Georgia"/>
      <w:b/>
      <w:bCs/>
      <w:i w:val="0"/>
      <w:iCs w:val="0"/>
      <w:smallCaps w:val="0"/>
      <w:strike w:val="0"/>
      <w:spacing w:val="-10"/>
      <w:w w:val="100"/>
      <w:kern w:val="1"/>
      <w:position w:val="0"/>
      <w:sz w:val="23"/>
      <w:szCs w:val="23"/>
      <w:u w:val="none"/>
      <w:shd w:val="clear" w:color="auto" w:fill="FFFFFF"/>
      <w:lang w:val="ru-RU" w:eastAsia="hi-IN" w:bidi="ru-RU"/>
    </w:rPr>
  </w:style>
  <w:style w:type="character" w:customStyle="1" w:styleId="520">
    <w:name w:val="Заголовок №5 (2)_"/>
    <w:basedOn w:val="a2"/>
    <w:link w:val="521"/>
    <w:rsid w:val="00FD6BC3"/>
    <w:rPr>
      <w:b/>
      <w:bCs/>
      <w:w w:val="66"/>
      <w:sz w:val="32"/>
      <w:szCs w:val="32"/>
      <w:shd w:val="clear" w:color="auto" w:fill="FFFFFF"/>
    </w:rPr>
  </w:style>
  <w:style w:type="character" w:customStyle="1" w:styleId="215pt">
    <w:name w:val="Основной текст (2) + 15 pt"/>
    <w:basedOn w:val="29"/>
    <w:rsid w:val="00FD6BC3"/>
    <w:rPr>
      <w:rFonts w:cs="Mangal"/>
      <w:b w:val="0"/>
      <w:bCs w:val="0"/>
      <w:i w:val="0"/>
      <w:iCs w:val="0"/>
      <w:smallCaps w:val="0"/>
      <w:strike w:val="0"/>
      <w:spacing w:val="0"/>
      <w:w w:val="100"/>
      <w:kern w:val="1"/>
      <w:position w:val="0"/>
      <w:sz w:val="30"/>
      <w:szCs w:val="30"/>
      <w:u w:val="none"/>
      <w:shd w:val="clear" w:color="auto" w:fill="FFFFFF"/>
      <w:lang w:val="en-US" w:eastAsia="en-US" w:bidi="en-US"/>
    </w:rPr>
  </w:style>
  <w:style w:type="character" w:customStyle="1" w:styleId="114">
    <w:name w:val="Основной текст (11)_"/>
    <w:basedOn w:val="a2"/>
    <w:link w:val="113"/>
    <w:rsid w:val="00FD6BC3"/>
    <w:rPr>
      <w:color w:val="000000"/>
      <w:sz w:val="8"/>
    </w:rPr>
  </w:style>
  <w:style w:type="character" w:customStyle="1" w:styleId="123">
    <w:name w:val="Основной текст (12)_"/>
    <w:basedOn w:val="a2"/>
    <w:link w:val="122"/>
    <w:rsid w:val="00FD6BC3"/>
    <w:rPr>
      <w:color w:val="000000"/>
      <w:sz w:val="10"/>
    </w:rPr>
  </w:style>
  <w:style w:type="character" w:customStyle="1" w:styleId="131">
    <w:name w:val="Основной текст (13)_"/>
    <w:basedOn w:val="a2"/>
    <w:link w:val="130"/>
    <w:rsid w:val="00FD6BC3"/>
    <w:rPr>
      <w:color w:val="000000"/>
      <w:sz w:val="9"/>
    </w:rPr>
  </w:style>
  <w:style w:type="character" w:customStyle="1" w:styleId="2-1pt0">
    <w:name w:val="Основной текст (2) + Интервал -1 pt"/>
    <w:basedOn w:val="29"/>
    <w:rsid w:val="00FD6BC3"/>
    <w:rPr>
      <w:rFonts w:cs="Mangal"/>
      <w:b w:val="0"/>
      <w:bCs w:val="0"/>
      <w:i w:val="0"/>
      <w:iCs w:val="0"/>
      <w:smallCaps w:val="0"/>
      <w:strike w:val="0"/>
      <w:spacing w:val="-30"/>
      <w:w w:val="100"/>
      <w:kern w:val="1"/>
      <w:position w:val="0"/>
      <w:sz w:val="17"/>
      <w:szCs w:val="17"/>
      <w:u w:val="none"/>
      <w:shd w:val="clear" w:color="auto" w:fill="FFFFFF"/>
      <w:lang w:val="ru-RU" w:eastAsia="hi-IN" w:bidi="ru-RU"/>
    </w:rPr>
  </w:style>
  <w:style w:type="character" w:customStyle="1" w:styleId="141">
    <w:name w:val="Основной текст (14)_"/>
    <w:basedOn w:val="a2"/>
    <w:link w:val="140"/>
    <w:rsid w:val="00FD6BC3"/>
    <w:rPr>
      <w:color w:val="000000"/>
      <w:sz w:val="9"/>
    </w:rPr>
  </w:style>
  <w:style w:type="character" w:customStyle="1" w:styleId="151">
    <w:name w:val="Основной текст (15)_"/>
    <w:basedOn w:val="a2"/>
    <w:link w:val="150"/>
    <w:rsid w:val="00FD6BC3"/>
    <w:rPr>
      <w:rFonts w:ascii="Sylfaen" w:hAnsi="Sylfaen"/>
      <w:color w:val="000000"/>
      <w:sz w:val="8"/>
    </w:rPr>
  </w:style>
  <w:style w:type="character" w:customStyle="1" w:styleId="161">
    <w:name w:val="Основной текст (16)_"/>
    <w:basedOn w:val="a2"/>
    <w:link w:val="160"/>
    <w:rsid w:val="00FD6BC3"/>
    <w:rPr>
      <w:b/>
      <w:color w:val="000000"/>
      <w:sz w:val="26"/>
    </w:rPr>
  </w:style>
  <w:style w:type="character" w:customStyle="1" w:styleId="171">
    <w:name w:val="Основной текст (17)_"/>
    <w:basedOn w:val="a2"/>
    <w:link w:val="170"/>
    <w:rsid w:val="00FD6BC3"/>
    <w:rPr>
      <w:b/>
      <w:color w:val="000000"/>
    </w:rPr>
  </w:style>
  <w:style w:type="character" w:customStyle="1" w:styleId="181">
    <w:name w:val="Основной текст (18)_"/>
    <w:basedOn w:val="a2"/>
    <w:link w:val="180"/>
    <w:rsid w:val="00FD6BC3"/>
    <w:rPr>
      <w:rFonts w:ascii="Century Schoolbook" w:hAnsi="Century Schoolbook"/>
      <w:color w:val="000000"/>
      <w:sz w:val="8"/>
    </w:rPr>
  </w:style>
  <w:style w:type="character" w:customStyle="1" w:styleId="191">
    <w:name w:val="Основной текст (19)_"/>
    <w:basedOn w:val="a2"/>
    <w:link w:val="190"/>
    <w:rsid w:val="00FD6BC3"/>
    <w:rPr>
      <w:b/>
      <w:i/>
      <w:color w:val="000000"/>
      <w:sz w:val="19"/>
    </w:rPr>
  </w:style>
  <w:style w:type="character" w:customStyle="1" w:styleId="201">
    <w:name w:val="Основной текст (20)_"/>
    <w:basedOn w:val="a2"/>
    <w:link w:val="200"/>
    <w:rsid w:val="00FD6BC3"/>
    <w:rPr>
      <w:rFonts w:ascii="Franklin Gothic Heavy" w:hAnsi="Franklin Gothic Heavy"/>
      <w:color w:val="000000"/>
      <w:sz w:val="8"/>
    </w:rPr>
  </w:style>
  <w:style w:type="character" w:customStyle="1" w:styleId="216">
    <w:name w:val="Основной текст (21)_"/>
    <w:basedOn w:val="a2"/>
    <w:link w:val="215"/>
    <w:rsid w:val="00FD6BC3"/>
    <w:rPr>
      <w:rFonts w:ascii="Franklin Gothic Heavy" w:hAnsi="Franklin Gothic Heavy"/>
      <w:color w:val="000000"/>
      <w:sz w:val="8"/>
    </w:rPr>
  </w:style>
  <w:style w:type="character" w:customStyle="1" w:styleId="221">
    <w:name w:val="Основной текст (22)_"/>
    <w:basedOn w:val="a2"/>
    <w:link w:val="220"/>
    <w:rsid w:val="00FD6BC3"/>
    <w:rPr>
      <w:rFonts w:ascii="Segoe UI" w:hAnsi="Segoe UI"/>
      <w:color w:val="000000"/>
      <w:sz w:val="8"/>
    </w:rPr>
  </w:style>
  <w:style w:type="character" w:customStyle="1" w:styleId="231">
    <w:name w:val="Основной текст (23)_"/>
    <w:basedOn w:val="a2"/>
    <w:link w:val="230"/>
    <w:rsid w:val="00FD6BC3"/>
    <w:rPr>
      <w:rFonts w:ascii="Segoe UI" w:hAnsi="Segoe UI"/>
      <w:color w:val="000000"/>
      <w:sz w:val="10"/>
    </w:rPr>
  </w:style>
  <w:style w:type="character" w:customStyle="1" w:styleId="213pt0pt">
    <w:name w:val="Основной текст (2) + 13 pt;Полужирный;Интервал 0 pt"/>
    <w:basedOn w:val="29"/>
    <w:rsid w:val="00FD6BC3"/>
    <w:rPr>
      <w:rFonts w:cs="Mangal"/>
      <w:b/>
      <w:bCs/>
      <w:i w:val="0"/>
      <w:iCs w:val="0"/>
      <w:smallCaps w:val="0"/>
      <w:strike w:val="0"/>
      <w:spacing w:val="-10"/>
      <w:w w:val="100"/>
      <w:kern w:val="1"/>
      <w:position w:val="0"/>
      <w:sz w:val="26"/>
      <w:szCs w:val="26"/>
      <w:u w:val="none"/>
      <w:shd w:val="clear" w:color="auto" w:fill="FFFFFF"/>
      <w:lang w:val="en-US" w:eastAsia="en-US" w:bidi="en-US"/>
    </w:rPr>
  </w:style>
  <w:style w:type="character" w:customStyle="1" w:styleId="530">
    <w:name w:val="Заголовок №5 (3)_"/>
    <w:basedOn w:val="a2"/>
    <w:link w:val="531"/>
    <w:rsid w:val="00FD6BC3"/>
    <w:rPr>
      <w:rFonts w:ascii="Calibri" w:eastAsia="Calibri" w:hAnsi="Calibri" w:cs="Calibri"/>
      <w:sz w:val="26"/>
      <w:szCs w:val="26"/>
      <w:shd w:val="clear" w:color="auto" w:fill="FFFFFF"/>
    </w:rPr>
  </w:style>
  <w:style w:type="character" w:customStyle="1" w:styleId="3a">
    <w:name w:val="Заголовок №3_"/>
    <w:basedOn w:val="a2"/>
    <w:link w:val="39"/>
    <w:rsid w:val="00FD6BC3"/>
    <w:rPr>
      <w:rFonts w:ascii="Impact" w:hAnsi="Impact"/>
      <w:color w:val="000000"/>
      <w:sz w:val="34"/>
    </w:rPr>
  </w:style>
  <w:style w:type="character" w:customStyle="1" w:styleId="540">
    <w:name w:val="Заголовок №5 (4)_"/>
    <w:basedOn w:val="a2"/>
    <w:link w:val="541"/>
    <w:rsid w:val="00FD6BC3"/>
    <w:rPr>
      <w:sz w:val="26"/>
      <w:szCs w:val="26"/>
      <w:shd w:val="clear" w:color="auto" w:fill="FFFFFF"/>
    </w:rPr>
  </w:style>
  <w:style w:type="character" w:customStyle="1" w:styleId="54Calibri14pt">
    <w:name w:val="Заголовок №5 (4) + Calibri;14 pt"/>
    <w:basedOn w:val="540"/>
    <w:rsid w:val="00FD6BC3"/>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9"/>
    <w:rsid w:val="00FD6BC3"/>
    <w:rPr>
      <w:rFonts w:cs="Mangal"/>
      <w:b w:val="0"/>
      <w:bCs w:val="0"/>
      <w:i w:val="0"/>
      <w:iCs w:val="0"/>
      <w:smallCaps w:val="0"/>
      <w:strike w:val="0"/>
      <w:spacing w:val="-40"/>
      <w:w w:val="100"/>
      <w:kern w:val="1"/>
      <w:position w:val="0"/>
      <w:sz w:val="17"/>
      <w:szCs w:val="17"/>
      <w:u w:val="none"/>
      <w:shd w:val="clear" w:color="auto" w:fill="FFFFFF"/>
      <w:lang w:val="en-US" w:eastAsia="en-US" w:bidi="en-US"/>
    </w:rPr>
  </w:style>
  <w:style w:type="character" w:customStyle="1" w:styleId="241">
    <w:name w:val="Основной текст (24)_"/>
    <w:basedOn w:val="a2"/>
    <w:link w:val="240"/>
    <w:rsid w:val="00FD6BC3"/>
    <w:rPr>
      <w:color w:val="000000"/>
      <w:sz w:val="8"/>
    </w:rPr>
  </w:style>
  <w:style w:type="character" w:customStyle="1" w:styleId="216pt66">
    <w:name w:val="Основной текст (2) + 16 pt;Полужирный;Масштаб 66%"/>
    <w:basedOn w:val="29"/>
    <w:rsid w:val="00FD6BC3"/>
    <w:rPr>
      <w:rFonts w:cs="Mangal"/>
      <w:b/>
      <w:bCs/>
      <w:i w:val="0"/>
      <w:iCs w:val="0"/>
      <w:smallCaps w:val="0"/>
      <w:strike w:val="0"/>
      <w:spacing w:val="0"/>
      <w:w w:val="66"/>
      <w:kern w:val="1"/>
      <w:position w:val="0"/>
      <w:sz w:val="32"/>
      <w:szCs w:val="32"/>
      <w:u w:val="none"/>
      <w:shd w:val="clear" w:color="auto" w:fill="FFFFFF"/>
      <w:lang w:val="ru-RU" w:eastAsia="hi-IN" w:bidi="ru-RU"/>
    </w:rPr>
  </w:style>
  <w:style w:type="character" w:customStyle="1" w:styleId="251">
    <w:name w:val="Основной текст (25)_"/>
    <w:basedOn w:val="a2"/>
    <w:link w:val="250"/>
    <w:rsid w:val="00FD6BC3"/>
    <w:rPr>
      <w:color w:val="000000"/>
      <w:sz w:val="10"/>
    </w:rPr>
  </w:style>
  <w:style w:type="character" w:customStyle="1" w:styleId="1fb">
    <w:name w:val="Заголовок №1_"/>
    <w:basedOn w:val="a2"/>
    <w:link w:val="1fa"/>
    <w:rsid w:val="00FD6BC3"/>
    <w:rPr>
      <w:rFonts w:ascii="Verdana" w:hAnsi="Verdana"/>
      <w:color w:val="000000"/>
      <w:sz w:val="30"/>
    </w:rPr>
  </w:style>
  <w:style w:type="character" w:customStyle="1" w:styleId="20pt1">
    <w:name w:val="Основной текст (2) + Полужирный;Интервал 0 pt"/>
    <w:basedOn w:val="29"/>
    <w:rsid w:val="00FD6BC3"/>
    <w:rPr>
      <w:rFonts w:cs="Mangal"/>
      <w:b/>
      <w:bCs/>
      <w:i w:val="0"/>
      <w:iCs w:val="0"/>
      <w:smallCaps w:val="0"/>
      <w:strike w:val="0"/>
      <w:spacing w:val="-10"/>
      <w:w w:val="100"/>
      <w:kern w:val="1"/>
      <w:position w:val="0"/>
      <w:sz w:val="17"/>
      <w:szCs w:val="17"/>
      <w:u w:val="none"/>
      <w:shd w:val="clear" w:color="auto" w:fill="FFFFFF"/>
      <w:lang w:val="en-US" w:eastAsia="en-US" w:bidi="en-US"/>
    </w:rPr>
  </w:style>
  <w:style w:type="character" w:customStyle="1" w:styleId="262">
    <w:name w:val="Основной текст (26)_"/>
    <w:basedOn w:val="a2"/>
    <w:link w:val="261"/>
    <w:rsid w:val="00FD6BC3"/>
    <w:rPr>
      <w:rFonts w:ascii="Segoe UI" w:hAnsi="Segoe UI"/>
      <w:color w:val="000000"/>
      <w:sz w:val="10"/>
    </w:rPr>
  </w:style>
  <w:style w:type="character" w:customStyle="1" w:styleId="271">
    <w:name w:val="Основной текст (27)_"/>
    <w:basedOn w:val="a2"/>
    <w:link w:val="270"/>
    <w:rsid w:val="00FD6BC3"/>
    <w:rPr>
      <w:color w:val="000000"/>
      <w:spacing w:val="-10"/>
      <w:sz w:val="9"/>
    </w:rPr>
  </w:style>
  <w:style w:type="character" w:customStyle="1" w:styleId="281">
    <w:name w:val="Основной текст (28)_"/>
    <w:basedOn w:val="a2"/>
    <w:link w:val="280"/>
    <w:rsid w:val="00FD6BC3"/>
    <w:rPr>
      <w:color w:val="000000"/>
      <w:sz w:val="8"/>
    </w:rPr>
  </w:style>
  <w:style w:type="character" w:customStyle="1" w:styleId="Cambria8pt">
    <w:name w:val="Колонтитул + Cambria;8 pt;Не полужирный"/>
    <w:rsid w:val="00FD6BC3"/>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2">
    <w:name w:val="Основной текст (29)_"/>
    <w:basedOn w:val="a2"/>
    <w:link w:val="290"/>
    <w:rsid w:val="00FD6BC3"/>
    <w:rPr>
      <w:rFonts w:ascii="Franklin Gothic Medium Cond" w:hAnsi="Franklin Gothic Medium Cond"/>
      <w:color w:val="000000"/>
      <w:spacing w:val="-10"/>
      <w:sz w:val="36"/>
    </w:rPr>
  </w:style>
  <w:style w:type="character" w:customStyle="1" w:styleId="301">
    <w:name w:val="Основной текст (30)_"/>
    <w:basedOn w:val="a2"/>
    <w:link w:val="300"/>
    <w:rsid w:val="00FD6BC3"/>
    <w:rPr>
      <w:b/>
      <w:color w:val="000000"/>
      <w:sz w:val="26"/>
    </w:rPr>
  </w:style>
  <w:style w:type="character" w:customStyle="1" w:styleId="313">
    <w:name w:val="Основной текст (31)_"/>
    <w:basedOn w:val="a2"/>
    <w:link w:val="312"/>
    <w:rsid w:val="00FD6BC3"/>
    <w:rPr>
      <w:rFonts w:ascii="Franklin Gothic Medium Cond" w:hAnsi="Franklin Gothic Medium Cond"/>
      <w:i/>
      <w:color w:val="000000"/>
      <w:sz w:val="36"/>
    </w:rPr>
  </w:style>
  <w:style w:type="character" w:customStyle="1" w:styleId="323">
    <w:name w:val="Основной текст (32)_"/>
    <w:basedOn w:val="a2"/>
    <w:link w:val="321"/>
    <w:rsid w:val="00FD6BC3"/>
    <w:rPr>
      <w:color w:val="000000"/>
      <w:spacing w:val="-20"/>
      <w:sz w:val="34"/>
    </w:rPr>
  </w:style>
  <w:style w:type="character" w:customStyle="1" w:styleId="331">
    <w:name w:val="Основной текст (33)_"/>
    <w:basedOn w:val="a2"/>
    <w:link w:val="330"/>
    <w:rsid w:val="00FD6BC3"/>
    <w:rPr>
      <w:rFonts w:ascii="Garamond" w:hAnsi="Garamond"/>
      <w:b/>
      <w:color w:val="000000"/>
      <w:spacing w:val="20"/>
      <w:sz w:val="28"/>
    </w:rPr>
  </w:style>
  <w:style w:type="character" w:customStyle="1" w:styleId="341">
    <w:name w:val="Основной текст (34)_"/>
    <w:basedOn w:val="a2"/>
    <w:link w:val="340"/>
    <w:rsid w:val="00FD6BC3"/>
    <w:rPr>
      <w:color w:val="000000"/>
      <w:sz w:val="28"/>
    </w:rPr>
  </w:style>
  <w:style w:type="character" w:customStyle="1" w:styleId="550">
    <w:name w:val="Заголовок №5 (5)_"/>
    <w:basedOn w:val="a2"/>
    <w:link w:val="551"/>
    <w:rsid w:val="00FD6BC3"/>
    <w:rPr>
      <w:rFonts w:ascii="Franklin Gothic Heavy" w:eastAsia="Franklin Gothic Heavy" w:hAnsi="Franklin Gothic Heavy" w:cs="Franklin Gothic Heavy"/>
      <w:sz w:val="12"/>
      <w:szCs w:val="12"/>
      <w:shd w:val="clear" w:color="auto" w:fill="FFFFFF"/>
    </w:rPr>
  </w:style>
  <w:style w:type="character" w:customStyle="1" w:styleId="351">
    <w:name w:val="Основной текст (35)_"/>
    <w:basedOn w:val="a2"/>
    <w:link w:val="350"/>
    <w:rsid w:val="00FD6BC3"/>
    <w:rPr>
      <w:color w:val="000000"/>
      <w:sz w:val="34"/>
    </w:rPr>
  </w:style>
  <w:style w:type="character" w:customStyle="1" w:styleId="361">
    <w:name w:val="Основной текст (36)_"/>
    <w:basedOn w:val="a2"/>
    <w:link w:val="360"/>
    <w:rsid w:val="00FD6BC3"/>
    <w:rPr>
      <w:b/>
      <w:i/>
      <w:color w:val="000000"/>
      <w:spacing w:val="60"/>
      <w:sz w:val="38"/>
    </w:rPr>
  </w:style>
  <w:style w:type="character" w:customStyle="1" w:styleId="371">
    <w:name w:val="Основной текст (37)_"/>
    <w:basedOn w:val="a2"/>
    <w:link w:val="370"/>
    <w:rsid w:val="00FD6BC3"/>
    <w:rPr>
      <w:i/>
      <w:color w:val="000000"/>
      <w:spacing w:val="20"/>
      <w:sz w:val="28"/>
    </w:rPr>
  </w:style>
  <w:style w:type="character" w:customStyle="1" w:styleId="382">
    <w:name w:val="Основной текст (38)_"/>
    <w:basedOn w:val="a2"/>
    <w:link w:val="380"/>
    <w:rsid w:val="00FD6BC3"/>
    <w:rPr>
      <w:b/>
      <w:color w:val="000000"/>
      <w:sz w:val="24"/>
    </w:rPr>
  </w:style>
  <w:style w:type="character" w:customStyle="1" w:styleId="391">
    <w:name w:val="Основной текст (39)_"/>
    <w:basedOn w:val="a2"/>
    <w:link w:val="390"/>
    <w:rsid w:val="00FD6BC3"/>
    <w:rPr>
      <w:rFonts w:ascii="Impact" w:hAnsi="Impact"/>
      <w:color w:val="000000"/>
      <w:sz w:val="28"/>
    </w:rPr>
  </w:style>
  <w:style w:type="character" w:customStyle="1" w:styleId="401">
    <w:name w:val="Основной текст (40)_"/>
    <w:basedOn w:val="a2"/>
    <w:link w:val="400"/>
    <w:rsid w:val="00FD6BC3"/>
    <w:rPr>
      <w:rFonts w:ascii="Franklin Gothic Book" w:hAnsi="Franklin Gothic Book"/>
      <w:i/>
      <w:color w:val="000000"/>
      <w:spacing w:val="20"/>
      <w:sz w:val="28"/>
    </w:rPr>
  </w:style>
  <w:style w:type="character" w:customStyle="1" w:styleId="105pt">
    <w:name w:val="Колонтитул + 10;5 pt"/>
    <w:rsid w:val="00FD6BC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
    <w:name w:val="Основной текст (41)_"/>
    <w:basedOn w:val="a2"/>
    <w:link w:val="411"/>
    <w:rsid w:val="00FD6BC3"/>
    <w:rPr>
      <w:b/>
      <w:i/>
      <w:color w:val="000000"/>
      <w:sz w:val="30"/>
    </w:rPr>
  </w:style>
  <w:style w:type="character" w:customStyle="1" w:styleId="105pt0pt">
    <w:name w:val="Колонтитул + 10;5 pt;Интервал 0 pt"/>
    <w:rsid w:val="00FD6BC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2">
    <w:name w:val="Основной текст (42)_"/>
    <w:basedOn w:val="a2"/>
    <w:link w:val="421"/>
    <w:rsid w:val="00FD6BC3"/>
    <w:rPr>
      <w:rFonts w:ascii="Arial Narrow" w:hAnsi="Arial Narrow"/>
      <w:i/>
      <w:color w:val="000000"/>
      <w:sz w:val="10"/>
    </w:rPr>
  </w:style>
  <w:style w:type="character" w:customStyle="1" w:styleId="432">
    <w:name w:val="Основной текст (43)_"/>
    <w:basedOn w:val="a2"/>
    <w:link w:val="431"/>
    <w:rsid w:val="00FD6BC3"/>
    <w:rPr>
      <w:color w:val="000000"/>
      <w:sz w:val="11"/>
    </w:rPr>
  </w:style>
  <w:style w:type="character" w:customStyle="1" w:styleId="441">
    <w:name w:val="Основной текст (44)_"/>
    <w:basedOn w:val="a2"/>
    <w:link w:val="440"/>
    <w:rsid w:val="00FD6BC3"/>
    <w:rPr>
      <w:b/>
      <w:i/>
      <w:color w:val="000000"/>
      <w:sz w:val="18"/>
    </w:rPr>
  </w:style>
  <w:style w:type="character" w:customStyle="1" w:styleId="450">
    <w:name w:val="Основной текст (45)_"/>
    <w:basedOn w:val="a2"/>
    <w:link w:val="451"/>
    <w:rsid w:val="00FD6BC3"/>
    <w:rPr>
      <w:b/>
      <w:bCs/>
      <w:sz w:val="26"/>
      <w:szCs w:val="26"/>
      <w:shd w:val="clear" w:color="auto" w:fill="FFFFFF"/>
      <w:lang w:val="en-US" w:bidi="en-US"/>
    </w:rPr>
  </w:style>
  <w:style w:type="character" w:customStyle="1" w:styleId="4420pt">
    <w:name w:val="Основной текст (44) + 20 pt;Полужирный;Курсив"/>
    <w:basedOn w:val="441"/>
    <w:rsid w:val="00FD6BC3"/>
    <w:rPr>
      <w:b w:val="0"/>
      <w:bCs/>
      <w:i w:val="0"/>
      <w:iCs/>
      <w:color w:val="000000"/>
      <w:spacing w:val="0"/>
      <w:w w:val="100"/>
      <w:position w:val="0"/>
      <w:sz w:val="40"/>
      <w:szCs w:val="40"/>
      <w:lang w:val="ru-RU" w:bidi="ru-RU"/>
    </w:rPr>
  </w:style>
  <w:style w:type="character" w:customStyle="1" w:styleId="22pt1">
    <w:name w:val="Основной текст (2) + Малые прописные;Интервал 2 pt"/>
    <w:basedOn w:val="29"/>
    <w:rsid w:val="00FD6BC3"/>
    <w:rPr>
      <w:rFonts w:cs="Mangal"/>
      <w:b w:val="0"/>
      <w:bCs w:val="0"/>
      <w:i w:val="0"/>
      <w:iCs w:val="0"/>
      <w:smallCaps/>
      <w:strike w:val="0"/>
      <w:spacing w:val="50"/>
      <w:w w:val="100"/>
      <w:kern w:val="1"/>
      <w:position w:val="0"/>
      <w:sz w:val="17"/>
      <w:szCs w:val="17"/>
      <w:u w:val="none"/>
      <w:shd w:val="clear" w:color="auto" w:fill="FFFFFF"/>
      <w:lang w:val="en-US" w:eastAsia="en-US" w:bidi="en-US"/>
    </w:rPr>
  </w:style>
  <w:style w:type="character" w:customStyle="1" w:styleId="2f9">
    <w:name w:val="Заголовок №2_"/>
    <w:basedOn w:val="a2"/>
    <w:link w:val="2f6"/>
    <w:rsid w:val="00FD6BC3"/>
    <w:rPr>
      <w:b/>
      <w:color w:val="000000"/>
      <w:spacing w:val="20"/>
      <w:sz w:val="24"/>
    </w:rPr>
  </w:style>
  <w:style w:type="character" w:customStyle="1" w:styleId="2fe">
    <w:name w:val="Подпись к таблице (2)_"/>
    <w:basedOn w:val="a2"/>
    <w:link w:val="2ff"/>
    <w:rsid w:val="00FD6BC3"/>
    <w:rPr>
      <w:b/>
      <w:bCs/>
      <w:sz w:val="26"/>
      <w:szCs w:val="26"/>
      <w:shd w:val="clear" w:color="auto" w:fill="FFFFFF"/>
    </w:rPr>
  </w:style>
  <w:style w:type="character" w:customStyle="1" w:styleId="2TrebuchetMS4pt">
    <w:name w:val="Основной текст (2) + Trebuchet MS;4 pt"/>
    <w:basedOn w:val="29"/>
    <w:rsid w:val="00FD6BC3"/>
    <w:rPr>
      <w:rFonts w:ascii="Trebuchet MS" w:eastAsia="Trebuchet MS" w:hAnsi="Trebuchet MS" w:cs="Trebuchet MS"/>
      <w:b w:val="0"/>
      <w:bCs w:val="0"/>
      <w:i w:val="0"/>
      <w:iCs w:val="0"/>
      <w:smallCaps w:val="0"/>
      <w:strike w:val="0"/>
      <w:spacing w:val="0"/>
      <w:w w:val="100"/>
      <w:kern w:val="1"/>
      <w:position w:val="0"/>
      <w:sz w:val="8"/>
      <w:szCs w:val="8"/>
      <w:u w:val="none"/>
      <w:shd w:val="clear" w:color="auto" w:fill="FFFFFF"/>
      <w:lang w:val="ru-RU" w:eastAsia="hi-IN" w:bidi="ru-RU"/>
    </w:rPr>
  </w:style>
  <w:style w:type="character" w:customStyle="1" w:styleId="460">
    <w:name w:val="Основной текст (46)_"/>
    <w:basedOn w:val="a2"/>
    <w:link w:val="461"/>
    <w:rsid w:val="00FD6BC3"/>
    <w:rPr>
      <w:b/>
      <w:bCs/>
      <w:sz w:val="26"/>
      <w:szCs w:val="26"/>
      <w:shd w:val="clear" w:color="auto" w:fill="FFFFFF"/>
    </w:rPr>
  </w:style>
  <w:style w:type="character" w:customStyle="1" w:styleId="24pt">
    <w:name w:val="Основной текст (2) + 4 pt"/>
    <w:basedOn w:val="29"/>
    <w:rsid w:val="00FD6BC3"/>
    <w:rPr>
      <w:rFonts w:cs="Mangal"/>
      <w:b w:val="0"/>
      <w:bCs w:val="0"/>
      <w:i w:val="0"/>
      <w:iCs w:val="0"/>
      <w:smallCaps w:val="0"/>
      <w:strike w:val="0"/>
      <w:spacing w:val="0"/>
      <w:w w:val="100"/>
      <w:kern w:val="1"/>
      <w:position w:val="0"/>
      <w:sz w:val="8"/>
      <w:szCs w:val="8"/>
      <w:u w:val="none"/>
      <w:shd w:val="clear" w:color="auto" w:fill="FFFFFF"/>
      <w:lang w:val="ru-RU" w:eastAsia="hi-IN" w:bidi="ru-RU"/>
    </w:rPr>
  </w:style>
  <w:style w:type="character" w:customStyle="1" w:styleId="28pt">
    <w:name w:val="Основной текст (2) + 8 pt"/>
    <w:basedOn w:val="29"/>
    <w:rsid w:val="00FD6BC3"/>
    <w:rPr>
      <w:rFonts w:cs="Mangal"/>
      <w:b w:val="0"/>
      <w:bCs w:val="0"/>
      <w:i w:val="0"/>
      <w:iCs w:val="0"/>
      <w:smallCaps w:val="0"/>
      <w:strike w:val="0"/>
      <w:spacing w:val="0"/>
      <w:w w:val="100"/>
      <w:kern w:val="1"/>
      <w:position w:val="0"/>
      <w:sz w:val="16"/>
      <w:szCs w:val="16"/>
      <w:u w:val="none"/>
      <w:shd w:val="clear" w:color="auto" w:fill="FFFFFF"/>
      <w:lang w:val="ru-RU" w:eastAsia="hi-IN" w:bidi="ru-RU"/>
    </w:rPr>
  </w:style>
  <w:style w:type="character" w:customStyle="1" w:styleId="212pt0pt0">
    <w:name w:val="Основной текст (2) + 12 pt;Полужирный;Курсив;Интервал 0 pt"/>
    <w:basedOn w:val="29"/>
    <w:rsid w:val="00FD6BC3"/>
    <w:rPr>
      <w:rFonts w:cs="Mangal"/>
      <w:b/>
      <w:bCs/>
      <w:i/>
      <w:iCs/>
      <w:smallCaps w:val="0"/>
      <w:strike w:val="0"/>
      <w:spacing w:val="-10"/>
      <w:w w:val="100"/>
      <w:kern w:val="1"/>
      <w:position w:val="0"/>
      <w:sz w:val="24"/>
      <w:szCs w:val="24"/>
      <w:u w:val="none"/>
      <w:shd w:val="clear" w:color="auto" w:fill="FFFFFF"/>
      <w:lang w:val="ru-RU" w:eastAsia="hi-IN" w:bidi="ru-RU"/>
    </w:rPr>
  </w:style>
  <w:style w:type="character" w:customStyle="1" w:styleId="2105pt">
    <w:name w:val="Основной текст (2) + 10;5 pt"/>
    <w:basedOn w:val="29"/>
    <w:rsid w:val="00FD6BC3"/>
    <w:rPr>
      <w:rFonts w:cs="Mangal"/>
      <w:b w:val="0"/>
      <w:bCs w:val="0"/>
      <w:i w:val="0"/>
      <w:iCs w:val="0"/>
      <w:smallCaps w:val="0"/>
      <w:strike w:val="0"/>
      <w:spacing w:val="0"/>
      <w:w w:val="100"/>
      <w:kern w:val="1"/>
      <w:position w:val="0"/>
      <w:sz w:val="21"/>
      <w:szCs w:val="21"/>
      <w:u w:val="none"/>
      <w:shd w:val="clear" w:color="auto" w:fill="FFFFFF"/>
      <w:lang w:val="ru-RU" w:eastAsia="hi-IN" w:bidi="ru-RU"/>
    </w:rPr>
  </w:style>
  <w:style w:type="character" w:customStyle="1" w:styleId="2TrebuchetMS11pt">
    <w:name w:val="Основной текст (2) + Trebuchet MS;11 pt"/>
    <w:basedOn w:val="29"/>
    <w:rsid w:val="00FD6BC3"/>
    <w:rPr>
      <w:rFonts w:ascii="Trebuchet MS" w:eastAsia="Trebuchet MS" w:hAnsi="Trebuchet MS" w:cs="Trebuchet MS"/>
      <w:b w:val="0"/>
      <w:bCs w:val="0"/>
      <w:i w:val="0"/>
      <w:iCs w:val="0"/>
      <w:smallCaps w:val="0"/>
      <w:strike w:val="0"/>
      <w:spacing w:val="0"/>
      <w:w w:val="100"/>
      <w:kern w:val="1"/>
      <w:position w:val="0"/>
      <w:sz w:val="22"/>
      <w:szCs w:val="22"/>
      <w:u w:val="none"/>
      <w:shd w:val="clear" w:color="auto" w:fill="FFFFFF"/>
      <w:lang w:val="ru-RU" w:eastAsia="hi-IN" w:bidi="ru-RU"/>
    </w:rPr>
  </w:style>
  <w:style w:type="character" w:customStyle="1" w:styleId="24pt0">
    <w:name w:val="Основной текст (2) + 4 pt;Курсив"/>
    <w:basedOn w:val="29"/>
    <w:rsid w:val="00FD6BC3"/>
    <w:rPr>
      <w:rFonts w:cs="Mangal"/>
      <w:b w:val="0"/>
      <w:bCs w:val="0"/>
      <w:i/>
      <w:iCs/>
      <w:smallCaps w:val="0"/>
      <w:strike w:val="0"/>
      <w:spacing w:val="0"/>
      <w:w w:val="100"/>
      <w:kern w:val="1"/>
      <w:position w:val="0"/>
      <w:sz w:val="8"/>
      <w:szCs w:val="8"/>
      <w:u w:val="none"/>
      <w:shd w:val="clear" w:color="auto" w:fill="FFFFFF"/>
      <w:lang w:val="ru-RU" w:eastAsia="hi-IN" w:bidi="ru-RU"/>
    </w:rPr>
  </w:style>
  <w:style w:type="paragraph" w:customStyle="1" w:styleId="65">
    <w:name w:val="Заголовок №6"/>
    <w:basedOn w:val="a1"/>
    <w:link w:val="64"/>
    <w:rsid w:val="00FD6BC3"/>
    <w:pPr>
      <w:widowControl w:val="0"/>
      <w:shd w:val="clear" w:color="auto" w:fill="FFFFFF"/>
      <w:suppressAutoHyphens w:val="0"/>
      <w:spacing w:before="300" w:after="420" w:line="0" w:lineRule="atLeast"/>
      <w:jc w:val="both"/>
      <w:outlineLvl w:val="5"/>
    </w:pPr>
    <w:rPr>
      <w:rFonts w:ascii="Times New Roman" w:eastAsia="Times New Roman" w:hAnsi="Times New Roman" w:cs="Times New Roman"/>
      <w:b/>
      <w:bCs/>
      <w:color w:val="auto"/>
      <w:kern w:val="0"/>
      <w:sz w:val="26"/>
      <w:szCs w:val="26"/>
      <w:lang w:eastAsia="ru-RU"/>
    </w:rPr>
  </w:style>
  <w:style w:type="paragraph" w:customStyle="1" w:styleId="521">
    <w:name w:val="Заголовок №5 (2)"/>
    <w:basedOn w:val="a1"/>
    <w:link w:val="520"/>
    <w:rsid w:val="00FD6BC3"/>
    <w:pPr>
      <w:widowControl w:val="0"/>
      <w:shd w:val="clear" w:color="auto" w:fill="FFFFFF"/>
      <w:suppressAutoHyphens w:val="0"/>
      <w:spacing w:after="180" w:line="0" w:lineRule="atLeast"/>
      <w:jc w:val="right"/>
      <w:outlineLvl w:val="4"/>
    </w:pPr>
    <w:rPr>
      <w:rFonts w:ascii="Times New Roman" w:eastAsia="Times New Roman" w:hAnsi="Times New Roman" w:cs="Times New Roman"/>
      <w:b/>
      <w:bCs/>
      <w:color w:val="auto"/>
      <w:w w:val="66"/>
      <w:kern w:val="0"/>
      <w:sz w:val="32"/>
      <w:szCs w:val="32"/>
      <w:lang w:eastAsia="ru-RU"/>
    </w:rPr>
  </w:style>
  <w:style w:type="paragraph" w:customStyle="1" w:styleId="531">
    <w:name w:val="Заголовок №5 (3)"/>
    <w:basedOn w:val="a1"/>
    <w:link w:val="530"/>
    <w:rsid w:val="00FD6BC3"/>
    <w:pPr>
      <w:widowControl w:val="0"/>
      <w:shd w:val="clear" w:color="auto" w:fill="FFFFFF"/>
      <w:suppressAutoHyphens w:val="0"/>
      <w:spacing w:after="180" w:line="0" w:lineRule="atLeast"/>
      <w:outlineLvl w:val="4"/>
    </w:pPr>
    <w:rPr>
      <w:rFonts w:eastAsia="Calibri"/>
      <w:color w:val="auto"/>
      <w:kern w:val="0"/>
      <w:sz w:val="26"/>
      <w:szCs w:val="26"/>
      <w:lang w:eastAsia="ru-RU"/>
    </w:rPr>
  </w:style>
  <w:style w:type="paragraph" w:customStyle="1" w:styleId="541">
    <w:name w:val="Заголовок №5 (4)"/>
    <w:basedOn w:val="a1"/>
    <w:link w:val="540"/>
    <w:rsid w:val="00FD6BC3"/>
    <w:pPr>
      <w:widowControl w:val="0"/>
      <w:shd w:val="clear" w:color="auto" w:fill="FFFFFF"/>
      <w:suppressAutoHyphens w:val="0"/>
      <w:spacing w:after="0" w:line="490" w:lineRule="exact"/>
      <w:outlineLvl w:val="4"/>
    </w:pPr>
    <w:rPr>
      <w:rFonts w:ascii="Times New Roman" w:eastAsia="Times New Roman" w:hAnsi="Times New Roman" w:cs="Times New Roman"/>
      <w:color w:val="auto"/>
      <w:kern w:val="0"/>
      <w:sz w:val="26"/>
      <w:szCs w:val="26"/>
      <w:lang w:eastAsia="ru-RU"/>
    </w:rPr>
  </w:style>
  <w:style w:type="paragraph" w:customStyle="1" w:styleId="551">
    <w:name w:val="Заголовок №5 (5)"/>
    <w:basedOn w:val="a1"/>
    <w:link w:val="550"/>
    <w:rsid w:val="00FD6BC3"/>
    <w:pPr>
      <w:widowControl w:val="0"/>
      <w:shd w:val="clear" w:color="auto" w:fill="FFFFFF"/>
      <w:suppressAutoHyphens w:val="0"/>
      <w:spacing w:before="240" w:after="0" w:line="0" w:lineRule="atLeast"/>
      <w:jc w:val="both"/>
      <w:outlineLvl w:val="4"/>
    </w:pPr>
    <w:rPr>
      <w:rFonts w:ascii="Franklin Gothic Heavy" w:eastAsia="Franklin Gothic Heavy" w:hAnsi="Franklin Gothic Heavy" w:cs="Franklin Gothic Heavy"/>
      <w:color w:val="auto"/>
      <w:kern w:val="0"/>
      <w:sz w:val="12"/>
      <w:szCs w:val="12"/>
      <w:lang w:eastAsia="ru-RU"/>
    </w:rPr>
  </w:style>
  <w:style w:type="paragraph" w:customStyle="1" w:styleId="451">
    <w:name w:val="Основной текст (45)"/>
    <w:basedOn w:val="a1"/>
    <w:link w:val="450"/>
    <w:rsid w:val="00FD6BC3"/>
    <w:pPr>
      <w:widowControl w:val="0"/>
      <w:shd w:val="clear" w:color="auto" w:fill="FFFFFF"/>
      <w:suppressAutoHyphens w:val="0"/>
      <w:spacing w:before="240" w:after="0" w:line="490" w:lineRule="exact"/>
      <w:jc w:val="both"/>
    </w:pPr>
    <w:rPr>
      <w:rFonts w:ascii="Times New Roman" w:eastAsia="Times New Roman" w:hAnsi="Times New Roman" w:cs="Times New Roman"/>
      <w:b/>
      <w:bCs/>
      <w:color w:val="auto"/>
      <w:kern w:val="0"/>
      <w:sz w:val="26"/>
      <w:szCs w:val="26"/>
      <w:lang w:val="en-US" w:eastAsia="ru-RU" w:bidi="en-US"/>
    </w:rPr>
  </w:style>
  <w:style w:type="paragraph" w:customStyle="1" w:styleId="2ff">
    <w:name w:val="Подпись к таблице (2)"/>
    <w:basedOn w:val="a1"/>
    <w:link w:val="2fe"/>
    <w:rsid w:val="00FD6BC3"/>
    <w:pPr>
      <w:widowControl w:val="0"/>
      <w:shd w:val="clear" w:color="auto" w:fill="FFFFFF"/>
      <w:suppressAutoHyphens w:val="0"/>
      <w:spacing w:after="0" w:line="0" w:lineRule="atLeast"/>
    </w:pPr>
    <w:rPr>
      <w:rFonts w:ascii="Times New Roman" w:eastAsia="Times New Roman" w:hAnsi="Times New Roman" w:cs="Times New Roman"/>
      <w:b/>
      <w:bCs/>
      <w:color w:val="auto"/>
      <w:kern w:val="0"/>
      <w:sz w:val="26"/>
      <w:szCs w:val="26"/>
      <w:lang w:eastAsia="ru-RU"/>
    </w:rPr>
  </w:style>
  <w:style w:type="paragraph" w:customStyle="1" w:styleId="461">
    <w:name w:val="Основной текст (46)"/>
    <w:basedOn w:val="a1"/>
    <w:link w:val="460"/>
    <w:rsid w:val="00FD6BC3"/>
    <w:pPr>
      <w:widowControl w:val="0"/>
      <w:shd w:val="clear" w:color="auto" w:fill="FFFFFF"/>
      <w:suppressAutoHyphens w:val="0"/>
      <w:spacing w:after="240" w:line="0" w:lineRule="atLeast"/>
      <w:jc w:val="right"/>
    </w:pPr>
    <w:rPr>
      <w:rFonts w:ascii="Times New Roman" w:eastAsia="Times New Roman" w:hAnsi="Times New Roman" w:cs="Times New Roman"/>
      <w:b/>
      <w:bCs/>
      <w:color w:val="auto"/>
      <w:kern w:val="0"/>
      <w:sz w:val="26"/>
      <w:szCs w:val="26"/>
      <w:lang w:eastAsia="ru-RU"/>
    </w:rPr>
  </w:style>
  <w:style w:type="table" w:customStyle="1" w:styleId="232">
    <w:name w:val="Сетка таблицы23"/>
    <w:basedOn w:val="a3"/>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6BC3"/>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FD6BC3"/>
    <w:rPr>
      <w:rFonts w:asciiTheme="minorHAnsi" w:hAnsiTheme="minorHAnsi" w:cstheme="minorBidi"/>
      <w:sz w:val="22"/>
      <w:szCs w:val="22"/>
    </w:rPr>
    <w:tblPr>
      <w:tblCellMar>
        <w:top w:w="0" w:type="dxa"/>
        <w:left w:w="0" w:type="dxa"/>
        <w:bottom w:w="0" w:type="dxa"/>
        <w:right w:w="0" w:type="dxa"/>
      </w:tblCellMar>
    </w:tblPr>
  </w:style>
  <w:style w:type="table" w:customStyle="1" w:styleId="423">
    <w:name w:val="Сетка таблицы42"/>
    <w:basedOn w:val="a3"/>
    <w:next w:val="affff0"/>
    <w:uiPriority w:val="59"/>
    <w:rsid w:val="00FD6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4"/>
    <w:uiPriority w:val="99"/>
    <w:semiHidden/>
    <w:unhideWhenUsed/>
    <w:rsid w:val="00FD6BC3"/>
  </w:style>
  <w:style w:type="table" w:customStyle="1" w:styleId="133">
    <w:name w:val="Сетка таблицы13"/>
    <w:basedOn w:val="a3"/>
    <w:next w:val="affff0"/>
    <w:uiPriority w:val="59"/>
    <w:rsid w:val="00FD6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ff0"/>
    <w:uiPriority w:val="39"/>
    <w:rsid w:val="00FD6B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D6BC3"/>
  </w:style>
  <w:style w:type="table" w:customStyle="1" w:styleId="2111">
    <w:name w:val="Сетка таблицы2111"/>
    <w:basedOn w:val="a3"/>
    <w:next w:val="affff0"/>
    <w:uiPriority w:val="59"/>
    <w:rsid w:val="00FD6BC3"/>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3"/>
    <w:next w:val="affff0"/>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ffff0"/>
    <w:uiPriority w:val="59"/>
    <w:rsid w:val="00FD6BC3"/>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3"/>
    <w:next w:val="affff0"/>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4"/>
    <w:uiPriority w:val="99"/>
    <w:semiHidden/>
    <w:unhideWhenUsed/>
    <w:rsid w:val="00FD6BC3"/>
  </w:style>
  <w:style w:type="table" w:customStyle="1" w:styleId="522">
    <w:name w:val="Сетка таблицы52"/>
    <w:basedOn w:val="a3"/>
    <w:next w:val="affff0"/>
    <w:uiPriority w:val="59"/>
    <w:rsid w:val="00FD6B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4"/>
    <w:uiPriority w:val="99"/>
    <w:semiHidden/>
    <w:unhideWhenUsed/>
    <w:rsid w:val="00FD6BC3"/>
  </w:style>
  <w:style w:type="table" w:customStyle="1" w:styleId="242">
    <w:name w:val="Сетка таблицы24"/>
    <w:basedOn w:val="a3"/>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3"/>
    <w:next w:val="affff0"/>
    <w:uiPriority w:val="59"/>
    <w:rsid w:val="00FD6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4"/>
    <w:uiPriority w:val="99"/>
    <w:semiHidden/>
    <w:unhideWhenUsed/>
    <w:rsid w:val="00FD6BC3"/>
  </w:style>
  <w:style w:type="table" w:customStyle="1" w:styleId="143">
    <w:name w:val="Сетка таблицы14"/>
    <w:basedOn w:val="a3"/>
    <w:next w:val="affff0"/>
    <w:uiPriority w:val="59"/>
    <w:rsid w:val="00FD6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fff0"/>
    <w:uiPriority w:val="39"/>
    <w:rsid w:val="00FD6B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FD6BC3"/>
  </w:style>
  <w:style w:type="table" w:customStyle="1" w:styleId="2112">
    <w:name w:val="Сетка таблицы2112"/>
    <w:basedOn w:val="a3"/>
    <w:next w:val="affff0"/>
    <w:uiPriority w:val="59"/>
    <w:rsid w:val="00FD6BC3"/>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ff0"/>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next w:val="affff0"/>
    <w:uiPriority w:val="59"/>
    <w:rsid w:val="00FD6BC3"/>
    <w:pPr>
      <w:spacing w:beforeAutospacing="1" w:afterAutospacing="1"/>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3"/>
    <w:next w:val="affff0"/>
    <w:uiPriority w:val="59"/>
    <w:rsid w:val="00FD6BC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FD6BC3"/>
  </w:style>
  <w:style w:type="table" w:customStyle="1" w:styleId="532">
    <w:name w:val="Сетка таблицы53"/>
    <w:basedOn w:val="a3"/>
    <w:next w:val="affff0"/>
    <w:uiPriority w:val="59"/>
    <w:rsid w:val="00FD6B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1594&amp;date=13.01.2023&amp;dst=100471&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demo=2&amp;base=INT&amp;n=11665&amp;date=13.01.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175316&amp;date=13.01.2023&amp;dst=100013&amp;field=134"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1D3A-B320-492A-ACDC-F9040D7E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222</Pages>
  <Words>77874</Words>
  <Characters>443885</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zavschkola@outlook.com</cp:lastModifiedBy>
  <cp:revision>196</cp:revision>
  <cp:lastPrinted>2021-06-24T06:37:00Z</cp:lastPrinted>
  <dcterms:created xsi:type="dcterms:W3CDTF">2016-08-03T09:53:00Z</dcterms:created>
  <dcterms:modified xsi:type="dcterms:W3CDTF">2025-03-15T09:19:00Z</dcterms:modified>
</cp:coreProperties>
</file>